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BC520B" w:rsidRPr="004B7160" w:rsidRDefault="00BC520B" w:rsidP="00BC520B">
      <w:pPr>
        <w:pStyle w:val="af8"/>
        <w:jc w:val="center"/>
        <w:rPr>
          <w:rFonts w:ascii="Arial" w:hAnsi="Arial" w:cs="Arial"/>
          <w:b/>
          <w:sz w:val="32"/>
          <w:szCs w:val="32"/>
        </w:rPr>
      </w:pPr>
      <w:r w:rsidRPr="004B7160">
        <w:rPr>
          <w:rFonts w:ascii="Arial" w:hAnsi="Arial" w:cs="Arial"/>
          <w:b/>
          <w:sz w:val="32"/>
          <w:szCs w:val="32"/>
        </w:rPr>
        <w:t>АДМИНИСТРАЦИЯ БРЕЖНЕВСКОГО СЕЛЬСОВЕТА</w:t>
      </w:r>
    </w:p>
    <w:p w:rsidR="00BC520B" w:rsidRPr="004B7160" w:rsidRDefault="00BC520B" w:rsidP="00BC520B">
      <w:pPr>
        <w:pStyle w:val="af8"/>
        <w:jc w:val="center"/>
        <w:rPr>
          <w:rFonts w:ascii="Arial" w:hAnsi="Arial" w:cs="Arial"/>
          <w:b/>
          <w:sz w:val="32"/>
          <w:szCs w:val="32"/>
        </w:rPr>
      </w:pPr>
      <w:r w:rsidRPr="004B7160">
        <w:rPr>
          <w:rFonts w:ascii="Arial" w:hAnsi="Arial" w:cs="Arial"/>
          <w:b/>
          <w:sz w:val="32"/>
          <w:szCs w:val="32"/>
        </w:rPr>
        <w:t>КУРСКОГО РАЙОНА КУРСКОЙ ОБЛАСТИ</w:t>
      </w:r>
    </w:p>
    <w:p w:rsidR="00BC520B" w:rsidRPr="004B7160" w:rsidRDefault="00BC520B" w:rsidP="00BC520B">
      <w:pPr>
        <w:pStyle w:val="af8"/>
        <w:jc w:val="center"/>
        <w:rPr>
          <w:rFonts w:ascii="Arial" w:hAnsi="Arial" w:cs="Arial"/>
          <w:b/>
          <w:sz w:val="32"/>
          <w:szCs w:val="32"/>
        </w:rPr>
      </w:pPr>
    </w:p>
    <w:p w:rsidR="00BC520B" w:rsidRPr="004B7160" w:rsidRDefault="00BC520B" w:rsidP="00BC520B">
      <w:pPr>
        <w:pStyle w:val="af8"/>
        <w:jc w:val="center"/>
        <w:rPr>
          <w:rFonts w:ascii="Arial" w:hAnsi="Arial" w:cs="Arial"/>
          <w:b/>
          <w:sz w:val="32"/>
          <w:szCs w:val="32"/>
        </w:rPr>
      </w:pPr>
      <w:r w:rsidRPr="004B7160">
        <w:rPr>
          <w:rFonts w:ascii="Arial" w:hAnsi="Arial" w:cs="Arial"/>
          <w:b/>
          <w:sz w:val="32"/>
          <w:szCs w:val="32"/>
        </w:rPr>
        <w:t>ПОСТАНОВЛЕНИЕ</w:t>
      </w:r>
    </w:p>
    <w:p w:rsidR="00BC520B" w:rsidRPr="004B7160" w:rsidRDefault="00BC520B" w:rsidP="00BC520B">
      <w:pPr>
        <w:pStyle w:val="af8"/>
        <w:jc w:val="center"/>
        <w:rPr>
          <w:rFonts w:ascii="Arial" w:hAnsi="Arial" w:cs="Arial"/>
          <w:b/>
          <w:sz w:val="32"/>
          <w:szCs w:val="32"/>
        </w:rPr>
      </w:pPr>
      <w:r w:rsidRPr="004B7160">
        <w:rPr>
          <w:rFonts w:ascii="Arial" w:hAnsi="Arial" w:cs="Arial"/>
          <w:b/>
          <w:sz w:val="32"/>
          <w:szCs w:val="32"/>
        </w:rPr>
        <w:t xml:space="preserve"> </w:t>
      </w:r>
    </w:p>
    <w:p w:rsidR="00BC520B" w:rsidRPr="004B7160" w:rsidRDefault="00360ACE" w:rsidP="00BC520B">
      <w:pPr>
        <w:pStyle w:val="af8"/>
        <w:jc w:val="center"/>
        <w:rPr>
          <w:rFonts w:ascii="Arial" w:hAnsi="Arial" w:cs="Arial"/>
          <w:b/>
          <w:sz w:val="32"/>
          <w:szCs w:val="32"/>
        </w:rPr>
      </w:pPr>
      <w:r w:rsidRPr="004B7160">
        <w:rPr>
          <w:rFonts w:ascii="Arial" w:hAnsi="Arial" w:cs="Arial"/>
          <w:b/>
          <w:sz w:val="32"/>
          <w:szCs w:val="32"/>
        </w:rPr>
        <w:t xml:space="preserve">  От </w:t>
      </w:r>
      <w:r w:rsidR="00AD1B0E">
        <w:rPr>
          <w:rFonts w:ascii="Arial" w:hAnsi="Arial" w:cs="Arial"/>
          <w:b/>
          <w:sz w:val="32"/>
          <w:szCs w:val="32"/>
        </w:rPr>
        <w:t>2</w:t>
      </w:r>
      <w:r w:rsidR="00AB2856">
        <w:rPr>
          <w:rFonts w:ascii="Arial" w:hAnsi="Arial" w:cs="Arial"/>
          <w:b/>
          <w:sz w:val="32"/>
          <w:szCs w:val="32"/>
        </w:rPr>
        <w:t>8 мая 2021</w:t>
      </w:r>
      <w:r w:rsidR="006A7E93">
        <w:rPr>
          <w:rFonts w:ascii="Arial" w:hAnsi="Arial" w:cs="Arial"/>
          <w:b/>
          <w:sz w:val="32"/>
          <w:szCs w:val="32"/>
        </w:rPr>
        <w:t xml:space="preserve"> г.</w:t>
      </w:r>
      <w:r w:rsidRPr="004B7160">
        <w:rPr>
          <w:rFonts w:ascii="Arial" w:hAnsi="Arial" w:cs="Arial"/>
          <w:b/>
          <w:sz w:val="32"/>
          <w:szCs w:val="32"/>
        </w:rPr>
        <w:t xml:space="preserve">   № </w:t>
      </w:r>
      <w:r w:rsidR="00AB2856">
        <w:rPr>
          <w:rFonts w:ascii="Arial" w:hAnsi="Arial" w:cs="Arial"/>
          <w:b/>
          <w:sz w:val="32"/>
          <w:szCs w:val="32"/>
        </w:rPr>
        <w:t>37</w:t>
      </w:r>
      <w:r w:rsidR="006A7E93">
        <w:rPr>
          <w:rFonts w:ascii="Arial" w:hAnsi="Arial" w:cs="Arial"/>
          <w:b/>
          <w:sz w:val="32"/>
          <w:szCs w:val="32"/>
        </w:rPr>
        <w:t>-П</w:t>
      </w:r>
      <w:r w:rsidRPr="004B7160">
        <w:rPr>
          <w:rFonts w:ascii="Arial" w:hAnsi="Arial" w:cs="Arial"/>
          <w:b/>
          <w:sz w:val="32"/>
          <w:szCs w:val="32"/>
        </w:rPr>
        <w:t xml:space="preserve"> </w:t>
      </w:r>
    </w:p>
    <w:p w:rsidR="00360ACE" w:rsidRPr="004B7160" w:rsidRDefault="00360ACE" w:rsidP="00BC520B">
      <w:pPr>
        <w:pStyle w:val="af8"/>
        <w:jc w:val="center"/>
        <w:rPr>
          <w:rFonts w:ascii="Arial" w:hAnsi="Arial" w:cs="Arial"/>
          <w:b/>
          <w:sz w:val="32"/>
          <w:szCs w:val="32"/>
        </w:rPr>
      </w:pPr>
    </w:p>
    <w:p w:rsidR="00BC520B" w:rsidRPr="004B7160" w:rsidRDefault="002309D9" w:rsidP="00BC520B">
      <w:pPr>
        <w:pStyle w:val="af8"/>
        <w:jc w:val="center"/>
        <w:rPr>
          <w:rFonts w:ascii="Arial" w:hAnsi="Arial" w:cs="Arial"/>
          <w:b/>
          <w:sz w:val="32"/>
          <w:szCs w:val="32"/>
        </w:rPr>
      </w:pPr>
      <w:r>
        <w:rPr>
          <w:rFonts w:ascii="Arial" w:hAnsi="Arial" w:cs="Arial"/>
          <w:b/>
          <w:sz w:val="32"/>
          <w:szCs w:val="32"/>
        </w:rPr>
        <w:t>О внесении изменений в постановление от 21.01.2019г. № 11-П "</w:t>
      </w:r>
      <w:r w:rsidR="00BC520B" w:rsidRPr="004B7160">
        <w:rPr>
          <w:rFonts w:ascii="Arial" w:hAnsi="Arial" w:cs="Arial"/>
          <w:b/>
          <w:sz w:val="32"/>
          <w:szCs w:val="32"/>
        </w:rPr>
        <w:t>Об утверждении административного</w:t>
      </w:r>
    </w:p>
    <w:p w:rsidR="00BC520B" w:rsidRPr="004B7160" w:rsidRDefault="00BC520B" w:rsidP="00BC520B">
      <w:pPr>
        <w:pStyle w:val="af8"/>
        <w:jc w:val="center"/>
        <w:rPr>
          <w:rFonts w:ascii="Arial" w:hAnsi="Arial" w:cs="Arial"/>
          <w:b/>
          <w:sz w:val="32"/>
          <w:szCs w:val="32"/>
        </w:rPr>
      </w:pPr>
      <w:r w:rsidRPr="004B7160">
        <w:rPr>
          <w:rFonts w:ascii="Arial" w:hAnsi="Arial" w:cs="Arial"/>
          <w:b/>
          <w:sz w:val="32"/>
          <w:szCs w:val="32"/>
        </w:rPr>
        <w:t>регламента  предоставления муниципальной услуги</w:t>
      </w:r>
    </w:p>
    <w:p w:rsidR="00BC520B" w:rsidRPr="004B7160" w:rsidRDefault="00BC520B" w:rsidP="00BC520B">
      <w:pPr>
        <w:spacing w:line="100" w:lineRule="atLeast"/>
        <w:jc w:val="center"/>
        <w:rPr>
          <w:rFonts w:ascii="Arial" w:hAnsi="Arial" w:cs="Arial"/>
          <w:b/>
          <w:sz w:val="32"/>
          <w:szCs w:val="32"/>
        </w:rPr>
      </w:pPr>
      <w:r w:rsidRPr="004B7160">
        <w:rPr>
          <w:rFonts w:ascii="Arial" w:hAnsi="Arial" w:cs="Arial"/>
          <w:b/>
          <w:sz w:val="32"/>
          <w:szCs w:val="32"/>
        </w:rPr>
        <w:t>«Предоставление в безвозмездное пользование, аренду имущества, находящегося в муниципальной собственности»</w:t>
      </w:r>
    </w:p>
    <w:p w:rsidR="00BC520B" w:rsidRPr="004B7160" w:rsidRDefault="00BC520B" w:rsidP="00BC520B">
      <w:pPr>
        <w:pStyle w:val="af8"/>
        <w:jc w:val="center"/>
        <w:rPr>
          <w:rFonts w:ascii="Arial" w:hAnsi="Arial" w:cs="Arial"/>
          <w:b/>
          <w:sz w:val="24"/>
          <w:szCs w:val="24"/>
        </w:rPr>
      </w:pPr>
    </w:p>
    <w:p w:rsidR="00BC520B" w:rsidRPr="004B7160" w:rsidRDefault="00BC520B" w:rsidP="00BC520B">
      <w:pPr>
        <w:pStyle w:val="ConsPlusNormal"/>
        <w:ind w:firstLine="540"/>
        <w:jc w:val="both"/>
        <w:outlineLvl w:val="0"/>
        <w:rPr>
          <w:b/>
          <w:sz w:val="24"/>
          <w:szCs w:val="24"/>
        </w:rPr>
      </w:pPr>
    </w:p>
    <w:p w:rsidR="00BC520B" w:rsidRPr="004B7160" w:rsidRDefault="00340F05" w:rsidP="00AB2856">
      <w:pPr>
        <w:pStyle w:val="ConsPlusNormal"/>
        <w:ind w:firstLine="540"/>
        <w:jc w:val="both"/>
        <w:outlineLvl w:val="0"/>
        <w:rPr>
          <w:sz w:val="24"/>
          <w:szCs w:val="24"/>
        </w:rPr>
      </w:pPr>
      <w:r w:rsidRPr="004B7160">
        <w:rPr>
          <w:sz w:val="24"/>
          <w:szCs w:val="24"/>
        </w:rPr>
        <w:t xml:space="preserve"> В соответствии с постановлением Администрации Курской области от 29.09.2011 №473-па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w:t>
      </w:r>
      <w:r w:rsidR="00BC520B" w:rsidRPr="004B7160">
        <w:rPr>
          <w:sz w:val="24"/>
          <w:szCs w:val="24"/>
        </w:rPr>
        <w:t xml:space="preserve"> постановлением Администрации Брежневского сельсовета от 2</w:t>
      </w:r>
      <w:r w:rsidRPr="004B7160">
        <w:rPr>
          <w:sz w:val="24"/>
          <w:szCs w:val="24"/>
        </w:rPr>
        <w:t>9</w:t>
      </w:r>
      <w:r w:rsidR="00BC520B" w:rsidRPr="004B7160">
        <w:rPr>
          <w:sz w:val="24"/>
          <w:szCs w:val="24"/>
        </w:rPr>
        <w:t>.</w:t>
      </w:r>
      <w:r w:rsidRPr="004B7160">
        <w:rPr>
          <w:sz w:val="24"/>
          <w:szCs w:val="24"/>
        </w:rPr>
        <w:t>10</w:t>
      </w:r>
      <w:r w:rsidR="00BC520B" w:rsidRPr="004B7160">
        <w:rPr>
          <w:sz w:val="24"/>
          <w:szCs w:val="24"/>
        </w:rPr>
        <w:t>.201</w:t>
      </w:r>
      <w:r w:rsidRPr="004B7160">
        <w:rPr>
          <w:sz w:val="24"/>
          <w:szCs w:val="24"/>
        </w:rPr>
        <w:t>8</w:t>
      </w:r>
      <w:r w:rsidR="00BC520B" w:rsidRPr="004B7160">
        <w:rPr>
          <w:sz w:val="24"/>
          <w:szCs w:val="24"/>
        </w:rPr>
        <w:t>г. № 1</w:t>
      </w:r>
      <w:r w:rsidRPr="004B7160">
        <w:rPr>
          <w:sz w:val="24"/>
          <w:szCs w:val="24"/>
        </w:rPr>
        <w:t>08</w:t>
      </w:r>
      <w:r w:rsidR="00BC520B" w:rsidRPr="004B7160">
        <w:rPr>
          <w:sz w:val="24"/>
          <w:szCs w:val="24"/>
        </w:rPr>
        <w:t>-П "О</w:t>
      </w:r>
      <w:r w:rsidRPr="004B7160">
        <w:rPr>
          <w:sz w:val="24"/>
          <w:szCs w:val="24"/>
        </w:rPr>
        <w:t xml:space="preserve">б утверждении правил разработки и утверждения административных регламентов предоставления  муниципальных услуг </w:t>
      </w:r>
      <w:r w:rsidR="00BC520B" w:rsidRPr="004B7160">
        <w:rPr>
          <w:sz w:val="24"/>
          <w:szCs w:val="24"/>
        </w:rPr>
        <w:t>", Администрация Брежневского сельсовета Курского района Курской области</w:t>
      </w:r>
    </w:p>
    <w:p w:rsidR="00BC520B" w:rsidRPr="004B7160" w:rsidRDefault="00BC520B" w:rsidP="00AB2856">
      <w:pPr>
        <w:pStyle w:val="ConsPlusNormal"/>
        <w:ind w:firstLine="540"/>
        <w:jc w:val="both"/>
        <w:outlineLvl w:val="0"/>
        <w:rPr>
          <w:sz w:val="24"/>
          <w:szCs w:val="24"/>
        </w:rPr>
      </w:pPr>
    </w:p>
    <w:p w:rsidR="00BC520B" w:rsidRPr="004B7160" w:rsidRDefault="00BC520B" w:rsidP="00AB2856">
      <w:pPr>
        <w:pStyle w:val="ConsPlusNormal"/>
        <w:ind w:firstLine="540"/>
        <w:jc w:val="both"/>
        <w:outlineLvl w:val="0"/>
        <w:rPr>
          <w:sz w:val="24"/>
          <w:szCs w:val="24"/>
        </w:rPr>
      </w:pPr>
      <w:r w:rsidRPr="004B7160">
        <w:rPr>
          <w:sz w:val="24"/>
          <w:szCs w:val="24"/>
        </w:rPr>
        <w:t xml:space="preserve">                                          ПОСТАНОВЛЯЕТ:</w:t>
      </w:r>
    </w:p>
    <w:p w:rsidR="00BC520B" w:rsidRPr="00325D09" w:rsidRDefault="00BC520B" w:rsidP="00AB2856">
      <w:pPr>
        <w:pStyle w:val="ConsPlusNormal"/>
        <w:ind w:firstLine="540"/>
        <w:jc w:val="both"/>
        <w:outlineLvl w:val="0"/>
        <w:rPr>
          <w:sz w:val="24"/>
          <w:szCs w:val="24"/>
        </w:rPr>
      </w:pPr>
    </w:p>
    <w:p w:rsidR="00AB2856" w:rsidRPr="00325D09" w:rsidRDefault="00AB2856" w:rsidP="00AB2856">
      <w:pPr>
        <w:pStyle w:val="af8"/>
        <w:jc w:val="both"/>
        <w:rPr>
          <w:rFonts w:ascii="Arial" w:hAnsi="Arial" w:cs="Arial"/>
          <w:sz w:val="24"/>
          <w:szCs w:val="24"/>
        </w:rPr>
      </w:pPr>
      <w:r w:rsidRPr="00325D09">
        <w:rPr>
          <w:rFonts w:ascii="Arial" w:hAnsi="Arial" w:cs="Arial"/>
          <w:sz w:val="24"/>
          <w:szCs w:val="24"/>
        </w:rPr>
        <w:t xml:space="preserve">1.  </w:t>
      </w:r>
      <w:r w:rsidR="002309D9" w:rsidRPr="00325D09">
        <w:rPr>
          <w:rFonts w:ascii="Arial" w:hAnsi="Arial" w:cs="Arial"/>
          <w:sz w:val="24"/>
          <w:szCs w:val="24"/>
        </w:rPr>
        <w:t xml:space="preserve">О внесении изменений в постановление от </w:t>
      </w:r>
      <w:r w:rsidRPr="00325D09">
        <w:rPr>
          <w:rFonts w:ascii="Arial" w:hAnsi="Arial" w:cs="Arial"/>
          <w:sz w:val="24"/>
          <w:szCs w:val="24"/>
        </w:rPr>
        <w:t>21.01.2019г. № 11-П "</w:t>
      </w:r>
      <w:r w:rsidRPr="00325D09">
        <w:rPr>
          <w:rFonts w:ascii="Arial" w:hAnsi="Arial" w:cs="Arial"/>
          <w:b/>
          <w:sz w:val="24"/>
          <w:szCs w:val="24"/>
        </w:rPr>
        <w:t xml:space="preserve"> </w:t>
      </w:r>
      <w:r w:rsidRPr="00325D09">
        <w:rPr>
          <w:rFonts w:ascii="Arial" w:hAnsi="Arial" w:cs="Arial"/>
          <w:sz w:val="24"/>
          <w:szCs w:val="24"/>
        </w:rPr>
        <w:t>Об утверждении административного  регламента  предоставления муниципальной услуги «Предоставление в безвозмездное пользование, аренду имущества, находящегося в муниципальной собственности»</w:t>
      </w:r>
      <w:r w:rsidR="002309D9" w:rsidRPr="00325D09">
        <w:rPr>
          <w:rFonts w:ascii="Arial" w:hAnsi="Arial" w:cs="Arial"/>
          <w:sz w:val="24"/>
          <w:szCs w:val="24"/>
        </w:rPr>
        <w:t xml:space="preserve">... </w:t>
      </w:r>
      <w:r w:rsidR="00FB0989" w:rsidRPr="00325D09">
        <w:rPr>
          <w:rFonts w:ascii="Arial" w:hAnsi="Arial" w:cs="Arial"/>
          <w:sz w:val="24"/>
          <w:szCs w:val="24"/>
        </w:rPr>
        <w:t>Утвердить Административный регламент</w:t>
      </w:r>
      <w:r w:rsidR="00340F05" w:rsidRPr="00325D09">
        <w:rPr>
          <w:rFonts w:ascii="Arial" w:hAnsi="Arial" w:cs="Arial"/>
          <w:sz w:val="24"/>
          <w:szCs w:val="24"/>
        </w:rPr>
        <w:t xml:space="preserve">  предоставления муниципальной услуги «Предоставление в безвозмездное пользование, аренду имущества, находящегося в муниципальной собственности»</w:t>
      </w:r>
      <w:r w:rsidR="006C5320" w:rsidRPr="00325D09">
        <w:rPr>
          <w:rFonts w:ascii="Arial" w:hAnsi="Arial" w:cs="Arial"/>
          <w:sz w:val="24"/>
          <w:szCs w:val="24"/>
        </w:rPr>
        <w:t>:</w:t>
      </w:r>
      <w:r w:rsidRPr="00325D09">
        <w:rPr>
          <w:rFonts w:ascii="Arial" w:hAnsi="Arial" w:cs="Arial"/>
          <w:sz w:val="24"/>
          <w:szCs w:val="24"/>
        </w:rPr>
        <w:t xml:space="preserve"> </w:t>
      </w:r>
    </w:p>
    <w:p w:rsidR="00AB2856" w:rsidRPr="00325D09" w:rsidRDefault="00AB2856" w:rsidP="00AB2856">
      <w:pPr>
        <w:pStyle w:val="af8"/>
        <w:jc w:val="both"/>
        <w:rPr>
          <w:rFonts w:ascii="Arial" w:hAnsi="Arial" w:cs="Arial"/>
          <w:sz w:val="24"/>
          <w:szCs w:val="24"/>
        </w:rPr>
      </w:pPr>
    </w:p>
    <w:p w:rsidR="00AB2856" w:rsidRPr="00325D09" w:rsidRDefault="00AB2856" w:rsidP="00AB2856">
      <w:pPr>
        <w:pStyle w:val="af8"/>
        <w:jc w:val="both"/>
        <w:rPr>
          <w:rFonts w:ascii="Arial" w:hAnsi="Arial" w:cs="Arial"/>
          <w:sz w:val="24"/>
          <w:szCs w:val="24"/>
        </w:rPr>
      </w:pPr>
      <w:r w:rsidRPr="00325D09">
        <w:rPr>
          <w:rFonts w:ascii="Arial" w:hAnsi="Arial" w:cs="Arial"/>
          <w:sz w:val="24"/>
          <w:szCs w:val="24"/>
        </w:rPr>
        <w:t xml:space="preserve">- </w:t>
      </w:r>
      <w:r w:rsidR="006C5320" w:rsidRPr="00325D09">
        <w:rPr>
          <w:rFonts w:ascii="Arial" w:hAnsi="Arial" w:cs="Arial"/>
          <w:sz w:val="24"/>
          <w:szCs w:val="24"/>
        </w:rPr>
        <w:t xml:space="preserve">в пункт 1.2.2 добавить слова </w:t>
      </w:r>
      <w:r w:rsidRPr="00325D09">
        <w:rPr>
          <w:rFonts w:ascii="Arial" w:hAnsi="Arial" w:cs="Arial"/>
          <w:sz w:val="24"/>
          <w:szCs w:val="24"/>
        </w:rPr>
        <w:t>"</w:t>
      </w:r>
      <w:r w:rsidR="006C5320" w:rsidRPr="00325D09">
        <w:rPr>
          <w:rFonts w:ascii="Arial" w:hAnsi="Arial" w:cs="Arial"/>
          <w:sz w:val="24"/>
          <w:szCs w:val="24"/>
          <w:lang w:bidi="ru-RU"/>
        </w:rPr>
        <w:t>и физическим лицам, не являющимся индивидуальными предпринимателями и применяющим специальный налоговый режим «Налог на профессиональный доход»</w:t>
      </w:r>
      <w:proofErr w:type="gramStart"/>
      <w:r w:rsidR="006C5320" w:rsidRPr="00325D09">
        <w:rPr>
          <w:rFonts w:ascii="Arial" w:hAnsi="Arial" w:cs="Arial"/>
          <w:sz w:val="24"/>
          <w:szCs w:val="24"/>
        </w:rPr>
        <w:t>,</w:t>
      </w:r>
      <w:r w:rsidRPr="00325D09">
        <w:rPr>
          <w:rFonts w:ascii="Arial" w:hAnsi="Arial" w:cs="Arial"/>
          <w:sz w:val="24"/>
          <w:szCs w:val="24"/>
        </w:rPr>
        <w:t>"</w:t>
      </w:r>
      <w:proofErr w:type="gramEnd"/>
      <w:r w:rsidRPr="00325D09">
        <w:rPr>
          <w:rFonts w:ascii="Arial" w:hAnsi="Arial" w:cs="Arial"/>
          <w:sz w:val="24"/>
          <w:szCs w:val="24"/>
        </w:rPr>
        <w:t>;</w:t>
      </w:r>
    </w:p>
    <w:p w:rsidR="00AB2856" w:rsidRPr="00325D09" w:rsidRDefault="00AB2856" w:rsidP="00AB2856">
      <w:pPr>
        <w:pStyle w:val="af8"/>
        <w:jc w:val="both"/>
        <w:rPr>
          <w:rFonts w:ascii="Arial" w:hAnsi="Arial" w:cs="Arial"/>
          <w:sz w:val="24"/>
          <w:szCs w:val="24"/>
        </w:rPr>
      </w:pPr>
    </w:p>
    <w:p w:rsidR="00AB2856" w:rsidRPr="00325D09" w:rsidRDefault="00AB2856" w:rsidP="00AB2856">
      <w:pPr>
        <w:pStyle w:val="af8"/>
        <w:jc w:val="both"/>
        <w:rPr>
          <w:rFonts w:ascii="Arial" w:hAnsi="Arial" w:cs="Arial"/>
          <w:sz w:val="24"/>
          <w:szCs w:val="24"/>
        </w:rPr>
      </w:pPr>
      <w:r w:rsidRPr="00325D09">
        <w:rPr>
          <w:rFonts w:ascii="Arial" w:hAnsi="Arial" w:cs="Arial"/>
          <w:sz w:val="24"/>
          <w:szCs w:val="24"/>
        </w:rPr>
        <w:t xml:space="preserve">- </w:t>
      </w:r>
      <w:r w:rsidR="006C5320" w:rsidRPr="00325D09">
        <w:rPr>
          <w:rFonts w:ascii="Arial" w:hAnsi="Arial" w:cs="Arial"/>
          <w:sz w:val="24"/>
          <w:szCs w:val="24"/>
        </w:rPr>
        <w:t>подпункт  6) пункта 2.6.1 удалить</w:t>
      </w:r>
      <w:r w:rsidRPr="00325D09">
        <w:rPr>
          <w:rFonts w:ascii="Arial" w:hAnsi="Arial" w:cs="Arial"/>
          <w:sz w:val="24"/>
          <w:szCs w:val="24"/>
        </w:rPr>
        <w:t>;</w:t>
      </w:r>
    </w:p>
    <w:p w:rsidR="00AB2856" w:rsidRPr="00325D09" w:rsidRDefault="00AB2856" w:rsidP="00AB2856">
      <w:pPr>
        <w:pStyle w:val="af8"/>
        <w:jc w:val="both"/>
        <w:rPr>
          <w:rFonts w:ascii="Arial" w:hAnsi="Arial" w:cs="Arial"/>
          <w:sz w:val="24"/>
          <w:szCs w:val="24"/>
        </w:rPr>
      </w:pPr>
    </w:p>
    <w:p w:rsidR="00AB2856" w:rsidRPr="00325D09" w:rsidRDefault="00AB2856" w:rsidP="00AB2856">
      <w:pPr>
        <w:pStyle w:val="af8"/>
        <w:jc w:val="both"/>
        <w:rPr>
          <w:rFonts w:ascii="Arial" w:hAnsi="Arial" w:cs="Arial"/>
          <w:sz w:val="24"/>
          <w:szCs w:val="24"/>
        </w:rPr>
      </w:pPr>
      <w:r w:rsidRPr="00325D09">
        <w:rPr>
          <w:rFonts w:ascii="Arial" w:hAnsi="Arial" w:cs="Arial"/>
          <w:sz w:val="24"/>
          <w:szCs w:val="24"/>
        </w:rPr>
        <w:t xml:space="preserve">- </w:t>
      </w:r>
      <w:r w:rsidR="006C5320" w:rsidRPr="00325D09">
        <w:rPr>
          <w:rFonts w:ascii="Arial" w:hAnsi="Arial" w:cs="Arial"/>
          <w:sz w:val="24"/>
          <w:szCs w:val="24"/>
        </w:rPr>
        <w:t xml:space="preserve">абзац после подпункта </w:t>
      </w:r>
      <w:r w:rsidRPr="00325D09">
        <w:rPr>
          <w:rFonts w:ascii="Arial" w:hAnsi="Arial" w:cs="Arial"/>
          <w:sz w:val="24"/>
          <w:szCs w:val="24"/>
        </w:rPr>
        <w:t>5) изложить в новой редакции</w:t>
      </w:r>
      <w:r w:rsidR="006C5320" w:rsidRPr="00325D09">
        <w:rPr>
          <w:rFonts w:ascii="Arial" w:hAnsi="Arial" w:cs="Arial"/>
          <w:sz w:val="24"/>
          <w:szCs w:val="24"/>
        </w:rPr>
        <w:t>:</w:t>
      </w:r>
    </w:p>
    <w:p w:rsidR="00AB2856" w:rsidRPr="00325D09" w:rsidRDefault="00FB0989" w:rsidP="00AB2856">
      <w:pPr>
        <w:pStyle w:val="af8"/>
        <w:jc w:val="both"/>
        <w:rPr>
          <w:rFonts w:ascii="Arial" w:hAnsi="Arial" w:cs="Arial"/>
          <w:sz w:val="24"/>
          <w:szCs w:val="24"/>
        </w:rPr>
      </w:pPr>
      <w:r w:rsidRPr="00325D09">
        <w:rPr>
          <w:rFonts w:ascii="Arial" w:hAnsi="Arial" w:cs="Arial"/>
          <w:sz w:val="24"/>
          <w:szCs w:val="24"/>
        </w:rPr>
        <w:t xml:space="preserve">       </w:t>
      </w:r>
      <w:proofErr w:type="gramStart"/>
      <w:r w:rsidR="006C5320" w:rsidRPr="00325D09">
        <w:rPr>
          <w:rFonts w:ascii="Arial" w:hAnsi="Arial" w:cs="Arial"/>
          <w:sz w:val="24"/>
          <w:szCs w:val="24"/>
        </w:rPr>
        <w:t xml:space="preserve">"Для заявителей, претендующих на предоставление имущества, включенного в Перечень муниципального имущества муниципального района «Курский район» Курской области, предназначенного для передачи во владение и (или)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w:t>
      </w:r>
      <w:r w:rsidR="006C5320" w:rsidRPr="00325D09">
        <w:rPr>
          <w:rFonts w:ascii="Arial" w:hAnsi="Arial" w:cs="Arial"/>
          <w:sz w:val="24"/>
          <w:szCs w:val="24"/>
          <w:lang w:eastAsia="ru-RU" w:bidi="ru-RU"/>
        </w:rPr>
        <w:t xml:space="preserve">и физическим лицам, не являющимся индивидуальными предпринимателями и применяющим специальный </w:t>
      </w:r>
      <w:r w:rsidR="006C5320" w:rsidRPr="00325D09">
        <w:rPr>
          <w:rFonts w:ascii="Arial" w:hAnsi="Arial" w:cs="Arial"/>
          <w:sz w:val="24"/>
          <w:szCs w:val="24"/>
          <w:lang w:eastAsia="ru-RU" w:bidi="ru-RU"/>
        </w:rPr>
        <w:lastRenderedPageBreak/>
        <w:t>налоговый режим «Налог на профессиональный доход»</w:t>
      </w:r>
      <w:r w:rsidR="006C5320" w:rsidRPr="00325D09">
        <w:rPr>
          <w:rFonts w:ascii="Arial" w:hAnsi="Arial" w:cs="Arial"/>
          <w:sz w:val="24"/>
          <w:szCs w:val="24"/>
        </w:rPr>
        <w:t xml:space="preserve">, утвержденного постановлением Администрации </w:t>
      </w:r>
      <w:r w:rsidR="00AB2856" w:rsidRPr="00325D09">
        <w:rPr>
          <w:rFonts w:ascii="Arial" w:hAnsi="Arial" w:cs="Arial"/>
          <w:sz w:val="24"/>
          <w:szCs w:val="24"/>
        </w:rPr>
        <w:t>Брежневского</w:t>
      </w:r>
      <w:proofErr w:type="gramEnd"/>
      <w:r w:rsidR="00AB2856" w:rsidRPr="00325D09">
        <w:rPr>
          <w:rFonts w:ascii="Arial" w:hAnsi="Arial" w:cs="Arial"/>
          <w:sz w:val="24"/>
          <w:szCs w:val="24"/>
        </w:rPr>
        <w:t xml:space="preserve"> </w:t>
      </w:r>
      <w:proofErr w:type="gramStart"/>
      <w:r w:rsidR="00AB2856" w:rsidRPr="00325D09">
        <w:rPr>
          <w:rFonts w:ascii="Arial" w:hAnsi="Arial" w:cs="Arial"/>
          <w:sz w:val="24"/>
          <w:szCs w:val="24"/>
        </w:rPr>
        <w:t xml:space="preserve">сельсовета </w:t>
      </w:r>
      <w:r w:rsidR="006C5320" w:rsidRPr="00325D09">
        <w:rPr>
          <w:rFonts w:ascii="Arial" w:hAnsi="Arial" w:cs="Arial"/>
          <w:sz w:val="24"/>
          <w:szCs w:val="24"/>
        </w:rPr>
        <w:t>Курского района  Курской области, обязательным условием является соответствие заявителя условиям отнесения к данной категории в соответствии с действующим законодательством: факт нахождения его в Едином реестре субъектов малого и среднего предпринимательства на сайте Федеральной налоговой службы, либо справка о постановке на учет (снятии с учета) физического лица в качестве налогоплательщика налога на профессиональный доход."</w:t>
      </w:r>
      <w:r w:rsidR="00AB2856" w:rsidRPr="00325D09">
        <w:rPr>
          <w:rFonts w:ascii="Arial" w:hAnsi="Arial" w:cs="Arial"/>
          <w:sz w:val="24"/>
          <w:szCs w:val="24"/>
        </w:rPr>
        <w:t>;</w:t>
      </w:r>
      <w:proofErr w:type="gramEnd"/>
    </w:p>
    <w:p w:rsidR="00325D09" w:rsidRPr="00325D09" w:rsidRDefault="00325D09" w:rsidP="00AB2856">
      <w:pPr>
        <w:pStyle w:val="af8"/>
        <w:jc w:val="both"/>
        <w:rPr>
          <w:rFonts w:ascii="Arial" w:hAnsi="Arial" w:cs="Arial"/>
          <w:sz w:val="24"/>
          <w:szCs w:val="24"/>
        </w:rPr>
      </w:pPr>
    </w:p>
    <w:p w:rsidR="00325D09" w:rsidRPr="00325D09" w:rsidRDefault="00325D09" w:rsidP="00325D09">
      <w:pPr>
        <w:pStyle w:val="af8"/>
        <w:jc w:val="both"/>
        <w:rPr>
          <w:rFonts w:ascii="Arial" w:hAnsi="Arial" w:cs="Arial"/>
          <w:sz w:val="24"/>
          <w:szCs w:val="24"/>
        </w:rPr>
      </w:pPr>
      <w:r w:rsidRPr="00325D09">
        <w:rPr>
          <w:rFonts w:ascii="Arial" w:hAnsi="Arial" w:cs="Arial"/>
          <w:sz w:val="24"/>
          <w:szCs w:val="24"/>
        </w:rPr>
        <w:t>-</w:t>
      </w:r>
      <w:r w:rsidR="002414C4" w:rsidRPr="00325D09">
        <w:rPr>
          <w:rFonts w:ascii="Arial" w:hAnsi="Arial" w:cs="Arial"/>
          <w:sz w:val="24"/>
          <w:szCs w:val="24"/>
        </w:rPr>
        <w:t>второй абзац п.п. 3) пункта 2.6.3 изложить</w:t>
      </w:r>
      <w:r w:rsidR="00F11112">
        <w:rPr>
          <w:rFonts w:ascii="Arial" w:hAnsi="Arial" w:cs="Arial"/>
          <w:sz w:val="24"/>
          <w:szCs w:val="24"/>
        </w:rPr>
        <w:t xml:space="preserve"> в новой редакции: </w:t>
      </w:r>
      <w:r w:rsidR="002414C4" w:rsidRPr="00325D09">
        <w:rPr>
          <w:rFonts w:ascii="Arial" w:hAnsi="Arial" w:cs="Arial"/>
          <w:sz w:val="24"/>
          <w:szCs w:val="24"/>
        </w:rPr>
        <w:t xml:space="preserve"> </w:t>
      </w:r>
      <w:proofErr w:type="gramStart"/>
      <w:r w:rsidR="002414C4" w:rsidRPr="00325D09">
        <w:rPr>
          <w:rFonts w:ascii="Arial" w:hAnsi="Arial" w:cs="Arial"/>
          <w:sz w:val="24"/>
          <w:szCs w:val="24"/>
        </w:rPr>
        <w:t xml:space="preserve">"При проведении аукциона на предоставление имущества, включенного в Перечень муниципального имущества муниципального </w:t>
      </w:r>
      <w:r w:rsidRPr="00325D09">
        <w:rPr>
          <w:rFonts w:ascii="Arial" w:hAnsi="Arial" w:cs="Arial"/>
          <w:sz w:val="24"/>
          <w:szCs w:val="24"/>
        </w:rPr>
        <w:t xml:space="preserve">образования </w:t>
      </w:r>
      <w:r w:rsidR="002414C4" w:rsidRPr="00325D09">
        <w:rPr>
          <w:rFonts w:ascii="Arial" w:hAnsi="Arial" w:cs="Arial"/>
          <w:sz w:val="24"/>
          <w:szCs w:val="24"/>
        </w:rPr>
        <w:t>«</w:t>
      </w:r>
      <w:r w:rsidRPr="00325D09">
        <w:rPr>
          <w:rFonts w:ascii="Arial" w:hAnsi="Arial" w:cs="Arial"/>
          <w:sz w:val="24"/>
          <w:szCs w:val="24"/>
        </w:rPr>
        <w:t>Брежневский сельсовет</w:t>
      </w:r>
      <w:r w:rsidR="002414C4" w:rsidRPr="00325D09">
        <w:rPr>
          <w:rFonts w:ascii="Arial" w:hAnsi="Arial" w:cs="Arial"/>
          <w:sz w:val="24"/>
          <w:szCs w:val="24"/>
        </w:rPr>
        <w:t>»</w:t>
      </w:r>
      <w:r w:rsidRPr="00325D09">
        <w:rPr>
          <w:rFonts w:ascii="Arial" w:hAnsi="Arial" w:cs="Arial"/>
          <w:sz w:val="24"/>
          <w:szCs w:val="24"/>
        </w:rPr>
        <w:t xml:space="preserve"> Курского района </w:t>
      </w:r>
      <w:r w:rsidR="002414C4" w:rsidRPr="00325D09">
        <w:rPr>
          <w:rFonts w:ascii="Arial" w:hAnsi="Arial" w:cs="Arial"/>
          <w:sz w:val="24"/>
          <w:szCs w:val="24"/>
        </w:rPr>
        <w:t>Курской области, предназначенного для передачи во владение и (или)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r w:rsidR="002414C4" w:rsidRPr="00325D09">
        <w:rPr>
          <w:rFonts w:ascii="Arial" w:hAnsi="Arial" w:cs="Arial"/>
          <w:sz w:val="24"/>
          <w:szCs w:val="24"/>
          <w:lang w:bidi="ru-RU"/>
        </w:rPr>
        <w:t xml:space="preserve"> и физическим лицам, не являющимся индивидуальными предпринимателями и применяющим специальный налоговый режим «Налог на профессиональный доход»</w:t>
      </w:r>
      <w:r w:rsidR="002414C4" w:rsidRPr="00325D09">
        <w:rPr>
          <w:rFonts w:ascii="Arial" w:hAnsi="Arial" w:cs="Arial"/>
          <w:sz w:val="24"/>
          <w:szCs w:val="24"/>
        </w:rPr>
        <w:t>, организатор аукциона</w:t>
      </w:r>
      <w:proofErr w:type="gramEnd"/>
      <w:r w:rsidR="002414C4" w:rsidRPr="00325D09">
        <w:rPr>
          <w:rFonts w:ascii="Arial" w:hAnsi="Arial" w:cs="Arial"/>
          <w:sz w:val="24"/>
          <w:szCs w:val="24"/>
        </w:rPr>
        <w:t xml:space="preserve"> </w:t>
      </w:r>
      <w:proofErr w:type="gramStart"/>
      <w:r w:rsidR="002414C4" w:rsidRPr="00325D09">
        <w:rPr>
          <w:rFonts w:ascii="Arial" w:hAnsi="Arial" w:cs="Arial"/>
          <w:sz w:val="24"/>
          <w:szCs w:val="24"/>
        </w:rPr>
        <w:t xml:space="preserve">обеспечивает размещение извещения о проведении аукциона на официальном сайте торгов, в котором сообщается, что участниками аукциона могут быть лишь субъекты малого и среднего предпринимательства и организации, образующие инфраструктуру поддержки субъектов малого и среднего предпринимательства, </w:t>
      </w:r>
      <w:r w:rsidR="002414C4" w:rsidRPr="00325D09">
        <w:rPr>
          <w:rFonts w:ascii="Arial" w:hAnsi="Arial" w:cs="Arial"/>
          <w:sz w:val="24"/>
          <w:szCs w:val="24"/>
          <w:lang w:bidi="ru-RU"/>
        </w:rPr>
        <w:t>и физические лица, не являющиеся индивидуальными предпринимателями и применяющие специальный налоговый режим «Налог на профессиональный доход»</w:t>
      </w:r>
      <w:r w:rsidR="002414C4" w:rsidRPr="00325D09">
        <w:rPr>
          <w:rFonts w:ascii="Arial" w:hAnsi="Arial" w:cs="Arial"/>
          <w:sz w:val="24"/>
          <w:szCs w:val="24"/>
        </w:rPr>
        <w:t>, соответствующие условиям отнесения к данной категории в соответствии с действующим</w:t>
      </w:r>
      <w:proofErr w:type="gramEnd"/>
      <w:r w:rsidR="002414C4" w:rsidRPr="00325D09">
        <w:rPr>
          <w:rFonts w:ascii="Arial" w:hAnsi="Arial" w:cs="Arial"/>
          <w:sz w:val="24"/>
          <w:szCs w:val="24"/>
        </w:rPr>
        <w:t xml:space="preserve"> законодательством</w:t>
      </w:r>
      <w:proofErr w:type="gramStart"/>
      <w:r w:rsidR="002414C4" w:rsidRPr="00325D09">
        <w:rPr>
          <w:rFonts w:ascii="Arial" w:hAnsi="Arial" w:cs="Arial"/>
          <w:sz w:val="24"/>
          <w:szCs w:val="24"/>
        </w:rPr>
        <w:t>."</w:t>
      </w:r>
      <w:r w:rsidRPr="00325D09">
        <w:rPr>
          <w:rFonts w:ascii="Arial" w:hAnsi="Arial" w:cs="Arial"/>
          <w:sz w:val="24"/>
          <w:szCs w:val="24"/>
        </w:rPr>
        <w:t>;</w:t>
      </w:r>
      <w:proofErr w:type="gramEnd"/>
    </w:p>
    <w:p w:rsidR="00325D09" w:rsidRPr="00325D09" w:rsidRDefault="00325D09" w:rsidP="00325D09">
      <w:pPr>
        <w:pStyle w:val="af8"/>
        <w:jc w:val="both"/>
        <w:rPr>
          <w:rFonts w:ascii="Arial" w:hAnsi="Arial" w:cs="Arial"/>
          <w:sz w:val="24"/>
          <w:szCs w:val="24"/>
        </w:rPr>
      </w:pPr>
    </w:p>
    <w:p w:rsidR="00325D09" w:rsidRPr="00325D09" w:rsidRDefault="00325D09" w:rsidP="00325D09">
      <w:pPr>
        <w:pStyle w:val="af8"/>
        <w:jc w:val="both"/>
        <w:rPr>
          <w:rFonts w:ascii="Arial" w:hAnsi="Arial" w:cs="Arial"/>
          <w:sz w:val="24"/>
          <w:szCs w:val="24"/>
        </w:rPr>
      </w:pPr>
      <w:r w:rsidRPr="00325D09">
        <w:rPr>
          <w:rFonts w:ascii="Arial" w:hAnsi="Arial" w:cs="Arial"/>
          <w:sz w:val="24"/>
          <w:szCs w:val="24"/>
        </w:rPr>
        <w:t xml:space="preserve">- </w:t>
      </w:r>
      <w:r w:rsidR="00096D2C" w:rsidRPr="00325D09">
        <w:rPr>
          <w:rFonts w:ascii="Arial" w:hAnsi="Arial" w:cs="Arial"/>
          <w:sz w:val="24"/>
          <w:szCs w:val="24"/>
        </w:rPr>
        <w:t>в п. 3.6.1. и 3.6.2 слова "или" удалить</w:t>
      </w:r>
      <w:r w:rsidRPr="00325D09">
        <w:rPr>
          <w:rFonts w:ascii="Arial" w:hAnsi="Arial" w:cs="Arial"/>
          <w:sz w:val="24"/>
          <w:szCs w:val="24"/>
        </w:rPr>
        <w:t>;</w:t>
      </w:r>
    </w:p>
    <w:p w:rsidR="00325D09" w:rsidRPr="00325D09" w:rsidRDefault="00325D09" w:rsidP="00325D09">
      <w:pPr>
        <w:pStyle w:val="af8"/>
        <w:jc w:val="both"/>
        <w:rPr>
          <w:rFonts w:ascii="Arial" w:hAnsi="Arial" w:cs="Arial"/>
          <w:sz w:val="24"/>
          <w:szCs w:val="24"/>
        </w:rPr>
      </w:pPr>
    </w:p>
    <w:p w:rsidR="00325D09" w:rsidRPr="00325D09" w:rsidRDefault="00325D09" w:rsidP="00325D09">
      <w:pPr>
        <w:pStyle w:val="af8"/>
        <w:jc w:val="both"/>
        <w:rPr>
          <w:rFonts w:ascii="Arial" w:hAnsi="Arial" w:cs="Arial"/>
          <w:sz w:val="24"/>
          <w:szCs w:val="24"/>
        </w:rPr>
      </w:pPr>
      <w:r w:rsidRPr="00325D09">
        <w:rPr>
          <w:rFonts w:ascii="Arial" w:hAnsi="Arial" w:cs="Arial"/>
          <w:sz w:val="24"/>
          <w:szCs w:val="24"/>
        </w:rPr>
        <w:t xml:space="preserve">- </w:t>
      </w:r>
      <w:r w:rsidR="00096D2C" w:rsidRPr="00325D09">
        <w:rPr>
          <w:rFonts w:ascii="Arial" w:hAnsi="Arial" w:cs="Arial"/>
          <w:sz w:val="24"/>
          <w:szCs w:val="24"/>
        </w:rPr>
        <w:t>в п. 3.6.10 слова ", в безвозмездное пользование" удалить</w:t>
      </w:r>
      <w:r w:rsidRPr="00325D09">
        <w:rPr>
          <w:rFonts w:ascii="Arial" w:hAnsi="Arial" w:cs="Arial"/>
          <w:sz w:val="24"/>
          <w:szCs w:val="24"/>
        </w:rPr>
        <w:t>;</w:t>
      </w:r>
    </w:p>
    <w:p w:rsidR="00325D09" w:rsidRPr="00325D09" w:rsidRDefault="00325D09" w:rsidP="00325D09">
      <w:pPr>
        <w:pStyle w:val="af8"/>
        <w:jc w:val="both"/>
        <w:rPr>
          <w:rFonts w:ascii="Arial" w:hAnsi="Arial" w:cs="Arial"/>
          <w:sz w:val="24"/>
          <w:szCs w:val="24"/>
        </w:rPr>
      </w:pPr>
    </w:p>
    <w:p w:rsidR="00325D09" w:rsidRPr="00325D09" w:rsidRDefault="00325D09" w:rsidP="00325D09">
      <w:pPr>
        <w:pStyle w:val="af8"/>
        <w:jc w:val="both"/>
        <w:rPr>
          <w:rFonts w:ascii="Arial" w:hAnsi="Arial" w:cs="Arial"/>
          <w:sz w:val="24"/>
          <w:szCs w:val="24"/>
        </w:rPr>
      </w:pPr>
      <w:r w:rsidRPr="00325D09">
        <w:rPr>
          <w:rFonts w:ascii="Arial" w:hAnsi="Arial" w:cs="Arial"/>
          <w:sz w:val="24"/>
          <w:szCs w:val="24"/>
        </w:rPr>
        <w:t xml:space="preserve">- </w:t>
      </w:r>
      <w:r w:rsidR="00096D2C" w:rsidRPr="00325D09">
        <w:rPr>
          <w:rFonts w:ascii="Arial" w:hAnsi="Arial" w:cs="Arial"/>
          <w:sz w:val="24"/>
          <w:szCs w:val="24"/>
        </w:rPr>
        <w:t>в п. 3.7.</w:t>
      </w:r>
      <w:r w:rsidR="009E2519">
        <w:rPr>
          <w:rFonts w:ascii="Arial" w:hAnsi="Arial" w:cs="Arial"/>
          <w:sz w:val="24"/>
          <w:szCs w:val="24"/>
        </w:rPr>
        <w:t>3</w:t>
      </w:r>
      <w:r w:rsidR="00096D2C" w:rsidRPr="00325D09">
        <w:rPr>
          <w:rFonts w:ascii="Arial" w:hAnsi="Arial" w:cs="Arial"/>
          <w:sz w:val="24"/>
          <w:szCs w:val="24"/>
        </w:rPr>
        <w:t xml:space="preserve"> слова " безвозмездного пользования или договора" удалить</w:t>
      </w:r>
      <w:r w:rsidRPr="00325D09">
        <w:rPr>
          <w:rFonts w:ascii="Arial" w:hAnsi="Arial" w:cs="Arial"/>
          <w:sz w:val="24"/>
          <w:szCs w:val="24"/>
        </w:rPr>
        <w:t>;</w:t>
      </w:r>
    </w:p>
    <w:p w:rsidR="00325D09" w:rsidRPr="00325D09" w:rsidRDefault="00325D09" w:rsidP="00325D09">
      <w:pPr>
        <w:pStyle w:val="af8"/>
        <w:jc w:val="both"/>
        <w:rPr>
          <w:rFonts w:ascii="Arial" w:hAnsi="Arial" w:cs="Arial"/>
          <w:sz w:val="24"/>
          <w:szCs w:val="24"/>
        </w:rPr>
      </w:pPr>
    </w:p>
    <w:p w:rsidR="00096D2C" w:rsidRPr="00325D09" w:rsidRDefault="00325D09" w:rsidP="00325D09">
      <w:pPr>
        <w:pStyle w:val="af8"/>
        <w:jc w:val="both"/>
        <w:rPr>
          <w:rFonts w:ascii="Arial" w:hAnsi="Arial" w:cs="Arial"/>
          <w:sz w:val="24"/>
          <w:szCs w:val="24"/>
        </w:rPr>
      </w:pPr>
      <w:r w:rsidRPr="00325D09">
        <w:rPr>
          <w:rFonts w:ascii="Arial" w:hAnsi="Arial" w:cs="Arial"/>
          <w:sz w:val="24"/>
          <w:szCs w:val="24"/>
        </w:rPr>
        <w:t xml:space="preserve">- </w:t>
      </w:r>
      <w:r w:rsidR="00096D2C" w:rsidRPr="00325D09">
        <w:rPr>
          <w:rFonts w:ascii="Arial" w:hAnsi="Arial" w:cs="Arial"/>
          <w:sz w:val="24"/>
          <w:szCs w:val="24"/>
        </w:rPr>
        <w:t>в п. 3.7.</w:t>
      </w:r>
      <w:r w:rsidR="009E2519">
        <w:rPr>
          <w:rFonts w:ascii="Arial" w:hAnsi="Arial" w:cs="Arial"/>
          <w:sz w:val="24"/>
          <w:szCs w:val="24"/>
        </w:rPr>
        <w:t>4</w:t>
      </w:r>
      <w:r w:rsidR="00096D2C" w:rsidRPr="00325D09">
        <w:rPr>
          <w:rFonts w:ascii="Arial" w:hAnsi="Arial" w:cs="Arial"/>
          <w:sz w:val="24"/>
          <w:szCs w:val="24"/>
        </w:rPr>
        <w:t xml:space="preserve"> слова " договора  безвозмездного пользования или" удалить</w:t>
      </w:r>
      <w:r w:rsidRPr="00325D09">
        <w:rPr>
          <w:rFonts w:ascii="Arial" w:hAnsi="Arial" w:cs="Arial"/>
          <w:sz w:val="24"/>
          <w:szCs w:val="24"/>
        </w:rPr>
        <w:t>.</w:t>
      </w:r>
    </w:p>
    <w:p w:rsidR="006C5320" w:rsidRPr="00325D09" w:rsidRDefault="006C5320" w:rsidP="00AB2856">
      <w:pPr>
        <w:pStyle w:val="ConsPlusNormal"/>
        <w:widowControl/>
        <w:ind w:firstLine="709"/>
        <w:jc w:val="both"/>
        <w:outlineLvl w:val="3"/>
        <w:rPr>
          <w:sz w:val="24"/>
          <w:szCs w:val="24"/>
        </w:rPr>
      </w:pPr>
    </w:p>
    <w:p w:rsidR="006A7E93" w:rsidRPr="00325D09" w:rsidRDefault="006A7E93" w:rsidP="00AB2856">
      <w:pPr>
        <w:pStyle w:val="af8"/>
        <w:jc w:val="both"/>
        <w:rPr>
          <w:rFonts w:ascii="Arial" w:hAnsi="Arial" w:cs="Arial"/>
          <w:sz w:val="24"/>
          <w:szCs w:val="24"/>
        </w:rPr>
      </w:pPr>
    </w:p>
    <w:p w:rsidR="00BC520B" w:rsidRPr="004B7160" w:rsidRDefault="00BC520B" w:rsidP="00AB2856">
      <w:pPr>
        <w:pStyle w:val="afb"/>
        <w:jc w:val="both"/>
        <w:rPr>
          <w:rFonts w:ascii="Arial" w:hAnsi="Arial" w:cs="Arial"/>
          <w:bCs/>
          <w:color w:val="auto"/>
          <w:sz w:val="24"/>
          <w:szCs w:val="24"/>
        </w:rPr>
      </w:pPr>
      <w:r w:rsidRPr="00325D09">
        <w:rPr>
          <w:rFonts w:ascii="Arial" w:hAnsi="Arial" w:cs="Arial"/>
          <w:bCs/>
          <w:color w:val="auto"/>
          <w:sz w:val="24"/>
          <w:szCs w:val="24"/>
        </w:rPr>
        <w:t xml:space="preserve">       </w:t>
      </w:r>
      <w:r w:rsidR="001F2FF4" w:rsidRPr="00325D09">
        <w:rPr>
          <w:rFonts w:ascii="Arial" w:hAnsi="Arial" w:cs="Arial"/>
          <w:bCs/>
          <w:color w:val="auto"/>
          <w:sz w:val="24"/>
          <w:szCs w:val="24"/>
        </w:rPr>
        <w:t xml:space="preserve"> </w:t>
      </w:r>
      <w:r w:rsidR="002309D9" w:rsidRPr="00325D09">
        <w:rPr>
          <w:rFonts w:ascii="Arial" w:hAnsi="Arial" w:cs="Arial"/>
          <w:bCs/>
          <w:color w:val="auto"/>
          <w:sz w:val="24"/>
          <w:szCs w:val="24"/>
        </w:rPr>
        <w:t>2</w:t>
      </w:r>
      <w:r w:rsidRPr="00325D09">
        <w:rPr>
          <w:rFonts w:ascii="Arial" w:hAnsi="Arial" w:cs="Arial"/>
          <w:bCs/>
          <w:color w:val="auto"/>
          <w:sz w:val="24"/>
          <w:szCs w:val="24"/>
        </w:rPr>
        <w:t xml:space="preserve">. </w:t>
      </w:r>
      <w:proofErr w:type="gramStart"/>
      <w:r w:rsidRPr="00325D09">
        <w:rPr>
          <w:rFonts w:ascii="Arial" w:hAnsi="Arial" w:cs="Arial"/>
          <w:color w:val="auto"/>
          <w:sz w:val="24"/>
          <w:szCs w:val="24"/>
        </w:rPr>
        <w:t>Контроль за</w:t>
      </w:r>
      <w:proofErr w:type="gramEnd"/>
      <w:r w:rsidRPr="00325D09">
        <w:rPr>
          <w:rFonts w:ascii="Arial" w:hAnsi="Arial" w:cs="Arial"/>
          <w:color w:val="auto"/>
          <w:sz w:val="24"/>
          <w:szCs w:val="24"/>
        </w:rPr>
        <w:t xml:space="preserve"> исполнением настоящего постановления </w:t>
      </w:r>
      <w:r w:rsidRPr="00325D09">
        <w:rPr>
          <w:rFonts w:ascii="Arial" w:hAnsi="Arial" w:cs="Arial"/>
          <w:bCs/>
          <w:color w:val="auto"/>
          <w:sz w:val="24"/>
          <w:szCs w:val="24"/>
        </w:rPr>
        <w:t>оставляю за собой</w:t>
      </w:r>
      <w:r w:rsidRPr="004B7160">
        <w:rPr>
          <w:rFonts w:ascii="Arial" w:hAnsi="Arial" w:cs="Arial"/>
          <w:bCs/>
          <w:color w:val="auto"/>
          <w:sz w:val="24"/>
          <w:szCs w:val="24"/>
        </w:rPr>
        <w:t>.</w:t>
      </w:r>
    </w:p>
    <w:p w:rsidR="00BC520B" w:rsidRPr="004B7160" w:rsidRDefault="00BC520B" w:rsidP="00AB2856">
      <w:pPr>
        <w:jc w:val="both"/>
        <w:rPr>
          <w:rFonts w:ascii="Arial" w:eastAsia="Lucida Sans Unicode" w:hAnsi="Arial" w:cs="Arial"/>
        </w:rPr>
      </w:pPr>
      <w:r w:rsidRPr="004B7160">
        <w:rPr>
          <w:rFonts w:ascii="Arial" w:hAnsi="Arial" w:cs="Arial"/>
          <w:bCs/>
        </w:rPr>
        <w:t xml:space="preserve">         </w:t>
      </w:r>
      <w:r w:rsidR="002309D9">
        <w:rPr>
          <w:rFonts w:ascii="Arial" w:hAnsi="Arial" w:cs="Arial"/>
          <w:bCs/>
        </w:rPr>
        <w:t>3</w:t>
      </w:r>
      <w:r w:rsidRPr="004B7160">
        <w:rPr>
          <w:rFonts w:ascii="Arial" w:hAnsi="Arial" w:cs="Arial"/>
          <w:bCs/>
        </w:rPr>
        <w:t xml:space="preserve">. </w:t>
      </w:r>
      <w:r w:rsidRPr="004B7160">
        <w:rPr>
          <w:rFonts w:ascii="Arial" w:eastAsia="Lucida Sans Unicode" w:hAnsi="Arial" w:cs="Arial"/>
        </w:rPr>
        <w:t>Постановление вступает в силу со дня его подписания и подлежит размещению на официальном сайте Администрации Брежневского сельсовета Курской района Курской области в сети «Интернет».</w:t>
      </w:r>
    </w:p>
    <w:p w:rsidR="00BC520B" w:rsidRPr="004B7160" w:rsidRDefault="00BC520B" w:rsidP="00AB2856">
      <w:pPr>
        <w:jc w:val="both"/>
        <w:rPr>
          <w:rFonts w:ascii="Arial" w:eastAsia="Lucida Sans Unicode" w:hAnsi="Arial" w:cs="Arial"/>
        </w:rPr>
      </w:pPr>
    </w:p>
    <w:p w:rsidR="00BC520B" w:rsidRPr="004B7160" w:rsidRDefault="00BC520B" w:rsidP="00AB2856">
      <w:pPr>
        <w:widowControl w:val="0"/>
        <w:suppressAutoHyphens w:val="0"/>
        <w:autoSpaceDE w:val="0"/>
        <w:autoSpaceDN w:val="0"/>
        <w:adjustRightInd w:val="0"/>
        <w:jc w:val="both"/>
        <w:rPr>
          <w:rFonts w:ascii="Arial" w:hAnsi="Arial" w:cs="Arial"/>
        </w:rPr>
      </w:pPr>
    </w:p>
    <w:p w:rsidR="00BC520B" w:rsidRPr="004B7160" w:rsidRDefault="00BC520B" w:rsidP="00AB2856">
      <w:pPr>
        <w:widowControl w:val="0"/>
        <w:suppressAutoHyphens w:val="0"/>
        <w:autoSpaceDE w:val="0"/>
        <w:autoSpaceDN w:val="0"/>
        <w:adjustRightInd w:val="0"/>
        <w:jc w:val="both"/>
        <w:rPr>
          <w:rFonts w:ascii="Arial" w:hAnsi="Arial" w:cs="Arial"/>
        </w:rPr>
      </w:pPr>
    </w:p>
    <w:p w:rsidR="00FB0989" w:rsidRPr="004B7160" w:rsidRDefault="00BC520B" w:rsidP="00AB2856">
      <w:pPr>
        <w:widowControl w:val="0"/>
        <w:suppressAutoHyphens w:val="0"/>
        <w:autoSpaceDE w:val="0"/>
        <w:autoSpaceDN w:val="0"/>
        <w:adjustRightInd w:val="0"/>
        <w:jc w:val="both"/>
        <w:rPr>
          <w:rFonts w:ascii="Arial" w:hAnsi="Arial" w:cs="Arial"/>
        </w:rPr>
      </w:pPr>
      <w:r w:rsidRPr="004B7160">
        <w:rPr>
          <w:rFonts w:ascii="Arial" w:hAnsi="Arial" w:cs="Arial"/>
        </w:rPr>
        <w:t>Глава Брежневского сельсовета</w:t>
      </w:r>
    </w:p>
    <w:p w:rsidR="00BC520B" w:rsidRPr="004B7160" w:rsidRDefault="00FB0989" w:rsidP="00AB2856">
      <w:pPr>
        <w:widowControl w:val="0"/>
        <w:suppressAutoHyphens w:val="0"/>
        <w:autoSpaceDE w:val="0"/>
        <w:autoSpaceDN w:val="0"/>
        <w:adjustRightInd w:val="0"/>
        <w:jc w:val="both"/>
        <w:rPr>
          <w:rFonts w:ascii="Arial" w:hAnsi="Arial" w:cs="Arial"/>
          <w:lang w:eastAsia="ru-RU"/>
        </w:rPr>
      </w:pPr>
      <w:r w:rsidRPr="004B7160">
        <w:rPr>
          <w:rFonts w:ascii="Arial" w:hAnsi="Arial" w:cs="Arial"/>
        </w:rPr>
        <w:t>Курского района Курской области</w:t>
      </w:r>
      <w:r w:rsidR="00BC520B" w:rsidRPr="004B7160">
        <w:rPr>
          <w:rFonts w:ascii="Arial" w:hAnsi="Arial" w:cs="Arial"/>
        </w:rPr>
        <w:t xml:space="preserve">                                      </w:t>
      </w:r>
      <w:proofErr w:type="spellStart"/>
      <w:r w:rsidR="00BC520B" w:rsidRPr="004B7160">
        <w:rPr>
          <w:rFonts w:ascii="Arial" w:hAnsi="Arial" w:cs="Arial"/>
        </w:rPr>
        <w:t>В.Д.Печурин</w:t>
      </w:r>
      <w:proofErr w:type="spellEnd"/>
    </w:p>
    <w:p w:rsidR="00BC520B" w:rsidRPr="004B7160" w:rsidRDefault="00BC520B" w:rsidP="00AB2856">
      <w:pPr>
        <w:widowControl w:val="0"/>
        <w:suppressAutoHyphens w:val="0"/>
        <w:autoSpaceDE w:val="0"/>
        <w:autoSpaceDN w:val="0"/>
        <w:adjustRightInd w:val="0"/>
        <w:ind w:left="3969"/>
        <w:jc w:val="both"/>
        <w:rPr>
          <w:rFonts w:ascii="Arial" w:hAnsi="Arial" w:cs="Arial"/>
          <w:lang w:eastAsia="ru-RU"/>
        </w:rPr>
      </w:pPr>
    </w:p>
    <w:p w:rsidR="00BC520B" w:rsidRPr="004B7160" w:rsidRDefault="00BC520B" w:rsidP="00AB2856">
      <w:pPr>
        <w:widowControl w:val="0"/>
        <w:suppressAutoHyphens w:val="0"/>
        <w:autoSpaceDE w:val="0"/>
        <w:autoSpaceDN w:val="0"/>
        <w:adjustRightInd w:val="0"/>
        <w:ind w:left="3969"/>
        <w:jc w:val="both"/>
        <w:rPr>
          <w:rFonts w:ascii="Arial" w:hAnsi="Arial" w:cs="Arial"/>
          <w:lang w:eastAsia="ru-RU"/>
        </w:rPr>
      </w:pPr>
    </w:p>
    <w:p w:rsidR="00BC520B" w:rsidRDefault="00BC520B" w:rsidP="00AB2856">
      <w:pPr>
        <w:widowControl w:val="0"/>
        <w:suppressAutoHyphens w:val="0"/>
        <w:autoSpaceDE w:val="0"/>
        <w:autoSpaceDN w:val="0"/>
        <w:adjustRightInd w:val="0"/>
        <w:ind w:left="3969"/>
        <w:jc w:val="both"/>
        <w:rPr>
          <w:rFonts w:ascii="Arial" w:hAnsi="Arial" w:cs="Arial"/>
          <w:lang w:eastAsia="ru-RU"/>
        </w:rPr>
      </w:pPr>
    </w:p>
    <w:p w:rsidR="009E2519" w:rsidRPr="004B7160" w:rsidRDefault="009E2519" w:rsidP="00AB2856">
      <w:pPr>
        <w:widowControl w:val="0"/>
        <w:suppressAutoHyphens w:val="0"/>
        <w:autoSpaceDE w:val="0"/>
        <w:autoSpaceDN w:val="0"/>
        <w:adjustRightInd w:val="0"/>
        <w:ind w:left="3969"/>
        <w:jc w:val="both"/>
        <w:rPr>
          <w:rFonts w:ascii="Arial" w:hAnsi="Arial" w:cs="Arial"/>
          <w:lang w:eastAsia="ru-RU"/>
        </w:rPr>
      </w:pPr>
    </w:p>
    <w:p w:rsidR="00340F05" w:rsidRDefault="00340F05" w:rsidP="00AB2856">
      <w:pPr>
        <w:widowControl w:val="0"/>
        <w:suppressAutoHyphens w:val="0"/>
        <w:autoSpaceDE w:val="0"/>
        <w:autoSpaceDN w:val="0"/>
        <w:adjustRightInd w:val="0"/>
        <w:ind w:left="3969"/>
        <w:jc w:val="both"/>
        <w:rPr>
          <w:rFonts w:ascii="Arial" w:hAnsi="Arial" w:cs="Arial"/>
          <w:lang w:eastAsia="ru-RU"/>
        </w:rPr>
      </w:pPr>
    </w:p>
    <w:p w:rsidR="00444F94" w:rsidRPr="004B7160" w:rsidRDefault="00444F94" w:rsidP="00AB2856">
      <w:pPr>
        <w:widowControl w:val="0"/>
        <w:suppressAutoHyphens w:val="0"/>
        <w:autoSpaceDE w:val="0"/>
        <w:autoSpaceDN w:val="0"/>
        <w:adjustRightInd w:val="0"/>
        <w:ind w:left="3969"/>
        <w:jc w:val="both"/>
        <w:rPr>
          <w:rFonts w:ascii="Arial" w:hAnsi="Arial" w:cs="Arial"/>
          <w:lang w:eastAsia="ru-RU"/>
        </w:rPr>
      </w:pPr>
      <w:r w:rsidRPr="004B7160">
        <w:rPr>
          <w:rFonts w:ascii="Arial" w:hAnsi="Arial" w:cs="Arial"/>
          <w:lang w:eastAsia="ru-RU"/>
        </w:rPr>
        <w:t xml:space="preserve">УТВЕРЖДЕН </w:t>
      </w:r>
    </w:p>
    <w:p w:rsidR="00444F94" w:rsidRPr="004B7160" w:rsidRDefault="00444F94" w:rsidP="00AB2856">
      <w:pPr>
        <w:widowControl w:val="0"/>
        <w:suppressAutoHyphens w:val="0"/>
        <w:autoSpaceDE w:val="0"/>
        <w:autoSpaceDN w:val="0"/>
        <w:adjustRightInd w:val="0"/>
        <w:ind w:left="3969"/>
        <w:jc w:val="both"/>
        <w:rPr>
          <w:rFonts w:ascii="Arial" w:hAnsi="Arial" w:cs="Arial"/>
          <w:lang w:eastAsia="ru-RU"/>
        </w:rPr>
      </w:pPr>
      <w:r w:rsidRPr="004B7160">
        <w:rPr>
          <w:rFonts w:ascii="Arial" w:hAnsi="Arial" w:cs="Arial"/>
          <w:lang w:eastAsia="ru-RU"/>
        </w:rPr>
        <w:t>постановлением Адми</w:t>
      </w:r>
      <w:r w:rsidR="003C03E0" w:rsidRPr="004B7160">
        <w:rPr>
          <w:rFonts w:ascii="Arial" w:hAnsi="Arial" w:cs="Arial"/>
          <w:lang w:eastAsia="ru-RU"/>
        </w:rPr>
        <w:t>ни</w:t>
      </w:r>
      <w:r w:rsidRPr="004B7160">
        <w:rPr>
          <w:rFonts w:ascii="Arial" w:hAnsi="Arial" w:cs="Arial"/>
          <w:lang w:eastAsia="ru-RU"/>
        </w:rPr>
        <w:t xml:space="preserve">страции </w:t>
      </w:r>
    </w:p>
    <w:p w:rsidR="00444F94" w:rsidRPr="004B7160" w:rsidRDefault="00ED6B41" w:rsidP="00AB2856">
      <w:pPr>
        <w:widowControl w:val="0"/>
        <w:suppressAutoHyphens w:val="0"/>
        <w:autoSpaceDE w:val="0"/>
        <w:autoSpaceDN w:val="0"/>
        <w:adjustRightInd w:val="0"/>
        <w:ind w:left="3969"/>
        <w:jc w:val="both"/>
        <w:rPr>
          <w:rFonts w:ascii="Arial" w:hAnsi="Arial" w:cs="Arial"/>
          <w:lang w:eastAsia="ru-RU"/>
        </w:rPr>
      </w:pPr>
      <w:r w:rsidRPr="004B7160">
        <w:rPr>
          <w:rFonts w:ascii="Arial" w:hAnsi="Arial" w:cs="Arial"/>
          <w:lang w:eastAsia="ru-RU"/>
        </w:rPr>
        <w:t>Брежневского</w:t>
      </w:r>
      <w:r w:rsidR="008C5EDE" w:rsidRPr="004B7160">
        <w:rPr>
          <w:rFonts w:ascii="Arial" w:hAnsi="Arial" w:cs="Arial"/>
          <w:lang w:eastAsia="ru-RU"/>
        </w:rPr>
        <w:t xml:space="preserve"> </w:t>
      </w:r>
      <w:r w:rsidR="00444F94" w:rsidRPr="004B7160">
        <w:rPr>
          <w:rFonts w:ascii="Arial" w:hAnsi="Arial" w:cs="Arial"/>
          <w:lang w:eastAsia="ru-RU"/>
        </w:rPr>
        <w:t>сельсовета</w:t>
      </w:r>
    </w:p>
    <w:p w:rsidR="00444F94" w:rsidRPr="004B7160" w:rsidRDefault="008C5EDE" w:rsidP="00AB2856">
      <w:pPr>
        <w:widowControl w:val="0"/>
        <w:suppressAutoHyphens w:val="0"/>
        <w:autoSpaceDE w:val="0"/>
        <w:autoSpaceDN w:val="0"/>
        <w:adjustRightInd w:val="0"/>
        <w:ind w:left="3969"/>
        <w:jc w:val="both"/>
        <w:rPr>
          <w:rFonts w:ascii="Arial" w:hAnsi="Arial" w:cs="Arial"/>
          <w:lang w:eastAsia="ru-RU"/>
        </w:rPr>
      </w:pPr>
      <w:r w:rsidRPr="004B7160">
        <w:rPr>
          <w:rFonts w:ascii="Arial" w:hAnsi="Arial" w:cs="Arial"/>
          <w:lang w:eastAsia="ru-RU"/>
        </w:rPr>
        <w:t xml:space="preserve">Курского </w:t>
      </w:r>
      <w:r w:rsidR="00444F94" w:rsidRPr="004B7160">
        <w:rPr>
          <w:rFonts w:ascii="Arial" w:hAnsi="Arial" w:cs="Arial"/>
          <w:lang w:eastAsia="ru-RU"/>
        </w:rPr>
        <w:t xml:space="preserve">района Курской области </w:t>
      </w:r>
    </w:p>
    <w:p w:rsidR="00444F94" w:rsidRPr="004B7160" w:rsidRDefault="00444F94" w:rsidP="00AB2856">
      <w:pPr>
        <w:widowControl w:val="0"/>
        <w:suppressAutoHyphens w:val="0"/>
        <w:autoSpaceDE w:val="0"/>
        <w:autoSpaceDN w:val="0"/>
        <w:adjustRightInd w:val="0"/>
        <w:ind w:left="3969"/>
        <w:jc w:val="both"/>
        <w:rPr>
          <w:rFonts w:ascii="Arial" w:hAnsi="Arial" w:cs="Arial"/>
          <w:lang w:eastAsia="ru-RU"/>
        </w:rPr>
      </w:pPr>
      <w:r w:rsidRPr="004B7160">
        <w:rPr>
          <w:rFonts w:ascii="Arial" w:hAnsi="Arial" w:cs="Arial"/>
          <w:lang w:eastAsia="ru-RU"/>
        </w:rPr>
        <w:t xml:space="preserve">                от</w:t>
      </w:r>
      <w:r w:rsidR="005F0D4A" w:rsidRPr="004B7160">
        <w:rPr>
          <w:rFonts w:ascii="Arial" w:hAnsi="Arial" w:cs="Arial"/>
          <w:lang w:eastAsia="ru-RU"/>
        </w:rPr>
        <w:t xml:space="preserve"> </w:t>
      </w:r>
      <w:r w:rsidR="00AD1B0E">
        <w:rPr>
          <w:rFonts w:ascii="Arial" w:hAnsi="Arial" w:cs="Arial"/>
          <w:lang w:eastAsia="ru-RU"/>
        </w:rPr>
        <w:t>21</w:t>
      </w:r>
      <w:r w:rsidR="005F0D4A" w:rsidRPr="004B7160">
        <w:rPr>
          <w:rFonts w:ascii="Arial" w:hAnsi="Arial" w:cs="Arial"/>
          <w:lang w:eastAsia="ru-RU"/>
        </w:rPr>
        <w:t>.0</w:t>
      </w:r>
      <w:r w:rsidR="00FB0989" w:rsidRPr="004B7160">
        <w:rPr>
          <w:rFonts w:ascii="Arial" w:hAnsi="Arial" w:cs="Arial"/>
          <w:lang w:eastAsia="ru-RU"/>
        </w:rPr>
        <w:t>1</w:t>
      </w:r>
      <w:r w:rsidR="005F0D4A" w:rsidRPr="004B7160">
        <w:rPr>
          <w:rFonts w:ascii="Arial" w:hAnsi="Arial" w:cs="Arial"/>
          <w:lang w:eastAsia="ru-RU"/>
        </w:rPr>
        <w:t>.201</w:t>
      </w:r>
      <w:r w:rsidR="00FB0989" w:rsidRPr="004B7160">
        <w:rPr>
          <w:rFonts w:ascii="Arial" w:hAnsi="Arial" w:cs="Arial"/>
          <w:lang w:eastAsia="ru-RU"/>
        </w:rPr>
        <w:t xml:space="preserve">9г. № </w:t>
      </w:r>
      <w:r w:rsidR="006A7E93">
        <w:rPr>
          <w:rFonts w:ascii="Arial" w:hAnsi="Arial" w:cs="Arial"/>
          <w:lang w:eastAsia="ru-RU"/>
        </w:rPr>
        <w:t>11</w:t>
      </w:r>
      <w:r w:rsidR="005F0D4A" w:rsidRPr="004B7160">
        <w:rPr>
          <w:rFonts w:ascii="Arial" w:hAnsi="Arial" w:cs="Arial"/>
          <w:lang w:eastAsia="ru-RU"/>
        </w:rPr>
        <w:t>-</w:t>
      </w:r>
      <w:r w:rsidR="00BC520B" w:rsidRPr="004B7160">
        <w:rPr>
          <w:rFonts w:ascii="Arial" w:hAnsi="Arial" w:cs="Arial"/>
          <w:lang w:eastAsia="ru-RU"/>
        </w:rPr>
        <w:t>П</w:t>
      </w:r>
    </w:p>
    <w:p w:rsidR="00444F94" w:rsidRPr="004B7160" w:rsidRDefault="00444F94" w:rsidP="00AB2856">
      <w:pPr>
        <w:widowControl w:val="0"/>
        <w:suppressAutoHyphens w:val="0"/>
        <w:autoSpaceDE w:val="0"/>
        <w:autoSpaceDN w:val="0"/>
        <w:adjustRightInd w:val="0"/>
        <w:ind w:left="5812"/>
        <w:jc w:val="both"/>
        <w:rPr>
          <w:rFonts w:ascii="Arial" w:hAnsi="Arial" w:cs="Arial"/>
          <w:lang w:eastAsia="ru-RU"/>
        </w:rPr>
      </w:pPr>
    </w:p>
    <w:p w:rsidR="00444F94" w:rsidRPr="004B7160" w:rsidRDefault="00444F94" w:rsidP="00AB2856">
      <w:pPr>
        <w:widowControl w:val="0"/>
        <w:tabs>
          <w:tab w:val="left" w:pos="2585"/>
        </w:tabs>
        <w:suppressAutoHyphens w:val="0"/>
        <w:autoSpaceDE w:val="0"/>
        <w:autoSpaceDN w:val="0"/>
        <w:adjustRightInd w:val="0"/>
        <w:jc w:val="both"/>
        <w:rPr>
          <w:rFonts w:ascii="Arial" w:hAnsi="Arial" w:cs="Arial"/>
          <w:b/>
          <w:bCs/>
          <w:lang w:eastAsia="ru-RU"/>
        </w:rPr>
      </w:pPr>
      <w:r w:rsidRPr="004B7160">
        <w:rPr>
          <w:rFonts w:ascii="Arial" w:hAnsi="Arial" w:cs="Arial"/>
          <w:b/>
          <w:bCs/>
          <w:lang w:eastAsia="ru-RU"/>
        </w:rPr>
        <w:t>Административный регламент</w:t>
      </w:r>
    </w:p>
    <w:p w:rsidR="00444F94" w:rsidRPr="004B7160" w:rsidRDefault="00444F94" w:rsidP="00AB2856">
      <w:pPr>
        <w:widowControl w:val="0"/>
        <w:tabs>
          <w:tab w:val="left" w:pos="2585"/>
        </w:tabs>
        <w:suppressAutoHyphens w:val="0"/>
        <w:autoSpaceDE w:val="0"/>
        <w:autoSpaceDN w:val="0"/>
        <w:adjustRightInd w:val="0"/>
        <w:jc w:val="both"/>
        <w:rPr>
          <w:rFonts w:ascii="Arial" w:hAnsi="Arial" w:cs="Arial"/>
          <w:bCs/>
          <w:lang w:eastAsia="ru-RU"/>
        </w:rPr>
      </w:pPr>
      <w:r w:rsidRPr="004B7160">
        <w:rPr>
          <w:rFonts w:ascii="Arial" w:hAnsi="Arial" w:cs="Arial"/>
          <w:bCs/>
          <w:lang w:eastAsia="ru-RU"/>
        </w:rPr>
        <w:t xml:space="preserve">Администрации </w:t>
      </w:r>
      <w:r w:rsidR="00ED6B41" w:rsidRPr="004B7160">
        <w:rPr>
          <w:rFonts w:ascii="Arial" w:hAnsi="Arial" w:cs="Arial"/>
          <w:bCs/>
          <w:lang w:eastAsia="ru-RU"/>
        </w:rPr>
        <w:t>Брежневского</w:t>
      </w:r>
      <w:r w:rsidR="008C5EDE" w:rsidRPr="004B7160">
        <w:rPr>
          <w:rFonts w:ascii="Arial" w:hAnsi="Arial" w:cs="Arial"/>
          <w:bCs/>
          <w:lang w:eastAsia="ru-RU"/>
        </w:rPr>
        <w:t xml:space="preserve"> </w:t>
      </w:r>
      <w:r w:rsidRPr="004B7160">
        <w:rPr>
          <w:rFonts w:ascii="Arial" w:hAnsi="Arial" w:cs="Arial"/>
          <w:bCs/>
          <w:lang w:eastAsia="ru-RU"/>
        </w:rPr>
        <w:t xml:space="preserve">сельсовета </w:t>
      </w:r>
    </w:p>
    <w:p w:rsidR="00444F94" w:rsidRPr="004B7160" w:rsidRDefault="008C5EDE" w:rsidP="00AB2856">
      <w:pPr>
        <w:widowControl w:val="0"/>
        <w:tabs>
          <w:tab w:val="left" w:pos="2585"/>
        </w:tabs>
        <w:suppressAutoHyphens w:val="0"/>
        <w:autoSpaceDE w:val="0"/>
        <w:autoSpaceDN w:val="0"/>
        <w:adjustRightInd w:val="0"/>
        <w:jc w:val="both"/>
        <w:rPr>
          <w:rFonts w:ascii="Arial" w:hAnsi="Arial" w:cs="Arial"/>
          <w:bCs/>
          <w:lang w:eastAsia="ru-RU"/>
        </w:rPr>
      </w:pPr>
      <w:r w:rsidRPr="004B7160">
        <w:rPr>
          <w:rFonts w:ascii="Arial" w:hAnsi="Arial" w:cs="Arial"/>
          <w:bCs/>
          <w:lang w:eastAsia="ru-RU"/>
        </w:rPr>
        <w:t>Курского</w:t>
      </w:r>
      <w:r w:rsidR="00444F94" w:rsidRPr="004B7160">
        <w:rPr>
          <w:rFonts w:ascii="Arial" w:hAnsi="Arial" w:cs="Arial"/>
          <w:bCs/>
          <w:lang w:eastAsia="ru-RU"/>
        </w:rPr>
        <w:t xml:space="preserve"> района Курской области</w:t>
      </w:r>
    </w:p>
    <w:p w:rsidR="00206D3D" w:rsidRPr="004B7160" w:rsidRDefault="00444F94" w:rsidP="00AB2856">
      <w:pPr>
        <w:widowControl w:val="0"/>
        <w:tabs>
          <w:tab w:val="left" w:pos="2585"/>
        </w:tabs>
        <w:suppressAutoHyphens w:val="0"/>
        <w:autoSpaceDE w:val="0"/>
        <w:autoSpaceDN w:val="0"/>
        <w:adjustRightInd w:val="0"/>
        <w:jc w:val="both"/>
        <w:rPr>
          <w:rFonts w:ascii="Arial" w:hAnsi="Arial" w:cs="Arial"/>
          <w:bCs/>
          <w:lang w:eastAsia="ru-RU"/>
        </w:rPr>
      </w:pPr>
      <w:r w:rsidRPr="004B7160">
        <w:rPr>
          <w:rFonts w:ascii="Arial" w:hAnsi="Arial" w:cs="Arial"/>
          <w:bCs/>
          <w:lang w:eastAsia="ru-RU"/>
        </w:rPr>
        <w:t>по предоставлению муниципальной услуги</w:t>
      </w:r>
      <w:r w:rsidRPr="004B7160">
        <w:rPr>
          <w:rFonts w:ascii="Arial" w:hAnsi="Arial" w:cs="Arial"/>
          <w:b/>
          <w:bCs/>
          <w:lang w:eastAsia="ru-RU"/>
        </w:rPr>
        <w:t xml:space="preserve"> </w:t>
      </w:r>
      <w:r w:rsidRPr="004B7160">
        <w:rPr>
          <w:rFonts w:ascii="Arial" w:hAnsi="Arial" w:cs="Arial"/>
          <w:bCs/>
          <w:kern w:val="2"/>
          <w:lang w:eastAsia="ru-RU"/>
        </w:rPr>
        <w:t xml:space="preserve"> </w:t>
      </w:r>
    </w:p>
    <w:p w:rsidR="0021706B" w:rsidRPr="004B7160" w:rsidRDefault="0021706B" w:rsidP="00AB2856">
      <w:pPr>
        <w:spacing w:line="100" w:lineRule="atLeast"/>
        <w:jc w:val="both"/>
        <w:rPr>
          <w:rFonts w:ascii="Arial" w:hAnsi="Arial" w:cs="Arial"/>
          <w:b/>
        </w:rPr>
      </w:pPr>
      <w:r w:rsidRPr="004B7160">
        <w:rPr>
          <w:rFonts w:ascii="Arial" w:hAnsi="Arial" w:cs="Arial"/>
          <w:b/>
        </w:rPr>
        <w:t>«</w:t>
      </w:r>
      <w:r w:rsidR="00052DA0" w:rsidRPr="004B7160">
        <w:rPr>
          <w:rFonts w:ascii="Arial" w:hAnsi="Arial" w:cs="Arial"/>
          <w:b/>
        </w:rPr>
        <w:t>Предоставление в безвозмездное пользование, аренду имущества, находящегося в муниципальной собственности</w:t>
      </w:r>
      <w:r w:rsidRPr="004B7160">
        <w:rPr>
          <w:rFonts w:ascii="Arial" w:hAnsi="Arial" w:cs="Arial"/>
          <w:b/>
        </w:rPr>
        <w:t>»</w:t>
      </w:r>
    </w:p>
    <w:p w:rsidR="0021706B" w:rsidRPr="004B7160" w:rsidRDefault="0021706B" w:rsidP="00AB2856">
      <w:pPr>
        <w:spacing w:line="100" w:lineRule="atLeast"/>
        <w:jc w:val="both"/>
        <w:rPr>
          <w:rFonts w:ascii="Arial" w:hAnsi="Arial" w:cs="Arial"/>
          <w:b/>
        </w:rPr>
      </w:pPr>
    </w:p>
    <w:p w:rsidR="0021706B" w:rsidRPr="004B7160" w:rsidRDefault="0021706B" w:rsidP="00AB2856">
      <w:pPr>
        <w:spacing w:line="100" w:lineRule="atLeast"/>
        <w:jc w:val="both"/>
        <w:rPr>
          <w:rFonts w:ascii="Arial" w:hAnsi="Arial" w:cs="Arial"/>
          <w:b/>
          <w:spacing w:val="-1"/>
        </w:rPr>
      </w:pPr>
      <w:r w:rsidRPr="004B7160">
        <w:rPr>
          <w:rFonts w:ascii="Arial" w:hAnsi="Arial" w:cs="Arial"/>
          <w:b/>
        </w:rPr>
        <w:t xml:space="preserve">1. </w:t>
      </w:r>
      <w:r w:rsidRPr="004B7160">
        <w:rPr>
          <w:rFonts w:ascii="Arial" w:hAnsi="Arial" w:cs="Arial"/>
          <w:b/>
          <w:spacing w:val="-1"/>
        </w:rPr>
        <w:t>ОБЩИЕ ПОЛОЖЕНИЯ</w:t>
      </w:r>
    </w:p>
    <w:p w:rsidR="0021706B" w:rsidRPr="004B7160" w:rsidRDefault="0021706B" w:rsidP="00AB2856">
      <w:pPr>
        <w:spacing w:line="100" w:lineRule="atLeast"/>
        <w:jc w:val="both"/>
        <w:rPr>
          <w:rFonts w:ascii="Arial" w:hAnsi="Arial" w:cs="Arial"/>
          <w:b/>
          <w:spacing w:val="-1"/>
        </w:rPr>
      </w:pPr>
    </w:p>
    <w:p w:rsidR="0021706B" w:rsidRPr="004B7160" w:rsidRDefault="00DE344B" w:rsidP="00AB2856">
      <w:pPr>
        <w:numPr>
          <w:ilvl w:val="1"/>
          <w:numId w:val="1"/>
        </w:numPr>
        <w:tabs>
          <w:tab w:val="clear" w:pos="0"/>
          <w:tab w:val="num" w:pos="1080"/>
        </w:tabs>
        <w:spacing w:line="100" w:lineRule="atLeast"/>
        <w:ind w:left="1080" w:hanging="360"/>
        <w:jc w:val="both"/>
        <w:rPr>
          <w:rFonts w:ascii="Arial" w:hAnsi="Arial" w:cs="Arial"/>
          <w:b/>
          <w:spacing w:val="-1"/>
        </w:rPr>
      </w:pPr>
      <w:r w:rsidRPr="004B7160">
        <w:rPr>
          <w:rFonts w:ascii="Arial" w:hAnsi="Arial" w:cs="Arial"/>
          <w:b/>
          <w:spacing w:val="-1"/>
        </w:rPr>
        <w:t xml:space="preserve">1.1. </w:t>
      </w:r>
      <w:r w:rsidR="0021706B" w:rsidRPr="004B7160">
        <w:rPr>
          <w:rFonts w:ascii="Arial" w:hAnsi="Arial" w:cs="Arial"/>
          <w:b/>
          <w:spacing w:val="-1"/>
        </w:rPr>
        <w:t xml:space="preserve"> Предмет регулирования регламента</w:t>
      </w:r>
    </w:p>
    <w:p w:rsidR="001F2FF4" w:rsidRPr="004B7160" w:rsidRDefault="0021706B" w:rsidP="00AB2856">
      <w:pPr>
        <w:ind w:firstLine="567"/>
        <w:jc w:val="both"/>
        <w:rPr>
          <w:rFonts w:ascii="Arial" w:hAnsi="Arial" w:cs="Arial"/>
        </w:rPr>
      </w:pPr>
      <w:r w:rsidRPr="004B7160">
        <w:rPr>
          <w:rFonts w:ascii="Arial" w:hAnsi="Arial" w:cs="Arial"/>
          <w:bCs/>
        </w:rPr>
        <w:tab/>
      </w:r>
      <w:proofErr w:type="gramStart"/>
      <w:r w:rsidR="001F2FF4" w:rsidRPr="004B7160">
        <w:rPr>
          <w:rFonts w:ascii="Arial" w:hAnsi="Arial" w:cs="Arial"/>
        </w:rPr>
        <w:t>Административный регламент предоставления Администрацией Брежневского сельсовета Курского района муниципальной услуги «Предоставление в безвозмездное пользование, аренду имущества, находящегося в муниципальной собственности» (далее –  Административный регламент) определяет стандарт  предоставления  муниципальной  услуги, состав, последовательность и сроки выполнения административных процедур  (действий), формы контроля  за исполнением административного регламента, досудебный (внесудебный) порядок обжалования решений и действий должностных лиц, предоставляющих муниципальную услугу.</w:t>
      </w:r>
      <w:proofErr w:type="gramEnd"/>
    </w:p>
    <w:p w:rsidR="0021706B" w:rsidRPr="004B7160" w:rsidRDefault="0021706B" w:rsidP="00AB2856">
      <w:pPr>
        <w:tabs>
          <w:tab w:val="left" w:pos="1134"/>
        </w:tabs>
        <w:spacing w:line="100" w:lineRule="atLeast"/>
        <w:ind w:firstLine="709"/>
        <w:jc w:val="both"/>
        <w:rPr>
          <w:rFonts w:ascii="Arial" w:hAnsi="Arial" w:cs="Arial"/>
        </w:rPr>
      </w:pPr>
    </w:p>
    <w:p w:rsidR="0021706B" w:rsidRPr="004B7160" w:rsidRDefault="0021706B" w:rsidP="00AB2856">
      <w:pPr>
        <w:spacing w:line="100" w:lineRule="atLeast"/>
        <w:jc w:val="both"/>
        <w:rPr>
          <w:rFonts w:ascii="Arial" w:hAnsi="Arial" w:cs="Arial"/>
          <w:b/>
        </w:rPr>
      </w:pPr>
      <w:r w:rsidRPr="004B7160">
        <w:rPr>
          <w:rFonts w:ascii="Arial" w:hAnsi="Arial" w:cs="Arial"/>
          <w:b/>
        </w:rPr>
        <w:t>1.2. Круг заявителей</w:t>
      </w:r>
    </w:p>
    <w:p w:rsidR="0096015D" w:rsidRDefault="0021706B" w:rsidP="00AB2856">
      <w:pPr>
        <w:spacing w:line="100" w:lineRule="atLeast"/>
        <w:jc w:val="both"/>
        <w:rPr>
          <w:rFonts w:ascii="Arial" w:hAnsi="Arial" w:cs="Arial"/>
        </w:rPr>
      </w:pPr>
      <w:r w:rsidRPr="004B7160">
        <w:rPr>
          <w:rFonts w:ascii="Arial" w:hAnsi="Arial" w:cs="Arial"/>
        </w:rPr>
        <w:t xml:space="preserve">    </w:t>
      </w:r>
      <w:r w:rsidR="0096015D">
        <w:rPr>
          <w:rFonts w:ascii="Arial" w:hAnsi="Arial" w:cs="Arial"/>
        </w:rPr>
        <w:t xml:space="preserve">1.2.1. </w:t>
      </w:r>
      <w:r w:rsidR="001F2FF4" w:rsidRPr="004B7160">
        <w:rPr>
          <w:rFonts w:ascii="Arial" w:hAnsi="Arial" w:cs="Arial"/>
        </w:rPr>
        <w:t>Заявителями являются физические  или юридические лица</w:t>
      </w:r>
      <w:r w:rsidR="00FB0989" w:rsidRPr="004B7160">
        <w:rPr>
          <w:rFonts w:ascii="Arial" w:hAnsi="Arial" w:cs="Arial"/>
        </w:rPr>
        <w:t xml:space="preserve">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w:t>
      </w:r>
      <w:r w:rsidR="001F2FF4" w:rsidRPr="004B7160">
        <w:rPr>
          <w:rFonts w:ascii="Arial" w:hAnsi="Arial" w:cs="Arial"/>
        </w:rPr>
        <w:t>в том числе индивидуальные предприниматели, либо их уполномоченные представители (далее - заявители)</w:t>
      </w:r>
      <w:r w:rsidR="0096015D">
        <w:rPr>
          <w:rFonts w:ascii="Arial" w:hAnsi="Arial" w:cs="Arial"/>
        </w:rPr>
        <w:t>.</w:t>
      </w:r>
    </w:p>
    <w:p w:rsidR="0096015D" w:rsidRPr="0096015D" w:rsidRDefault="001F2FF4" w:rsidP="00AB2856">
      <w:pPr>
        <w:pStyle w:val="consplusnormal1"/>
        <w:spacing w:before="0" w:beforeAutospacing="0" w:after="0" w:afterAutospacing="0"/>
        <w:ind w:firstLine="540"/>
        <w:jc w:val="both"/>
        <w:rPr>
          <w:rFonts w:ascii="Arial" w:hAnsi="Arial" w:cs="Arial"/>
        </w:rPr>
      </w:pPr>
      <w:r w:rsidRPr="0096015D">
        <w:rPr>
          <w:rFonts w:ascii="Arial" w:hAnsi="Arial" w:cs="Arial"/>
        </w:rPr>
        <w:t xml:space="preserve"> </w:t>
      </w:r>
      <w:r w:rsidR="0096015D" w:rsidRPr="0096015D">
        <w:rPr>
          <w:rFonts w:ascii="Arial" w:hAnsi="Arial" w:cs="Arial"/>
        </w:rPr>
        <w:t xml:space="preserve">1.2.2. </w:t>
      </w:r>
      <w:proofErr w:type="gramStart"/>
      <w:r w:rsidR="0096015D" w:rsidRPr="0096015D">
        <w:rPr>
          <w:rFonts w:ascii="Arial" w:hAnsi="Arial" w:cs="Arial"/>
        </w:rPr>
        <w:t xml:space="preserve">Заявителями, претендующими на предоставление имущества, включенного в Перечень муниципального имущества муниципального </w:t>
      </w:r>
      <w:r w:rsidR="008779B8">
        <w:rPr>
          <w:rFonts w:ascii="Arial" w:hAnsi="Arial" w:cs="Arial"/>
        </w:rPr>
        <w:t>образования</w:t>
      </w:r>
      <w:r w:rsidR="0096015D" w:rsidRPr="0096015D">
        <w:rPr>
          <w:rFonts w:ascii="Arial" w:hAnsi="Arial" w:cs="Arial"/>
        </w:rPr>
        <w:t xml:space="preserve"> «</w:t>
      </w:r>
      <w:r w:rsidR="008779B8">
        <w:rPr>
          <w:rFonts w:ascii="Arial" w:hAnsi="Arial" w:cs="Arial"/>
        </w:rPr>
        <w:t>Брежневский сельсовет</w:t>
      </w:r>
      <w:r w:rsidR="0096015D" w:rsidRPr="0096015D">
        <w:rPr>
          <w:rFonts w:ascii="Arial" w:hAnsi="Arial" w:cs="Arial"/>
        </w:rPr>
        <w:t>»</w:t>
      </w:r>
      <w:r w:rsidR="008779B8">
        <w:rPr>
          <w:rFonts w:ascii="Arial" w:hAnsi="Arial" w:cs="Arial"/>
        </w:rPr>
        <w:t xml:space="preserve"> Курского района</w:t>
      </w:r>
      <w:r w:rsidR="0096015D" w:rsidRPr="0096015D">
        <w:rPr>
          <w:rFonts w:ascii="Arial" w:hAnsi="Arial" w:cs="Arial"/>
        </w:rPr>
        <w:t xml:space="preserve"> Курской области, предназначенного для передачи во владение и (или) пользование субъектам малого и среднего предпринимательства и организациям, образующим инфраструктуру поддержки субъектов малого </w:t>
      </w:r>
      <w:r w:rsidR="006C5320">
        <w:rPr>
          <w:rFonts w:ascii="Arial" w:hAnsi="Arial" w:cs="Arial"/>
        </w:rPr>
        <w:t xml:space="preserve">и среднего предпринимательства </w:t>
      </w:r>
      <w:r w:rsidR="006C5320" w:rsidRPr="0061708A">
        <w:rPr>
          <w:rFonts w:ascii="Arial" w:hAnsi="Arial" w:cs="Arial"/>
          <w:lang w:bidi="ru-RU"/>
        </w:rPr>
        <w:t>и физическим лицам, не являющимся индивидуальными предпринимателями и применяющим специальный налоговый режим «Налог на профессиональный доход»</w:t>
      </w:r>
      <w:r w:rsidR="006C5320" w:rsidRPr="0061708A">
        <w:rPr>
          <w:rFonts w:ascii="Arial" w:hAnsi="Arial" w:cs="Arial"/>
        </w:rPr>
        <w:t>,</w:t>
      </w:r>
      <w:r w:rsidR="006C5320" w:rsidRPr="002945D8">
        <w:rPr>
          <w:sz w:val="28"/>
          <w:szCs w:val="28"/>
        </w:rPr>
        <w:t xml:space="preserve"> </w:t>
      </w:r>
      <w:r w:rsidR="0096015D" w:rsidRPr="0096015D">
        <w:rPr>
          <w:rFonts w:ascii="Arial" w:hAnsi="Arial" w:cs="Arial"/>
        </w:rPr>
        <w:t>утвержденного постановлением Администрации</w:t>
      </w:r>
      <w:proofErr w:type="gramEnd"/>
      <w:r w:rsidR="0096015D" w:rsidRPr="0096015D">
        <w:rPr>
          <w:rFonts w:ascii="Arial" w:hAnsi="Arial" w:cs="Arial"/>
        </w:rPr>
        <w:t xml:space="preserve"> Курского района  Курской области от 2</w:t>
      </w:r>
      <w:r w:rsidR="008779B8">
        <w:rPr>
          <w:rFonts w:ascii="Arial" w:hAnsi="Arial" w:cs="Arial"/>
        </w:rPr>
        <w:t>4</w:t>
      </w:r>
      <w:r w:rsidR="0096015D" w:rsidRPr="0096015D">
        <w:rPr>
          <w:rFonts w:ascii="Arial" w:hAnsi="Arial" w:cs="Arial"/>
        </w:rPr>
        <w:t xml:space="preserve">.08.2016 № </w:t>
      </w:r>
      <w:r w:rsidR="008779B8">
        <w:rPr>
          <w:rFonts w:ascii="Arial" w:hAnsi="Arial" w:cs="Arial"/>
        </w:rPr>
        <w:t>180</w:t>
      </w:r>
      <w:r w:rsidR="0096015D" w:rsidRPr="0096015D">
        <w:rPr>
          <w:rFonts w:ascii="Arial" w:hAnsi="Arial" w:cs="Arial"/>
        </w:rPr>
        <w:t>, являются:</w:t>
      </w:r>
    </w:p>
    <w:p w:rsidR="0096015D" w:rsidRPr="0096015D" w:rsidRDefault="0096015D" w:rsidP="00AB2856">
      <w:pPr>
        <w:pStyle w:val="consplusnormal1"/>
        <w:spacing w:before="0" w:beforeAutospacing="0" w:after="0" w:afterAutospacing="0"/>
        <w:ind w:firstLine="540"/>
        <w:jc w:val="both"/>
        <w:rPr>
          <w:rFonts w:ascii="Arial" w:hAnsi="Arial" w:cs="Arial"/>
        </w:rPr>
      </w:pPr>
      <w:r w:rsidRPr="0096015D">
        <w:rPr>
          <w:rFonts w:ascii="Arial" w:hAnsi="Arial" w:cs="Arial"/>
        </w:rPr>
        <w:t>- субъекты малого и среднего предпринимательства (юридические лица и индивидуальные предприниматели), организации, образующие инфраструктуру поддержки субъектов малого и среднего предпринимательства, за исключением государственных фондов поддержки научной, научно-технической, инновационной деятельности, осуществляющих деятельность в форме государственных учреждений.</w:t>
      </w:r>
    </w:p>
    <w:p w:rsidR="0096015D" w:rsidRPr="0096015D" w:rsidRDefault="0096015D" w:rsidP="00AB2856">
      <w:pPr>
        <w:pStyle w:val="consplusnormal1"/>
        <w:spacing w:before="0" w:beforeAutospacing="0" w:after="0" w:afterAutospacing="0"/>
        <w:ind w:firstLine="540"/>
        <w:jc w:val="both"/>
        <w:rPr>
          <w:rFonts w:ascii="Arial" w:hAnsi="Arial" w:cs="Arial"/>
        </w:rPr>
      </w:pPr>
      <w:r w:rsidRPr="0096015D">
        <w:rPr>
          <w:rFonts w:ascii="Arial" w:hAnsi="Arial" w:cs="Arial"/>
        </w:rPr>
        <w:t>- и (или) их уполномоченные представители (далее - заявители).</w:t>
      </w:r>
    </w:p>
    <w:p w:rsidR="0096015D" w:rsidRPr="0096015D" w:rsidRDefault="0096015D" w:rsidP="00AB2856">
      <w:pPr>
        <w:pStyle w:val="consplusnormal1"/>
        <w:spacing w:before="0" w:beforeAutospacing="0" w:after="0" w:afterAutospacing="0"/>
        <w:ind w:firstLine="540"/>
        <w:jc w:val="both"/>
        <w:rPr>
          <w:rFonts w:ascii="Arial" w:hAnsi="Arial" w:cs="Arial"/>
        </w:rPr>
      </w:pPr>
      <w:r w:rsidRPr="0096015D">
        <w:rPr>
          <w:rFonts w:ascii="Arial" w:hAnsi="Arial" w:cs="Arial"/>
        </w:rPr>
        <w:t>Муниципальная услуга не оказывается субъектам малого и среднего предпринимательства:</w:t>
      </w:r>
    </w:p>
    <w:p w:rsidR="0096015D" w:rsidRPr="0096015D" w:rsidRDefault="0096015D" w:rsidP="00AB2856">
      <w:pPr>
        <w:pStyle w:val="consplusnormal1"/>
        <w:spacing w:before="0" w:beforeAutospacing="0" w:after="0" w:afterAutospacing="0"/>
        <w:ind w:firstLine="540"/>
        <w:jc w:val="both"/>
        <w:rPr>
          <w:rFonts w:ascii="Arial" w:hAnsi="Arial" w:cs="Arial"/>
        </w:rPr>
      </w:pPr>
      <w:proofErr w:type="gramStart"/>
      <w:r w:rsidRPr="0096015D">
        <w:rPr>
          <w:rFonts w:ascii="Arial" w:hAnsi="Arial" w:cs="Arial"/>
        </w:rPr>
        <w:t>- являющимся кредитными организациями, страховыми организациями (за исключением потребительских кооперативов), инвестиционными фондами, негосударственными пенсионными фондами, профессиональными участниками рынка ценных бумаг, ломбардами;</w:t>
      </w:r>
      <w:proofErr w:type="gramEnd"/>
    </w:p>
    <w:p w:rsidR="0096015D" w:rsidRPr="0096015D" w:rsidRDefault="0096015D" w:rsidP="00AB2856">
      <w:pPr>
        <w:pStyle w:val="consplusnormal1"/>
        <w:spacing w:before="0" w:beforeAutospacing="0" w:after="0" w:afterAutospacing="0"/>
        <w:ind w:firstLine="540"/>
        <w:jc w:val="both"/>
        <w:rPr>
          <w:rFonts w:ascii="Arial" w:hAnsi="Arial" w:cs="Arial"/>
        </w:rPr>
      </w:pPr>
      <w:proofErr w:type="gramStart"/>
      <w:r w:rsidRPr="0096015D">
        <w:rPr>
          <w:rFonts w:ascii="Arial" w:hAnsi="Arial" w:cs="Arial"/>
        </w:rPr>
        <w:t>- являющимся соглашений о разделе продукции;</w:t>
      </w:r>
      <w:proofErr w:type="gramEnd"/>
    </w:p>
    <w:p w:rsidR="0096015D" w:rsidRPr="0096015D" w:rsidRDefault="0096015D" w:rsidP="00AB2856">
      <w:pPr>
        <w:pStyle w:val="consplusnormal1"/>
        <w:spacing w:before="0" w:beforeAutospacing="0" w:after="0" w:afterAutospacing="0"/>
        <w:ind w:firstLine="540"/>
        <w:jc w:val="both"/>
        <w:rPr>
          <w:rFonts w:ascii="Arial" w:hAnsi="Arial" w:cs="Arial"/>
        </w:rPr>
      </w:pPr>
      <w:r w:rsidRPr="0096015D">
        <w:rPr>
          <w:rFonts w:ascii="Arial" w:hAnsi="Arial" w:cs="Arial"/>
        </w:rPr>
        <w:t xml:space="preserve">- </w:t>
      </w:r>
      <w:proofErr w:type="gramStart"/>
      <w:r w:rsidRPr="0096015D">
        <w:rPr>
          <w:rFonts w:ascii="Arial" w:hAnsi="Arial" w:cs="Arial"/>
        </w:rPr>
        <w:t>осуществляющим</w:t>
      </w:r>
      <w:proofErr w:type="gramEnd"/>
      <w:r w:rsidRPr="0096015D">
        <w:rPr>
          <w:rFonts w:ascii="Arial" w:hAnsi="Arial" w:cs="Arial"/>
        </w:rPr>
        <w:t xml:space="preserve"> предпринимательскую деятельность в сфере игорного бизнеса;</w:t>
      </w:r>
    </w:p>
    <w:p w:rsidR="0096015D" w:rsidRPr="0096015D" w:rsidRDefault="0096015D" w:rsidP="00AB2856">
      <w:pPr>
        <w:pStyle w:val="consplusnormal1"/>
        <w:spacing w:before="0" w:beforeAutospacing="0" w:after="0" w:afterAutospacing="0"/>
        <w:ind w:firstLine="540"/>
        <w:jc w:val="both"/>
        <w:rPr>
          <w:rFonts w:ascii="Arial" w:hAnsi="Arial" w:cs="Arial"/>
        </w:rPr>
      </w:pPr>
      <w:proofErr w:type="gramStart"/>
      <w:r w:rsidRPr="0096015D">
        <w:rPr>
          <w:rFonts w:ascii="Arial" w:hAnsi="Arial" w:cs="Arial"/>
        </w:rPr>
        <w:t>- являющимся в порядке, установленном законодательством Российской Федерации о валютном регулировании и валютном контроле, нерезидентами Российской Федерации, за исключением случаев, предусмотренных международными договорами Российской Федерации.</w:t>
      </w:r>
      <w:proofErr w:type="gramEnd"/>
    </w:p>
    <w:p w:rsidR="0021706B" w:rsidRPr="0096015D" w:rsidRDefault="0021706B" w:rsidP="00AB2856">
      <w:pPr>
        <w:spacing w:line="100" w:lineRule="atLeast"/>
        <w:jc w:val="both"/>
        <w:rPr>
          <w:rFonts w:ascii="Arial" w:hAnsi="Arial" w:cs="Arial"/>
        </w:rPr>
      </w:pPr>
    </w:p>
    <w:p w:rsidR="001F2FF4" w:rsidRPr="004B7160" w:rsidRDefault="001F2FF4" w:rsidP="00AB2856">
      <w:pPr>
        <w:spacing w:line="100" w:lineRule="atLeast"/>
        <w:jc w:val="both"/>
        <w:rPr>
          <w:rFonts w:ascii="Arial" w:hAnsi="Arial" w:cs="Arial"/>
          <w:b/>
        </w:rPr>
      </w:pPr>
    </w:p>
    <w:p w:rsidR="0021706B" w:rsidRPr="004B7160" w:rsidRDefault="0021706B" w:rsidP="00AB2856">
      <w:pPr>
        <w:spacing w:line="100" w:lineRule="atLeast"/>
        <w:jc w:val="both"/>
        <w:rPr>
          <w:rFonts w:ascii="Arial" w:hAnsi="Arial" w:cs="Arial"/>
          <w:b/>
        </w:rPr>
      </w:pPr>
      <w:r w:rsidRPr="004B7160">
        <w:rPr>
          <w:rFonts w:ascii="Arial" w:hAnsi="Arial" w:cs="Arial"/>
          <w:b/>
        </w:rPr>
        <w:t>1.3. Требования к порядку информирования о предоставлении</w:t>
      </w:r>
    </w:p>
    <w:p w:rsidR="0021706B" w:rsidRPr="004B7160" w:rsidRDefault="0021706B" w:rsidP="00AB2856">
      <w:pPr>
        <w:spacing w:line="100" w:lineRule="atLeast"/>
        <w:jc w:val="both"/>
        <w:rPr>
          <w:rFonts w:ascii="Arial" w:hAnsi="Arial" w:cs="Arial"/>
          <w:b/>
        </w:rPr>
      </w:pPr>
      <w:r w:rsidRPr="004B7160">
        <w:rPr>
          <w:rFonts w:ascii="Arial" w:hAnsi="Arial" w:cs="Arial"/>
          <w:b/>
        </w:rPr>
        <w:t>муниципальной услуги</w:t>
      </w:r>
    </w:p>
    <w:p w:rsidR="0072031C" w:rsidRPr="004B7160" w:rsidRDefault="00444F94" w:rsidP="00AB2856">
      <w:pPr>
        <w:widowControl w:val="0"/>
        <w:suppressAutoHyphens w:val="0"/>
        <w:autoSpaceDE w:val="0"/>
        <w:autoSpaceDN w:val="0"/>
        <w:ind w:firstLine="567"/>
        <w:jc w:val="both"/>
        <w:rPr>
          <w:rFonts w:ascii="Arial" w:hAnsi="Arial" w:cs="Arial"/>
          <w:b/>
          <w:lang w:eastAsia="ru-RU"/>
        </w:rPr>
      </w:pPr>
      <w:r w:rsidRPr="004B7160">
        <w:rPr>
          <w:rFonts w:ascii="Arial" w:hAnsi="Arial" w:cs="Arial"/>
        </w:rPr>
        <w:t xml:space="preserve">    </w:t>
      </w:r>
      <w:r w:rsidR="0072031C" w:rsidRPr="004B7160">
        <w:rPr>
          <w:rFonts w:ascii="Arial" w:hAnsi="Arial" w:cs="Arial"/>
          <w:b/>
          <w:lang w:eastAsia="ru-RU"/>
        </w:rPr>
        <w:t>1.3.1. Порядок получения информации заявителями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w:t>
      </w:r>
    </w:p>
    <w:p w:rsidR="0072031C" w:rsidRPr="004B7160" w:rsidRDefault="0072031C" w:rsidP="00AB2856">
      <w:pPr>
        <w:widowControl w:val="0"/>
        <w:suppressAutoHyphens w:val="0"/>
        <w:autoSpaceDE w:val="0"/>
        <w:autoSpaceDN w:val="0"/>
        <w:ind w:firstLine="567"/>
        <w:jc w:val="both"/>
        <w:rPr>
          <w:rFonts w:ascii="Arial" w:hAnsi="Arial" w:cs="Arial"/>
          <w:b/>
          <w:lang w:eastAsia="ru-RU"/>
        </w:rPr>
      </w:pPr>
    </w:p>
    <w:p w:rsidR="0072031C" w:rsidRPr="004B7160" w:rsidRDefault="0072031C" w:rsidP="00AB2856">
      <w:pPr>
        <w:suppressAutoHyphens w:val="0"/>
        <w:ind w:firstLine="540"/>
        <w:jc w:val="both"/>
        <w:rPr>
          <w:rFonts w:ascii="Arial" w:hAnsi="Arial" w:cs="Arial"/>
          <w:lang w:eastAsia="ru-RU"/>
        </w:rPr>
      </w:pPr>
      <w:r w:rsidRPr="004B7160">
        <w:rPr>
          <w:rFonts w:ascii="Arial" w:hAnsi="Arial" w:cs="Arial"/>
          <w:lang w:eastAsia="ru-RU"/>
        </w:rPr>
        <w:t xml:space="preserve">Информирование заявителей по вопросам предоставления  муниципальной услуги, в том числе о ходе предоставления  муниципальной услуги, проводится путем устного информирования, письменного информирования (в том числе в электронной форме). </w:t>
      </w:r>
    </w:p>
    <w:p w:rsidR="0072031C" w:rsidRPr="004B7160" w:rsidRDefault="0072031C" w:rsidP="00AB2856">
      <w:pPr>
        <w:suppressAutoHyphens w:val="0"/>
        <w:ind w:firstLine="540"/>
        <w:jc w:val="both"/>
        <w:rPr>
          <w:rFonts w:ascii="Arial" w:hAnsi="Arial" w:cs="Arial"/>
          <w:lang w:eastAsia="ru-RU"/>
        </w:rPr>
      </w:pPr>
      <w:r w:rsidRPr="004B7160">
        <w:rPr>
          <w:rFonts w:ascii="Arial" w:hAnsi="Arial" w:cs="Arial"/>
          <w:lang w:eastAsia="ru-RU"/>
        </w:rPr>
        <w:t>Информирование заявителей организуется следующим образом:</w:t>
      </w:r>
    </w:p>
    <w:p w:rsidR="0072031C" w:rsidRPr="004B7160" w:rsidRDefault="0072031C" w:rsidP="00AB2856">
      <w:pPr>
        <w:suppressAutoHyphens w:val="0"/>
        <w:ind w:firstLine="540"/>
        <w:jc w:val="both"/>
        <w:rPr>
          <w:rFonts w:ascii="Arial" w:hAnsi="Arial" w:cs="Arial"/>
          <w:lang w:eastAsia="ru-RU"/>
        </w:rPr>
      </w:pPr>
      <w:r w:rsidRPr="004B7160">
        <w:rPr>
          <w:rFonts w:ascii="Arial" w:hAnsi="Arial" w:cs="Arial"/>
          <w:lang w:eastAsia="ru-RU"/>
        </w:rPr>
        <w:t>индивидуальное информирование (устное, письменное);</w:t>
      </w:r>
    </w:p>
    <w:p w:rsidR="0072031C" w:rsidRPr="004B7160" w:rsidRDefault="0072031C" w:rsidP="00AB2856">
      <w:pPr>
        <w:suppressAutoHyphens w:val="0"/>
        <w:ind w:firstLine="540"/>
        <w:jc w:val="both"/>
        <w:rPr>
          <w:rFonts w:ascii="Arial" w:hAnsi="Arial" w:cs="Arial"/>
          <w:lang w:eastAsia="ru-RU"/>
        </w:rPr>
      </w:pPr>
      <w:r w:rsidRPr="004B7160">
        <w:rPr>
          <w:rFonts w:ascii="Arial" w:hAnsi="Arial" w:cs="Arial"/>
          <w:lang w:eastAsia="ru-RU"/>
        </w:rPr>
        <w:t>публичное информирование (средства массовой информации, сеть «Интернет»).</w:t>
      </w:r>
    </w:p>
    <w:p w:rsidR="0072031C" w:rsidRPr="004B7160" w:rsidRDefault="0072031C" w:rsidP="00AB2856">
      <w:pPr>
        <w:suppressAutoHyphens w:val="0"/>
        <w:ind w:firstLine="540"/>
        <w:jc w:val="both"/>
        <w:rPr>
          <w:rFonts w:ascii="Arial" w:hAnsi="Arial" w:cs="Arial"/>
          <w:lang w:eastAsia="ru-RU"/>
        </w:rPr>
      </w:pPr>
      <w:r w:rsidRPr="004B7160">
        <w:rPr>
          <w:rFonts w:ascii="Arial" w:hAnsi="Arial" w:cs="Arial"/>
          <w:lang w:eastAsia="ru-RU"/>
        </w:rPr>
        <w:t xml:space="preserve">Индивидуальное устное информирование осуществляется специалистами Администрации </w:t>
      </w:r>
      <w:r w:rsidR="00FB0989" w:rsidRPr="004B7160">
        <w:rPr>
          <w:rFonts w:ascii="Arial" w:hAnsi="Arial" w:cs="Arial"/>
          <w:lang w:eastAsia="ru-RU"/>
        </w:rPr>
        <w:t>брежневского сельсовета Курского района курской области</w:t>
      </w:r>
      <w:r w:rsidRPr="004B7160">
        <w:rPr>
          <w:rFonts w:ascii="Arial" w:hAnsi="Arial" w:cs="Arial"/>
          <w:lang w:eastAsia="ru-RU"/>
        </w:rPr>
        <w:t xml:space="preserve"> при обращении заявителей за информацией лично (в том числе по телефону).</w:t>
      </w:r>
    </w:p>
    <w:p w:rsidR="0072031C" w:rsidRPr="004B7160" w:rsidRDefault="0072031C" w:rsidP="00AB2856">
      <w:pPr>
        <w:suppressAutoHyphens w:val="0"/>
        <w:ind w:firstLine="540"/>
        <w:jc w:val="both"/>
        <w:rPr>
          <w:rFonts w:ascii="Arial" w:hAnsi="Arial" w:cs="Arial"/>
          <w:lang w:eastAsia="ru-RU"/>
        </w:rPr>
      </w:pPr>
      <w:r w:rsidRPr="004B7160">
        <w:rPr>
          <w:rFonts w:ascii="Arial" w:hAnsi="Arial" w:cs="Arial"/>
          <w:lang w:eastAsia="ru-RU"/>
        </w:rPr>
        <w:t>График работы Администрации, график личного приема заявителей размещается в  информационно - телекоммуникационной сети «Интернет» на официальном сайте Администрации и на информационном стенде.</w:t>
      </w:r>
    </w:p>
    <w:p w:rsidR="0072031C" w:rsidRPr="004B7160" w:rsidRDefault="0072031C" w:rsidP="00AB2856">
      <w:pPr>
        <w:suppressAutoHyphens w:val="0"/>
        <w:ind w:firstLine="540"/>
        <w:jc w:val="both"/>
        <w:rPr>
          <w:rFonts w:ascii="Arial" w:hAnsi="Arial" w:cs="Arial"/>
          <w:lang w:eastAsia="ru-RU"/>
        </w:rPr>
      </w:pPr>
      <w:r w:rsidRPr="004B7160">
        <w:rPr>
          <w:rFonts w:ascii="Arial" w:hAnsi="Arial" w:cs="Arial"/>
          <w:lang w:eastAsia="ru-RU"/>
        </w:rPr>
        <w:t>Специалисты принимают все необходимые меры для предоставления заявителю полного и оперативного ответа на поставленные вопросы, в том числе с привлечением иных компетентных специалистов.</w:t>
      </w:r>
    </w:p>
    <w:p w:rsidR="0072031C" w:rsidRPr="004B7160" w:rsidRDefault="0072031C" w:rsidP="00AB2856">
      <w:pPr>
        <w:suppressAutoHyphens w:val="0"/>
        <w:ind w:firstLine="540"/>
        <w:jc w:val="both"/>
        <w:rPr>
          <w:rFonts w:ascii="Arial" w:hAnsi="Arial" w:cs="Arial"/>
          <w:lang w:eastAsia="ru-RU"/>
        </w:rPr>
      </w:pPr>
      <w:r w:rsidRPr="004B7160">
        <w:rPr>
          <w:rFonts w:ascii="Arial" w:hAnsi="Arial" w:cs="Arial"/>
          <w:lang w:eastAsia="ru-RU"/>
        </w:rPr>
        <w:t>Ответ на устное обращение с согласия заявителя предоставляется в устной форме в ходе личного приема. В остальных случаях в установленный законом срок предоставляется  письменный ответ по существу поставленных в устном обращении вопросах.</w:t>
      </w:r>
    </w:p>
    <w:p w:rsidR="0072031C" w:rsidRPr="004B7160" w:rsidRDefault="0072031C" w:rsidP="00AB2856">
      <w:pPr>
        <w:suppressAutoHyphens w:val="0"/>
        <w:ind w:firstLine="540"/>
        <w:jc w:val="both"/>
        <w:rPr>
          <w:rFonts w:ascii="Arial" w:hAnsi="Arial" w:cs="Arial"/>
          <w:lang w:eastAsia="ru-RU"/>
        </w:rPr>
      </w:pPr>
      <w:r w:rsidRPr="004B7160">
        <w:rPr>
          <w:rFonts w:ascii="Arial" w:hAnsi="Arial" w:cs="Arial"/>
          <w:lang w:eastAsia="ru-RU"/>
        </w:rPr>
        <w:t>Если для подготовки ответа требуется продолжительное время, специалист может предложить заявителю обратиться за необходимой информацией в удобных для него формах и способах повторного консультирования через определенный промежуток времени.</w:t>
      </w:r>
    </w:p>
    <w:p w:rsidR="0072031C" w:rsidRPr="004B7160" w:rsidRDefault="0072031C" w:rsidP="00AB2856">
      <w:pPr>
        <w:suppressAutoHyphens w:val="0"/>
        <w:ind w:firstLine="540"/>
        <w:jc w:val="both"/>
        <w:rPr>
          <w:rFonts w:ascii="Arial" w:hAnsi="Arial" w:cs="Arial"/>
          <w:lang w:eastAsia="ru-RU"/>
        </w:rPr>
      </w:pPr>
      <w:r w:rsidRPr="004B7160">
        <w:rPr>
          <w:rFonts w:ascii="Arial" w:hAnsi="Arial" w:cs="Arial"/>
          <w:lang w:eastAsia="ru-RU"/>
        </w:rPr>
        <w:t xml:space="preserve">Время индивидуального устного информирования (в том числе по телефону) заявителя не может превышать 10 минут. </w:t>
      </w:r>
    </w:p>
    <w:p w:rsidR="0072031C" w:rsidRPr="004B7160" w:rsidRDefault="0072031C" w:rsidP="00AB2856">
      <w:pPr>
        <w:tabs>
          <w:tab w:val="left" w:pos="709"/>
        </w:tabs>
        <w:ind w:firstLine="539"/>
        <w:jc w:val="both"/>
        <w:rPr>
          <w:rFonts w:ascii="Arial" w:hAnsi="Arial" w:cs="Arial"/>
          <w:iCs/>
          <w:kern w:val="1"/>
          <w:lang w:eastAsia="zh-CN"/>
        </w:rPr>
      </w:pPr>
      <w:r w:rsidRPr="004B7160">
        <w:rPr>
          <w:rFonts w:ascii="Arial" w:hAnsi="Arial" w:cs="Arial"/>
          <w:iCs/>
          <w:kern w:val="1"/>
          <w:lang w:eastAsia="zh-CN"/>
        </w:rPr>
        <w:t>Ответ на телефонный звонок содержит  информацию о наименовании органа, в который позвонил заявитель, фамилию, имя, отчество (последнее - при наличии) и должность специалиста, принявшего телефонный звонок.  При невозможности принявшего звонок специалиста самостоятельно ответить на поставленные вопросы телефонный звонок переадресовывается (переводится) на другое должностное лицо или обратившемуся гражданину сообщается номер телефона, по которому он может получить необходимую информацию.</w:t>
      </w:r>
    </w:p>
    <w:p w:rsidR="0072031C" w:rsidRPr="004B7160" w:rsidRDefault="0072031C" w:rsidP="00AB2856">
      <w:pPr>
        <w:tabs>
          <w:tab w:val="left" w:pos="709"/>
        </w:tabs>
        <w:ind w:firstLine="539"/>
        <w:jc w:val="both"/>
        <w:rPr>
          <w:rFonts w:ascii="Arial" w:hAnsi="Arial" w:cs="Arial"/>
          <w:kern w:val="1"/>
          <w:lang w:eastAsia="zh-CN"/>
        </w:rPr>
      </w:pPr>
      <w:r w:rsidRPr="004B7160">
        <w:rPr>
          <w:rFonts w:ascii="Arial" w:hAnsi="Arial" w:cs="Arial"/>
          <w:kern w:val="1"/>
          <w:lang w:eastAsia="zh-CN"/>
        </w:rPr>
        <w:t>Во время разговора специалисты четко произносят слова, избегают  «параллельных разговоров» с окружающими людьми и не прерывают  разговор, в том числе по причине поступления звонка на другой аппарат.</w:t>
      </w:r>
    </w:p>
    <w:p w:rsidR="0072031C" w:rsidRPr="004B7160" w:rsidRDefault="0072031C" w:rsidP="00AB2856">
      <w:pPr>
        <w:suppressAutoHyphens w:val="0"/>
        <w:ind w:firstLine="540"/>
        <w:jc w:val="both"/>
        <w:rPr>
          <w:rFonts w:ascii="Arial" w:hAnsi="Arial" w:cs="Arial"/>
          <w:lang w:eastAsia="ru-RU"/>
        </w:rPr>
      </w:pPr>
      <w:r w:rsidRPr="004B7160">
        <w:rPr>
          <w:rFonts w:ascii="Arial" w:hAnsi="Arial" w:cs="Arial"/>
          <w:lang w:eastAsia="ru-RU"/>
        </w:rPr>
        <w:t>При ответах на телефонные звонки и устные обращения специалисты соблюдают  правила служебной этики.</w:t>
      </w:r>
    </w:p>
    <w:p w:rsidR="0072031C" w:rsidRPr="004B7160" w:rsidRDefault="0072031C" w:rsidP="00AB2856">
      <w:pPr>
        <w:suppressAutoHyphens w:val="0"/>
        <w:autoSpaceDE w:val="0"/>
        <w:autoSpaceDN w:val="0"/>
        <w:adjustRightInd w:val="0"/>
        <w:ind w:firstLine="540"/>
        <w:jc w:val="both"/>
        <w:rPr>
          <w:rFonts w:ascii="Arial" w:hAnsi="Arial" w:cs="Arial"/>
          <w:lang w:eastAsia="ru-RU"/>
        </w:rPr>
      </w:pPr>
      <w:r w:rsidRPr="004B7160">
        <w:rPr>
          <w:rFonts w:ascii="Arial" w:hAnsi="Arial" w:cs="Arial"/>
          <w:lang w:eastAsia="ru-RU"/>
        </w:rPr>
        <w:t>Письменное, индивидуальное информирование осуществляется в письменной форме за подписью главы сельсовета. Письменный ответ предоставляется в простой, ч</w:t>
      </w:r>
      <w:r w:rsidR="00FB0989" w:rsidRPr="004B7160">
        <w:rPr>
          <w:rFonts w:ascii="Arial" w:hAnsi="Arial" w:cs="Arial"/>
          <w:lang w:eastAsia="ru-RU"/>
        </w:rPr>
        <w:t>еткой и понятной форме и содержа</w:t>
      </w:r>
      <w:r w:rsidRPr="004B7160">
        <w:rPr>
          <w:rFonts w:ascii="Arial" w:hAnsi="Arial" w:cs="Arial"/>
          <w:lang w:eastAsia="ru-RU"/>
        </w:rPr>
        <w:t>т</w:t>
      </w:r>
      <w:r w:rsidR="00FB0989" w:rsidRPr="004B7160">
        <w:rPr>
          <w:rFonts w:ascii="Arial" w:hAnsi="Arial" w:cs="Arial"/>
          <w:lang w:eastAsia="ru-RU"/>
        </w:rPr>
        <w:t>ь</w:t>
      </w:r>
      <w:r w:rsidRPr="004B7160">
        <w:rPr>
          <w:rFonts w:ascii="Arial" w:hAnsi="Arial" w:cs="Arial"/>
          <w:lang w:eastAsia="ru-RU"/>
        </w:rPr>
        <w:t xml:space="preserve"> ответы на поставленные вопросы,  а также  фамилию, имя, отчество (при наличии) и номер телефона исполнителя и должность, фамилию и инициалы лица, подписавшего ответ.  При необходимости ответ должен содержать ссылки на соответствующие нормы действующего законодательства Российской Федерации.</w:t>
      </w:r>
    </w:p>
    <w:p w:rsidR="0072031C" w:rsidRPr="004B7160" w:rsidRDefault="0072031C" w:rsidP="00AB2856">
      <w:pPr>
        <w:suppressAutoHyphens w:val="0"/>
        <w:ind w:firstLine="540"/>
        <w:jc w:val="both"/>
        <w:rPr>
          <w:rFonts w:ascii="Arial" w:hAnsi="Arial" w:cs="Arial"/>
          <w:lang w:eastAsia="ru-RU"/>
        </w:rPr>
      </w:pPr>
      <w:r w:rsidRPr="004B7160">
        <w:rPr>
          <w:rFonts w:ascii="Arial" w:hAnsi="Arial" w:cs="Arial"/>
          <w:lang w:eastAsia="ru-RU"/>
        </w:rPr>
        <w:t>Письменный ответ по существу поставленных в письменном заявлении вопросов направляется заявителю в течение 30 календарных дней со дня его регистрации в Администрации.</w:t>
      </w:r>
    </w:p>
    <w:p w:rsidR="00FB0989" w:rsidRPr="004B7160" w:rsidRDefault="00FB0989" w:rsidP="00AB2856">
      <w:pPr>
        <w:suppressAutoHyphens w:val="0"/>
        <w:ind w:firstLine="709"/>
        <w:jc w:val="both"/>
        <w:rPr>
          <w:rFonts w:ascii="Arial" w:hAnsi="Arial" w:cs="Arial"/>
          <w:bCs/>
          <w:lang w:eastAsia="en-US"/>
        </w:rPr>
      </w:pPr>
      <w:r w:rsidRPr="004B7160">
        <w:rPr>
          <w:rFonts w:ascii="Arial" w:hAnsi="Arial" w:cs="Arial"/>
        </w:rPr>
        <w:t xml:space="preserve">Ответ на обращение направляется в форме электронного документа по адресу электронной почты, указанному в обращении, поступившем  в Администрацию  или должностному лицу в форме электронного документа, и в письменной форме по почтовому адресу, указанному в обращении, поступившем в  Администрацию или должностному лицу в письменной форме. </w:t>
      </w:r>
      <w:proofErr w:type="gramStart"/>
      <w:r w:rsidRPr="004B7160">
        <w:rPr>
          <w:rFonts w:ascii="Arial" w:hAnsi="Arial" w:cs="Arial"/>
        </w:rPr>
        <w:t xml:space="preserve">Кроме того, на поступившее в обращение, содержащее предложение, заявление или жалобу, которые затрагивают интересы неопределенного круга лиц, в частности на обращение, в котором обжалуется судебное решение, вынесенное в отношении неопределенного круга лиц, ответ, в том числе с разъяснением порядка обжалования судебного решения, может быть размещен с соблюдением требований </w:t>
      </w:r>
      <w:hyperlink r:id="rId7" w:history="1">
        <w:r w:rsidRPr="004B7160">
          <w:rPr>
            <w:rFonts w:ascii="Arial" w:hAnsi="Arial" w:cs="Arial"/>
          </w:rPr>
          <w:t>части 2 статьи 6</w:t>
        </w:r>
      </w:hyperlink>
      <w:r w:rsidRPr="004B7160">
        <w:rPr>
          <w:rFonts w:ascii="Arial" w:hAnsi="Arial" w:cs="Arial"/>
        </w:rPr>
        <w:t xml:space="preserve"> Федерального закона «О порядке рассмотрения обращений граждан Российской</w:t>
      </w:r>
      <w:proofErr w:type="gramEnd"/>
      <w:r w:rsidRPr="004B7160">
        <w:rPr>
          <w:rFonts w:ascii="Arial" w:hAnsi="Arial" w:cs="Arial"/>
        </w:rPr>
        <w:t xml:space="preserve"> Федерации» на официальном сайте Администрации в информационно-телекоммуникационной сети «Интернет».</w:t>
      </w:r>
    </w:p>
    <w:p w:rsidR="0072031C" w:rsidRPr="004B7160" w:rsidRDefault="0072031C" w:rsidP="00AB2856">
      <w:pPr>
        <w:suppressAutoHyphens w:val="0"/>
        <w:autoSpaceDE w:val="0"/>
        <w:autoSpaceDN w:val="0"/>
        <w:adjustRightInd w:val="0"/>
        <w:ind w:firstLine="539"/>
        <w:jc w:val="both"/>
        <w:rPr>
          <w:rFonts w:ascii="Arial" w:hAnsi="Arial" w:cs="Arial"/>
          <w:lang w:eastAsia="ru-RU"/>
        </w:rPr>
      </w:pPr>
      <w:r w:rsidRPr="004B7160">
        <w:rPr>
          <w:rFonts w:ascii="Arial" w:hAnsi="Arial" w:cs="Arial"/>
          <w:lang w:eastAsia="ru-RU"/>
        </w:rPr>
        <w:t>Должностное лицо не вправе осуществлять консультирование заявителей, выходящее за рамки информирования о стандартных процедурах и условиях оказания муниципальной услуги и влияющее прямо или косвенно на индивидуальные решения заявителей.</w:t>
      </w:r>
    </w:p>
    <w:p w:rsidR="0072031C" w:rsidRPr="004B7160" w:rsidRDefault="0072031C" w:rsidP="00AB2856">
      <w:pPr>
        <w:suppressAutoHyphens w:val="0"/>
        <w:ind w:firstLine="539"/>
        <w:jc w:val="both"/>
        <w:rPr>
          <w:rFonts w:ascii="Arial" w:hAnsi="Arial" w:cs="Arial"/>
          <w:lang w:eastAsia="ru-RU"/>
        </w:rPr>
      </w:pPr>
      <w:r w:rsidRPr="004B7160">
        <w:rPr>
          <w:rFonts w:ascii="Arial" w:hAnsi="Arial" w:cs="Arial"/>
          <w:lang w:eastAsia="ru-RU"/>
        </w:rPr>
        <w:t>Публичное  информирование об услуге и о порядке ее оказания осуществляется Администрацией путем размещения информации на информационном стенде в занимаемых ими помещениях, а также с использованием информационно-телекоммуникационных технологий, в том числе посредством размещения на официальном сайте в информационно - телекоммуникационной сети «Интернет».</w:t>
      </w:r>
    </w:p>
    <w:p w:rsidR="0072031C" w:rsidRPr="004B7160" w:rsidRDefault="0072031C" w:rsidP="00AB2856">
      <w:pPr>
        <w:suppressAutoHyphens w:val="0"/>
        <w:ind w:firstLine="539"/>
        <w:jc w:val="both"/>
        <w:rPr>
          <w:rFonts w:ascii="Arial" w:hAnsi="Arial" w:cs="Arial"/>
          <w:highlight w:val="yellow"/>
          <w:lang w:eastAsia="ru-RU"/>
        </w:rPr>
      </w:pPr>
    </w:p>
    <w:p w:rsidR="00E723EF" w:rsidRPr="00E723EF" w:rsidRDefault="00E723EF" w:rsidP="00AB2856">
      <w:pPr>
        <w:suppressAutoHyphens w:val="0"/>
        <w:ind w:firstLine="709"/>
        <w:jc w:val="both"/>
        <w:rPr>
          <w:b/>
          <w:bCs/>
          <w:sz w:val="28"/>
          <w:szCs w:val="28"/>
          <w:lang w:eastAsia="en-US"/>
        </w:rPr>
      </w:pPr>
      <w:r w:rsidRPr="00E723EF">
        <w:rPr>
          <w:b/>
          <w:bCs/>
          <w:sz w:val="28"/>
          <w:szCs w:val="28"/>
          <w:lang w:eastAsia="en-US"/>
        </w:rPr>
        <w:t xml:space="preserve">На Едином  портале можно получить информацию </w:t>
      </w:r>
      <w:proofErr w:type="gramStart"/>
      <w:r w:rsidRPr="00E723EF">
        <w:rPr>
          <w:b/>
          <w:bCs/>
          <w:sz w:val="28"/>
          <w:szCs w:val="28"/>
          <w:lang w:eastAsia="en-US"/>
        </w:rPr>
        <w:t>о</w:t>
      </w:r>
      <w:proofErr w:type="gramEnd"/>
      <w:r w:rsidRPr="00E723EF">
        <w:rPr>
          <w:b/>
          <w:bCs/>
          <w:sz w:val="28"/>
          <w:szCs w:val="28"/>
          <w:lang w:eastAsia="en-US"/>
        </w:rPr>
        <w:t xml:space="preserve"> (об):</w:t>
      </w:r>
    </w:p>
    <w:p w:rsidR="0072031C" w:rsidRPr="004B7160" w:rsidRDefault="0072031C" w:rsidP="00AB2856">
      <w:pPr>
        <w:suppressAutoHyphens w:val="0"/>
        <w:ind w:firstLine="539"/>
        <w:jc w:val="both"/>
        <w:rPr>
          <w:rFonts w:ascii="Arial" w:hAnsi="Arial" w:cs="Arial"/>
          <w:highlight w:val="yellow"/>
          <w:lang w:eastAsia="ru-RU"/>
        </w:rPr>
      </w:pPr>
    </w:p>
    <w:p w:rsidR="0072031C" w:rsidRPr="004B7160" w:rsidRDefault="0072031C" w:rsidP="00AB2856">
      <w:pPr>
        <w:suppressAutoHyphens w:val="0"/>
        <w:ind w:firstLine="539"/>
        <w:jc w:val="both"/>
        <w:rPr>
          <w:rFonts w:ascii="Arial" w:hAnsi="Arial" w:cs="Arial"/>
          <w:lang w:eastAsia="ru-RU"/>
        </w:rPr>
      </w:pPr>
      <w:r w:rsidRPr="004B7160">
        <w:rPr>
          <w:rFonts w:ascii="Arial" w:hAnsi="Arial" w:cs="Arial"/>
          <w:lang w:eastAsia="ru-RU"/>
        </w:rPr>
        <w:t xml:space="preserve">-  </w:t>
      </w:r>
      <w:proofErr w:type="gramStart"/>
      <w:r w:rsidRPr="004B7160">
        <w:rPr>
          <w:rFonts w:ascii="Arial" w:hAnsi="Arial" w:cs="Arial"/>
          <w:lang w:eastAsia="ru-RU"/>
        </w:rPr>
        <w:t>круге</w:t>
      </w:r>
      <w:proofErr w:type="gramEnd"/>
      <w:r w:rsidRPr="004B7160">
        <w:rPr>
          <w:rFonts w:ascii="Arial" w:hAnsi="Arial" w:cs="Arial"/>
          <w:lang w:eastAsia="ru-RU"/>
        </w:rPr>
        <w:t xml:space="preserve"> заявителей;</w:t>
      </w:r>
    </w:p>
    <w:p w:rsidR="0072031C" w:rsidRPr="004B7160" w:rsidRDefault="0072031C" w:rsidP="00AB2856">
      <w:pPr>
        <w:suppressAutoHyphens w:val="0"/>
        <w:ind w:firstLine="539"/>
        <w:jc w:val="both"/>
        <w:rPr>
          <w:rFonts w:ascii="Arial" w:hAnsi="Arial" w:cs="Arial"/>
          <w:lang w:eastAsia="ru-RU"/>
        </w:rPr>
      </w:pPr>
      <w:r w:rsidRPr="004B7160">
        <w:rPr>
          <w:rFonts w:ascii="Arial" w:hAnsi="Arial" w:cs="Arial"/>
          <w:lang w:eastAsia="ru-RU"/>
        </w:rPr>
        <w:t xml:space="preserve">-  </w:t>
      </w:r>
      <w:proofErr w:type="gramStart"/>
      <w:r w:rsidRPr="004B7160">
        <w:rPr>
          <w:rFonts w:ascii="Arial" w:hAnsi="Arial" w:cs="Arial"/>
          <w:lang w:eastAsia="ru-RU"/>
        </w:rPr>
        <w:t>сроке</w:t>
      </w:r>
      <w:proofErr w:type="gramEnd"/>
      <w:r w:rsidRPr="004B7160">
        <w:rPr>
          <w:rFonts w:ascii="Arial" w:hAnsi="Arial" w:cs="Arial"/>
          <w:lang w:eastAsia="ru-RU"/>
        </w:rPr>
        <w:t xml:space="preserve"> предоставления муниципальной услуги;</w:t>
      </w:r>
    </w:p>
    <w:p w:rsidR="0072031C" w:rsidRPr="004B7160" w:rsidRDefault="0072031C" w:rsidP="00AB2856">
      <w:pPr>
        <w:suppressAutoHyphens w:val="0"/>
        <w:ind w:firstLine="539"/>
        <w:jc w:val="both"/>
        <w:rPr>
          <w:rFonts w:ascii="Arial" w:hAnsi="Arial" w:cs="Arial"/>
          <w:lang w:eastAsia="ru-RU"/>
        </w:rPr>
      </w:pPr>
      <w:r w:rsidRPr="004B7160">
        <w:rPr>
          <w:rFonts w:ascii="Arial" w:hAnsi="Arial" w:cs="Arial"/>
          <w:lang w:eastAsia="ru-RU"/>
        </w:rPr>
        <w:t xml:space="preserve">- </w:t>
      </w:r>
      <w:proofErr w:type="gramStart"/>
      <w:r w:rsidRPr="004B7160">
        <w:rPr>
          <w:rFonts w:ascii="Arial" w:hAnsi="Arial" w:cs="Arial"/>
          <w:lang w:eastAsia="ru-RU"/>
        </w:rPr>
        <w:t>результате</w:t>
      </w:r>
      <w:proofErr w:type="gramEnd"/>
      <w:r w:rsidRPr="004B7160">
        <w:rPr>
          <w:rFonts w:ascii="Arial" w:hAnsi="Arial" w:cs="Arial"/>
          <w:lang w:eastAsia="ru-RU"/>
        </w:rPr>
        <w:t xml:space="preserve"> предоставления муниципальной услуги, порядок выдачи результата муниципальной услуги;</w:t>
      </w:r>
    </w:p>
    <w:p w:rsidR="0072031C" w:rsidRPr="004B7160" w:rsidRDefault="0072031C" w:rsidP="00AB2856">
      <w:pPr>
        <w:suppressAutoHyphens w:val="0"/>
        <w:ind w:firstLine="539"/>
        <w:jc w:val="both"/>
        <w:rPr>
          <w:rFonts w:ascii="Arial" w:hAnsi="Arial" w:cs="Arial"/>
          <w:lang w:eastAsia="ru-RU"/>
        </w:rPr>
      </w:pPr>
      <w:r w:rsidRPr="004B7160">
        <w:rPr>
          <w:rFonts w:ascii="Arial" w:hAnsi="Arial" w:cs="Arial"/>
          <w:lang w:eastAsia="ru-RU"/>
        </w:rPr>
        <w:t xml:space="preserve">- исчерпывающем  </w:t>
      </w:r>
      <w:proofErr w:type="gramStart"/>
      <w:r w:rsidRPr="004B7160">
        <w:rPr>
          <w:rFonts w:ascii="Arial" w:hAnsi="Arial" w:cs="Arial"/>
          <w:lang w:eastAsia="ru-RU"/>
        </w:rPr>
        <w:t>перечне</w:t>
      </w:r>
      <w:proofErr w:type="gramEnd"/>
      <w:r w:rsidRPr="004B7160">
        <w:rPr>
          <w:rFonts w:ascii="Arial" w:hAnsi="Arial" w:cs="Arial"/>
          <w:lang w:eastAsia="ru-RU"/>
        </w:rPr>
        <w:t xml:space="preserve">  оснований для приостановления предоставления муниципальной услуги или отказа в предоставлении муниципальной услуги;</w:t>
      </w:r>
    </w:p>
    <w:p w:rsidR="0072031C" w:rsidRPr="004B7160" w:rsidRDefault="0072031C" w:rsidP="00AB2856">
      <w:pPr>
        <w:suppressAutoHyphens w:val="0"/>
        <w:ind w:firstLine="539"/>
        <w:jc w:val="both"/>
        <w:rPr>
          <w:rFonts w:ascii="Arial" w:hAnsi="Arial" w:cs="Arial"/>
          <w:lang w:eastAsia="ru-RU"/>
        </w:rPr>
      </w:pPr>
      <w:r w:rsidRPr="004B7160">
        <w:rPr>
          <w:rFonts w:ascii="Arial" w:hAnsi="Arial" w:cs="Arial"/>
          <w:lang w:eastAsia="ru-RU"/>
        </w:rPr>
        <w:t>-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72031C" w:rsidRPr="004B7160" w:rsidRDefault="0072031C" w:rsidP="00AB2856">
      <w:pPr>
        <w:suppressAutoHyphens w:val="0"/>
        <w:ind w:firstLine="539"/>
        <w:jc w:val="both"/>
        <w:rPr>
          <w:rFonts w:ascii="Arial" w:hAnsi="Arial" w:cs="Arial"/>
          <w:lang w:eastAsia="ru-RU"/>
        </w:rPr>
      </w:pPr>
      <w:r w:rsidRPr="004B7160">
        <w:rPr>
          <w:rFonts w:ascii="Arial" w:hAnsi="Arial" w:cs="Arial"/>
          <w:lang w:eastAsia="ru-RU"/>
        </w:rPr>
        <w:t>- формы заявлений (уведомлений, сообщений), используемые при предоставлении муниципальной услуги.</w:t>
      </w:r>
    </w:p>
    <w:p w:rsidR="0072031C" w:rsidRPr="004B7160" w:rsidRDefault="0072031C" w:rsidP="00AB2856">
      <w:pPr>
        <w:suppressAutoHyphens w:val="0"/>
        <w:autoSpaceDE w:val="0"/>
        <w:autoSpaceDN w:val="0"/>
        <w:adjustRightInd w:val="0"/>
        <w:ind w:firstLine="540"/>
        <w:jc w:val="both"/>
        <w:rPr>
          <w:rFonts w:ascii="Arial" w:hAnsi="Arial" w:cs="Arial"/>
          <w:lang w:eastAsia="ru-RU"/>
        </w:rPr>
      </w:pPr>
      <w:r w:rsidRPr="004B7160">
        <w:rPr>
          <w:rFonts w:ascii="Arial" w:hAnsi="Arial" w:cs="Arial"/>
          <w:lang w:eastAsia="ru-RU"/>
        </w:rPr>
        <w:t>- образцы заполнения электронной формы запроса.</w:t>
      </w:r>
    </w:p>
    <w:p w:rsidR="0072031C" w:rsidRPr="004B7160" w:rsidRDefault="0072031C" w:rsidP="00AB2856">
      <w:pPr>
        <w:suppressAutoHyphens w:val="0"/>
        <w:ind w:firstLine="539"/>
        <w:jc w:val="both"/>
        <w:rPr>
          <w:rFonts w:ascii="Arial" w:hAnsi="Arial" w:cs="Arial"/>
          <w:lang w:eastAsia="ru-RU"/>
        </w:rPr>
      </w:pPr>
      <w:r w:rsidRPr="004B7160">
        <w:rPr>
          <w:rFonts w:ascii="Arial" w:hAnsi="Arial" w:cs="Arial"/>
          <w:lang w:eastAsia="ru-RU"/>
        </w:rPr>
        <w:t xml:space="preserve">Информация о муниципальной услуге предоставляется бесплатно. </w:t>
      </w:r>
    </w:p>
    <w:p w:rsidR="0072031C" w:rsidRPr="004B7160" w:rsidRDefault="0072031C" w:rsidP="00AB2856">
      <w:pPr>
        <w:suppressAutoHyphens w:val="0"/>
        <w:ind w:firstLine="539"/>
        <w:jc w:val="both"/>
        <w:rPr>
          <w:rFonts w:ascii="Arial" w:hAnsi="Arial" w:cs="Arial"/>
          <w:lang w:eastAsia="ru-RU"/>
        </w:rPr>
      </w:pPr>
    </w:p>
    <w:p w:rsidR="0072031C" w:rsidRPr="004B7160" w:rsidRDefault="0072031C" w:rsidP="00AB2856">
      <w:pPr>
        <w:widowControl w:val="0"/>
        <w:suppressAutoHyphens w:val="0"/>
        <w:autoSpaceDE w:val="0"/>
        <w:autoSpaceDN w:val="0"/>
        <w:ind w:firstLine="567"/>
        <w:jc w:val="both"/>
        <w:rPr>
          <w:rFonts w:ascii="Arial" w:hAnsi="Arial" w:cs="Arial"/>
          <w:b/>
          <w:lang w:eastAsia="ru-RU"/>
        </w:rPr>
      </w:pPr>
      <w:r w:rsidRPr="004B7160">
        <w:rPr>
          <w:rFonts w:ascii="Arial" w:hAnsi="Arial" w:cs="Arial"/>
          <w:b/>
          <w:lang w:eastAsia="ru-RU"/>
        </w:rPr>
        <w:t>1.3.2. Порядок, форма, место размещения и способы получения справочной информации, в том числе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и в многофункциональном центре предоставления государственных и муниципальных услуг</w:t>
      </w:r>
    </w:p>
    <w:p w:rsidR="0072031C" w:rsidRPr="004B7160" w:rsidRDefault="0072031C" w:rsidP="00AB2856">
      <w:pPr>
        <w:widowControl w:val="0"/>
        <w:suppressAutoHyphens w:val="0"/>
        <w:autoSpaceDE w:val="0"/>
        <w:autoSpaceDN w:val="0"/>
        <w:jc w:val="both"/>
        <w:rPr>
          <w:rFonts w:ascii="Arial" w:hAnsi="Arial" w:cs="Arial"/>
          <w:b/>
          <w:lang w:eastAsia="ru-RU"/>
        </w:rPr>
      </w:pPr>
    </w:p>
    <w:p w:rsidR="0072031C" w:rsidRPr="004B7160" w:rsidRDefault="0072031C" w:rsidP="00AB2856">
      <w:pPr>
        <w:tabs>
          <w:tab w:val="left" w:pos="1560"/>
        </w:tabs>
        <w:ind w:firstLine="540"/>
        <w:jc w:val="both"/>
        <w:rPr>
          <w:rFonts w:ascii="Arial" w:hAnsi="Arial" w:cs="Arial"/>
        </w:rPr>
      </w:pPr>
      <w:r w:rsidRPr="004B7160">
        <w:rPr>
          <w:rFonts w:ascii="Arial" w:hAnsi="Arial" w:cs="Arial"/>
        </w:rPr>
        <w:t xml:space="preserve">На информационных стендах в помещении, предназначенном для </w:t>
      </w:r>
      <w:r w:rsidRPr="004B7160">
        <w:rPr>
          <w:rFonts w:ascii="Arial" w:hAnsi="Arial" w:cs="Arial"/>
          <w:iCs/>
        </w:rPr>
        <w:t xml:space="preserve">предоставления муниципальной услуги, </w:t>
      </w:r>
      <w:r w:rsidRPr="004B7160">
        <w:rPr>
          <w:rFonts w:ascii="Arial" w:hAnsi="Arial" w:cs="Arial"/>
        </w:rPr>
        <w:t xml:space="preserve"> размещается следующая информация:</w:t>
      </w:r>
    </w:p>
    <w:p w:rsidR="0072031C" w:rsidRPr="004B7160" w:rsidRDefault="0072031C" w:rsidP="00AB2856">
      <w:pPr>
        <w:ind w:firstLine="540"/>
        <w:jc w:val="both"/>
        <w:rPr>
          <w:rFonts w:ascii="Arial" w:hAnsi="Arial" w:cs="Arial"/>
        </w:rPr>
      </w:pPr>
      <w:r w:rsidRPr="004B7160">
        <w:rPr>
          <w:rFonts w:ascii="Arial" w:hAnsi="Arial" w:cs="Arial"/>
        </w:rPr>
        <w:t>краткое описание порядка предоставления муниципальной услуги;</w:t>
      </w:r>
    </w:p>
    <w:p w:rsidR="0072031C" w:rsidRPr="004B7160" w:rsidRDefault="0072031C" w:rsidP="00AB2856">
      <w:pPr>
        <w:suppressAutoHyphens w:val="0"/>
        <w:autoSpaceDE w:val="0"/>
        <w:autoSpaceDN w:val="0"/>
        <w:adjustRightInd w:val="0"/>
        <w:ind w:firstLine="540"/>
        <w:jc w:val="both"/>
        <w:rPr>
          <w:rFonts w:ascii="Arial" w:hAnsi="Arial" w:cs="Arial"/>
          <w:lang w:eastAsia="ru-RU"/>
        </w:rPr>
      </w:pPr>
      <w:r w:rsidRPr="004B7160">
        <w:rPr>
          <w:rFonts w:ascii="Arial" w:hAnsi="Arial" w:cs="Arial"/>
          <w:lang w:eastAsia="ru-RU"/>
        </w:rPr>
        <w:t>извлечения из настоящего Административного регламента с приложениями (полная версия на официальном сайте Администрации в информационно-телекоммуникационной сети «Интернет»);</w:t>
      </w:r>
    </w:p>
    <w:p w:rsidR="0072031C" w:rsidRPr="004B7160" w:rsidRDefault="0072031C" w:rsidP="00AB2856">
      <w:pPr>
        <w:ind w:firstLine="540"/>
        <w:jc w:val="both"/>
        <w:rPr>
          <w:rFonts w:ascii="Arial" w:hAnsi="Arial" w:cs="Arial"/>
        </w:rPr>
      </w:pPr>
      <w:r w:rsidRPr="004B7160">
        <w:rPr>
          <w:rFonts w:ascii="Arial" w:hAnsi="Arial" w:cs="Arial"/>
        </w:rPr>
        <w:t xml:space="preserve">месторасположение, график (режим) работы, номера телефонов, адреса официальных сайтов и электронной почты органов, в которых заявители могут получить документы, необходимые для </w:t>
      </w:r>
      <w:r w:rsidRPr="004B7160">
        <w:rPr>
          <w:rFonts w:ascii="Arial" w:hAnsi="Arial" w:cs="Arial"/>
          <w:iCs/>
        </w:rPr>
        <w:t>предоставления муниципальной услуги</w:t>
      </w:r>
      <w:r w:rsidRPr="004B7160">
        <w:rPr>
          <w:rFonts w:ascii="Arial" w:hAnsi="Arial" w:cs="Arial"/>
        </w:rPr>
        <w:t>;</w:t>
      </w:r>
    </w:p>
    <w:p w:rsidR="0072031C" w:rsidRPr="004B7160" w:rsidRDefault="0072031C" w:rsidP="00AB2856">
      <w:pPr>
        <w:ind w:firstLine="540"/>
        <w:jc w:val="both"/>
        <w:rPr>
          <w:rFonts w:ascii="Arial" w:hAnsi="Arial" w:cs="Arial"/>
        </w:rPr>
      </w:pPr>
      <w:r w:rsidRPr="004B7160">
        <w:rPr>
          <w:rFonts w:ascii="Arial" w:hAnsi="Arial" w:cs="Arial"/>
        </w:rPr>
        <w:t xml:space="preserve">перечни документов, необходимых для </w:t>
      </w:r>
      <w:r w:rsidRPr="004B7160">
        <w:rPr>
          <w:rFonts w:ascii="Arial" w:hAnsi="Arial" w:cs="Arial"/>
          <w:iCs/>
        </w:rPr>
        <w:t>предоставления муниципальной услуги</w:t>
      </w:r>
      <w:r w:rsidRPr="004B7160">
        <w:rPr>
          <w:rFonts w:ascii="Arial" w:hAnsi="Arial" w:cs="Arial"/>
        </w:rPr>
        <w:t>, и требования, предъявляемые  к этим документам;</w:t>
      </w:r>
    </w:p>
    <w:p w:rsidR="0072031C" w:rsidRPr="004B7160" w:rsidRDefault="0072031C" w:rsidP="00AB2856">
      <w:pPr>
        <w:ind w:firstLine="540"/>
        <w:jc w:val="both"/>
        <w:rPr>
          <w:rFonts w:ascii="Arial" w:hAnsi="Arial" w:cs="Arial"/>
        </w:rPr>
      </w:pPr>
      <w:r w:rsidRPr="004B7160">
        <w:rPr>
          <w:rFonts w:ascii="Arial" w:hAnsi="Arial" w:cs="Arial"/>
          <w:lang w:eastAsia="ru-RU"/>
        </w:rPr>
        <w:t>порядок обжалования решения, действий или бездействия должностных лиц, предоставляющих муниципальную услугу;</w:t>
      </w:r>
    </w:p>
    <w:p w:rsidR="0072031C" w:rsidRPr="004B7160" w:rsidRDefault="0072031C" w:rsidP="00AB2856">
      <w:pPr>
        <w:tabs>
          <w:tab w:val="left" w:pos="720"/>
        </w:tabs>
        <w:ind w:firstLine="540"/>
        <w:jc w:val="both"/>
        <w:rPr>
          <w:rFonts w:ascii="Arial" w:hAnsi="Arial" w:cs="Arial"/>
        </w:rPr>
      </w:pPr>
      <w:r w:rsidRPr="004B7160">
        <w:rPr>
          <w:rFonts w:ascii="Arial" w:hAnsi="Arial" w:cs="Arial"/>
        </w:rPr>
        <w:t xml:space="preserve">основания для отказа в </w:t>
      </w:r>
      <w:r w:rsidRPr="004B7160">
        <w:rPr>
          <w:rFonts w:ascii="Arial" w:hAnsi="Arial" w:cs="Arial"/>
          <w:iCs/>
        </w:rPr>
        <w:t>предоставлении муниципальной услуги</w:t>
      </w:r>
      <w:r w:rsidRPr="004B7160">
        <w:rPr>
          <w:rFonts w:ascii="Arial" w:hAnsi="Arial" w:cs="Arial"/>
        </w:rPr>
        <w:t>;</w:t>
      </w:r>
    </w:p>
    <w:p w:rsidR="0072031C" w:rsidRPr="004B7160" w:rsidRDefault="0072031C" w:rsidP="00AB2856">
      <w:pPr>
        <w:tabs>
          <w:tab w:val="left" w:pos="720"/>
        </w:tabs>
        <w:ind w:firstLine="540"/>
        <w:jc w:val="both"/>
        <w:rPr>
          <w:rFonts w:ascii="Arial" w:hAnsi="Arial" w:cs="Arial"/>
        </w:rPr>
      </w:pPr>
      <w:r w:rsidRPr="004B7160">
        <w:rPr>
          <w:rFonts w:ascii="Arial" w:hAnsi="Arial" w:cs="Arial"/>
        </w:rPr>
        <w:t xml:space="preserve">основания для приостановления </w:t>
      </w:r>
      <w:r w:rsidRPr="004B7160">
        <w:rPr>
          <w:rFonts w:ascii="Arial" w:hAnsi="Arial" w:cs="Arial"/>
          <w:iCs/>
        </w:rPr>
        <w:t>предоставления муниципальной услуги</w:t>
      </w:r>
      <w:r w:rsidRPr="004B7160">
        <w:rPr>
          <w:rFonts w:ascii="Arial" w:hAnsi="Arial" w:cs="Arial"/>
        </w:rPr>
        <w:t>;</w:t>
      </w:r>
    </w:p>
    <w:p w:rsidR="0072031C" w:rsidRPr="004B7160" w:rsidRDefault="0072031C" w:rsidP="00AB2856">
      <w:pPr>
        <w:tabs>
          <w:tab w:val="left" w:pos="720"/>
        </w:tabs>
        <w:ind w:firstLine="540"/>
        <w:jc w:val="both"/>
        <w:rPr>
          <w:rFonts w:ascii="Arial" w:hAnsi="Arial" w:cs="Arial"/>
        </w:rPr>
      </w:pPr>
      <w:r w:rsidRPr="004B7160">
        <w:rPr>
          <w:rFonts w:ascii="Arial" w:hAnsi="Arial" w:cs="Arial"/>
        </w:rPr>
        <w:t>порядок информирования о ходе предоставления муниципальной услуги;</w:t>
      </w:r>
    </w:p>
    <w:p w:rsidR="0072031C" w:rsidRPr="004B7160" w:rsidRDefault="0072031C" w:rsidP="00AB2856">
      <w:pPr>
        <w:tabs>
          <w:tab w:val="left" w:pos="720"/>
          <w:tab w:val="left" w:pos="1560"/>
        </w:tabs>
        <w:ind w:firstLine="540"/>
        <w:jc w:val="both"/>
        <w:rPr>
          <w:rFonts w:ascii="Arial" w:hAnsi="Arial" w:cs="Arial"/>
        </w:rPr>
      </w:pPr>
      <w:r w:rsidRPr="004B7160">
        <w:rPr>
          <w:rFonts w:ascii="Arial" w:hAnsi="Arial" w:cs="Arial"/>
        </w:rPr>
        <w:t>порядок получения консультаций;</w:t>
      </w:r>
    </w:p>
    <w:p w:rsidR="0072031C" w:rsidRPr="004B7160" w:rsidRDefault="0072031C" w:rsidP="00AB2856">
      <w:pPr>
        <w:tabs>
          <w:tab w:val="left" w:pos="720"/>
        </w:tabs>
        <w:ind w:firstLine="540"/>
        <w:jc w:val="both"/>
        <w:rPr>
          <w:rFonts w:ascii="Arial" w:hAnsi="Arial" w:cs="Arial"/>
        </w:rPr>
      </w:pPr>
      <w:r w:rsidRPr="004B7160">
        <w:rPr>
          <w:rFonts w:ascii="Arial" w:hAnsi="Arial" w:cs="Arial"/>
        </w:rPr>
        <w:t>образцы оформления документов, необходимых для предоставления муниципальной услуги, и требования к ним.</w:t>
      </w:r>
    </w:p>
    <w:p w:rsidR="0072031C" w:rsidRPr="004B7160" w:rsidRDefault="0072031C" w:rsidP="00AB2856">
      <w:pPr>
        <w:suppressAutoHyphens w:val="0"/>
        <w:autoSpaceDE w:val="0"/>
        <w:autoSpaceDN w:val="0"/>
        <w:adjustRightInd w:val="0"/>
        <w:ind w:firstLine="539"/>
        <w:jc w:val="both"/>
        <w:rPr>
          <w:rFonts w:ascii="Arial" w:hAnsi="Arial" w:cs="Arial"/>
          <w:lang w:eastAsia="ru-RU"/>
        </w:rPr>
      </w:pPr>
      <w:r w:rsidRPr="004B7160">
        <w:rPr>
          <w:rFonts w:ascii="Arial" w:hAnsi="Arial" w:cs="Arial"/>
          <w:lang w:eastAsia="ru-RU"/>
        </w:rPr>
        <w:t>Тексты материалов печатаются удобным для чтения шрифтом (размером не меньше 14), без исправлений, наиболее важные места выделяются полужирным шрифтом.</w:t>
      </w:r>
    </w:p>
    <w:p w:rsidR="0072031C" w:rsidRPr="004B7160" w:rsidRDefault="0072031C" w:rsidP="00AB2856">
      <w:pPr>
        <w:widowControl w:val="0"/>
        <w:suppressAutoHyphens w:val="0"/>
        <w:autoSpaceDE w:val="0"/>
        <w:autoSpaceDN w:val="0"/>
        <w:jc w:val="both"/>
        <w:rPr>
          <w:rFonts w:ascii="Arial" w:hAnsi="Arial" w:cs="Arial"/>
          <w:lang w:eastAsia="ru-RU"/>
        </w:rPr>
      </w:pPr>
    </w:p>
    <w:p w:rsidR="00FB0989" w:rsidRPr="00E723EF" w:rsidRDefault="00FB0989" w:rsidP="00AB2856">
      <w:pPr>
        <w:suppressAutoHyphens w:val="0"/>
        <w:autoSpaceDN w:val="0"/>
        <w:ind w:firstLine="567"/>
        <w:jc w:val="both"/>
        <w:rPr>
          <w:rFonts w:ascii="Arial" w:hAnsi="Arial" w:cs="Arial"/>
          <w:bCs/>
          <w:lang w:eastAsia="ru-RU"/>
        </w:rPr>
      </w:pPr>
      <w:r w:rsidRPr="00E723EF">
        <w:rPr>
          <w:rFonts w:ascii="Arial" w:hAnsi="Arial" w:cs="Arial"/>
          <w:bCs/>
          <w:lang w:eastAsia="ru-RU"/>
        </w:rPr>
        <w:t xml:space="preserve">Справочная информация </w:t>
      </w:r>
      <w:r w:rsidRPr="00E723EF">
        <w:rPr>
          <w:rFonts w:ascii="Arial" w:hAnsi="Arial" w:cs="Arial"/>
          <w:bCs/>
          <w:lang w:eastAsia="zh-CN"/>
        </w:rPr>
        <w:t xml:space="preserve">(местонахождение и графики работы Администрации,  структурных подразделений Администрации, предоставляющих муниципальную услугу, государственных и муниципальных органов и организаций, обращение в которые необходимо для получения муниципальной услуги; справочные телефоны Администрации, организаций, участвующих в предоставлении муниципальной  услуги, в том числе номер </w:t>
      </w:r>
      <w:proofErr w:type="spellStart"/>
      <w:r w:rsidRPr="00E723EF">
        <w:rPr>
          <w:rFonts w:ascii="Arial" w:hAnsi="Arial" w:cs="Arial"/>
          <w:bCs/>
          <w:lang w:eastAsia="zh-CN"/>
        </w:rPr>
        <w:t>телефона-автоинформатора</w:t>
      </w:r>
      <w:proofErr w:type="spellEnd"/>
      <w:r w:rsidRPr="00E723EF">
        <w:rPr>
          <w:rFonts w:ascii="Arial" w:hAnsi="Arial" w:cs="Arial"/>
          <w:bCs/>
          <w:lang w:eastAsia="zh-CN"/>
        </w:rPr>
        <w:t xml:space="preserve">, а также многофункциональных центров предоставления государственных и муниципальных услуг; адрес официального сайта Администрации, а также электронной почты и (или) формы обратной связи Администрации, предоставляющей  муниципальную услугу, в сети «Интернет») </w:t>
      </w:r>
      <w:proofErr w:type="gramStart"/>
      <w:r w:rsidRPr="00E723EF">
        <w:rPr>
          <w:rFonts w:ascii="Arial" w:hAnsi="Arial" w:cs="Arial"/>
          <w:bCs/>
          <w:lang w:eastAsia="zh-CN"/>
        </w:rPr>
        <w:t>размещена</w:t>
      </w:r>
      <w:proofErr w:type="gramEnd"/>
      <w:r w:rsidRPr="00E723EF">
        <w:rPr>
          <w:rFonts w:ascii="Arial" w:hAnsi="Arial" w:cs="Arial"/>
          <w:bCs/>
          <w:lang w:eastAsia="zh-CN"/>
        </w:rPr>
        <w:t xml:space="preserve"> на  официальном сайте Администрации Брежневского сельсовета курского района Курской области</w:t>
      </w:r>
      <w:r w:rsidRPr="00E723EF">
        <w:rPr>
          <w:rFonts w:ascii="Arial" w:hAnsi="Arial" w:cs="Arial"/>
        </w:rPr>
        <w:t xml:space="preserve"> </w:t>
      </w:r>
      <w:r w:rsidRPr="00E723EF">
        <w:rPr>
          <w:rStyle w:val="a4"/>
          <w:rFonts w:ascii="Arial" w:hAnsi="Arial" w:cs="Arial"/>
          <w:color w:val="auto"/>
          <w:lang w:val="en-US"/>
        </w:rPr>
        <w:t>http</w:t>
      </w:r>
      <w:r w:rsidRPr="00E723EF">
        <w:rPr>
          <w:rStyle w:val="a4"/>
          <w:rFonts w:ascii="Arial" w:hAnsi="Arial" w:cs="Arial"/>
          <w:color w:val="auto"/>
        </w:rPr>
        <w:t>://</w:t>
      </w:r>
      <w:proofErr w:type="spellStart"/>
      <w:r w:rsidRPr="00E723EF">
        <w:rPr>
          <w:rStyle w:val="a4"/>
          <w:rFonts w:ascii="Arial" w:hAnsi="Arial" w:cs="Arial"/>
          <w:color w:val="auto"/>
          <w:lang w:val="en-US"/>
        </w:rPr>
        <w:t>brejnevskij</w:t>
      </w:r>
      <w:proofErr w:type="spellEnd"/>
      <w:r w:rsidRPr="00E723EF">
        <w:rPr>
          <w:rStyle w:val="a4"/>
          <w:rFonts w:ascii="Arial" w:hAnsi="Arial" w:cs="Arial"/>
          <w:color w:val="auto"/>
        </w:rPr>
        <w:t>.</w:t>
      </w:r>
      <w:proofErr w:type="spellStart"/>
      <w:r w:rsidRPr="00E723EF">
        <w:rPr>
          <w:rStyle w:val="a4"/>
          <w:rFonts w:ascii="Arial" w:hAnsi="Arial" w:cs="Arial"/>
          <w:color w:val="auto"/>
          <w:lang w:val="en-US"/>
        </w:rPr>
        <w:t>rkursk</w:t>
      </w:r>
      <w:proofErr w:type="spellEnd"/>
      <w:r w:rsidRPr="00E723EF">
        <w:rPr>
          <w:rStyle w:val="a4"/>
          <w:rFonts w:ascii="Arial" w:hAnsi="Arial" w:cs="Arial"/>
          <w:color w:val="auto"/>
        </w:rPr>
        <w:t>.</w:t>
      </w:r>
      <w:proofErr w:type="spellStart"/>
      <w:r w:rsidRPr="00E723EF">
        <w:rPr>
          <w:rStyle w:val="a4"/>
          <w:rFonts w:ascii="Arial" w:hAnsi="Arial" w:cs="Arial"/>
          <w:color w:val="auto"/>
          <w:lang w:val="en-US"/>
        </w:rPr>
        <w:t>ru</w:t>
      </w:r>
      <w:proofErr w:type="spellEnd"/>
      <w:r w:rsidRPr="00E723EF">
        <w:rPr>
          <w:rStyle w:val="a4"/>
          <w:rFonts w:ascii="Arial" w:hAnsi="Arial" w:cs="Arial"/>
          <w:color w:val="auto"/>
        </w:rPr>
        <w:t>,</w:t>
      </w:r>
      <w:r w:rsidRPr="00E723EF">
        <w:rPr>
          <w:rFonts w:ascii="Arial" w:hAnsi="Arial" w:cs="Arial"/>
          <w:bCs/>
          <w:lang w:eastAsia="ru-RU"/>
        </w:rPr>
        <w:t xml:space="preserve"> и  </w:t>
      </w:r>
      <w:r w:rsidRPr="00E723EF">
        <w:rPr>
          <w:rFonts w:ascii="Arial" w:hAnsi="Arial" w:cs="Arial"/>
          <w:bCs/>
          <w:lang w:eastAsia="zh-CN"/>
        </w:rPr>
        <w:t xml:space="preserve">на Едином портале </w:t>
      </w:r>
      <w:hyperlink r:id="rId8" w:history="1">
        <w:r w:rsidRPr="00E723EF">
          <w:rPr>
            <w:rFonts w:ascii="Arial" w:hAnsi="Arial" w:cs="Arial"/>
            <w:bCs/>
            <w:u w:val="single"/>
            <w:lang w:eastAsia="zh-CN"/>
          </w:rPr>
          <w:t>https://www.gosuslugi.ru.»</w:t>
        </w:r>
      </w:hyperlink>
      <w:r w:rsidRPr="00E723EF">
        <w:rPr>
          <w:rFonts w:ascii="Arial" w:hAnsi="Arial" w:cs="Arial"/>
          <w:bCs/>
          <w:u w:val="single"/>
          <w:lang w:eastAsia="zh-CN"/>
        </w:rPr>
        <w:t>.</w:t>
      </w:r>
    </w:p>
    <w:p w:rsidR="0072031C" w:rsidRPr="004B7160" w:rsidRDefault="0072031C" w:rsidP="00AB2856">
      <w:pPr>
        <w:widowControl w:val="0"/>
        <w:suppressAutoHyphens w:val="0"/>
        <w:autoSpaceDE w:val="0"/>
        <w:autoSpaceDN w:val="0"/>
        <w:ind w:firstLine="567"/>
        <w:jc w:val="both"/>
        <w:rPr>
          <w:rFonts w:ascii="Arial" w:hAnsi="Arial" w:cs="Arial"/>
          <w:lang w:eastAsia="ru-RU"/>
        </w:rPr>
      </w:pPr>
    </w:p>
    <w:p w:rsidR="0072031C" w:rsidRPr="004B7160" w:rsidRDefault="0072031C" w:rsidP="00AB2856">
      <w:pPr>
        <w:spacing w:line="100" w:lineRule="atLeast"/>
        <w:ind w:firstLine="540"/>
        <w:jc w:val="both"/>
        <w:rPr>
          <w:rFonts w:ascii="Arial" w:hAnsi="Arial" w:cs="Arial"/>
        </w:rPr>
      </w:pPr>
    </w:p>
    <w:p w:rsidR="001F2FF4" w:rsidRPr="004B7160" w:rsidRDefault="001F2FF4" w:rsidP="00AB2856">
      <w:pPr>
        <w:jc w:val="both"/>
        <w:rPr>
          <w:rFonts w:ascii="Arial" w:hAnsi="Arial" w:cs="Arial"/>
          <w:b/>
        </w:rPr>
      </w:pPr>
      <w:r w:rsidRPr="004B7160">
        <w:rPr>
          <w:rFonts w:ascii="Arial" w:hAnsi="Arial" w:cs="Arial"/>
          <w:b/>
          <w:lang w:val="en-US"/>
        </w:rPr>
        <w:t>II</w:t>
      </w:r>
      <w:r w:rsidRPr="004B7160">
        <w:rPr>
          <w:rFonts w:ascii="Arial" w:hAnsi="Arial" w:cs="Arial"/>
          <w:b/>
        </w:rPr>
        <w:t>. Стандарт предоставления муниципальной услуги</w:t>
      </w:r>
    </w:p>
    <w:p w:rsidR="001F2FF4" w:rsidRPr="004B7160" w:rsidRDefault="001F2FF4" w:rsidP="00AB2856">
      <w:pPr>
        <w:jc w:val="both"/>
        <w:rPr>
          <w:rFonts w:ascii="Arial" w:hAnsi="Arial" w:cs="Arial"/>
          <w:b/>
        </w:rPr>
      </w:pPr>
    </w:p>
    <w:p w:rsidR="001F2FF4" w:rsidRPr="004B7160" w:rsidRDefault="001F2FF4" w:rsidP="00AB2856">
      <w:pPr>
        <w:jc w:val="both"/>
        <w:rPr>
          <w:rFonts w:ascii="Arial" w:hAnsi="Arial" w:cs="Arial"/>
          <w:b/>
        </w:rPr>
      </w:pPr>
      <w:r w:rsidRPr="004B7160">
        <w:rPr>
          <w:rFonts w:ascii="Arial" w:hAnsi="Arial" w:cs="Arial"/>
          <w:b/>
        </w:rPr>
        <w:t>2.1. Наименование муниципальной услуги</w:t>
      </w:r>
    </w:p>
    <w:p w:rsidR="001F2FF4" w:rsidRPr="004B7160" w:rsidRDefault="001F2FF4" w:rsidP="00AB2856">
      <w:pPr>
        <w:jc w:val="both"/>
        <w:rPr>
          <w:rFonts w:ascii="Arial" w:hAnsi="Arial" w:cs="Arial"/>
          <w:b/>
        </w:rPr>
      </w:pPr>
    </w:p>
    <w:p w:rsidR="001F2FF4" w:rsidRPr="004B7160" w:rsidRDefault="001F2FF4" w:rsidP="00AB2856">
      <w:pPr>
        <w:ind w:firstLine="708"/>
        <w:jc w:val="both"/>
        <w:rPr>
          <w:rFonts w:ascii="Arial" w:hAnsi="Arial" w:cs="Arial"/>
          <w:b/>
        </w:rPr>
      </w:pPr>
    </w:p>
    <w:p w:rsidR="001F2FF4" w:rsidRPr="004B7160" w:rsidRDefault="001F2FF4" w:rsidP="00AB2856">
      <w:pPr>
        <w:ind w:firstLine="708"/>
        <w:jc w:val="both"/>
        <w:rPr>
          <w:rFonts w:ascii="Arial" w:hAnsi="Arial" w:cs="Arial"/>
        </w:rPr>
      </w:pPr>
      <w:r w:rsidRPr="004B7160">
        <w:rPr>
          <w:rFonts w:ascii="Arial" w:hAnsi="Arial" w:cs="Arial"/>
        </w:rPr>
        <w:t xml:space="preserve">Предоставление в безвозмездное пользование, аренду имущества, находящегося  в муниципальной собственности </w:t>
      </w:r>
      <w:r w:rsidR="00E723EF">
        <w:rPr>
          <w:rFonts w:ascii="Arial" w:hAnsi="Arial" w:cs="Arial"/>
        </w:rPr>
        <w:t>Брежневского сельсовета Курского района Курской области</w:t>
      </w:r>
    </w:p>
    <w:p w:rsidR="001F2FF4" w:rsidRPr="004B7160" w:rsidRDefault="001F2FF4" w:rsidP="00AB2856">
      <w:pPr>
        <w:jc w:val="both"/>
        <w:rPr>
          <w:rFonts w:ascii="Arial" w:hAnsi="Arial" w:cs="Arial"/>
          <w:b/>
        </w:rPr>
      </w:pPr>
    </w:p>
    <w:p w:rsidR="001F2FF4" w:rsidRPr="004B7160" w:rsidRDefault="001F2FF4" w:rsidP="00AB2856">
      <w:pPr>
        <w:autoSpaceDN w:val="0"/>
        <w:adjustRightInd w:val="0"/>
        <w:ind w:firstLine="720"/>
        <w:jc w:val="both"/>
        <w:rPr>
          <w:rFonts w:ascii="Arial" w:hAnsi="Arial" w:cs="Arial"/>
        </w:rPr>
      </w:pPr>
    </w:p>
    <w:p w:rsidR="001F2FF4" w:rsidRPr="004B7160" w:rsidRDefault="001F2FF4" w:rsidP="00AB2856">
      <w:pPr>
        <w:autoSpaceDN w:val="0"/>
        <w:adjustRightInd w:val="0"/>
        <w:ind w:firstLine="720"/>
        <w:jc w:val="both"/>
        <w:rPr>
          <w:rFonts w:ascii="Arial" w:hAnsi="Arial" w:cs="Arial"/>
          <w:b/>
        </w:rPr>
      </w:pPr>
      <w:r w:rsidRPr="004B7160">
        <w:rPr>
          <w:rFonts w:ascii="Arial" w:hAnsi="Arial" w:cs="Arial"/>
          <w:b/>
        </w:rPr>
        <w:t>2.2. Наименование органа местного самоуправления, предоставляющего муниципальную услугу</w:t>
      </w:r>
    </w:p>
    <w:p w:rsidR="001F2FF4" w:rsidRPr="004B7160" w:rsidRDefault="001F2FF4" w:rsidP="00AB2856">
      <w:pPr>
        <w:autoSpaceDN w:val="0"/>
        <w:adjustRightInd w:val="0"/>
        <w:jc w:val="both"/>
        <w:rPr>
          <w:rFonts w:ascii="Arial" w:hAnsi="Arial" w:cs="Arial"/>
          <w:b/>
        </w:rPr>
      </w:pPr>
    </w:p>
    <w:p w:rsidR="001F2FF4" w:rsidRPr="004B7160" w:rsidRDefault="001F2FF4" w:rsidP="00AB2856">
      <w:pPr>
        <w:autoSpaceDN w:val="0"/>
        <w:adjustRightInd w:val="0"/>
        <w:ind w:firstLine="720"/>
        <w:jc w:val="both"/>
        <w:rPr>
          <w:rFonts w:ascii="Arial" w:hAnsi="Arial" w:cs="Arial"/>
          <w:b/>
        </w:rPr>
      </w:pPr>
    </w:p>
    <w:p w:rsidR="001F2FF4" w:rsidRPr="004B7160" w:rsidRDefault="001F2FF4" w:rsidP="00AB2856">
      <w:pPr>
        <w:pStyle w:val="p6"/>
        <w:shd w:val="clear" w:color="auto" w:fill="FFFFFF"/>
        <w:spacing w:after="0" w:line="240" w:lineRule="auto"/>
        <w:ind w:firstLine="720"/>
        <w:jc w:val="both"/>
        <w:rPr>
          <w:rFonts w:ascii="Arial" w:hAnsi="Arial" w:cs="Arial"/>
          <w:bCs/>
          <w:iCs/>
          <w:color w:val="auto"/>
          <w:sz w:val="24"/>
          <w:szCs w:val="24"/>
        </w:rPr>
      </w:pPr>
      <w:r w:rsidRPr="004B7160">
        <w:rPr>
          <w:rFonts w:ascii="Arial" w:hAnsi="Arial" w:cs="Arial"/>
          <w:b/>
          <w:bCs/>
          <w:color w:val="auto"/>
          <w:sz w:val="24"/>
          <w:szCs w:val="24"/>
        </w:rPr>
        <w:t xml:space="preserve">2.2.1. </w:t>
      </w:r>
      <w:r w:rsidRPr="004B7160">
        <w:rPr>
          <w:rFonts w:ascii="Arial" w:hAnsi="Arial" w:cs="Arial"/>
          <w:bCs/>
          <w:iCs/>
          <w:color w:val="auto"/>
          <w:sz w:val="24"/>
          <w:szCs w:val="24"/>
        </w:rPr>
        <w:t xml:space="preserve">Муниципальная услуга предоставляется Администрацией Брежневского сельсовета Курского района Курской области (далее – Администрация). </w:t>
      </w:r>
    </w:p>
    <w:p w:rsidR="001F2FF4" w:rsidRPr="004B7160" w:rsidRDefault="001F2FF4" w:rsidP="00AB2856">
      <w:pPr>
        <w:suppressAutoHyphens w:val="0"/>
        <w:autoSpaceDN w:val="0"/>
        <w:adjustRightInd w:val="0"/>
        <w:ind w:firstLine="227"/>
        <w:jc w:val="both"/>
        <w:rPr>
          <w:rFonts w:ascii="Arial" w:hAnsi="Arial" w:cs="Arial"/>
          <w:b/>
        </w:rPr>
      </w:pPr>
    </w:p>
    <w:p w:rsidR="001F2FF4" w:rsidRPr="004B7160" w:rsidRDefault="001F2FF4" w:rsidP="00AB2856">
      <w:pPr>
        <w:ind w:firstLine="708"/>
        <w:jc w:val="both"/>
        <w:rPr>
          <w:rFonts w:ascii="Arial" w:hAnsi="Arial" w:cs="Arial"/>
        </w:rPr>
      </w:pPr>
      <w:r w:rsidRPr="004B7160">
        <w:rPr>
          <w:rFonts w:ascii="Arial" w:hAnsi="Arial" w:cs="Arial"/>
        </w:rPr>
        <w:t xml:space="preserve">2.2.2. В предоставлении  муниципальной услуги по предоставлению в безвозмездное пользование, аренду имущества, находящегося  в муниципальной собственности (далее – муниципальное имущество) участвуют: </w:t>
      </w:r>
    </w:p>
    <w:p w:rsidR="001F2FF4" w:rsidRPr="004B7160" w:rsidRDefault="001F2FF4" w:rsidP="00AB2856">
      <w:pPr>
        <w:autoSpaceDN w:val="0"/>
        <w:adjustRightInd w:val="0"/>
        <w:ind w:firstLine="720"/>
        <w:jc w:val="both"/>
        <w:rPr>
          <w:rFonts w:ascii="Arial" w:hAnsi="Arial" w:cs="Arial"/>
        </w:rPr>
      </w:pPr>
      <w:r w:rsidRPr="004B7160">
        <w:rPr>
          <w:rFonts w:ascii="Arial" w:hAnsi="Arial" w:cs="Arial"/>
        </w:rPr>
        <w:t>- Управление Федеральной службы государственной регистрации, кадастра и картографии по Курской области;</w:t>
      </w:r>
    </w:p>
    <w:p w:rsidR="001F2FF4" w:rsidRPr="004B7160" w:rsidRDefault="001F2FF4" w:rsidP="00AB2856">
      <w:pPr>
        <w:autoSpaceDN w:val="0"/>
        <w:adjustRightInd w:val="0"/>
        <w:ind w:firstLine="720"/>
        <w:jc w:val="both"/>
        <w:rPr>
          <w:rFonts w:ascii="Arial" w:hAnsi="Arial" w:cs="Arial"/>
        </w:rPr>
      </w:pPr>
      <w:r w:rsidRPr="004B7160">
        <w:rPr>
          <w:rFonts w:ascii="Arial" w:hAnsi="Arial" w:cs="Arial"/>
        </w:rPr>
        <w:t>- Управление Федеральной налоговой службы по Курской области;</w:t>
      </w:r>
    </w:p>
    <w:p w:rsidR="001F2FF4" w:rsidRPr="004B7160" w:rsidRDefault="001F2FF4" w:rsidP="00AB2856">
      <w:pPr>
        <w:autoSpaceDN w:val="0"/>
        <w:adjustRightInd w:val="0"/>
        <w:ind w:firstLine="720"/>
        <w:jc w:val="both"/>
        <w:rPr>
          <w:rFonts w:ascii="Arial" w:hAnsi="Arial" w:cs="Arial"/>
        </w:rPr>
      </w:pPr>
      <w:r w:rsidRPr="004B7160">
        <w:rPr>
          <w:rFonts w:ascii="Arial" w:hAnsi="Arial" w:cs="Arial"/>
        </w:rPr>
        <w:t>- филиал областного бюджетного учреждения «Многофункциональный центр по предоставлению государственных и муниципальных услуг» (далее - МФЦ). Д</w:t>
      </w:r>
      <w:r w:rsidRPr="004B7160">
        <w:rPr>
          <w:rFonts w:ascii="Arial" w:hAnsi="Arial" w:cs="Arial"/>
          <w:lang w:eastAsia="en-US"/>
        </w:rPr>
        <w:t xml:space="preserve">окументы могут быть поданы через МФЦ в случае предоставления муниципальной услуги  без проведения торгов.  </w:t>
      </w:r>
    </w:p>
    <w:p w:rsidR="00FB0989" w:rsidRPr="004B7160" w:rsidRDefault="001F2FF4" w:rsidP="00AB2856">
      <w:pPr>
        <w:ind w:firstLine="567"/>
        <w:jc w:val="both"/>
        <w:rPr>
          <w:rFonts w:ascii="Arial" w:hAnsi="Arial" w:cs="Arial"/>
          <w:bCs/>
          <w:lang w:eastAsia="ru-RU"/>
        </w:rPr>
      </w:pPr>
      <w:r w:rsidRPr="004B7160">
        <w:rPr>
          <w:rFonts w:ascii="Arial" w:hAnsi="Arial" w:cs="Arial"/>
          <w:bCs/>
          <w:lang w:eastAsia="ru-RU"/>
        </w:rPr>
        <w:t xml:space="preserve"> </w:t>
      </w:r>
      <w:r w:rsidRPr="004B7160">
        <w:rPr>
          <w:rFonts w:ascii="Arial" w:hAnsi="Arial" w:cs="Arial"/>
        </w:rPr>
        <w:t xml:space="preserve">2.2.3. </w:t>
      </w:r>
      <w:proofErr w:type="gramStart"/>
      <w:r w:rsidR="00FB0989" w:rsidRPr="004B7160">
        <w:rPr>
          <w:rFonts w:ascii="Arial" w:hAnsi="Arial" w:cs="Arial"/>
          <w:bCs/>
          <w:lang w:eastAsia="ru-RU"/>
        </w:rPr>
        <w:t>В соответствии с требованиями  пункта 3 части 1 статьи 7 Федерального закона от 27.07.2010 года № 210-ФЗ «Об организации предоставления государственных и муниципальных услуг»  Администрация  не вправе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w:t>
      </w:r>
      <w:proofErr w:type="gramEnd"/>
      <w:r w:rsidR="00FB0989" w:rsidRPr="004B7160">
        <w:rPr>
          <w:rFonts w:ascii="Arial" w:hAnsi="Arial" w:cs="Arial"/>
          <w:bCs/>
          <w:lang w:eastAsia="ru-RU"/>
        </w:rPr>
        <w:t xml:space="preserve">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муниципальных услуг, утвержденных нормативным правовым актом представительного органа местного самоуправления.</w:t>
      </w:r>
    </w:p>
    <w:p w:rsidR="001F2FF4" w:rsidRPr="004B7160" w:rsidRDefault="001F2FF4" w:rsidP="00AB2856">
      <w:pPr>
        <w:ind w:firstLine="567"/>
        <w:jc w:val="both"/>
        <w:rPr>
          <w:rFonts w:ascii="Arial" w:hAnsi="Arial" w:cs="Arial"/>
          <w:b/>
        </w:rPr>
      </w:pPr>
    </w:p>
    <w:p w:rsidR="001F2FF4" w:rsidRPr="004B7160" w:rsidRDefault="001F2FF4" w:rsidP="00AB2856">
      <w:pPr>
        <w:ind w:firstLine="567"/>
        <w:jc w:val="both"/>
        <w:rPr>
          <w:rFonts w:ascii="Arial" w:hAnsi="Arial" w:cs="Arial"/>
          <w:b/>
        </w:rPr>
      </w:pPr>
      <w:r w:rsidRPr="004B7160">
        <w:rPr>
          <w:rFonts w:ascii="Arial" w:hAnsi="Arial" w:cs="Arial"/>
          <w:b/>
        </w:rPr>
        <w:t>2.3. Описание результата предоставления муниципальной услуги</w:t>
      </w:r>
    </w:p>
    <w:p w:rsidR="001F2FF4" w:rsidRPr="004B7160" w:rsidRDefault="001F2FF4" w:rsidP="00AB2856">
      <w:pPr>
        <w:autoSpaceDN w:val="0"/>
        <w:adjustRightInd w:val="0"/>
        <w:jc w:val="both"/>
        <w:rPr>
          <w:rFonts w:ascii="Arial" w:hAnsi="Arial" w:cs="Arial"/>
          <w:b/>
        </w:rPr>
      </w:pPr>
    </w:p>
    <w:p w:rsidR="001F2FF4" w:rsidRPr="004B7160" w:rsidRDefault="001F2FF4" w:rsidP="00AB2856">
      <w:pPr>
        <w:autoSpaceDN w:val="0"/>
        <w:adjustRightInd w:val="0"/>
        <w:ind w:firstLine="720"/>
        <w:jc w:val="both"/>
        <w:rPr>
          <w:rFonts w:ascii="Arial" w:hAnsi="Arial" w:cs="Arial"/>
        </w:rPr>
      </w:pPr>
      <w:r w:rsidRPr="004B7160">
        <w:rPr>
          <w:rFonts w:ascii="Arial" w:hAnsi="Arial" w:cs="Arial"/>
        </w:rPr>
        <w:t>Результатом муниципальной услуги является:</w:t>
      </w:r>
    </w:p>
    <w:p w:rsidR="001F2FF4" w:rsidRPr="004B7160" w:rsidRDefault="001F2FF4" w:rsidP="00AB2856">
      <w:pPr>
        <w:autoSpaceDN w:val="0"/>
        <w:adjustRightInd w:val="0"/>
        <w:ind w:firstLine="720"/>
        <w:jc w:val="both"/>
        <w:rPr>
          <w:rFonts w:ascii="Arial" w:hAnsi="Arial" w:cs="Arial"/>
        </w:rPr>
      </w:pPr>
      <w:r w:rsidRPr="004B7160">
        <w:rPr>
          <w:rFonts w:ascii="Arial" w:hAnsi="Arial" w:cs="Arial"/>
        </w:rPr>
        <w:t>-  заключение договора безвозмездного пользования или договора аренды имущества.</w:t>
      </w:r>
    </w:p>
    <w:p w:rsidR="001F2FF4" w:rsidRPr="004B7160" w:rsidRDefault="001F2FF4" w:rsidP="00AB2856">
      <w:pPr>
        <w:ind w:firstLine="708"/>
        <w:jc w:val="both"/>
        <w:rPr>
          <w:rFonts w:ascii="Arial" w:hAnsi="Arial" w:cs="Arial"/>
        </w:rPr>
      </w:pPr>
      <w:r w:rsidRPr="004B7160">
        <w:rPr>
          <w:rFonts w:ascii="Arial" w:hAnsi="Arial" w:cs="Arial"/>
        </w:rPr>
        <w:t>- уведомление  об отказе в заключени</w:t>
      </w:r>
      <w:proofErr w:type="gramStart"/>
      <w:r w:rsidRPr="004B7160">
        <w:rPr>
          <w:rFonts w:ascii="Arial" w:hAnsi="Arial" w:cs="Arial"/>
        </w:rPr>
        <w:t>и</w:t>
      </w:r>
      <w:proofErr w:type="gramEnd"/>
      <w:r w:rsidRPr="004B7160">
        <w:rPr>
          <w:rFonts w:ascii="Arial" w:hAnsi="Arial" w:cs="Arial"/>
        </w:rPr>
        <w:t xml:space="preserve"> договора безвозмездного пользования или договора аренды муниципального имущества. </w:t>
      </w:r>
    </w:p>
    <w:p w:rsidR="001F2FF4" w:rsidRPr="004B7160" w:rsidRDefault="001F2FF4" w:rsidP="00AB2856">
      <w:pPr>
        <w:autoSpaceDN w:val="0"/>
        <w:adjustRightInd w:val="0"/>
        <w:ind w:firstLine="720"/>
        <w:jc w:val="both"/>
        <w:rPr>
          <w:rFonts w:ascii="Arial" w:hAnsi="Arial" w:cs="Arial"/>
        </w:rPr>
      </w:pPr>
    </w:p>
    <w:p w:rsidR="001F2FF4" w:rsidRPr="004B7160" w:rsidRDefault="001F2FF4" w:rsidP="00AB2856">
      <w:pPr>
        <w:autoSpaceDN w:val="0"/>
        <w:adjustRightInd w:val="0"/>
        <w:ind w:firstLine="540"/>
        <w:jc w:val="both"/>
        <w:rPr>
          <w:rFonts w:ascii="Arial" w:hAnsi="Arial" w:cs="Arial"/>
          <w:b/>
          <w:bCs/>
          <w:lang w:eastAsia="ru-RU"/>
        </w:rPr>
      </w:pPr>
      <w:r w:rsidRPr="004B7160">
        <w:rPr>
          <w:rFonts w:ascii="Arial" w:hAnsi="Arial" w:cs="Arial"/>
          <w:b/>
        </w:rPr>
        <w:t xml:space="preserve">2.4. Срок предоставления муниципальной услуги, </w:t>
      </w:r>
      <w:r w:rsidRPr="004B7160">
        <w:rPr>
          <w:rFonts w:ascii="Arial" w:hAnsi="Arial" w:cs="Arial"/>
          <w:b/>
          <w:bCs/>
          <w:lang w:eastAsia="ru-RU"/>
        </w:rPr>
        <w:t xml:space="preserve">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rsidR="001F2FF4" w:rsidRPr="004B7160" w:rsidRDefault="001F2FF4" w:rsidP="00AB2856">
      <w:pPr>
        <w:pStyle w:val="ConsPlusNormal"/>
        <w:widowControl/>
        <w:ind w:firstLine="0"/>
        <w:jc w:val="both"/>
        <w:outlineLvl w:val="2"/>
        <w:rPr>
          <w:sz w:val="24"/>
          <w:szCs w:val="24"/>
        </w:rPr>
      </w:pPr>
    </w:p>
    <w:p w:rsidR="001F2FF4" w:rsidRPr="004B7160" w:rsidRDefault="001F2FF4" w:rsidP="00AB2856">
      <w:pPr>
        <w:ind w:firstLine="709"/>
        <w:jc w:val="both"/>
        <w:rPr>
          <w:rFonts w:ascii="Arial" w:hAnsi="Arial" w:cs="Arial"/>
        </w:rPr>
      </w:pPr>
      <w:r w:rsidRPr="004B7160">
        <w:rPr>
          <w:rFonts w:ascii="Arial" w:hAnsi="Arial" w:cs="Arial"/>
          <w:lang w:eastAsia="ru-RU"/>
        </w:rPr>
        <w:t>В случае предоставления муниципальной услуги без проведения торгов</w:t>
      </w:r>
      <w:r w:rsidRPr="004B7160">
        <w:rPr>
          <w:rFonts w:ascii="Arial" w:hAnsi="Arial" w:cs="Arial"/>
        </w:rPr>
        <w:t xml:space="preserve"> срок предоставления муниципальной услуги составляет 30 календарных дней со дня регистрации заявления.</w:t>
      </w:r>
    </w:p>
    <w:p w:rsidR="001F2FF4" w:rsidRPr="004B7160" w:rsidRDefault="001F2FF4" w:rsidP="00AB2856">
      <w:pPr>
        <w:suppressAutoHyphens w:val="0"/>
        <w:autoSpaceDN w:val="0"/>
        <w:adjustRightInd w:val="0"/>
        <w:ind w:firstLine="540"/>
        <w:jc w:val="both"/>
        <w:rPr>
          <w:rFonts w:ascii="Arial" w:hAnsi="Arial" w:cs="Arial"/>
          <w:lang w:eastAsia="ru-RU"/>
        </w:rPr>
      </w:pPr>
      <w:r w:rsidRPr="004B7160">
        <w:rPr>
          <w:rFonts w:ascii="Arial" w:hAnsi="Arial" w:cs="Arial"/>
          <w:lang w:eastAsia="ru-RU"/>
        </w:rPr>
        <w:t xml:space="preserve">В случае предоставления муниципальной услуги в порядке проведения торгов максимальный срок предоставления муниципальной услуги  - 3 месяца </w:t>
      </w:r>
      <w:proofErr w:type="gramStart"/>
      <w:r w:rsidRPr="004B7160">
        <w:rPr>
          <w:rFonts w:ascii="Arial" w:hAnsi="Arial" w:cs="Arial"/>
          <w:lang w:eastAsia="ru-RU"/>
        </w:rPr>
        <w:t>с даты регистрации</w:t>
      </w:r>
      <w:proofErr w:type="gramEnd"/>
      <w:r w:rsidRPr="004B7160">
        <w:rPr>
          <w:rFonts w:ascii="Arial" w:hAnsi="Arial" w:cs="Arial"/>
          <w:lang w:eastAsia="ru-RU"/>
        </w:rPr>
        <w:t xml:space="preserve"> заявления  о предоставлении муниципальной услуги.  </w:t>
      </w:r>
    </w:p>
    <w:p w:rsidR="001F2FF4" w:rsidRPr="004B7160" w:rsidRDefault="001F2FF4" w:rsidP="00AB2856">
      <w:pPr>
        <w:suppressAutoHyphens w:val="0"/>
        <w:autoSpaceDN w:val="0"/>
        <w:adjustRightInd w:val="0"/>
        <w:ind w:firstLine="540"/>
        <w:jc w:val="both"/>
        <w:rPr>
          <w:rFonts w:ascii="Arial" w:hAnsi="Arial" w:cs="Arial"/>
          <w:lang w:eastAsia="ru-RU"/>
        </w:rPr>
      </w:pPr>
      <w:r w:rsidRPr="004B7160">
        <w:rPr>
          <w:rFonts w:ascii="Arial" w:hAnsi="Arial" w:cs="Arial"/>
          <w:lang w:eastAsia="ru-RU"/>
        </w:rPr>
        <w:t>Срок предоставления  преференции  в виде  льготы по арендной  плате по договору аренды муниципального имущества</w:t>
      </w:r>
      <w:r w:rsidRPr="004B7160">
        <w:rPr>
          <w:rFonts w:ascii="Arial" w:hAnsi="Arial" w:cs="Arial"/>
          <w:lang w:eastAsia="en-US"/>
        </w:rPr>
        <w:t xml:space="preserve"> </w:t>
      </w:r>
      <w:r w:rsidRPr="004B7160">
        <w:rPr>
          <w:rFonts w:ascii="Arial" w:hAnsi="Arial" w:cs="Arial"/>
          <w:lang w:eastAsia="ru-RU"/>
        </w:rPr>
        <w:t xml:space="preserve">30 календарных дней со дня регистрации заявления заявителя - победителя торгов о предоставлении муниципальной преференции. </w:t>
      </w:r>
    </w:p>
    <w:p w:rsidR="001F2FF4" w:rsidRPr="004B7160" w:rsidRDefault="001F2FF4" w:rsidP="00AB2856">
      <w:pPr>
        <w:ind w:firstLine="709"/>
        <w:jc w:val="both"/>
        <w:rPr>
          <w:rFonts w:ascii="Arial" w:hAnsi="Arial" w:cs="Arial"/>
        </w:rPr>
      </w:pPr>
      <w:r w:rsidRPr="004B7160">
        <w:rPr>
          <w:rFonts w:ascii="Arial" w:hAnsi="Arial" w:cs="Arial"/>
          <w:bCs/>
        </w:rPr>
        <w:t>Оснований для приостановления предоставления муниципальной услуги законодательством не предусмотрено.</w:t>
      </w:r>
    </w:p>
    <w:p w:rsidR="001F2FF4" w:rsidRPr="004B7160" w:rsidRDefault="001F2FF4" w:rsidP="00AB2856">
      <w:pPr>
        <w:ind w:firstLine="709"/>
        <w:jc w:val="both"/>
        <w:rPr>
          <w:rFonts w:ascii="Arial" w:hAnsi="Arial" w:cs="Arial"/>
        </w:rPr>
      </w:pPr>
      <w:r w:rsidRPr="004B7160">
        <w:rPr>
          <w:rFonts w:ascii="Arial" w:hAnsi="Arial" w:cs="Arial"/>
        </w:rPr>
        <w:t xml:space="preserve">Срок выдачи (направления) документов, являющихся результатом предоставления  муниципальной услуги,  составляет 3 рабочих дня </w:t>
      </w:r>
      <w:proofErr w:type="gramStart"/>
      <w:r w:rsidRPr="004B7160">
        <w:rPr>
          <w:rFonts w:ascii="Arial" w:hAnsi="Arial" w:cs="Arial"/>
        </w:rPr>
        <w:t>с  даты принятия</w:t>
      </w:r>
      <w:proofErr w:type="gramEnd"/>
      <w:r w:rsidRPr="004B7160">
        <w:rPr>
          <w:rFonts w:ascii="Arial" w:hAnsi="Arial" w:cs="Arial"/>
        </w:rPr>
        <w:t xml:space="preserve"> решения.</w:t>
      </w:r>
    </w:p>
    <w:p w:rsidR="001F2FF4" w:rsidRPr="004B7160" w:rsidRDefault="001F2FF4" w:rsidP="00AB2856">
      <w:pPr>
        <w:ind w:firstLine="567"/>
        <w:jc w:val="both"/>
        <w:rPr>
          <w:rFonts w:ascii="Arial" w:hAnsi="Arial" w:cs="Arial"/>
        </w:rPr>
      </w:pPr>
      <w:r w:rsidRPr="004B7160">
        <w:rPr>
          <w:rFonts w:ascii="Arial" w:hAnsi="Arial" w:cs="Arial"/>
        </w:rPr>
        <w:t xml:space="preserve">В случае представления заявителем заявления и  документов через МФЦ срок предоставления муниципальной услуги  исчисляется со дня передачи МФЦ  таких документов в Администрацию. </w:t>
      </w:r>
    </w:p>
    <w:p w:rsidR="001F2FF4" w:rsidRPr="004B7160" w:rsidRDefault="001F2FF4" w:rsidP="00AB2856">
      <w:pPr>
        <w:jc w:val="both"/>
        <w:rPr>
          <w:rFonts w:ascii="Arial" w:hAnsi="Arial" w:cs="Arial"/>
        </w:rPr>
      </w:pPr>
    </w:p>
    <w:p w:rsidR="0072031C" w:rsidRPr="004B7160" w:rsidRDefault="00F11112" w:rsidP="00AB2856">
      <w:pPr>
        <w:jc w:val="both"/>
        <w:rPr>
          <w:rFonts w:ascii="Arial" w:hAnsi="Arial" w:cs="Arial"/>
          <w:b/>
        </w:rPr>
      </w:pPr>
      <w:r>
        <w:rPr>
          <w:rFonts w:ascii="Arial" w:hAnsi="Arial" w:cs="Arial"/>
          <w:b/>
        </w:rPr>
        <w:t xml:space="preserve">      </w:t>
      </w:r>
      <w:r w:rsidR="001F2FF4" w:rsidRPr="004B7160">
        <w:rPr>
          <w:rFonts w:ascii="Arial" w:hAnsi="Arial" w:cs="Arial"/>
          <w:b/>
        </w:rPr>
        <w:t xml:space="preserve">2.5 </w:t>
      </w:r>
      <w:r w:rsidR="0072031C" w:rsidRPr="004B7160">
        <w:rPr>
          <w:rFonts w:ascii="Arial" w:hAnsi="Arial" w:cs="Arial"/>
          <w:b/>
        </w:rPr>
        <w:t xml:space="preserve">Нормативные правовые акты, регулирующие предоставление </w:t>
      </w:r>
    </w:p>
    <w:p w:rsidR="0072031C" w:rsidRPr="004B7160" w:rsidRDefault="0072031C" w:rsidP="00AB2856">
      <w:pPr>
        <w:jc w:val="both"/>
        <w:rPr>
          <w:rFonts w:ascii="Arial" w:hAnsi="Arial" w:cs="Arial"/>
          <w:b/>
        </w:rPr>
      </w:pPr>
      <w:r w:rsidRPr="004B7160">
        <w:rPr>
          <w:rFonts w:ascii="Arial" w:hAnsi="Arial" w:cs="Arial"/>
          <w:b/>
        </w:rPr>
        <w:t>муниципальной  услуги</w:t>
      </w:r>
    </w:p>
    <w:p w:rsidR="000F7FD0" w:rsidRPr="004B7160" w:rsidRDefault="0072031C" w:rsidP="00AB2856">
      <w:pPr>
        <w:spacing w:before="240"/>
        <w:ind w:firstLine="567"/>
        <w:jc w:val="both"/>
        <w:rPr>
          <w:rFonts w:ascii="Arial" w:hAnsi="Arial" w:cs="Arial"/>
          <w:b/>
          <w:bCs/>
          <w:lang w:eastAsia="ru-RU"/>
        </w:rPr>
      </w:pPr>
      <w:r w:rsidRPr="004B7160">
        <w:rPr>
          <w:rFonts w:ascii="Arial" w:hAnsi="Arial" w:cs="Arial"/>
        </w:rPr>
        <w:t xml:space="preserve">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на официальном сайте Администрации </w:t>
      </w:r>
      <w:r w:rsidRPr="004B7160">
        <w:rPr>
          <w:rStyle w:val="a4"/>
          <w:rFonts w:ascii="Arial" w:hAnsi="Arial" w:cs="Arial"/>
          <w:color w:val="auto"/>
        </w:rPr>
        <w:t>http://brejnevskij.rkursk.ru</w:t>
      </w:r>
      <w:r w:rsidRPr="004B7160">
        <w:rPr>
          <w:rFonts w:ascii="Arial" w:hAnsi="Arial" w:cs="Arial"/>
        </w:rPr>
        <w:t xml:space="preserve">  в сети «Интернет», а также </w:t>
      </w:r>
      <w:r w:rsidR="000F7FD0" w:rsidRPr="004B7160">
        <w:rPr>
          <w:rFonts w:ascii="Arial" w:hAnsi="Arial" w:cs="Arial"/>
        </w:rPr>
        <w:t xml:space="preserve">на </w:t>
      </w:r>
      <w:r w:rsidR="000F7FD0" w:rsidRPr="004B7160">
        <w:rPr>
          <w:rFonts w:ascii="Arial" w:hAnsi="Arial" w:cs="Arial"/>
          <w:b/>
          <w:bCs/>
          <w:lang w:eastAsia="ru-RU"/>
        </w:rPr>
        <w:t>Едином портале https://www.gosuslugi.ru.</w:t>
      </w:r>
    </w:p>
    <w:p w:rsidR="001F2FF4" w:rsidRPr="004B7160" w:rsidRDefault="001F2FF4" w:rsidP="00AB2856">
      <w:pPr>
        <w:suppressAutoHyphens w:val="0"/>
        <w:ind w:firstLine="540"/>
        <w:jc w:val="both"/>
        <w:rPr>
          <w:rFonts w:ascii="Arial" w:hAnsi="Arial" w:cs="Arial"/>
          <w:b/>
          <w:bCs/>
          <w:lang w:eastAsia="ru-RU"/>
        </w:rPr>
      </w:pPr>
    </w:p>
    <w:p w:rsidR="001F2FF4" w:rsidRPr="004B7160" w:rsidRDefault="001F2FF4" w:rsidP="00AB2856">
      <w:pPr>
        <w:suppressAutoHyphens w:val="0"/>
        <w:ind w:firstLine="540"/>
        <w:jc w:val="both"/>
        <w:rPr>
          <w:rFonts w:ascii="Arial" w:eastAsia="Calibri" w:hAnsi="Arial" w:cs="Arial"/>
          <w:b/>
          <w:bCs/>
          <w:lang w:eastAsia="en-US"/>
        </w:rPr>
      </w:pPr>
      <w:r w:rsidRPr="004B7160">
        <w:rPr>
          <w:rFonts w:ascii="Arial" w:eastAsia="Calibri" w:hAnsi="Arial" w:cs="Arial"/>
          <w:b/>
          <w:bCs/>
          <w:lang w:eastAsia="en-US"/>
        </w:rPr>
        <w:t>2.6. Исчерпывающий перечень документов, необходимых в соответствии с нормативными правовыми актами для предоставления муниципальной услуги,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1F2FF4" w:rsidRPr="004B7160" w:rsidRDefault="001F2FF4" w:rsidP="00AB2856">
      <w:pPr>
        <w:suppressAutoHyphens w:val="0"/>
        <w:autoSpaceDN w:val="0"/>
        <w:adjustRightInd w:val="0"/>
        <w:jc w:val="both"/>
        <w:rPr>
          <w:rFonts w:ascii="Arial" w:hAnsi="Arial" w:cs="Arial"/>
          <w:b/>
          <w:bCs/>
          <w:lang w:eastAsia="ru-RU"/>
        </w:rPr>
      </w:pPr>
    </w:p>
    <w:p w:rsidR="001F2FF4" w:rsidRPr="004B7160" w:rsidRDefault="001F2FF4" w:rsidP="00AB2856">
      <w:pPr>
        <w:pStyle w:val="ConsPlusNormal"/>
        <w:widowControl/>
        <w:ind w:firstLine="540"/>
        <w:jc w:val="both"/>
        <w:outlineLvl w:val="3"/>
        <w:rPr>
          <w:sz w:val="24"/>
          <w:szCs w:val="24"/>
        </w:rPr>
      </w:pPr>
      <w:r w:rsidRPr="004B7160">
        <w:rPr>
          <w:sz w:val="24"/>
          <w:szCs w:val="24"/>
        </w:rPr>
        <w:t>2.6.1. Для заключения договора безвозмездного пользования или договора</w:t>
      </w:r>
      <w:r w:rsidRPr="004B7160">
        <w:rPr>
          <w:b/>
          <w:sz w:val="24"/>
          <w:szCs w:val="24"/>
        </w:rPr>
        <w:t xml:space="preserve"> </w:t>
      </w:r>
      <w:r w:rsidRPr="004B7160">
        <w:rPr>
          <w:sz w:val="24"/>
          <w:szCs w:val="24"/>
        </w:rPr>
        <w:t>аренды муниципального имущества</w:t>
      </w:r>
      <w:r w:rsidRPr="004B7160">
        <w:rPr>
          <w:b/>
          <w:sz w:val="24"/>
          <w:szCs w:val="24"/>
          <w:lang w:eastAsia="en-US"/>
        </w:rPr>
        <w:t xml:space="preserve"> </w:t>
      </w:r>
      <w:r w:rsidRPr="004B7160">
        <w:rPr>
          <w:sz w:val="24"/>
          <w:szCs w:val="24"/>
        </w:rPr>
        <w:t>без проведения торгов предоставляет:</w:t>
      </w:r>
    </w:p>
    <w:p w:rsidR="001F2FF4" w:rsidRPr="004B7160" w:rsidRDefault="001F2FF4" w:rsidP="00AB2856">
      <w:pPr>
        <w:pStyle w:val="ConsPlusNormal"/>
        <w:widowControl/>
        <w:ind w:firstLine="0"/>
        <w:jc w:val="both"/>
        <w:outlineLvl w:val="2"/>
        <w:rPr>
          <w:b/>
          <w:sz w:val="24"/>
          <w:szCs w:val="24"/>
        </w:rPr>
      </w:pPr>
    </w:p>
    <w:p w:rsidR="001F2FF4" w:rsidRPr="004B7160" w:rsidRDefault="001F2FF4" w:rsidP="00AB2856">
      <w:pPr>
        <w:suppressAutoHyphens w:val="0"/>
        <w:autoSpaceDN w:val="0"/>
        <w:adjustRightInd w:val="0"/>
        <w:ind w:firstLine="540"/>
        <w:jc w:val="both"/>
        <w:rPr>
          <w:rFonts w:ascii="Arial" w:hAnsi="Arial" w:cs="Arial"/>
          <w:bCs/>
          <w:lang w:eastAsia="ru-RU"/>
        </w:rPr>
      </w:pPr>
      <w:r w:rsidRPr="004B7160">
        <w:rPr>
          <w:rFonts w:ascii="Arial" w:hAnsi="Arial" w:cs="Arial"/>
          <w:bCs/>
          <w:lang w:eastAsia="ru-RU"/>
        </w:rPr>
        <w:t xml:space="preserve">1) </w:t>
      </w:r>
      <w:hyperlink r:id="rId9" w:history="1">
        <w:r w:rsidRPr="004B7160">
          <w:rPr>
            <w:rFonts w:ascii="Arial" w:hAnsi="Arial" w:cs="Arial"/>
            <w:bCs/>
            <w:lang w:eastAsia="ru-RU"/>
          </w:rPr>
          <w:t>заявление</w:t>
        </w:r>
      </w:hyperlink>
      <w:r w:rsidRPr="004B7160">
        <w:rPr>
          <w:rFonts w:ascii="Arial" w:hAnsi="Arial" w:cs="Arial"/>
          <w:bCs/>
          <w:lang w:eastAsia="ru-RU"/>
        </w:rPr>
        <w:t>, составленное по форме, согласно Приложению № 1 к настоящему Административному регламенту;</w:t>
      </w:r>
    </w:p>
    <w:p w:rsidR="001F2FF4" w:rsidRPr="004B7160" w:rsidRDefault="001F2FF4" w:rsidP="00AB2856">
      <w:pPr>
        <w:suppressAutoHyphens w:val="0"/>
        <w:autoSpaceDN w:val="0"/>
        <w:adjustRightInd w:val="0"/>
        <w:ind w:firstLine="540"/>
        <w:jc w:val="both"/>
        <w:rPr>
          <w:rFonts w:ascii="Arial" w:hAnsi="Arial" w:cs="Arial"/>
          <w:bCs/>
          <w:lang w:eastAsia="ru-RU"/>
        </w:rPr>
      </w:pPr>
      <w:r w:rsidRPr="004B7160">
        <w:rPr>
          <w:rFonts w:ascii="Arial" w:hAnsi="Arial" w:cs="Arial"/>
          <w:bCs/>
          <w:lang w:eastAsia="ru-RU"/>
        </w:rPr>
        <w:t>2) документ, удостоверяющий личность заявителя (представителя заявителя);</w:t>
      </w:r>
    </w:p>
    <w:p w:rsidR="001F2FF4" w:rsidRPr="004B7160" w:rsidRDefault="001F2FF4" w:rsidP="00AB2856">
      <w:pPr>
        <w:suppressAutoHyphens w:val="0"/>
        <w:autoSpaceDN w:val="0"/>
        <w:adjustRightInd w:val="0"/>
        <w:ind w:firstLine="540"/>
        <w:jc w:val="both"/>
        <w:rPr>
          <w:rFonts w:ascii="Arial" w:hAnsi="Arial" w:cs="Arial"/>
          <w:bCs/>
          <w:lang w:eastAsia="ru-RU"/>
        </w:rPr>
      </w:pPr>
      <w:r w:rsidRPr="004B7160">
        <w:rPr>
          <w:rFonts w:ascii="Arial" w:hAnsi="Arial" w:cs="Arial"/>
          <w:bCs/>
          <w:lang w:eastAsia="ru-RU"/>
        </w:rPr>
        <w:t>3) документ, подтверждающий полномочия лица на осуществление действий от имени заявителя (в случае, если с заявлением обращается представитель заявителя);</w:t>
      </w:r>
    </w:p>
    <w:p w:rsidR="001F2FF4" w:rsidRPr="004B7160" w:rsidRDefault="001F2FF4" w:rsidP="00AB2856">
      <w:pPr>
        <w:suppressAutoHyphens w:val="0"/>
        <w:autoSpaceDN w:val="0"/>
        <w:adjustRightInd w:val="0"/>
        <w:ind w:firstLine="540"/>
        <w:jc w:val="both"/>
        <w:rPr>
          <w:rFonts w:ascii="Arial" w:hAnsi="Arial" w:cs="Arial"/>
          <w:bCs/>
          <w:lang w:eastAsia="ru-RU"/>
        </w:rPr>
      </w:pPr>
      <w:r w:rsidRPr="004B7160">
        <w:rPr>
          <w:rFonts w:ascii="Arial" w:hAnsi="Arial" w:cs="Arial"/>
          <w:bCs/>
          <w:lang w:eastAsia="ru-RU"/>
        </w:rPr>
        <w:t>4) засвидетельствованные в установленном порядке копии учредительных документов заявителя (в случае подачи заявления юридическим лицом);</w:t>
      </w:r>
    </w:p>
    <w:p w:rsidR="001F2FF4" w:rsidRDefault="001F2FF4" w:rsidP="00AB2856">
      <w:pPr>
        <w:suppressAutoHyphens w:val="0"/>
        <w:autoSpaceDN w:val="0"/>
        <w:adjustRightInd w:val="0"/>
        <w:ind w:firstLine="540"/>
        <w:jc w:val="both"/>
        <w:rPr>
          <w:rFonts w:ascii="Arial" w:hAnsi="Arial" w:cs="Arial"/>
          <w:bCs/>
          <w:lang w:eastAsia="ru-RU"/>
        </w:rPr>
      </w:pPr>
      <w:r w:rsidRPr="004B7160">
        <w:rPr>
          <w:rFonts w:ascii="Arial" w:hAnsi="Arial" w:cs="Arial"/>
          <w:bCs/>
          <w:lang w:eastAsia="ru-RU"/>
        </w:rPr>
        <w:t>5) заверенную подписью руководителя и печатью организации копию протокола (решения) учредителей либо приказа о назна</w:t>
      </w:r>
      <w:r w:rsidR="0061708A">
        <w:rPr>
          <w:rFonts w:ascii="Arial" w:hAnsi="Arial" w:cs="Arial"/>
          <w:bCs/>
          <w:lang w:eastAsia="ru-RU"/>
        </w:rPr>
        <w:t>чении на должность руководителя.</w:t>
      </w:r>
    </w:p>
    <w:p w:rsidR="001F2FF4" w:rsidRPr="0096015D" w:rsidRDefault="005702A9" w:rsidP="00AB2856">
      <w:pPr>
        <w:pStyle w:val="ConsPlusNormal"/>
        <w:widowControl/>
        <w:ind w:firstLine="0"/>
        <w:jc w:val="both"/>
        <w:outlineLvl w:val="3"/>
        <w:rPr>
          <w:sz w:val="24"/>
          <w:szCs w:val="24"/>
        </w:rPr>
      </w:pPr>
      <w:r>
        <w:rPr>
          <w:sz w:val="24"/>
          <w:szCs w:val="24"/>
        </w:rPr>
        <w:t xml:space="preserve">        </w:t>
      </w:r>
      <w:proofErr w:type="gramStart"/>
      <w:r w:rsidRPr="00325D09">
        <w:rPr>
          <w:sz w:val="24"/>
          <w:szCs w:val="24"/>
        </w:rPr>
        <w:t xml:space="preserve">Для заявителей, претендующих на предоставление имущества, включенного в Перечень муниципального имущества муниципального района «Курский район» Курской области, предназначенного для передачи во владение и (или)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w:t>
      </w:r>
      <w:r w:rsidRPr="00325D09">
        <w:rPr>
          <w:sz w:val="24"/>
          <w:szCs w:val="24"/>
          <w:lang w:eastAsia="ru-RU" w:bidi="ru-RU"/>
        </w:rPr>
        <w:t>и физическим лицам, не являющимся индивидуальными предпринимателями и применяющим специальный налоговый режим «Налог на профессиональный доход»</w:t>
      </w:r>
      <w:r w:rsidRPr="00325D09">
        <w:rPr>
          <w:sz w:val="24"/>
          <w:szCs w:val="24"/>
        </w:rPr>
        <w:t>, утвержденного постановлением Администрации Брежневского</w:t>
      </w:r>
      <w:proofErr w:type="gramEnd"/>
      <w:r w:rsidRPr="00325D09">
        <w:rPr>
          <w:sz w:val="24"/>
          <w:szCs w:val="24"/>
        </w:rPr>
        <w:t xml:space="preserve"> </w:t>
      </w:r>
      <w:proofErr w:type="gramStart"/>
      <w:r w:rsidRPr="00325D09">
        <w:rPr>
          <w:sz w:val="24"/>
          <w:szCs w:val="24"/>
        </w:rPr>
        <w:t>сельсовета Курского района  Курской области, обязательным условием является соответствие заявителя условиям отнесения к данной категории в соответствии с действующим законодательством: факт нахождения его в Едином реестре субъектов малого и среднего предпринимательства на сайте Федеральной налоговой службы, либо справка о постановке на учет (снятии с учета) физического лица в качестве налогоплательщика налога на профессиональный доход.</w:t>
      </w:r>
      <w:proofErr w:type="gramEnd"/>
    </w:p>
    <w:p w:rsidR="001F2FF4" w:rsidRPr="004B7160" w:rsidRDefault="001F2FF4" w:rsidP="00AB2856">
      <w:pPr>
        <w:pStyle w:val="ConsPlusNormal"/>
        <w:widowControl/>
        <w:ind w:firstLine="540"/>
        <w:jc w:val="both"/>
        <w:outlineLvl w:val="3"/>
        <w:rPr>
          <w:bCs/>
          <w:sz w:val="24"/>
          <w:szCs w:val="24"/>
          <w:lang w:eastAsia="ru-RU"/>
        </w:rPr>
      </w:pPr>
      <w:r w:rsidRPr="004B7160">
        <w:rPr>
          <w:sz w:val="24"/>
          <w:szCs w:val="24"/>
        </w:rPr>
        <w:t xml:space="preserve">2.6.2. Заявитель для заключения договора аренды муниципального имущества,  путем участия в конкурсе на заключение договора аренды муниципального имущества, предоставляет заявку на участие в конкурсе в срок и по форме, </w:t>
      </w:r>
      <w:r w:rsidRPr="004B7160">
        <w:rPr>
          <w:bCs/>
          <w:sz w:val="24"/>
          <w:szCs w:val="24"/>
          <w:lang w:eastAsia="ru-RU"/>
        </w:rPr>
        <w:t>которые установлены конкурсной документацией.</w:t>
      </w:r>
    </w:p>
    <w:p w:rsidR="001F2FF4" w:rsidRPr="004B7160" w:rsidRDefault="001F2FF4" w:rsidP="00AB2856">
      <w:pPr>
        <w:pStyle w:val="ConsPlusNormal"/>
        <w:widowControl/>
        <w:ind w:firstLine="540"/>
        <w:jc w:val="both"/>
        <w:outlineLvl w:val="3"/>
        <w:rPr>
          <w:bCs/>
          <w:sz w:val="24"/>
          <w:szCs w:val="24"/>
          <w:lang w:eastAsia="ru-RU"/>
        </w:rPr>
      </w:pPr>
    </w:p>
    <w:p w:rsidR="001F2FF4" w:rsidRPr="004B7160" w:rsidRDefault="001F2FF4" w:rsidP="00AB2856">
      <w:pPr>
        <w:pStyle w:val="ConsPlusNormal"/>
        <w:widowControl/>
        <w:ind w:firstLine="540"/>
        <w:jc w:val="both"/>
        <w:outlineLvl w:val="3"/>
        <w:rPr>
          <w:bCs/>
          <w:sz w:val="24"/>
          <w:szCs w:val="24"/>
          <w:lang w:eastAsia="ru-RU"/>
        </w:rPr>
      </w:pPr>
      <w:r w:rsidRPr="004B7160">
        <w:rPr>
          <w:bCs/>
          <w:sz w:val="24"/>
          <w:szCs w:val="24"/>
          <w:lang w:eastAsia="ru-RU"/>
        </w:rPr>
        <w:t xml:space="preserve"> Заявка на участие в конкурсе должна содержать: </w:t>
      </w:r>
    </w:p>
    <w:p w:rsidR="001F2FF4" w:rsidRPr="004B7160" w:rsidRDefault="001F2FF4" w:rsidP="00AB2856">
      <w:pPr>
        <w:suppressAutoHyphens w:val="0"/>
        <w:autoSpaceDN w:val="0"/>
        <w:adjustRightInd w:val="0"/>
        <w:ind w:firstLine="540"/>
        <w:jc w:val="both"/>
        <w:rPr>
          <w:rFonts w:ascii="Arial" w:hAnsi="Arial" w:cs="Arial"/>
          <w:bCs/>
          <w:lang w:eastAsia="ru-RU"/>
        </w:rPr>
      </w:pPr>
      <w:r w:rsidRPr="004B7160">
        <w:rPr>
          <w:rFonts w:ascii="Arial" w:hAnsi="Arial" w:cs="Arial"/>
          <w:bCs/>
          <w:lang w:eastAsia="ru-RU"/>
        </w:rPr>
        <w:t>1) сведения и документы о заявителе, подавшем такую заявку:</w:t>
      </w:r>
    </w:p>
    <w:p w:rsidR="001F2FF4" w:rsidRPr="004B7160" w:rsidRDefault="001F2FF4" w:rsidP="00AB2856">
      <w:pPr>
        <w:suppressAutoHyphens w:val="0"/>
        <w:autoSpaceDN w:val="0"/>
        <w:adjustRightInd w:val="0"/>
        <w:ind w:firstLine="540"/>
        <w:jc w:val="both"/>
        <w:rPr>
          <w:rFonts w:ascii="Arial" w:hAnsi="Arial" w:cs="Arial"/>
          <w:bCs/>
          <w:lang w:eastAsia="ru-RU"/>
        </w:rPr>
      </w:pPr>
      <w:proofErr w:type="gramStart"/>
      <w:r w:rsidRPr="004B7160">
        <w:rPr>
          <w:rFonts w:ascii="Arial" w:hAnsi="Arial" w:cs="Arial"/>
          <w:bCs/>
          <w:lang w:eastAsia="ru-RU"/>
        </w:rPr>
        <w:t>а) 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w:t>
      </w:r>
      <w:proofErr w:type="gramEnd"/>
    </w:p>
    <w:p w:rsidR="001F2FF4" w:rsidRPr="004B7160" w:rsidRDefault="001F2FF4" w:rsidP="00AB2856">
      <w:pPr>
        <w:suppressAutoHyphens w:val="0"/>
        <w:autoSpaceDN w:val="0"/>
        <w:adjustRightInd w:val="0"/>
        <w:ind w:firstLine="540"/>
        <w:jc w:val="both"/>
        <w:rPr>
          <w:rFonts w:ascii="Arial" w:hAnsi="Arial" w:cs="Arial"/>
          <w:lang w:eastAsia="ru-RU"/>
        </w:rPr>
      </w:pPr>
      <w:r w:rsidRPr="004B7160">
        <w:rPr>
          <w:rFonts w:ascii="Arial" w:hAnsi="Arial" w:cs="Arial"/>
          <w:lang w:eastAsia="ru-RU"/>
        </w:rPr>
        <w:t xml:space="preserve">б)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 В случае если от имени заявителя действует иное лицо, заявка на участие в конкурсе должна содержать также доверенность на осуществление действий от имени заявителя, заверенную печатью заявителя (при наличии печати)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  </w:t>
      </w:r>
    </w:p>
    <w:p w:rsidR="001F2FF4" w:rsidRPr="004B7160" w:rsidRDefault="001F2FF4" w:rsidP="00AB2856">
      <w:pPr>
        <w:suppressAutoHyphens w:val="0"/>
        <w:autoSpaceDN w:val="0"/>
        <w:adjustRightInd w:val="0"/>
        <w:ind w:firstLine="540"/>
        <w:jc w:val="both"/>
        <w:rPr>
          <w:rFonts w:ascii="Arial" w:hAnsi="Arial" w:cs="Arial"/>
          <w:bCs/>
          <w:lang w:eastAsia="ru-RU"/>
        </w:rPr>
      </w:pPr>
      <w:r w:rsidRPr="004B7160">
        <w:rPr>
          <w:rFonts w:ascii="Arial" w:hAnsi="Arial" w:cs="Arial"/>
          <w:bCs/>
          <w:lang w:eastAsia="ru-RU"/>
        </w:rPr>
        <w:t>в</w:t>
      </w:r>
      <w:r w:rsidRPr="008779B8">
        <w:rPr>
          <w:rFonts w:ascii="Arial" w:hAnsi="Arial" w:cs="Arial"/>
          <w:bCs/>
          <w:lang w:eastAsia="ru-RU"/>
        </w:rPr>
        <w:t xml:space="preserve">) копии документов, удостоверяющих личность (для иных физических лиц), </w:t>
      </w:r>
      <w:r w:rsidR="00841C7D" w:rsidRPr="008779B8">
        <w:rPr>
          <w:rFonts w:ascii="Arial" w:hAnsi="Arial" w:cs="Arial"/>
        </w:rPr>
        <w:t xml:space="preserve">перевод сделанный и заверенный специализированной компанией с приложением лицензий или перевод заверенный </w:t>
      </w:r>
      <w:proofErr w:type="spellStart"/>
      <w:r w:rsidR="00841C7D" w:rsidRPr="008779B8">
        <w:rPr>
          <w:rFonts w:ascii="Arial" w:hAnsi="Arial" w:cs="Arial"/>
        </w:rPr>
        <w:t>натариусом</w:t>
      </w:r>
      <w:proofErr w:type="spellEnd"/>
      <w:r w:rsidR="00841C7D" w:rsidRPr="00882A92">
        <w:rPr>
          <w:rFonts w:ascii="Arial" w:hAnsi="Arial" w:cs="Arial"/>
          <w:bCs/>
          <w:iCs/>
        </w:rPr>
        <w:t xml:space="preserve"> </w:t>
      </w:r>
      <w:r w:rsidRPr="004B7160">
        <w:rPr>
          <w:rFonts w:ascii="Arial" w:hAnsi="Arial" w:cs="Arial"/>
          <w:bCs/>
          <w:lang w:eastAsia="ru-RU"/>
        </w:rPr>
        <w:t>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 извещения о проведении аукциона;</w:t>
      </w:r>
    </w:p>
    <w:p w:rsidR="001F2FF4" w:rsidRPr="004B7160" w:rsidRDefault="001F2FF4" w:rsidP="00AB2856">
      <w:pPr>
        <w:suppressAutoHyphens w:val="0"/>
        <w:autoSpaceDN w:val="0"/>
        <w:adjustRightInd w:val="0"/>
        <w:ind w:firstLine="540"/>
        <w:jc w:val="both"/>
        <w:rPr>
          <w:rFonts w:ascii="Arial" w:hAnsi="Arial" w:cs="Arial"/>
          <w:bCs/>
          <w:lang w:eastAsia="ru-RU"/>
        </w:rPr>
      </w:pPr>
      <w:r w:rsidRPr="004B7160">
        <w:rPr>
          <w:rFonts w:ascii="Arial" w:hAnsi="Arial" w:cs="Arial"/>
          <w:bCs/>
          <w:lang w:eastAsia="ru-RU"/>
        </w:rPr>
        <w:t>г) копии учредительных документов заявителя (для юридических лиц);</w:t>
      </w:r>
    </w:p>
    <w:p w:rsidR="001F2FF4" w:rsidRPr="004B7160" w:rsidRDefault="001F2FF4" w:rsidP="00AB2856">
      <w:pPr>
        <w:suppressAutoHyphens w:val="0"/>
        <w:autoSpaceDN w:val="0"/>
        <w:adjustRightInd w:val="0"/>
        <w:ind w:firstLine="540"/>
        <w:jc w:val="both"/>
        <w:rPr>
          <w:rFonts w:ascii="Arial" w:hAnsi="Arial" w:cs="Arial"/>
          <w:bCs/>
          <w:lang w:eastAsia="ru-RU"/>
        </w:rPr>
      </w:pPr>
      <w:proofErr w:type="spellStart"/>
      <w:r w:rsidRPr="004B7160">
        <w:rPr>
          <w:rFonts w:ascii="Arial" w:hAnsi="Arial" w:cs="Arial"/>
          <w:bCs/>
          <w:lang w:eastAsia="ru-RU"/>
        </w:rPr>
        <w:t>д</w:t>
      </w:r>
      <w:proofErr w:type="spellEnd"/>
      <w:r w:rsidRPr="004B7160">
        <w:rPr>
          <w:rFonts w:ascii="Arial" w:hAnsi="Arial" w:cs="Arial"/>
          <w:bCs/>
          <w:lang w:eastAsia="ru-RU"/>
        </w:rPr>
        <w:t>)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rsidR="001F2FF4" w:rsidRPr="004B7160" w:rsidRDefault="001F2FF4" w:rsidP="00AB2856">
      <w:pPr>
        <w:suppressAutoHyphens w:val="0"/>
        <w:autoSpaceDN w:val="0"/>
        <w:adjustRightInd w:val="0"/>
        <w:ind w:firstLine="540"/>
        <w:jc w:val="both"/>
        <w:rPr>
          <w:rFonts w:ascii="Arial" w:hAnsi="Arial" w:cs="Arial"/>
          <w:bCs/>
          <w:lang w:eastAsia="ru-RU"/>
        </w:rPr>
      </w:pPr>
      <w:r w:rsidRPr="004B7160">
        <w:rPr>
          <w:rFonts w:ascii="Arial" w:hAnsi="Arial" w:cs="Arial"/>
          <w:bCs/>
          <w:lang w:eastAsia="ru-RU"/>
        </w:rPr>
        <w:t xml:space="preserve">е)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 в порядке, предусмотренном </w:t>
      </w:r>
      <w:hyperlink r:id="rId10" w:history="1">
        <w:r w:rsidRPr="004B7160">
          <w:rPr>
            <w:rFonts w:ascii="Arial" w:hAnsi="Arial" w:cs="Arial"/>
            <w:bCs/>
            <w:lang w:eastAsia="ru-RU"/>
          </w:rPr>
          <w:t>Кодексом</w:t>
        </w:r>
      </w:hyperlink>
      <w:r w:rsidRPr="004B7160">
        <w:rPr>
          <w:rFonts w:ascii="Arial" w:hAnsi="Arial" w:cs="Arial"/>
          <w:bCs/>
          <w:lang w:eastAsia="ru-RU"/>
        </w:rPr>
        <w:t xml:space="preserve"> Российской Федерации об административных правонарушениях;</w:t>
      </w:r>
    </w:p>
    <w:p w:rsidR="001F2FF4" w:rsidRPr="004B7160" w:rsidRDefault="001F2FF4" w:rsidP="00AB2856">
      <w:pPr>
        <w:suppressAutoHyphens w:val="0"/>
        <w:autoSpaceDN w:val="0"/>
        <w:adjustRightInd w:val="0"/>
        <w:ind w:firstLine="540"/>
        <w:jc w:val="both"/>
        <w:rPr>
          <w:rFonts w:ascii="Arial" w:hAnsi="Arial" w:cs="Arial"/>
          <w:bCs/>
          <w:lang w:eastAsia="ru-RU"/>
        </w:rPr>
      </w:pPr>
      <w:r w:rsidRPr="004B7160">
        <w:rPr>
          <w:rFonts w:ascii="Arial" w:hAnsi="Arial" w:cs="Arial"/>
          <w:bCs/>
          <w:lang w:eastAsia="ru-RU"/>
        </w:rPr>
        <w:t>- предложение о цене договора, за исключением проведения конкурса на право заключения договора аренды в отношении объектов теплоснабжения, водоснабжения и (или) водоотведения;</w:t>
      </w:r>
    </w:p>
    <w:p w:rsidR="001F2FF4" w:rsidRPr="004B7160" w:rsidRDefault="001F2FF4" w:rsidP="00AB2856">
      <w:pPr>
        <w:suppressAutoHyphens w:val="0"/>
        <w:autoSpaceDN w:val="0"/>
        <w:adjustRightInd w:val="0"/>
        <w:ind w:firstLine="540"/>
        <w:jc w:val="both"/>
        <w:rPr>
          <w:rFonts w:ascii="Arial" w:hAnsi="Arial" w:cs="Arial"/>
          <w:bCs/>
          <w:lang w:eastAsia="ru-RU"/>
        </w:rPr>
      </w:pPr>
      <w:r w:rsidRPr="004B7160">
        <w:rPr>
          <w:rFonts w:ascii="Arial" w:hAnsi="Arial" w:cs="Arial"/>
          <w:bCs/>
          <w:lang w:eastAsia="ru-RU"/>
        </w:rPr>
        <w:t xml:space="preserve">- предложения об условиях исполнения договора, которые являются критериями оценки заявок на участие в конкурсе. В случаях, предусмотренных конкурсной документацией, также копии документов, подтверждающих соответствие товаров (работ, услуг) установленным требованиям, если такие требования установлены законодательством Российской Федерации; </w:t>
      </w:r>
    </w:p>
    <w:p w:rsidR="001F2FF4" w:rsidRPr="004B7160" w:rsidRDefault="001F2FF4" w:rsidP="00AB2856">
      <w:pPr>
        <w:suppressAutoHyphens w:val="0"/>
        <w:autoSpaceDN w:val="0"/>
        <w:adjustRightInd w:val="0"/>
        <w:ind w:firstLine="540"/>
        <w:jc w:val="both"/>
        <w:rPr>
          <w:rFonts w:ascii="Arial" w:hAnsi="Arial" w:cs="Arial"/>
          <w:lang w:eastAsia="ru-RU"/>
        </w:rPr>
      </w:pPr>
      <w:r w:rsidRPr="004B7160">
        <w:rPr>
          <w:rFonts w:ascii="Arial" w:hAnsi="Arial" w:cs="Arial"/>
          <w:lang w:eastAsia="ru-RU"/>
        </w:rPr>
        <w:t>2) документы или копии документов, подтверждающие внесение задатка, в случае если в конкурсной документации содержится указание на требование о внесении задатка (платежное поручение, подтверждающее перечисление задатка).</w:t>
      </w:r>
    </w:p>
    <w:p w:rsidR="008B58F6" w:rsidRPr="008B58F6" w:rsidRDefault="008B58F6" w:rsidP="00AB2856">
      <w:pPr>
        <w:ind w:firstLine="360"/>
        <w:jc w:val="both"/>
        <w:rPr>
          <w:rFonts w:ascii="Arial" w:hAnsi="Arial" w:cs="Arial"/>
        </w:rPr>
      </w:pPr>
      <w:proofErr w:type="gramStart"/>
      <w:r w:rsidRPr="008B58F6">
        <w:rPr>
          <w:rFonts w:ascii="Arial" w:hAnsi="Arial" w:cs="Arial"/>
        </w:rPr>
        <w:t>При проведении конкурса на предоставление имущества, включенного в Перечень муниципального имущества муниципального образования «Брежневский сельсовет» Курского района  Курской области, предназначенного для передачи во владение и (или)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утвержденного постановлением Администрации Брежневского сельсовета Курского района  Курской области от 2</w:t>
      </w:r>
      <w:r w:rsidR="008779B8">
        <w:rPr>
          <w:rFonts w:ascii="Arial" w:hAnsi="Arial" w:cs="Arial"/>
        </w:rPr>
        <w:t>4.08.2016 № 180</w:t>
      </w:r>
      <w:r w:rsidRPr="008B58F6">
        <w:rPr>
          <w:rFonts w:ascii="Arial" w:hAnsi="Arial" w:cs="Arial"/>
        </w:rPr>
        <w:t>,  организатор конкурса обеспечивает размещение конкурсной документации</w:t>
      </w:r>
      <w:proofErr w:type="gramEnd"/>
      <w:r w:rsidRPr="008B58F6">
        <w:rPr>
          <w:rFonts w:ascii="Arial" w:hAnsi="Arial" w:cs="Arial"/>
        </w:rPr>
        <w:t xml:space="preserve"> </w:t>
      </w:r>
      <w:proofErr w:type="gramStart"/>
      <w:r w:rsidRPr="008B58F6">
        <w:rPr>
          <w:rFonts w:ascii="Arial" w:hAnsi="Arial" w:cs="Arial"/>
        </w:rPr>
        <w:t>на официальном сайте торгов одновременно с размещением извещения о проведении конкурса, в котором сообщается, что участниками конкурса могут быть лишь субъекты малого и среднего предпринимательства и организации, образующие инфраструктуру поддержки субъектов малого и среднего предпринимательства, соответствующие условиям отнесения к данной категории в соответствии с действующим законодательством и внесенные в Единый реестр субъектов малого и среднего предпринимательства на сайте Федеральной налоговой</w:t>
      </w:r>
      <w:proofErr w:type="gramEnd"/>
      <w:r w:rsidRPr="008B58F6">
        <w:rPr>
          <w:rFonts w:ascii="Arial" w:hAnsi="Arial" w:cs="Arial"/>
        </w:rPr>
        <w:t xml:space="preserve"> службы.</w:t>
      </w:r>
    </w:p>
    <w:p w:rsidR="001F2FF4" w:rsidRPr="004B7160" w:rsidRDefault="001F2FF4" w:rsidP="00AB2856">
      <w:pPr>
        <w:suppressAutoHyphens w:val="0"/>
        <w:autoSpaceDN w:val="0"/>
        <w:adjustRightInd w:val="0"/>
        <w:ind w:firstLine="540"/>
        <w:jc w:val="both"/>
        <w:rPr>
          <w:rFonts w:ascii="Arial" w:hAnsi="Arial" w:cs="Arial"/>
          <w:bCs/>
          <w:lang w:eastAsia="ru-RU"/>
        </w:rPr>
      </w:pPr>
      <w:r w:rsidRPr="004B7160">
        <w:rPr>
          <w:rFonts w:ascii="Arial" w:hAnsi="Arial" w:cs="Arial"/>
          <w:bCs/>
          <w:lang w:eastAsia="ru-RU"/>
        </w:rPr>
        <w:t>Заявка на участие в конкурсе подается в письменной форме в запечатанном конверте или в форме электронного документа. При этом на конверте указывается наименование конкурса (лота), на участие в котором подается данная заявка. Указание на конверте фирменного наименования, почтового адреса (для юридического лица) или фамилии, имени, отчества, сведений о месте жительства (для физического лица) не является обязательным.</w:t>
      </w:r>
    </w:p>
    <w:p w:rsidR="001F2FF4" w:rsidRPr="004B7160" w:rsidRDefault="001F2FF4" w:rsidP="00AB2856">
      <w:pPr>
        <w:suppressAutoHyphens w:val="0"/>
        <w:autoSpaceDN w:val="0"/>
        <w:adjustRightInd w:val="0"/>
        <w:ind w:firstLine="540"/>
        <w:jc w:val="both"/>
        <w:rPr>
          <w:rFonts w:ascii="Arial" w:hAnsi="Arial" w:cs="Arial"/>
          <w:b/>
          <w:bCs/>
          <w:lang w:eastAsia="ru-RU"/>
        </w:rPr>
      </w:pPr>
    </w:p>
    <w:p w:rsidR="001F2FF4" w:rsidRPr="004B7160" w:rsidRDefault="001F2FF4" w:rsidP="00AB2856">
      <w:pPr>
        <w:pStyle w:val="ConsPlusNormal"/>
        <w:widowControl/>
        <w:ind w:firstLine="540"/>
        <w:jc w:val="both"/>
        <w:outlineLvl w:val="3"/>
        <w:rPr>
          <w:sz w:val="24"/>
          <w:szCs w:val="24"/>
        </w:rPr>
      </w:pPr>
      <w:r w:rsidRPr="004B7160">
        <w:rPr>
          <w:sz w:val="24"/>
          <w:szCs w:val="24"/>
        </w:rPr>
        <w:t xml:space="preserve">2.6.3. Заявитель для заключения договора аренды муниципального имущества, путем участия в аукционе на заключение договора аренды муниципального имущества, предоставляет заявку на участие в аукционе. Заявка на участие в аукционе должна содержать: </w:t>
      </w:r>
    </w:p>
    <w:p w:rsidR="001F2FF4" w:rsidRPr="004B7160" w:rsidRDefault="001F2FF4" w:rsidP="00AB2856">
      <w:pPr>
        <w:suppressAutoHyphens w:val="0"/>
        <w:autoSpaceDN w:val="0"/>
        <w:adjustRightInd w:val="0"/>
        <w:ind w:firstLine="540"/>
        <w:jc w:val="both"/>
        <w:rPr>
          <w:rFonts w:ascii="Arial" w:hAnsi="Arial" w:cs="Arial"/>
          <w:bCs/>
          <w:lang w:eastAsia="ru-RU"/>
        </w:rPr>
      </w:pPr>
      <w:r w:rsidRPr="004B7160">
        <w:rPr>
          <w:rFonts w:ascii="Arial" w:hAnsi="Arial" w:cs="Arial"/>
          <w:bCs/>
          <w:lang w:eastAsia="ru-RU"/>
        </w:rPr>
        <w:t>1) сведения и документы о заявителе, подавшем такую заявку:</w:t>
      </w:r>
    </w:p>
    <w:p w:rsidR="001F2FF4" w:rsidRPr="004B7160" w:rsidRDefault="001F2FF4" w:rsidP="00AB2856">
      <w:pPr>
        <w:suppressAutoHyphens w:val="0"/>
        <w:autoSpaceDN w:val="0"/>
        <w:adjustRightInd w:val="0"/>
        <w:ind w:firstLine="540"/>
        <w:jc w:val="both"/>
        <w:rPr>
          <w:rFonts w:ascii="Arial" w:hAnsi="Arial" w:cs="Arial"/>
          <w:bCs/>
          <w:lang w:eastAsia="ru-RU"/>
        </w:rPr>
      </w:pPr>
      <w:proofErr w:type="gramStart"/>
      <w:r w:rsidRPr="004B7160">
        <w:rPr>
          <w:rFonts w:ascii="Arial" w:hAnsi="Arial" w:cs="Arial"/>
          <w:bCs/>
          <w:lang w:eastAsia="ru-RU"/>
        </w:rPr>
        <w:t>а)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w:t>
      </w:r>
      <w:proofErr w:type="gramEnd"/>
    </w:p>
    <w:p w:rsidR="001F2FF4" w:rsidRPr="004B7160" w:rsidRDefault="001F2FF4" w:rsidP="00AB2856">
      <w:pPr>
        <w:suppressAutoHyphens w:val="0"/>
        <w:autoSpaceDN w:val="0"/>
        <w:adjustRightInd w:val="0"/>
        <w:ind w:firstLine="540"/>
        <w:jc w:val="both"/>
        <w:rPr>
          <w:rFonts w:ascii="Arial" w:hAnsi="Arial" w:cs="Arial"/>
          <w:bCs/>
          <w:lang w:eastAsia="ru-RU"/>
        </w:rPr>
      </w:pPr>
      <w:r w:rsidRPr="008B58F6">
        <w:rPr>
          <w:rFonts w:ascii="Arial" w:hAnsi="Arial" w:cs="Arial"/>
          <w:bCs/>
          <w:lang w:eastAsia="ru-RU"/>
        </w:rPr>
        <w:t xml:space="preserve">б) копии документов, удостоверяющих личность (для иных физических лиц), </w:t>
      </w:r>
      <w:proofErr w:type="gramStart"/>
      <w:r w:rsidR="00841C7D" w:rsidRPr="008B58F6">
        <w:rPr>
          <w:rFonts w:ascii="Arial" w:hAnsi="Arial" w:cs="Arial"/>
        </w:rPr>
        <w:t>перевод</w:t>
      </w:r>
      <w:proofErr w:type="gramEnd"/>
      <w:r w:rsidR="00841C7D" w:rsidRPr="008B58F6">
        <w:rPr>
          <w:rFonts w:ascii="Arial" w:hAnsi="Arial" w:cs="Arial"/>
        </w:rPr>
        <w:t xml:space="preserve"> сделанный и заверенный специализированной компанией с приложением лицензий или перевод заверенный </w:t>
      </w:r>
      <w:proofErr w:type="spellStart"/>
      <w:r w:rsidR="00841C7D" w:rsidRPr="008B58F6">
        <w:rPr>
          <w:rFonts w:ascii="Arial" w:hAnsi="Arial" w:cs="Arial"/>
        </w:rPr>
        <w:t>натариусом</w:t>
      </w:r>
      <w:proofErr w:type="spellEnd"/>
      <w:r w:rsidR="00841C7D" w:rsidRPr="008B58F6">
        <w:rPr>
          <w:rFonts w:ascii="Arial" w:hAnsi="Arial" w:cs="Arial"/>
          <w:bCs/>
          <w:iCs/>
        </w:rPr>
        <w:t xml:space="preserve"> </w:t>
      </w:r>
      <w:r w:rsidRPr="008B58F6">
        <w:rPr>
          <w:rFonts w:ascii="Arial" w:hAnsi="Arial" w:cs="Arial"/>
          <w:bCs/>
          <w:lang w:eastAsia="ru-RU"/>
        </w:rPr>
        <w:t>на</w:t>
      </w:r>
      <w:r w:rsidRPr="004B7160">
        <w:rPr>
          <w:rFonts w:ascii="Arial" w:hAnsi="Arial" w:cs="Arial"/>
          <w:bCs/>
          <w:lang w:eastAsia="ru-RU"/>
        </w:rPr>
        <w:t xml:space="preserve">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 извещения о проведен</w:t>
      </w:r>
      <w:proofErr w:type="gramStart"/>
      <w:r w:rsidRPr="004B7160">
        <w:rPr>
          <w:rFonts w:ascii="Arial" w:hAnsi="Arial" w:cs="Arial"/>
          <w:bCs/>
          <w:lang w:eastAsia="ru-RU"/>
        </w:rPr>
        <w:t>ии ау</w:t>
      </w:r>
      <w:proofErr w:type="gramEnd"/>
      <w:r w:rsidRPr="004B7160">
        <w:rPr>
          <w:rFonts w:ascii="Arial" w:hAnsi="Arial" w:cs="Arial"/>
          <w:bCs/>
          <w:lang w:eastAsia="ru-RU"/>
        </w:rPr>
        <w:t>кциона;</w:t>
      </w:r>
    </w:p>
    <w:p w:rsidR="001F2FF4" w:rsidRPr="004B7160" w:rsidRDefault="001F2FF4" w:rsidP="00AB2856">
      <w:pPr>
        <w:suppressAutoHyphens w:val="0"/>
        <w:autoSpaceDN w:val="0"/>
        <w:adjustRightInd w:val="0"/>
        <w:ind w:firstLine="540"/>
        <w:jc w:val="both"/>
        <w:rPr>
          <w:rFonts w:ascii="Arial" w:hAnsi="Arial" w:cs="Arial"/>
          <w:bCs/>
          <w:lang w:eastAsia="ru-RU"/>
        </w:rPr>
      </w:pPr>
      <w:r w:rsidRPr="004B7160">
        <w:rPr>
          <w:rFonts w:ascii="Arial" w:hAnsi="Arial" w:cs="Arial"/>
          <w:bCs/>
          <w:lang w:eastAsia="ru-RU"/>
        </w:rPr>
        <w:t>в)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заверенную печатью заявителя (при наличии печати)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rsidR="001F2FF4" w:rsidRPr="004B7160" w:rsidRDefault="001F2FF4" w:rsidP="00AB2856">
      <w:pPr>
        <w:suppressAutoHyphens w:val="0"/>
        <w:autoSpaceDN w:val="0"/>
        <w:adjustRightInd w:val="0"/>
        <w:ind w:firstLine="540"/>
        <w:jc w:val="both"/>
        <w:rPr>
          <w:rFonts w:ascii="Arial" w:hAnsi="Arial" w:cs="Arial"/>
          <w:bCs/>
          <w:lang w:eastAsia="ru-RU"/>
        </w:rPr>
      </w:pPr>
      <w:r w:rsidRPr="004B7160">
        <w:rPr>
          <w:rFonts w:ascii="Arial" w:hAnsi="Arial" w:cs="Arial"/>
          <w:bCs/>
          <w:lang w:eastAsia="ru-RU"/>
        </w:rPr>
        <w:t>г) копии учредительных документов заявителя (для юридических лиц);</w:t>
      </w:r>
    </w:p>
    <w:p w:rsidR="001F2FF4" w:rsidRPr="004B7160" w:rsidRDefault="001F2FF4" w:rsidP="00AB2856">
      <w:pPr>
        <w:suppressAutoHyphens w:val="0"/>
        <w:autoSpaceDN w:val="0"/>
        <w:adjustRightInd w:val="0"/>
        <w:ind w:firstLine="540"/>
        <w:jc w:val="both"/>
        <w:rPr>
          <w:rFonts w:ascii="Arial" w:hAnsi="Arial" w:cs="Arial"/>
          <w:bCs/>
          <w:lang w:eastAsia="ru-RU"/>
        </w:rPr>
      </w:pPr>
      <w:proofErr w:type="spellStart"/>
      <w:r w:rsidRPr="004B7160">
        <w:rPr>
          <w:rFonts w:ascii="Arial" w:hAnsi="Arial" w:cs="Arial"/>
          <w:bCs/>
          <w:lang w:eastAsia="ru-RU"/>
        </w:rPr>
        <w:t>д</w:t>
      </w:r>
      <w:proofErr w:type="spellEnd"/>
      <w:r w:rsidRPr="004B7160">
        <w:rPr>
          <w:rFonts w:ascii="Arial" w:hAnsi="Arial" w:cs="Arial"/>
          <w:bCs/>
          <w:lang w:eastAsia="ru-RU"/>
        </w:rPr>
        <w:t>)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rsidR="001F2FF4" w:rsidRPr="004B7160" w:rsidRDefault="001F2FF4" w:rsidP="00AB2856">
      <w:pPr>
        <w:suppressAutoHyphens w:val="0"/>
        <w:autoSpaceDN w:val="0"/>
        <w:adjustRightInd w:val="0"/>
        <w:ind w:firstLine="540"/>
        <w:jc w:val="both"/>
        <w:rPr>
          <w:rFonts w:ascii="Arial" w:hAnsi="Arial" w:cs="Arial"/>
          <w:bCs/>
          <w:lang w:eastAsia="ru-RU"/>
        </w:rPr>
      </w:pPr>
      <w:r w:rsidRPr="004B7160">
        <w:rPr>
          <w:rFonts w:ascii="Arial" w:hAnsi="Arial" w:cs="Arial"/>
          <w:bCs/>
          <w:lang w:eastAsia="ru-RU"/>
        </w:rPr>
        <w:t xml:space="preserve">е)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 в порядке, предусмотренном </w:t>
      </w:r>
      <w:hyperlink r:id="rId11" w:history="1">
        <w:r w:rsidRPr="004B7160">
          <w:rPr>
            <w:rFonts w:ascii="Arial" w:hAnsi="Arial" w:cs="Arial"/>
            <w:bCs/>
            <w:lang w:eastAsia="ru-RU"/>
          </w:rPr>
          <w:t>Кодексом</w:t>
        </w:r>
      </w:hyperlink>
      <w:r w:rsidRPr="004B7160">
        <w:rPr>
          <w:rFonts w:ascii="Arial" w:hAnsi="Arial" w:cs="Arial"/>
          <w:bCs/>
          <w:lang w:eastAsia="ru-RU"/>
        </w:rPr>
        <w:t xml:space="preserve"> Российской Федерации об административных правонарушениях;</w:t>
      </w:r>
    </w:p>
    <w:p w:rsidR="001F2FF4" w:rsidRPr="004B7160" w:rsidRDefault="001F2FF4" w:rsidP="00AB2856">
      <w:pPr>
        <w:suppressAutoHyphens w:val="0"/>
        <w:autoSpaceDN w:val="0"/>
        <w:adjustRightInd w:val="0"/>
        <w:ind w:firstLine="540"/>
        <w:jc w:val="both"/>
        <w:rPr>
          <w:rFonts w:ascii="Arial" w:hAnsi="Arial" w:cs="Arial"/>
          <w:bCs/>
          <w:lang w:eastAsia="ru-RU"/>
        </w:rPr>
      </w:pPr>
      <w:proofErr w:type="gramStart"/>
      <w:r w:rsidRPr="004B7160">
        <w:rPr>
          <w:rFonts w:ascii="Arial" w:hAnsi="Arial" w:cs="Arial"/>
          <w:bCs/>
          <w:lang w:eastAsia="ru-RU"/>
        </w:rPr>
        <w:t>2) предложения об условиях выполнения работ, которые необходимо выполнить в отношении государственного или муниципального имущества, права на которое передаются по договору, а также по качеству, количественным, техническим характеристикам товаров (работ, услуг), поставка (выполнение, оказание) которых происходит с использованием такого имущества.</w:t>
      </w:r>
      <w:proofErr w:type="gramEnd"/>
      <w:r w:rsidRPr="004B7160">
        <w:rPr>
          <w:rFonts w:ascii="Arial" w:hAnsi="Arial" w:cs="Arial"/>
          <w:bCs/>
          <w:lang w:eastAsia="ru-RU"/>
        </w:rPr>
        <w:t xml:space="preserve"> В случаях, предусмотренных документацией об аукционе, также копии документов, подтверждающих соответствие товаров (работ, услуг) установленным требованиям, если такие требования установлены законодательством Российской Федерации;</w:t>
      </w:r>
    </w:p>
    <w:p w:rsidR="001F2FF4" w:rsidRDefault="001F2FF4" w:rsidP="00AB2856">
      <w:pPr>
        <w:suppressAutoHyphens w:val="0"/>
        <w:autoSpaceDN w:val="0"/>
        <w:adjustRightInd w:val="0"/>
        <w:ind w:firstLine="540"/>
        <w:jc w:val="both"/>
        <w:rPr>
          <w:rFonts w:ascii="Arial" w:hAnsi="Arial" w:cs="Arial"/>
          <w:bCs/>
          <w:lang w:eastAsia="ru-RU"/>
        </w:rPr>
      </w:pPr>
      <w:r w:rsidRPr="004B7160">
        <w:rPr>
          <w:rFonts w:ascii="Arial" w:hAnsi="Arial" w:cs="Arial"/>
          <w:bCs/>
          <w:lang w:eastAsia="ru-RU"/>
        </w:rPr>
        <w:t xml:space="preserve">3) документы или копии документов, подтверждающие внесение задатка, в случае, если в документации об аукционе содержится </w:t>
      </w:r>
      <w:proofErr w:type="gramStart"/>
      <w:r w:rsidRPr="004B7160">
        <w:rPr>
          <w:rFonts w:ascii="Arial" w:hAnsi="Arial" w:cs="Arial"/>
          <w:bCs/>
          <w:lang w:eastAsia="ru-RU"/>
        </w:rPr>
        <w:t>требование</w:t>
      </w:r>
      <w:proofErr w:type="gramEnd"/>
      <w:r w:rsidRPr="004B7160">
        <w:rPr>
          <w:rFonts w:ascii="Arial" w:hAnsi="Arial" w:cs="Arial"/>
          <w:bCs/>
          <w:lang w:eastAsia="ru-RU"/>
        </w:rPr>
        <w:t xml:space="preserve"> о внесении задатка (платежное поручение, подтверждающее перечисление задатка.</w:t>
      </w:r>
    </w:p>
    <w:p w:rsidR="008B58F6" w:rsidRPr="004B7160" w:rsidRDefault="00F11112" w:rsidP="00AB2856">
      <w:pPr>
        <w:suppressAutoHyphens w:val="0"/>
        <w:autoSpaceDN w:val="0"/>
        <w:adjustRightInd w:val="0"/>
        <w:ind w:firstLine="540"/>
        <w:jc w:val="both"/>
        <w:rPr>
          <w:rFonts w:ascii="Arial" w:hAnsi="Arial" w:cs="Arial"/>
          <w:bCs/>
          <w:lang w:eastAsia="ru-RU"/>
        </w:rPr>
      </w:pPr>
      <w:proofErr w:type="gramStart"/>
      <w:r w:rsidRPr="00325D09">
        <w:rPr>
          <w:rFonts w:ascii="Arial" w:hAnsi="Arial" w:cs="Arial"/>
        </w:rPr>
        <w:t>При проведении аукциона на предоставление имущества, включенного в Перечень муниципального имущества муниципального образования «Брежневский сельсовет» Курского района Курской области, предназначенного для передачи во владение и (или)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r w:rsidRPr="00325D09">
        <w:rPr>
          <w:rFonts w:ascii="Arial" w:hAnsi="Arial" w:cs="Arial"/>
          <w:lang w:bidi="ru-RU"/>
        </w:rPr>
        <w:t xml:space="preserve"> и физическим лицам, не являющимся индивидуальными предпринимателями и применяющим специальный налоговый режим «Налог на профессиональный доход»</w:t>
      </w:r>
      <w:r w:rsidRPr="00325D09">
        <w:rPr>
          <w:rFonts w:ascii="Arial" w:hAnsi="Arial" w:cs="Arial"/>
        </w:rPr>
        <w:t>, организатор аукциона</w:t>
      </w:r>
      <w:proofErr w:type="gramEnd"/>
      <w:r w:rsidRPr="00325D09">
        <w:rPr>
          <w:rFonts w:ascii="Arial" w:hAnsi="Arial" w:cs="Arial"/>
        </w:rPr>
        <w:t xml:space="preserve"> </w:t>
      </w:r>
      <w:proofErr w:type="gramStart"/>
      <w:r w:rsidRPr="00325D09">
        <w:rPr>
          <w:rFonts w:ascii="Arial" w:hAnsi="Arial" w:cs="Arial"/>
        </w:rPr>
        <w:t xml:space="preserve">обеспечивает размещение извещения о проведении аукциона на официальном сайте торгов, в котором сообщается, что участниками аукциона могут быть лишь субъекты малого и среднего предпринимательства и организации, образующие инфраструктуру поддержки субъектов малого и среднего предпринимательства, </w:t>
      </w:r>
      <w:r w:rsidRPr="00325D09">
        <w:rPr>
          <w:rFonts w:ascii="Arial" w:hAnsi="Arial" w:cs="Arial"/>
          <w:lang w:bidi="ru-RU"/>
        </w:rPr>
        <w:t>и физические лица, не являющиеся индивидуальными предпринимателями и применяющие специальный налоговый режим «Налог на профессиональный доход»</w:t>
      </w:r>
      <w:r w:rsidRPr="00325D09">
        <w:rPr>
          <w:rFonts w:ascii="Arial" w:hAnsi="Arial" w:cs="Arial"/>
        </w:rPr>
        <w:t>, соответствующие условиям отнесения к данной категории в соответствии с действующим</w:t>
      </w:r>
      <w:proofErr w:type="gramEnd"/>
      <w:r w:rsidRPr="00325D09">
        <w:rPr>
          <w:rFonts w:ascii="Arial" w:hAnsi="Arial" w:cs="Arial"/>
        </w:rPr>
        <w:t xml:space="preserve"> законодательством</w:t>
      </w:r>
      <w:r>
        <w:rPr>
          <w:rFonts w:ascii="Arial" w:hAnsi="Arial" w:cs="Arial"/>
        </w:rPr>
        <w:t>.</w:t>
      </w:r>
    </w:p>
    <w:p w:rsidR="000F7FD0" w:rsidRPr="004B7160" w:rsidRDefault="000F7FD0" w:rsidP="00AB2856">
      <w:pPr>
        <w:autoSpaceDN w:val="0"/>
        <w:adjustRightInd w:val="0"/>
        <w:ind w:firstLine="540"/>
        <w:jc w:val="both"/>
        <w:rPr>
          <w:rFonts w:ascii="Arial" w:hAnsi="Arial" w:cs="Arial"/>
        </w:rPr>
      </w:pPr>
      <w:r w:rsidRPr="004B7160">
        <w:rPr>
          <w:rFonts w:ascii="Arial" w:hAnsi="Arial" w:cs="Arial"/>
          <w:bCs/>
          <w:lang w:eastAsia="ru-RU"/>
        </w:rPr>
        <w:t>2.</w:t>
      </w:r>
      <w:r w:rsidRPr="008B58F6">
        <w:rPr>
          <w:rFonts w:ascii="Arial" w:hAnsi="Arial" w:cs="Arial"/>
          <w:bCs/>
          <w:lang w:eastAsia="ru-RU"/>
        </w:rPr>
        <w:t>6.</w:t>
      </w:r>
      <w:r w:rsidRPr="004B7160">
        <w:rPr>
          <w:rFonts w:ascii="Arial" w:hAnsi="Arial" w:cs="Arial"/>
          <w:bCs/>
          <w:lang w:eastAsia="ru-RU"/>
        </w:rPr>
        <w:t>4.</w:t>
      </w:r>
      <w:r w:rsidR="008B58F6">
        <w:rPr>
          <w:rFonts w:ascii="Arial" w:hAnsi="Arial" w:cs="Arial"/>
        </w:rPr>
        <w:t>Заявитель в</w:t>
      </w:r>
      <w:r w:rsidRPr="004B7160">
        <w:rPr>
          <w:rFonts w:ascii="Arial" w:hAnsi="Arial" w:cs="Arial"/>
        </w:rPr>
        <w:t>праве предоставить заявление и документы в Администрацию следующим способом:</w:t>
      </w:r>
    </w:p>
    <w:p w:rsidR="000F7FD0" w:rsidRPr="004B7160" w:rsidRDefault="000F7FD0" w:rsidP="00AB2856">
      <w:pPr>
        <w:autoSpaceDN w:val="0"/>
        <w:adjustRightInd w:val="0"/>
        <w:ind w:firstLine="540"/>
        <w:jc w:val="both"/>
        <w:rPr>
          <w:rFonts w:ascii="Arial" w:hAnsi="Arial" w:cs="Arial"/>
        </w:rPr>
      </w:pPr>
      <w:r w:rsidRPr="004B7160">
        <w:rPr>
          <w:rFonts w:ascii="Arial" w:hAnsi="Arial" w:cs="Arial"/>
        </w:rPr>
        <w:t>в Администрацию:</w:t>
      </w:r>
    </w:p>
    <w:p w:rsidR="000F7FD0" w:rsidRPr="004B7160" w:rsidRDefault="000F7FD0" w:rsidP="00AB2856">
      <w:pPr>
        <w:autoSpaceDN w:val="0"/>
        <w:adjustRightInd w:val="0"/>
        <w:ind w:firstLine="540"/>
        <w:jc w:val="both"/>
        <w:rPr>
          <w:rFonts w:ascii="Arial" w:hAnsi="Arial" w:cs="Arial"/>
          <w:bCs/>
        </w:rPr>
      </w:pPr>
      <w:r w:rsidRPr="004B7160">
        <w:rPr>
          <w:rFonts w:ascii="Arial" w:hAnsi="Arial" w:cs="Arial"/>
        </w:rPr>
        <w:t xml:space="preserve">- </w:t>
      </w:r>
      <w:r w:rsidRPr="004B7160">
        <w:rPr>
          <w:rFonts w:ascii="Arial" w:hAnsi="Arial" w:cs="Arial"/>
          <w:bCs/>
        </w:rPr>
        <w:t xml:space="preserve"> на бумажном носителе  посредством почтового отправления или  при личном обращении заявителя либо его уполномоченного представителя;</w:t>
      </w:r>
    </w:p>
    <w:p w:rsidR="000F7FD0" w:rsidRPr="004B7160" w:rsidRDefault="000F7FD0" w:rsidP="00AB2856">
      <w:pPr>
        <w:autoSpaceDN w:val="0"/>
        <w:adjustRightInd w:val="0"/>
        <w:jc w:val="both"/>
        <w:rPr>
          <w:rFonts w:ascii="Arial" w:hAnsi="Arial" w:cs="Arial"/>
        </w:rPr>
      </w:pPr>
      <w:r w:rsidRPr="004B7160">
        <w:rPr>
          <w:rFonts w:ascii="Arial" w:hAnsi="Arial" w:cs="Arial"/>
          <w:bCs/>
        </w:rPr>
        <w:t xml:space="preserve"> </w:t>
      </w:r>
      <w:r w:rsidRPr="004B7160">
        <w:rPr>
          <w:rFonts w:ascii="Arial" w:hAnsi="Arial" w:cs="Arial"/>
        </w:rPr>
        <w:t>или</w:t>
      </w:r>
      <w:r w:rsidRPr="004B7160">
        <w:rPr>
          <w:rFonts w:ascii="Arial" w:hAnsi="Arial" w:cs="Arial"/>
          <w:bCs/>
        </w:rPr>
        <w:t xml:space="preserve"> путем направления электронного документа на официальную электронную почту Администрации.</w:t>
      </w:r>
    </w:p>
    <w:p w:rsidR="000F7FD0" w:rsidRPr="004B7160" w:rsidRDefault="000F7FD0" w:rsidP="00AB2856">
      <w:pPr>
        <w:autoSpaceDN w:val="0"/>
        <w:adjustRightInd w:val="0"/>
        <w:ind w:firstLine="540"/>
        <w:jc w:val="both"/>
        <w:rPr>
          <w:rFonts w:ascii="Arial" w:hAnsi="Arial" w:cs="Arial"/>
        </w:rPr>
      </w:pPr>
      <w:r w:rsidRPr="004B7160">
        <w:rPr>
          <w:rFonts w:ascii="Arial" w:hAnsi="Arial" w:cs="Arial"/>
        </w:rPr>
        <w:t>в МФЦ, в</w:t>
      </w:r>
      <w:r w:rsidRPr="004B7160">
        <w:rPr>
          <w:rFonts w:ascii="Arial" w:hAnsi="Arial" w:cs="Arial"/>
          <w:lang w:eastAsia="en-US"/>
        </w:rPr>
        <w:t xml:space="preserve"> случае заключения договора безвозмездного пользования или договора аренды имущества находящегося в муниципальной собственности без проведения торгов</w:t>
      </w:r>
      <w:r w:rsidRPr="004B7160">
        <w:rPr>
          <w:rFonts w:ascii="Arial" w:hAnsi="Arial" w:cs="Arial"/>
        </w:rPr>
        <w:t>:</w:t>
      </w:r>
    </w:p>
    <w:p w:rsidR="000F7FD0" w:rsidRPr="004B7160" w:rsidRDefault="000F7FD0" w:rsidP="00AB2856">
      <w:pPr>
        <w:autoSpaceDN w:val="0"/>
        <w:adjustRightInd w:val="0"/>
        <w:ind w:firstLine="540"/>
        <w:jc w:val="both"/>
        <w:rPr>
          <w:rFonts w:ascii="Arial" w:hAnsi="Arial" w:cs="Arial"/>
        </w:rPr>
      </w:pPr>
      <w:r w:rsidRPr="004B7160">
        <w:rPr>
          <w:rFonts w:ascii="Arial" w:hAnsi="Arial" w:cs="Arial"/>
        </w:rPr>
        <w:t xml:space="preserve"> - на бумажном носителе  при личном обращении заявителя либо его уполномоченного представителя.</w:t>
      </w:r>
    </w:p>
    <w:p w:rsidR="000F7FD0" w:rsidRPr="004B7160" w:rsidRDefault="000F7FD0" w:rsidP="00AB2856">
      <w:pPr>
        <w:suppressAutoHyphens w:val="0"/>
        <w:autoSpaceDN w:val="0"/>
        <w:ind w:firstLine="540"/>
        <w:jc w:val="both"/>
        <w:rPr>
          <w:rFonts w:ascii="Arial" w:hAnsi="Arial" w:cs="Arial"/>
          <w:bCs/>
          <w:lang w:eastAsia="ru-RU"/>
        </w:rPr>
      </w:pPr>
      <w:r w:rsidRPr="004B7160">
        <w:rPr>
          <w:rFonts w:ascii="Arial" w:hAnsi="Arial" w:cs="Arial"/>
          <w:bCs/>
          <w:lang w:eastAsia="ru-RU"/>
        </w:rPr>
        <w:t>2.6.5.</w:t>
      </w:r>
      <w:r w:rsidRPr="004B7160">
        <w:rPr>
          <w:rFonts w:ascii="Arial" w:hAnsi="Arial" w:cs="Arial"/>
          <w:lang w:eastAsia="ru-RU"/>
        </w:rPr>
        <w:t xml:space="preserve"> При подаче заявления при личном приеме заявитель предъявляет подлинники  документов для удостоверения подлинности прилагаемых к заявлению копий (за исключением копий, удостоверенных нотариально или заверенных органами, выдавшими данные документы в установленном порядке).</w:t>
      </w:r>
    </w:p>
    <w:p w:rsidR="000F7FD0" w:rsidRPr="004B7160" w:rsidRDefault="000F7FD0" w:rsidP="00AB2856">
      <w:pPr>
        <w:suppressAutoHyphens w:val="0"/>
        <w:autoSpaceDN w:val="0"/>
        <w:adjustRightInd w:val="0"/>
        <w:ind w:firstLine="567"/>
        <w:jc w:val="both"/>
        <w:outlineLvl w:val="1"/>
        <w:rPr>
          <w:rFonts w:ascii="Arial" w:eastAsia="Calibri" w:hAnsi="Arial" w:cs="Arial"/>
          <w:bCs/>
          <w:lang w:eastAsia="en-US"/>
        </w:rPr>
      </w:pPr>
      <w:r w:rsidRPr="004B7160">
        <w:rPr>
          <w:rFonts w:ascii="Arial" w:eastAsia="Calibri" w:hAnsi="Arial" w:cs="Arial"/>
          <w:bCs/>
          <w:lang w:eastAsia="en-US"/>
        </w:rPr>
        <w:t xml:space="preserve">2.6.6. </w:t>
      </w:r>
      <w:proofErr w:type="gramStart"/>
      <w:r w:rsidRPr="004B7160">
        <w:rPr>
          <w:rFonts w:ascii="Arial" w:eastAsia="Calibri" w:hAnsi="Arial" w:cs="Arial"/>
          <w:bCs/>
          <w:lang w:eastAsia="en-US"/>
        </w:rPr>
        <w:t xml:space="preserve">При направлении документов почтовым отправлением  прилагаемые копии документов  должны быть  нотариально заверены  или </w:t>
      </w:r>
      <w:r w:rsidRPr="004B7160">
        <w:rPr>
          <w:rFonts w:ascii="Arial" w:hAnsi="Arial" w:cs="Arial"/>
          <w:lang w:eastAsia="ru-RU"/>
        </w:rPr>
        <w:t>заверены органами, выдавшими данные документы в установленном порядке).</w:t>
      </w:r>
      <w:proofErr w:type="gramEnd"/>
    </w:p>
    <w:p w:rsidR="000F7FD0" w:rsidRPr="004B7160" w:rsidRDefault="000F7FD0" w:rsidP="00AB2856">
      <w:pPr>
        <w:suppressAutoHyphens w:val="0"/>
        <w:autoSpaceDN w:val="0"/>
        <w:adjustRightInd w:val="0"/>
        <w:ind w:firstLine="567"/>
        <w:jc w:val="both"/>
        <w:outlineLvl w:val="1"/>
        <w:rPr>
          <w:rFonts w:ascii="Arial" w:eastAsia="Calibri" w:hAnsi="Arial" w:cs="Arial"/>
          <w:bCs/>
          <w:lang w:eastAsia="en-US"/>
        </w:rPr>
      </w:pPr>
      <w:r w:rsidRPr="004B7160">
        <w:rPr>
          <w:rFonts w:ascii="Arial" w:eastAsia="Calibri" w:hAnsi="Arial" w:cs="Arial"/>
          <w:bCs/>
          <w:lang w:eastAsia="en-US"/>
        </w:rPr>
        <w:t xml:space="preserve">2.6.7. Заявление о предоставлении муниципальной  услуги и прилагаемые к нему документы  надлежащим образом оформляются, скрепляются  подписью  и печатью  (при наличии) заявителя. </w:t>
      </w:r>
    </w:p>
    <w:p w:rsidR="000F7FD0" w:rsidRPr="004B7160" w:rsidRDefault="000F7FD0" w:rsidP="00AB2856">
      <w:pPr>
        <w:suppressAutoHyphens w:val="0"/>
        <w:autoSpaceDN w:val="0"/>
        <w:adjustRightInd w:val="0"/>
        <w:ind w:firstLine="567"/>
        <w:jc w:val="both"/>
        <w:rPr>
          <w:rFonts w:ascii="Arial" w:eastAsia="Calibri" w:hAnsi="Arial" w:cs="Arial"/>
          <w:bCs/>
          <w:lang w:eastAsia="en-US"/>
        </w:rPr>
      </w:pPr>
      <w:r w:rsidRPr="004B7160">
        <w:rPr>
          <w:rFonts w:ascii="Arial" w:eastAsia="Calibri" w:hAnsi="Arial" w:cs="Arial"/>
          <w:bCs/>
          <w:lang w:eastAsia="en-US"/>
        </w:rPr>
        <w:t xml:space="preserve">Подчистки, приписки, зачеркнутые слова  и исправления в документах   не допускаются, за исключением исправлений, скрепленных печатью и заверенных подписью уполномоченного должностного лица. Заполнение заявления и документов карандашом не допускается. </w:t>
      </w:r>
    </w:p>
    <w:p w:rsidR="000F7FD0" w:rsidRPr="004B7160" w:rsidRDefault="000F7FD0" w:rsidP="00AB2856">
      <w:pPr>
        <w:suppressAutoHyphens w:val="0"/>
        <w:autoSpaceDN w:val="0"/>
        <w:adjustRightInd w:val="0"/>
        <w:ind w:firstLine="567"/>
        <w:jc w:val="both"/>
        <w:rPr>
          <w:rFonts w:ascii="Arial" w:hAnsi="Arial" w:cs="Arial"/>
          <w:bCs/>
          <w:lang w:eastAsia="ru-RU"/>
        </w:rPr>
      </w:pPr>
      <w:r w:rsidRPr="004B7160">
        <w:rPr>
          <w:rFonts w:ascii="Arial" w:eastAsia="Calibri" w:hAnsi="Arial" w:cs="Arial"/>
          <w:bCs/>
          <w:lang w:eastAsia="en-US"/>
        </w:rPr>
        <w:t xml:space="preserve">Документы не должны иметь  </w:t>
      </w:r>
      <w:r w:rsidRPr="004B7160">
        <w:rPr>
          <w:rFonts w:ascii="Arial" w:hAnsi="Arial" w:cs="Arial"/>
          <w:bCs/>
          <w:lang w:eastAsia="ru-RU"/>
        </w:rPr>
        <w:t>повреждений, не позволяющих однозначно истолковать их содержание.</w:t>
      </w:r>
    </w:p>
    <w:p w:rsidR="000F7FD0" w:rsidRPr="004B7160" w:rsidRDefault="000F7FD0" w:rsidP="00AB2856">
      <w:pPr>
        <w:autoSpaceDN w:val="0"/>
        <w:adjustRightInd w:val="0"/>
        <w:jc w:val="both"/>
        <w:rPr>
          <w:rFonts w:ascii="Arial" w:hAnsi="Arial" w:cs="Arial"/>
        </w:rPr>
      </w:pPr>
    </w:p>
    <w:p w:rsidR="000F7FD0" w:rsidRPr="004B7160" w:rsidRDefault="000F7FD0" w:rsidP="00AB2856">
      <w:pPr>
        <w:autoSpaceDN w:val="0"/>
        <w:adjustRightInd w:val="0"/>
        <w:ind w:firstLine="540"/>
        <w:jc w:val="both"/>
        <w:rPr>
          <w:rFonts w:ascii="Arial" w:hAnsi="Arial" w:cs="Arial"/>
          <w:bCs/>
          <w:lang w:eastAsia="ru-RU"/>
        </w:rPr>
      </w:pPr>
    </w:p>
    <w:p w:rsidR="001F2FF4" w:rsidRPr="004B7160" w:rsidRDefault="001F2FF4" w:rsidP="00AB2856">
      <w:pPr>
        <w:tabs>
          <w:tab w:val="left" w:pos="709"/>
        </w:tabs>
        <w:ind w:firstLine="709"/>
        <w:jc w:val="both"/>
        <w:rPr>
          <w:rFonts w:ascii="Arial" w:hAnsi="Arial" w:cs="Arial"/>
          <w:b/>
          <w:kern w:val="1"/>
        </w:rPr>
      </w:pPr>
      <w:r w:rsidRPr="004B7160">
        <w:rPr>
          <w:rFonts w:ascii="Arial" w:hAnsi="Arial" w:cs="Arial"/>
          <w:b/>
        </w:rPr>
        <w:t xml:space="preserve">2.7.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органов, участвующих в предоставлении </w:t>
      </w:r>
      <w:r w:rsidRPr="004B7160">
        <w:rPr>
          <w:rFonts w:ascii="Arial" w:hAnsi="Arial" w:cs="Arial"/>
          <w:b/>
          <w:kern w:val="1"/>
        </w:rPr>
        <w:t>муниципальной услуги, и которые заявитель вправе представить, а также способы их получения заявителями, в том числе в электронной форме, порядок их представления</w:t>
      </w:r>
    </w:p>
    <w:p w:rsidR="001F2FF4" w:rsidRPr="004B7160" w:rsidRDefault="001F2FF4" w:rsidP="00AB2856">
      <w:pPr>
        <w:pStyle w:val="ConsPlusNormal"/>
        <w:ind w:firstLine="540"/>
        <w:jc w:val="both"/>
        <w:rPr>
          <w:b/>
          <w:sz w:val="24"/>
          <w:szCs w:val="24"/>
        </w:rPr>
      </w:pPr>
    </w:p>
    <w:p w:rsidR="001F2FF4" w:rsidRPr="004B7160" w:rsidRDefault="001F2FF4" w:rsidP="00AB2856">
      <w:pPr>
        <w:autoSpaceDN w:val="0"/>
        <w:adjustRightInd w:val="0"/>
        <w:ind w:firstLine="540"/>
        <w:jc w:val="both"/>
        <w:rPr>
          <w:rFonts w:ascii="Arial" w:hAnsi="Arial" w:cs="Arial"/>
        </w:rPr>
      </w:pPr>
      <w:r w:rsidRPr="004B7160">
        <w:rPr>
          <w:rFonts w:ascii="Arial" w:hAnsi="Arial" w:cs="Arial"/>
        </w:rPr>
        <w:t xml:space="preserve">Перечень документов, необходимых для предоставления муниципальной услуги, которые находятся в распоряжении </w:t>
      </w:r>
      <w:r w:rsidRPr="004B7160">
        <w:rPr>
          <w:rFonts w:ascii="Arial" w:hAnsi="Arial" w:cs="Arial"/>
          <w:bCs/>
          <w:lang w:eastAsia="ru-RU"/>
        </w:rPr>
        <w:t>государственных органов, органов местного самоуправления и иных органов, участвующих в предоставлении муниципальной услуги</w:t>
      </w:r>
      <w:r w:rsidRPr="004B7160">
        <w:rPr>
          <w:rFonts w:ascii="Arial" w:hAnsi="Arial" w:cs="Arial"/>
        </w:rPr>
        <w:t xml:space="preserve"> и запрашиваются по межведомственному запросу:</w:t>
      </w:r>
    </w:p>
    <w:p w:rsidR="001F2FF4" w:rsidRPr="004B7160" w:rsidRDefault="001F2FF4" w:rsidP="00AB2856">
      <w:pPr>
        <w:pStyle w:val="ConsPlusNormal"/>
        <w:ind w:firstLine="0"/>
        <w:jc w:val="both"/>
        <w:rPr>
          <w:sz w:val="24"/>
          <w:szCs w:val="24"/>
        </w:rPr>
      </w:pPr>
    </w:p>
    <w:p w:rsidR="001F2FF4" w:rsidRPr="004B7160" w:rsidRDefault="001F2FF4" w:rsidP="00AB2856">
      <w:pPr>
        <w:pStyle w:val="ConsPlusNormal"/>
        <w:ind w:firstLine="540"/>
        <w:jc w:val="both"/>
        <w:rPr>
          <w:sz w:val="24"/>
          <w:szCs w:val="24"/>
        </w:rPr>
      </w:pPr>
      <w:r w:rsidRPr="004B7160">
        <w:rPr>
          <w:sz w:val="24"/>
          <w:szCs w:val="24"/>
        </w:rPr>
        <w:t>- выписка из Единого государственного реестра юридических лиц (если заявителем является юридическое лицо), выписка из Единого государственного реестра индивидуальных предпринимателей (если заявителем является индивидуальный предприниматель);</w:t>
      </w:r>
    </w:p>
    <w:p w:rsidR="001F2FF4" w:rsidRPr="004B7160" w:rsidRDefault="001F2FF4" w:rsidP="00AB2856">
      <w:pPr>
        <w:pStyle w:val="ConsPlusNormal"/>
        <w:ind w:firstLine="540"/>
        <w:jc w:val="both"/>
        <w:rPr>
          <w:sz w:val="24"/>
          <w:szCs w:val="24"/>
        </w:rPr>
      </w:pPr>
      <w:r w:rsidRPr="004B7160">
        <w:rPr>
          <w:sz w:val="24"/>
          <w:szCs w:val="24"/>
        </w:rPr>
        <w:t>- справка об исполнении заявителем (налогоплательщиком) обязанности по уплате налогов, сборов, страховых взносов, пеней и налоговых санкций.</w:t>
      </w:r>
    </w:p>
    <w:p w:rsidR="001F2FF4" w:rsidRPr="004B7160" w:rsidRDefault="001F2FF4" w:rsidP="00AB2856">
      <w:pPr>
        <w:pStyle w:val="ConsPlusNormal"/>
        <w:ind w:firstLine="540"/>
        <w:jc w:val="both"/>
        <w:rPr>
          <w:sz w:val="24"/>
          <w:szCs w:val="24"/>
        </w:rPr>
      </w:pPr>
      <w:r w:rsidRPr="004B7160">
        <w:rPr>
          <w:sz w:val="24"/>
          <w:szCs w:val="24"/>
        </w:rPr>
        <w:t>Непредставление заявителем указанных документов не является основанием для отказа в предоставлении муниципальной услуги.</w:t>
      </w:r>
    </w:p>
    <w:p w:rsidR="001F2FF4" w:rsidRPr="004B7160" w:rsidRDefault="001F2FF4" w:rsidP="00AB2856">
      <w:pPr>
        <w:suppressAutoHyphens w:val="0"/>
        <w:autoSpaceDN w:val="0"/>
        <w:adjustRightInd w:val="0"/>
        <w:ind w:firstLine="540"/>
        <w:jc w:val="both"/>
        <w:rPr>
          <w:rFonts w:ascii="Arial" w:eastAsia="Calibri" w:hAnsi="Arial" w:cs="Arial"/>
          <w:lang w:eastAsia="en-US"/>
        </w:rPr>
      </w:pPr>
      <w:r w:rsidRPr="004B7160">
        <w:rPr>
          <w:rFonts w:ascii="Arial" w:eastAsia="Calibri" w:hAnsi="Arial" w:cs="Arial"/>
          <w:lang w:eastAsia="en-US"/>
        </w:rPr>
        <w:t xml:space="preserve">Непредставление (несвоевременное представление) органом или организацией по межведомственному запросу документов и информации, которые находятся в распоряжении соответствующих органов либо организации, предоставляющих государственные (муниципальные) услуги  в Администрацию не может являться основанием для отказа в предоставлении заявителю муниципальной услуги. </w:t>
      </w:r>
    </w:p>
    <w:p w:rsidR="001F2FF4" w:rsidRPr="004B7160" w:rsidRDefault="001F2FF4" w:rsidP="00AB2856">
      <w:pPr>
        <w:jc w:val="both"/>
        <w:rPr>
          <w:rFonts w:ascii="Arial" w:hAnsi="Arial" w:cs="Arial"/>
        </w:rPr>
      </w:pPr>
    </w:p>
    <w:p w:rsidR="0072031C" w:rsidRPr="004B7160" w:rsidRDefault="0072031C" w:rsidP="00AB2856">
      <w:pPr>
        <w:ind w:firstLine="709"/>
        <w:jc w:val="both"/>
        <w:rPr>
          <w:rFonts w:ascii="Arial" w:hAnsi="Arial" w:cs="Arial"/>
          <w:b/>
        </w:rPr>
      </w:pPr>
      <w:r w:rsidRPr="004B7160">
        <w:rPr>
          <w:rFonts w:ascii="Arial" w:hAnsi="Arial" w:cs="Arial"/>
          <w:b/>
        </w:rPr>
        <w:t>2.8. Указание на запрет требовать от заявителя</w:t>
      </w:r>
    </w:p>
    <w:p w:rsidR="0072031C" w:rsidRPr="004B7160" w:rsidRDefault="0072031C" w:rsidP="00AB2856">
      <w:pPr>
        <w:ind w:firstLine="709"/>
        <w:jc w:val="both"/>
        <w:rPr>
          <w:rFonts w:ascii="Arial" w:hAnsi="Arial" w:cs="Arial"/>
        </w:rPr>
      </w:pPr>
    </w:p>
    <w:p w:rsidR="0072031C" w:rsidRPr="004B7160" w:rsidRDefault="0072031C" w:rsidP="00AB2856">
      <w:pPr>
        <w:tabs>
          <w:tab w:val="left" w:pos="142"/>
          <w:tab w:val="left" w:pos="284"/>
          <w:tab w:val="left" w:pos="567"/>
          <w:tab w:val="left" w:pos="851"/>
          <w:tab w:val="left" w:pos="1134"/>
        </w:tabs>
        <w:ind w:firstLine="709"/>
        <w:jc w:val="both"/>
        <w:rPr>
          <w:rFonts w:ascii="Arial" w:hAnsi="Arial" w:cs="Arial"/>
        </w:rPr>
      </w:pPr>
      <w:r w:rsidRPr="004B7160">
        <w:rPr>
          <w:rFonts w:ascii="Arial" w:hAnsi="Arial" w:cs="Arial"/>
          <w:lang w:eastAsia="ru-RU"/>
        </w:rPr>
        <w:t xml:space="preserve">2.8.1. </w:t>
      </w:r>
      <w:r w:rsidRPr="004B7160">
        <w:rPr>
          <w:rFonts w:ascii="Arial" w:hAnsi="Arial" w:cs="Arial"/>
        </w:rPr>
        <w:t>Не допускается требовать от заявителя:</w:t>
      </w:r>
    </w:p>
    <w:p w:rsidR="0072031C" w:rsidRPr="004B7160" w:rsidRDefault="0072031C" w:rsidP="00AB2856">
      <w:pPr>
        <w:ind w:firstLine="600"/>
        <w:jc w:val="both"/>
        <w:rPr>
          <w:rFonts w:ascii="Arial" w:hAnsi="Arial" w:cs="Arial"/>
        </w:rPr>
      </w:pPr>
      <w:r w:rsidRPr="004B7160">
        <w:rPr>
          <w:rFonts w:ascii="Arial" w:hAnsi="Arial" w:cs="Arial"/>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72031C" w:rsidRPr="004B7160" w:rsidRDefault="0072031C" w:rsidP="00AB2856">
      <w:pPr>
        <w:ind w:firstLine="600"/>
        <w:jc w:val="both"/>
        <w:rPr>
          <w:rFonts w:ascii="Arial" w:hAnsi="Arial" w:cs="Arial"/>
        </w:rPr>
      </w:pPr>
      <w:proofErr w:type="gramStart"/>
      <w:r w:rsidRPr="004B7160">
        <w:rPr>
          <w:rFonts w:ascii="Arial" w:hAnsi="Arial" w:cs="Arial"/>
        </w:rPr>
        <w:t>-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 органам местного самоуправления организаций, участвующих в предоставлении предусмотренных частью 1 статьи 1 Федерального закона от 27 июля 2010 г. № 210-ФЗ «Об организации</w:t>
      </w:r>
      <w:proofErr w:type="gramEnd"/>
      <w:r w:rsidRPr="004B7160">
        <w:rPr>
          <w:rFonts w:ascii="Arial" w:hAnsi="Arial" w:cs="Arial"/>
        </w:rPr>
        <w:t xml:space="preserve"> </w:t>
      </w:r>
      <w:proofErr w:type="gramStart"/>
      <w:r w:rsidRPr="004B7160">
        <w:rPr>
          <w:rFonts w:ascii="Arial" w:hAnsi="Arial" w:cs="Arial"/>
        </w:rPr>
        <w:t>предоставления государственных и муниципальных услуг», муниципальных услуг,  в соответствии с нормативными правовыми актами Российской Федерации, нормативными правовыми актами Курской области, муниципальными   правовыми   актами,   за   исключением документов, включенных в определенный частью 6 статьи    7 Федерального закона  от 27 июля 2010 г. № 210-ФЗ «Об организации предоставления государственных и муниципальных услуг», перечень документов.</w:t>
      </w:r>
      <w:proofErr w:type="gramEnd"/>
      <w:r w:rsidRPr="004B7160">
        <w:rPr>
          <w:rFonts w:ascii="Arial" w:hAnsi="Arial" w:cs="Arial"/>
        </w:rPr>
        <w:t xml:space="preserve"> Заявитель вправе представить указанные документы и информацию  по собственной инициативе;</w:t>
      </w:r>
    </w:p>
    <w:p w:rsidR="0072031C" w:rsidRPr="004B7160" w:rsidRDefault="0072031C" w:rsidP="00AB2856">
      <w:pPr>
        <w:tabs>
          <w:tab w:val="left" w:pos="142"/>
          <w:tab w:val="left" w:pos="284"/>
          <w:tab w:val="left" w:pos="567"/>
          <w:tab w:val="left" w:pos="851"/>
          <w:tab w:val="left" w:pos="1134"/>
        </w:tabs>
        <w:suppressAutoHyphens w:val="0"/>
        <w:ind w:firstLine="709"/>
        <w:jc w:val="both"/>
        <w:rPr>
          <w:rFonts w:ascii="Arial" w:hAnsi="Arial" w:cs="Arial"/>
          <w:lang w:eastAsia="ru-RU"/>
        </w:rPr>
      </w:pPr>
      <w:proofErr w:type="gramStart"/>
      <w:r w:rsidRPr="004B7160">
        <w:rPr>
          <w:rFonts w:ascii="Arial" w:hAnsi="Arial" w:cs="Arial"/>
        </w:rPr>
        <w:t xml:space="preserve">- </w:t>
      </w:r>
      <w:r w:rsidRPr="004B7160">
        <w:rPr>
          <w:rFonts w:ascii="Arial" w:hAnsi="Arial" w:cs="Arial"/>
          <w:lang w:eastAsia="ru-RU"/>
        </w:rPr>
        <w:t>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от 27 июля 2010 г. № 210-ФЗ «Об организации предоставления государственных и</w:t>
      </w:r>
      <w:proofErr w:type="gramEnd"/>
      <w:r w:rsidRPr="004B7160">
        <w:rPr>
          <w:rFonts w:ascii="Arial" w:hAnsi="Arial" w:cs="Arial"/>
          <w:lang w:eastAsia="ru-RU"/>
        </w:rPr>
        <w:t xml:space="preserve"> муниципальных услуг.</w:t>
      </w:r>
    </w:p>
    <w:p w:rsidR="0072031C" w:rsidRPr="004B7160" w:rsidRDefault="0072031C" w:rsidP="00AB2856">
      <w:pPr>
        <w:spacing w:line="240" w:lineRule="atLeast"/>
        <w:ind w:firstLine="540"/>
        <w:jc w:val="both"/>
        <w:rPr>
          <w:rFonts w:ascii="Arial" w:hAnsi="Arial" w:cs="Arial"/>
        </w:rPr>
      </w:pPr>
      <w:r w:rsidRPr="004B7160">
        <w:rPr>
          <w:rFonts w:ascii="Arial" w:hAnsi="Arial" w:cs="Arial"/>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72031C" w:rsidRPr="004B7160" w:rsidRDefault="0072031C" w:rsidP="00AB2856">
      <w:pPr>
        <w:spacing w:line="240" w:lineRule="atLeast"/>
        <w:ind w:firstLine="540"/>
        <w:jc w:val="both"/>
        <w:rPr>
          <w:rFonts w:ascii="Arial" w:hAnsi="Arial" w:cs="Arial"/>
        </w:rPr>
      </w:pPr>
      <w:r w:rsidRPr="004B7160">
        <w:rPr>
          <w:rFonts w:ascii="Arial" w:hAnsi="Arial" w:cs="Arial"/>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72031C" w:rsidRPr="004B7160" w:rsidRDefault="0072031C" w:rsidP="00AB2856">
      <w:pPr>
        <w:spacing w:line="240" w:lineRule="atLeast"/>
        <w:ind w:firstLine="540"/>
        <w:jc w:val="both"/>
        <w:rPr>
          <w:rFonts w:ascii="Arial" w:hAnsi="Arial" w:cs="Arial"/>
        </w:rPr>
      </w:pPr>
      <w:r w:rsidRPr="004B7160">
        <w:rPr>
          <w:rFonts w:ascii="Arial" w:hAnsi="Arial" w:cs="Arial"/>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72031C" w:rsidRPr="004B7160" w:rsidRDefault="0072031C" w:rsidP="00AB2856">
      <w:pPr>
        <w:spacing w:line="240" w:lineRule="atLeast"/>
        <w:ind w:firstLine="540"/>
        <w:jc w:val="both"/>
        <w:rPr>
          <w:rFonts w:ascii="Arial" w:hAnsi="Arial" w:cs="Arial"/>
        </w:rPr>
      </w:pPr>
      <w:r w:rsidRPr="004B7160">
        <w:rPr>
          <w:rFonts w:ascii="Arial" w:hAnsi="Arial" w:cs="Arial"/>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72031C" w:rsidRPr="004B7160" w:rsidRDefault="0072031C" w:rsidP="00AB2856">
      <w:pPr>
        <w:spacing w:line="240" w:lineRule="atLeast"/>
        <w:ind w:firstLine="540"/>
        <w:jc w:val="both"/>
        <w:rPr>
          <w:rFonts w:ascii="Arial" w:hAnsi="Arial" w:cs="Arial"/>
        </w:rPr>
      </w:pPr>
      <w:proofErr w:type="gramStart"/>
      <w:r w:rsidRPr="004B7160">
        <w:rPr>
          <w:rFonts w:ascii="Arial" w:hAnsi="Arial" w:cs="Arial"/>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работника  привлекаемой  организации,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w:t>
      </w:r>
      <w:proofErr w:type="gramEnd"/>
      <w:r w:rsidRPr="004B7160">
        <w:rPr>
          <w:rFonts w:ascii="Arial" w:hAnsi="Arial" w:cs="Arial"/>
        </w:rPr>
        <w:t xml:space="preserve"> </w:t>
      </w:r>
      <w:proofErr w:type="gramStart"/>
      <w:r w:rsidRPr="004B7160">
        <w:rPr>
          <w:rFonts w:ascii="Arial" w:hAnsi="Arial" w:cs="Arial"/>
        </w:rPr>
        <w:t>приеме</w:t>
      </w:r>
      <w:proofErr w:type="gramEnd"/>
      <w:r w:rsidRPr="004B7160">
        <w:rPr>
          <w:rFonts w:ascii="Arial" w:hAnsi="Arial" w:cs="Arial"/>
        </w:rPr>
        <w:t xml:space="preserve"> документов, необходимых для предоставления муниципальной услуги, либо руководителя привлекаемой   организации, уведомляется заявитель, а также приносятся извинения за доставленные неудобства.</w:t>
      </w:r>
    </w:p>
    <w:p w:rsidR="0072031C" w:rsidRPr="004B7160" w:rsidRDefault="0072031C" w:rsidP="00AB2856">
      <w:pPr>
        <w:tabs>
          <w:tab w:val="left" w:pos="142"/>
          <w:tab w:val="left" w:pos="284"/>
          <w:tab w:val="left" w:pos="567"/>
          <w:tab w:val="left" w:pos="851"/>
          <w:tab w:val="left" w:pos="1134"/>
        </w:tabs>
        <w:suppressAutoHyphens w:val="0"/>
        <w:ind w:firstLine="709"/>
        <w:jc w:val="both"/>
        <w:rPr>
          <w:rFonts w:ascii="Arial" w:hAnsi="Arial" w:cs="Arial"/>
          <w:lang w:eastAsia="ru-RU"/>
        </w:rPr>
      </w:pPr>
    </w:p>
    <w:p w:rsidR="0072031C" w:rsidRPr="004B7160" w:rsidRDefault="0072031C" w:rsidP="00AB2856">
      <w:pPr>
        <w:ind w:firstLine="708"/>
        <w:jc w:val="both"/>
        <w:rPr>
          <w:rFonts w:ascii="Arial" w:hAnsi="Arial" w:cs="Arial"/>
        </w:rPr>
      </w:pPr>
      <w:r w:rsidRPr="004B7160">
        <w:rPr>
          <w:rFonts w:ascii="Arial" w:hAnsi="Arial" w:cs="Arial"/>
        </w:rPr>
        <w:t>2.8.2. При приеме заявления и документов посредством Регионального портала запрещается:</w:t>
      </w:r>
    </w:p>
    <w:p w:rsidR="0072031C" w:rsidRPr="004B7160" w:rsidRDefault="0072031C" w:rsidP="00AB2856">
      <w:pPr>
        <w:ind w:firstLine="708"/>
        <w:jc w:val="both"/>
        <w:rPr>
          <w:rFonts w:ascii="Arial" w:hAnsi="Arial" w:cs="Arial"/>
        </w:rPr>
      </w:pPr>
      <w:r w:rsidRPr="004B7160">
        <w:rPr>
          <w:rFonts w:ascii="Arial" w:hAnsi="Arial" w:cs="Arial"/>
        </w:rPr>
        <w:t xml:space="preserve"> -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услуги, поданы в соответствии с информацией о сроках и порядке предоставления муниципальной услуги, опубликованной на   Региональном портале;</w:t>
      </w:r>
    </w:p>
    <w:p w:rsidR="0072031C" w:rsidRPr="004B7160" w:rsidRDefault="0072031C" w:rsidP="00AB2856">
      <w:pPr>
        <w:ind w:firstLine="708"/>
        <w:jc w:val="both"/>
        <w:rPr>
          <w:rFonts w:ascii="Arial" w:hAnsi="Arial" w:cs="Arial"/>
        </w:rPr>
      </w:pPr>
      <w:r w:rsidRPr="004B7160">
        <w:rPr>
          <w:rFonts w:ascii="Arial" w:hAnsi="Arial" w:cs="Arial"/>
        </w:rPr>
        <w:t>- отказывать в предоставлении услуги,   в случае если заявление и документы, необходимые для предоставления услуги, поданы в соответствии с информацией о сроках и порядке предоставления муниципальной услуги, опубликованной Региональном портале;</w:t>
      </w:r>
    </w:p>
    <w:p w:rsidR="0072031C" w:rsidRPr="004B7160" w:rsidRDefault="0072031C" w:rsidP="00AB2856">
      <w:pPr>
        <w:ind w:firstLine="708"/>
        <w:jc w:val="both"/>
        <w:rPr>
          <w:rFonts w:ascii="Arial" w:hAnsi="Arial" w:cs="Arial"/>
        </w:rPr>
      </w:pPr>
      <w:r w:rsidRPr="004B7160">
        <w:rPr>
          <w:rFonts w:ascii="Arial" w:hAnsi="Arial" w:cs="Arial"/>
        </w:rPr>
        <w:t>- требовать от заявителя  совершения иных действий кроме прохождения идентификац</w:t>
      </w:r>
      <w:proofErr w:type="gramStart"/>
      <w:r w:rsidRPr="004B7160">
        <w:rPr>
          <w:rFonts w:ascii="Arial" w:hAnsi="Arial" w:cs="Arial"/>
        </w:rPr>
        <w:t>ии и ау</w:t>
      </w:r>
      <w:proofErr w:type="gramEnd"/>
      <w:r w:rsidRPr="004B7160">
        <w:rPr>
          <w:rFonts w:ascii="Arial" w:hAnsi="Arial" w:cs="Arial"/>
        </w:rPr>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72031C" w:rsidRPr="004B7160" w:rsidRDefault="0072031C" w:rsidP="00AB2856">
      <w:pPr>
        <w:ind w:firstLine="708"/>
        <w:jc w:val="both"/>
        <w:rPr>
          <w:rFonts w:ascii="Arial" w:hAnsi="Arial" w:cs="Arial"/>
        </w:rPr>
      </w:pPr>
      <w:r w:rsidRPr="004B7160">
        <w:rPr>
          <w:rFonts w:ascii="Arial" w:hAnsi="Arial" w:cs="Arial"/>
        </w:rPr>
        <w:t>- требовать от заявителя предоставления документов, подтверждающих внесение заявителем платы  за предоставление  муниципальной услуги.</w:t>
      </w:r>
    </w:p>
    <w:p w:rsidR="0072031C" w:rsidRPr="004B7160" w:rsidRDefault="0072031C" w:rsidP="00AB2856">
      <w:pPr>
        <w:ind w:firstLine="567"/>
        <w:jc w:val="both"/>
        <w:rPr>
          <w:rFonts w:ascii="Arial" w:hAnsi="Arial" w:cs="Arial"/>
          <w:b/>
        </w:rPr>
      </w:pPr>
    </w:p>
    <w:p w:rsidR="001F2FF4" w:rsidRPr="004B7160" w:rsidRDefault="001F2FF4" w:rsidP="00AB2856">
      <w:pPr>
        <w:ind w:firstLine="600"/>
        <w:jc w:val="both"/>
        <w:rPr>
          <w:rFonts w:ascii="Arial" w:hAnsi="Arial" w:cs="Arial"/>
          <w:lang w:eastAsia="ru-RU"/>
        </w:rPr>
      </w:pPr>
    </w:p>
    <w:p w:rsidR="001F2FF4" w:rsidRPr="004B7160" w:rsidRDefault="001F2FF4" w:rsidP="00AB2856">
      <w:pPr>
        <w:ind w:firstLine="709"/>
        <w:jc w:val="both"/>
        <w:rPr>
          <w:rFonts w:ascii="Arial" w:hAnsi="Arial" w:cs="Arial"/>
        </w:rPr>
      </w:pPr>
    </w:p>
    <w:p w:rsidR="001F2FF4" w:rsidRPr="004B7160" w:rsidRDefault="001F2FF4" w:rsidP="00AB2856">
      <w:pPr>
        <w:suppressAutoHyphens w:val="0"/>
        <w:ind w:firstLine="709"/>
        <w:jc w:val="both"/>
        <w:rPr>
          <w:rFonts w:ascii="Arial" w:hAnsi="Arial" w:cs="Arial"/>
          <w:b/>
          <w:lang w:eastAsia="ru-RU"/>
        </w:rPr>
      </w:pPr>
      <w:r w:rsidRPr="004B7160">
        <w:rPr>
          <w:rFonts w:ascii="Arial" w:hAnsi="Arial" w:cs="Arial"/>
          <w:b/>
          <w:lang w:eastAsia="ru-RU"/>
        </w:rPr>
        <w:t>2.9. Исчерпывающий перечень оснований для отказа в приеме документов, необходимых для предоставления муниципальной услуги</w:t>
      </w:r>
    </w:p>
    <w:p w:rsidR="001F2FF4" w:rsidRPr="004B7160" w:rsidRDefault="001F2FF4" w:rsidP="00AB2856">
      <w:pPr>
        <w:pStyle w:val="ConsPlusNormal"/>
        <w:widowControl/>
        <w:ind w:firstLine="0"/>
        <w:jc w:val="both"/>
        <w:rPr>
          <w:sz w:val="24"/>
          <w:szCs w:val="24"/>
        </w:rPr>
      </w:pPr>
    </w:p>
    <w:p w:rsidR="001F2FF4" w:rsidRPr="004B7160" w:rsidRDefault="001F2FF4" w:rsidP="00AB2856">
      <w:pPr>
        <w:autoSpaceDN w:val="0"/>
        <w:adjustRightInd w:val="0"/>
        <w:ind w:firstLine="709"/>
        <w:jc w:val="both"/>
        <w:rPr>
          <w:rFonts w:ascii="Arial" w:hAnsi="Arial" w:cs="Arial"/>
        </w:rPr>
      </w:pPr>
      <w:r w:rsidRPr="004B7160">
        <w:rPr>
          <w:rFonts w:ascii="Arial" w:hAnsi="Arial" w:cs="Arial"/>
        </w:rPr>
        <w:t>Оснований для отказа в приеме документов законодательством не предусмотрено.</w:t>
      </w:r>
    </w:p>
    <w:p w:rsidR="001F2FF4" w:rsidRPr="004B7160" w:rsidRDefault="001F2FF4" w:rsidP="00AB2856">
      <w:pPr>
        <w:jc w:val="both"/>
        <w:rPr>
          <w:rFonts w:ascii="Arial" w:hAnsi="Arial" w:cs="Arial"/>
        </w:rPr>
      </w:pPr>
    </w:p>
    <w:p w:rsidR="001F2FF4" w:rsidRPr="004B7160" w:rsidRDefault="001F2FF4" w:rsidP="00AB2856">
      <w:pPr>
        <w:jc w:val="both"/>
        <w:rPr>
          <w:rFonts w:ascii="Arial" w:hAnsi="Arial" w:cs="Arial"/>
          <w:b/>
        </w:rPr>
      </w:pPr>
      <w:r w:rsidRPr="004B7160">
        <w:rPr>
          <w:rFonts w:ascii="Arial" w:hAnsi="Arial" w:cs="Arial"/>
          <w:b/>
        </w:rPr>
        <w:t>2.10. 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1F2FF4" w:rsidRPr="004B7160" w:rsidRDefault="001F2FF4" w:rsidP="00AB2856">
      <w:pPr>
        <w:jc w:val="both"/>
        <w:rPr>
          <w:rFonts w:ascii="Arial" w:hAnsi="Arial" w:cs="Arial"/>
        </w:rPr>
      </w:pPr>
    </w:p>
    <w:p w:rsidR="001F2FF4" w:rsidRPr="004B7160" w:rsidRDefault="001F2FF4" w:rsidP="00AB2856">
      <w:pPr>
        <w:suppressAutoHyphens w:val="0"/>
        <w:autoSpaceDN w:val="0"/>
        <w:adjustRightInd w:val="0"/>
        <w:ind w:firstLine="709"/>
        <w:jc w:val="both"/>
        <w:rPr>
          <w:rFonts w:ascii="Arial" w:hAnsi="Arial" w:cs="Arial"/>
          <w:lang w:eastAsia="en-US"/>
        </w:rPr>
      </w:pPr>
      <w:r w:rsidRPr="004B7160">
        <w:rPr>
          <w:rFonts w:ascii="Arial" w:hAnsi="Arial" w:cs="Arial"/>
          <w:bCs/>
          <w:lang w:eastAsia="ru-RU"/>
        </w:rPr>
        <w:t xml:space="preserve">2.10.1. Оснований для приостановления предоставления муниципальной услуги </w:t>
      </w:r>
      <w:r w:rsidRPr="004B7160">
        <w:rPr>
          <w:rFonts w:ascii="Arial" w:hAnsi="Arial" w:cs="Arial"/>
          <w:bCs/>
          <w:lang w:eastAsia="en-US"/>
        </w:rPr>
        <w:t>законодательством не предусмотрено.</w:t>
      </w:r>
    </w:p>
    <w:p w:rsidR="001F2FF4" w:rsidRPr="004B7160" w:rsidRDefault="001F2FF4" w:rsidP="00AB2856">
      <w:pPr>
        <w:suppressAutoHyphens w:val="0"/>
        <w:autoSpaceDN w:val="0"/>
        <w:adjustRightInd w:val="0"/>
        <w:ind w:firstLine="708"/>
        <w:jc w:val="both"/>
        <w:rPr>
          <w:rFonts w:ascii="Arial" w:hAnsi="Arial" w:cs="Arial"/>
          <w:bCs/>
          <w:lang w:eastAsia="ru-RU"/>
        </w:rPr>
      </w:pPr>
    </w:p>
    <w:p w:rsidR="001F2FF4" w:rsidRPr="004B7160" w:rsidRDefault="001F2FF4" w:rsidP="00AB2856">
      <w:pPr>
        <w:suppressAutoHyphens w:val="0"/>
        <w:autoSpaceDN w:val="0"/>
        <w:adjustRightInd w:val="0"/>
        <w:ind w:firstLine="708"/>
        <w:jc w:val="both"/>
        <w:rPr>
          <w:rFonts w:ascii="Arial" w:hAnsi="Arial" w:cs="Arial"/>
          <w:bCs/>
          <w:lang w:eastAsia="ru-RU"/>
        </w:rPr>
      </w:pPr>
    </w:p>
    <w:p w:rsidR="001F2FF4" w:rsidRPr="004B7160" w:rsidRDefault="001F2FF4" w:rsidP="00AB2856">
      <w:pPr>
        <w:suppressAutoHyphens w:val="0"/>
        <w:autoSpaceDN w:val="0"/>
        <w:adjustRightInd w:val="0"/>
        <w:ind w:firstLine="540"/>
        <w:jc w:val="both"/>
        <w:rPr>
          <w:rFonts w:ascii="Arial" w:hAnsi="Arial" w:cs="Arial"/>
          <w:bCs/>
          <w:lang w:eastAsia="ru-RU"/>
        </w:rPr>
      </w:pPr>
      <w:r w:rsidRPr="004B7160">
        <w:rPr>
          <w:rFonts w:ascii="Arial" w:hAnsi="Arial" w:cs="Arial"/>
          <w:bCs/>
          <w:lang w:eastAsia="ru-RU"/>
        </w:rPr>
        <w:t xml:space="preserve">2.10.2. Основаниями для отказа в предоставлении муниципального имущества в безвозмездное пользование  являются: </w:t>
      </w:r>
    </w:p>
    <w:p w:rsidR="001F2FF4" w:rsidRPr="004B7160" w:rsidRDefault="001F2FF4" w:rsidP="00AB2856">
      <w:pPr>
        <w:suppressAutoHyphens w:val="0"/>
        <w:autoSpaceDN w:val="0"/>
        <w:adjustRightInd w:val="0"/>
        <w:ind w:firstLine="540"/>
        <w:jc w:val="both"/>
        <w:rPr>
          <w:rFonts w:ascii="Arial" w:hAnsi="Arial" w:cs="Arial"/>
          <w:bCs/>
          <w:lang w:eastAsia="ru-RU"/>
        </w:rPr>
      </w:pPr>
    </w:p>
    <w:p w:rsidR="001F2FF4" w:rsidRPr="004B7160" w:rsidRDefault="001F2FF4" w:rsidP="00AB2856">
      <w:pPr>
        <w:suppressAutoHyphens w:val="0"/>
        <w:autoSpaceDN w:val="0"/>
        <w:adjustRightInd w:val="0"/>
        <w:ind w:firstLine="708"/>
        <w:jc w:val="both"/>
        <w:rPr>
          <w:rFonts w:ascii="Arial" w:hAnsi="Arial" w:cs="Arial"/>
          <w:bCs/>
          <w:lang w:eastAsia="ru-RU"/>
        </w:rPr>
      </w:pPr>
      <w:r w:rsidRPr="004B7160">
        <w:rPr>
          <w:rFonts w:ascii="Arial" w:hAnsi="Arial" w:cs="Arial"/>
          <w:bCs/>
          <w:lang w:eastAsia="ru-RU"/>
        </w:rPr>
        <w:t>- подача  заявителем, не относящимся к кругу лиц, указанных в  пункте и (или) отсутствие оснований, предусмотренных пунктом 2.6 настоящего Административного  регламента;</w:t>
      </w:r>
    </w:p>
    <w:p w:rsidR="001F2FF4" w:rsidRPr="004B7160" w:rsidRDefault="001F2FF4" w:rsidP="00AB2856">
      <w:pPr>
        <w:pStyle w:val="ConsPlusNormal"/>
        <w:widowControl/>
        <w:ind w:firstLine="708"/>
        <w:jc w:val="both"/>
        <w:rPr>
          <w:sz w:val="24"/>
          <w:szCs w:val="24"/>
        </w:rPr>
      </w:pPr>
      <w:r w:rsidRPr="004B7160">
        <w:rPr>
          <w:sz w:val="24"/>
          <w:szCs w:val="24"/>
        </w:rPr>
        <w:t xml:space="preserve">- отсутствие объекта, указанного в заявлении, в реестре муниципального имущества;  </w:t>
      </w:r>
    </w:p>
    <w:p w:rsidR="001F2FF4" w:rsidRPr="004B7160" w:rsidRDefault="001F2FF4" w:rsidP="00AB2856">
      <w:pPr>
        <w:suppressAutoHyphens w:val="0"/>
        <w:autoSpaceDN w:val="0"/>
        <w:adjustRightInd w:val="0"/>
        <w:ind w:firstLine="539"/>
        <w:jc w:val="both"/>
        <w:rPr>
          <w:rFonts w:ascii="Arial" w:hAnsi="Arial" w:cs="Arial"/>
          <w:bCs/>
          <w:lang w:eastAsia="ru-RU"/>
        </w:rPr>
      </w:pPr>
      <w:r w:rsidRPr="004B7160">
        <w:rPr>
          <w:rFonts w:ascii="Arial" w:hAnsi="Arial" w:cs="Arial"/>
          <w:bCs/>
          <w:lang w:eastAsia="ru-RU"/>
        </w:rPr>
        <w:t>- непредставление заявителем одного или более документов, предусмотренных пунктом 2.6.  настоящего Административного регламента.</w:t>
      </w:r>
    </w:p>
    <w:p w:rsidR="001F2FF4" w:rsidRPr="004B7160" w:rsidRDefault="001F2FF4" w:rsidP="00AB2856">
      <w:pPr>
        <w:suppressAutoHyphens w:val="0"/>
        <w:autoSpaceDN w:val="0"/>
        <w:adjustRightInd w:val="0"/>
        <w:jc w:val="both"/>
        <w:rPr>
          <w:rFonts w:ascii="Arial" w:hAnsi="Arial" w:cs="Arial"/>
          <w:bCs/>
          <w:lang w:eastAsia="ru-RU"/>
        </w:rPr>
      </w:pPr>
    </w:p>
    <w:p w:rsidR="001F2FF4" w:rsidRPr="004B7160" w:rsidRDefault="001F2FF4" w:rsidP="00AB2856">
      <w:pPr>
        <w:suppressAutoHyphens w:val="0"/>
        <w:autoSpaceDN w:val="0"/>
        <w:adjustRightInd w:val="0"/>
        <w:ind w:firstLine="708"/>
        <w:jc w:val="both"/>
        <w:rPr>
          <w:rFonts w:ascii="Arial" w:hAnsi="Arial" w:cs="Arial"/>
          <w:bCs/>
          <w:lang w:eastAsia="ru-RU"/>
        </w:rPr>
      </w:pPr>
      <w:r w:rsidRPr="004B7160">
        <w:rPr>
          <w:rFonts w:ascii="Arial" w:hAnsi="Arial" w:cs="Arial"/>
          <w:bCs/>
          <w:lang w:eastAsia="ru-RU"/>
        </w:rPr>
        <w:t>Заявитель не допускается к участию в конкурсе или аукционе в случаях:</w:t>
      </w:r>
    </w:p>
    <w:p w:rsidR="001F2FF4" w:rsidRPr="004B7160" w:rsidRDefault="001F2FF4" w:rsidP="00AB2856">
      <w:pPr>
        <w:suppressAutoHyphens w:val="0"/>
        <w:autoSpaceDN w:val="0"/>
        <w:adjustRightInd w:val="0"/>
        <w:ind w:firstLine="708"/>
        <w:jc w:val="both"/>
        <w:rPr>
          <w:rFonts w:ascii="Arial" w:hAnsi="Arial" w:cs="Arial"/>
          <w:bCs/>
          <w:lang w:eastAsia="ru-RU"/>
        </w:rPr>
      </w:pPr>
      <w:r w:rsidRPr="004B7160">
        <w:rPr>
          <w:rFonts w:ascii="Arial" w:hAnsi="Arial" w:cs="Arial"/>
          <w:bCs/>
          <w:lang w:eastAsia="ru-RU"/>
        </w:rPr>
        <w:t>1) непредставления документов, указанных в пункте 2.6. настоящего Административного регламента, либо наличия в таких документах недостоверных сведений;</w:t>
      </w:r>
    </w:p>
    <w:p w:rsidR="001F2FF4" w:rsidRPr="004B7160" w:rsidRDefault="001F2FF4" w:rsidP="00AB2856">
      <w:pPr>
        <w:suppressAutoHyphens w:val="0"/>
        <w:autoSpaceDN w:val="0"/>
        <w:adjustRightInd w:val="0"/>
        <w:ind w:firstLine="708"/>
        <w:jc w:val="both"/>
        <w:rPr>
          <w:rFonts w:ascii="Arial" w:hAnsi="Arial" w:cs="Arial"/>
          <w:bCs/>
          <w:lang w:eastAsia="ru-RU"/>
        </w:rPr>
      </w:pPr>
      <w:r w:rsidRPr="004B7160">
        <w:rPr>
          <w:rFonts w:ascii="Arial" w:hAnsi="Arial" w:cs="Arial"/>
          <w:bCs/>
          <w:lang w:eastAsia="ru-RU"/>
        </w:rPr>
        <w:t>2) невнесения задатка, если требование о внесении задатка указано в извещении о проведении конкурса или аукциона;</w:t>
      </w:r>
    </w:p>
    <w:p w:rsidR="001F2FF4" w:rsidRPr="004B7160" w:rsidRDefault="001F2FF4" w:rsidP="00AB2856">
      <w:pPr>
        <w:suppressAutoHyphens w:val="0"/>
        <w:autoSpaceDN w:val="0"/>
        <w:adjustRightInd w:val="0"/>
        <w:ind w:firstLine="708"/>
        <w:jc w:val="both"/>
        <w:rPr>
          <w:rFonts w:ascii="Arial" w:hAnsi="Arial" w:cs="Arial"/>
          <w:bCs/>
          <w:lang w:eastAsia="ru-RU"/>
        </w:rPr>
      </w:pPr>
      <w:r w:rsidRPr="004B7160">
        <w:rPr>
          <w:rFonts w:ascii="Arial" w:hAnsi="Arial" w:cs="Arial"/>
          <w:bCs/>
          <w:lang w:eastAsia="ru-RU"/>
        </w:rPr>
        <w:t>3) несоответствия заявки на участие в конкурсе или аукционе требованиям конкурсной документации либо документации об аукционе, в том числе наличия в таких заявках предложения о цене договора ниже начальной (минимальной) цены договора (цены лота);</w:t>
      </w:r>
    </w:p>
    <w:p w:rsidR="001F2FF4" w:rsidRPr="004B7160" w:rsidRDefault="001F2FF4" w:rsidP="00AB2856">
      <w:pPr>
        <w:suppressAutoHyphens w:val="0"/>
        <w:autoSpaceDN w:val="0"/>
        <w:adjustRightInd w:val="0"/>
        <w:ind w:firstLine="708"/>
        <w:jc w:val="both"/>
        <w:rPr>
          <w:rFonts w:ascii="Arial" w:hAnsi="Arial" w:cs="Arial"/>
          <w:bCs/>
          <w:lang w:eastAsia="ru-RU"/>
        </w:rPr>
      </w:pPr>
      <w:r w:rsidRPr="004B7160">
        <w:rPr>
          <w:rFonts w:ascii="Arial" w:hAnsi="Arial" w:cs="Arial"/>
          <w:bCs/>
          <w:lang w:eastAsia="ru-RU"/>
        </w:rPr>
        <w:t>4)  наличия решения о ликвидации заявителя - юридического лица или наличие решения арбитражного суда о признании заявителя - юридического лица, индивидуального предпринимателя банкротом и об открытии конкурсного производства;</w:t>
      </w:r>
    </w:p>
    <w:p w:rsidR="001F2FF4" w:rsidRPr="004B7160" w:rsidRDefault="001F2FF4" w:rsidP="00AB2856">
      <w:pPr>
        <w:suppressAutoHyphens w:val="0"/>
        <w:autoSpaceDN w:val="0"/>
        <w:adjustRightInd w:val="0"/>
        <w:ind w:firstLine="708"/>
        <w:jc w:val="both"/>
        <w:rPr>
          <w:rFonts w:ascii="Arial" w:hAnsi="Arial" w:cs="Arial"/>
          <w:bCs/>
          <w:lang w:eastAsia="ru-RU"/>
        </w:rPr>
      </w:pPr>
      <w:r w:rsidRPr="004B7160">
        <w:rPr>
          <w:rFonts w:ascii="Arial" w:hAnsi="Arial" w:cs="Arial"/>
          <w:bCs/>
          <w:lang w:eastAsia="ru-RU"/>
        </w:rPr>
        <w:t xml:space="preserve">5) наличие решения о приостановлении деятельности заявителя в порядке, предусмотренном </w:t>
      </w:r>
      <w:hyperlink r:id="rId12" w:history="1">
        <w:r w:rsidRPr="004B7160">
          <w:rPr>
            <w:rStyle w:val="a4"/>
            <w:rFonts w:ascii="Arial" w:hAnsi="Arial" w:cs="Arial"/>
            <w:bCs/>
            <w:color w:val="auto"/>
            <w:lang w:eastAsia="ru-RU"/>
          </w:rPr>
          <w:t>Кодексом</w:t>
        </w:r>
      </w:hyperlink>
      <w:r w:rsidRPr="004B7160">
        <w:rPr>
          <w:rFonts w:ascii="Arial" w:hAnsi="Arial" w:cs="Arial"/>
          <w:bCs/>
          <w:lang w:eastAsia="ru-RU"/>
        </w:rPr>
        <w:t xml:space="preserve"> Российской Федерации об административных правонарушениях, на день рассмотрения  заявки   на участие в конкурсе или заявки на участие в аукционе.</w:t>
      </w:r>
    </w:p>
    <w:p w:rsidR="001F2FF4" w:rsidRPr="004B7160" w:rsidRDefault="001F2FF4" w:rsidP="00AB2856">
      <w:pPr>
        <w:suppressAutoHyphens w:val="0"/>
        <w:autoSpaceDN w:val="0"/>
        <w:adjustRightInd w:val="0"/>
        <w:ind w:firstLine="708"/>
        <w:jc w:val="both"/>
        <w:rPr>
          <w:rFonts w:ascii="Arial" w:hAnsi="Arial" w:cs="Arial"/>
          <w:lang w:eastAsia="ru-RU"/>
        </w:rPr>
      </w:pPr>
      <w:r w:rsidRPr="004B7160">
        <w:rPr>
          <w:rFonts w:ascii="Arial" w:hAnsi="Arial" w:cs="Arial"/>
          <w:lang w:eastAsia="ru-RU"/>
        </w:rPr>
        <w:t>6)   при проведении конкурса на право заключения договора аренды в отношении объектов теплоснабжения, водоснабжения и (или) водоотведения заявитель не допускается конкурсной комиссией к участию в конкурсе в случае, если указанные в заявке на участие в конкурсе значения критериев конкурса не соответствуют установленным конкурсной документацией предельным значениям критериев конкурса.</w:t>
      </w:r>
    </w:p>
    <w:p w:rsidR="001F2FF4" w:rsidRPr="004B7160" w:rsidRDefault="001F2FF4" w:rsidP="00AB2856">
      <w:pPr>
        <w:pStyle w:val="af6"/>
        <w:spacing w:before="0" w:after="0"/>
        <w:jc w:val="both"/>
        <w:rPr>
          <w:rFonts w:ascii="Arial" w:hAnsi="Arial" w:cs="Arial"/>
          <w:color w:val="auto"/>
        </w:rPr>
      </w:pPr>
    </w:p>
    <w:p w:rsidR="001F2FF4" w:rsidRPr="004B7160" w:rsidRDefault="00A63C05" w:rsidP="00AB2856">
      <w:pPr>
        <w:suppressAutoHyphens w:val="0"/>
        <w:jc w:val="both"/>
        <w:rPr>
          <w:rFonts w:ascii="Arial" w:hAnsi="Arial" w:cs="Arial"/>
          <w:b/>
          <w:bCs/>
          <w:lang w:eastAsia="ru-RU"/>
        </w:rPr>
      </w:pPr>
      <w:r>
        <w:rPr>
          <w:rFonts w:ascii="Arial" w:hAnsi="Arial" w:cs="Arial"/>
          <w:b/>
          <w:bCs/>
          <w:lang w:eastAsia="ru-RU"/>
        </w:rPr>
        <w:t xml:space="preserve">      </w:t>
      </w:r>
      <w:r w:rsidR="001F2FF4" w:rsidRPr="004B7160">
        <w:rPr>
          <w:rFonts w:ascii="Arial" w:hAnsi="Arial" w:cs="Arial"/>
          <w:b/>
          <w:bCs/>
          <w:lang w:eastAsia="ru-RU"/>
        </w:rPr>
        <w:t xml:space="preserve">2.11.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w:t>
      </w:r>
    </w:p>
    <w:p w:rsidR="001F2FF4" w:rsidRPr="004B7160" w:rsidRDefault="001F2FF4" w:rsidP="00AB2856">
      <w:pPr>
        <w:suppressAutoHyphens w:val="0"/>
        <w:jc w:val="both"/>
        <w:rPr>
          <w:rFonts w:ascii="Arial" w:hAnsi="Arial" w:cs="Arial"/>
          <w:b/>
          <w:bCs/>
          <w:lang w:eastAsia="ru-RU"/>
        </w:rPr>
      </w:pPr>
      <w:r w:rsidRPr="004B7160">
        <w:rPr>
          <w:rFonts w:ascii="Arial" w:hAnsi="Arial" w:cs="Arial"/>
          <w:b/>
          <w:bCs/>
          <w:lang w:eastAsia="ru-RU"/>
        </w:rPr>
        <w:t>муниципальной услуги</w:t>
      </w:r>
    </w:p>
    <w:p w:rsidR="001F2FF4" w:rsidRPr="004B7160" w:rsidRDefault="001F2FF4" w:rsidP="00AB2856">
      <w:pPr>
        <w:suppressAutoHyphens w:val="0"/>
        <w:jc w:val="both"/>
        <w:rPr>
          <w:rFonts w:ascii="Arial" w:hAnsi="Arial" w:cs="Arial"/>
          <w:bCs/>
          <w:lang w:eastAsia="ru-RU"/>
        </w:rPr>
      </w:pPr>
    </w:p>
    <w:p w:rsidR="001F2FF4" w:rsidRPr="004B7160" w:rsidRDefault="001F2FF4" w:rsidP="00AB2856">
      <w:pPr>
        <w:pStyle w:val="ConsPlusNormal"/>
        <w:jc w:val="both"/>
        <w:rPr>
          <w:sz w:val="24"/>
          <w:szCs w:val="24"/>
        </w:rPr>
      </w:pPr>
    </w:p>
    <w:p w:rsidR="001F2FF4" w:rsidRPr="004B7160" w:rsidRDefault="001F2FF4" w:rsidP="00AB2856">
      <w:pPr>
        <w:autoSpaceDN w:val="0"/>
        <w:adjustRightInd w:val="0"/>
        <w:ind w:firstLine="540"/>
        <w:jc w:val="both"/>
        <w:rPr>
          <w:rFonts w:ascii="Arial" w:hAnsi="Arial" w:cs="Arial"/>
        </w:rPr>
      </w:pPr>
      <w:r w:rsidRPr="004B7160">
        <w:rPr>
          <w:rFonts w:ascii="Arial" w:hAnsi="Arial" w:cs="Arial"/>
        </w:rPr>
        <w:t>Других услуг, которые являются необходимыми и обязательными для предоставления муниципальной услуги, законодательством не предусмотрено.</w:t>
      </w:r>
    </w:p>
    <w:p w:rsidR="001F2FF4" w:rsidRPr="004B7160" w:rsidRDefault="001F2FF4" w:rsidP="00AB2856">
      <w:pPr>
        <w:pStyle w:val="af6"/>
        <w:spacing w:before="0" w:after="0" w:afterAutospacing="0"/>
        <w:ind w:firstLine="567"/>
        <w:jc w:val="both"/>
        <w:rPr>
          <w:rFonts w:ascii="Arial" w:hAnsi="Arial" w:cs="Arial"/>
          <w:b/>
          <w:color w:val="auto"/>
        </w:rPr>
      </w:pPr>
      <w:r w:rsidRPr="004B7160">
        <w:rPr>
          <w:rFonts w:ascii="Arial" w:hAnsi="Arial" w:cs="Arial"/>
          <w:b/>
          <w:color w:val="auto"/>
        </w:rPr>
        <w:t>2.12. Порядок, размер и основания взимания государственной</w:t>
      </w:r>
      <w:r w:rsidR="009412CD" w:rsidRPr="004B7160">
        <w:rPr>
          <w:rFonts w:ascii="Arial" w:hAnsi="Arial" w:cs="Arial"/>
          <w:b/>
          <w:color w:val="auto"/>
        </w:rPr>
        <w:t xml:space="preserve"> </w:t>
      </w:r>
      <w:r w:rsidRPr="004B7160">
        <w:rPr>
          <w:rFonts w:ascii="Arial" w:hAnsi="Arial" w:cs="Arial"/>
          <w:b/>
          <w:color w:val="auto"/>
        </w:rPr>
        <w:t>пошлины или  иной платы, взимаемой  за предоставление муниципальной услуги</w:t>
      </w:r>
    </w:p>
    <w:p w:rsidR="001F2FF4" w:rsidRPr="004B7160" w:rsidRDefault="001F2FF4" w:rsidP="00AB2856">
      <w:pPr>
        <w:pStyle w:val="ConsPlusNormal"/>
        <w:widowControl/>
        <w:ind w:firstLine="567"/>
        <w:jc w:val="both"/>
        <w:rPr>
          <w:sz w:val="24"/>
          <w:szCs w:val="24"/>
        </w:rPr>
      </w:pPr>
    </w:p>
    <w:p w:rsidR="001F2FF4" w:rsidRPr="004B7160" w:rsidRDefault="001F2FF4" w:rsidP="00AB2856">
      <w:pPr>
        <w:tabs>
          <w:tab w:val="left" w:pos="709"/>
        </w:tabs>
        <w:ind w:firstLine="709"/>
        <w:jc w:val="both"/>
        <w:rPr>
          <w:rFonts w:ascii="Arial" w:hAnsi="Arial" w:cs="Arial"/>
          <w:iCs/>
          <w:kern w:val="1"/>
        </w:rPr>
      </w:pPr>
      <w:r w:rsidRPr="004B7160">
        <w:rPr>
          <w:rFonts w:ascii="Arial" w:hAnsi="Arial" w:cs="Arial"/>
          <w:iCs/>
          <w:kern w:val="1"/>
        </w:rPr>
        <w:t>Муниципальная услуга предоставляется без взимания государственной пошлины или иной платы.</w:t>
      </w:r>
    </w:p>
    <w:p w:rsidR="001F2FF4" w:rsidRPr="004B7160" w:rsidRDefault="001F2FF4" w:rsidP="00AB2856">
      <w:pPr>
        <w:tabs>
          <w:tab w:val="left" w:pos="0"/>
        </w:tabs>
        <w:jc w:val="both"/>
        <w:rPr>
          <w:rFonts w:ascii="Arial" w:hAnsi="Arial" w:cs="Arial"/>
        </w:rPr>
      </w:pPr>
      <w:r w:rsidRPr="004B7160">
        <w:rPr>
          <w:rFonts w:ascii="Arial" w:hAnsi="Arial" w:cs="Arial"/>
        </w:rPr>
        <w:tab/>
        <w:t>В случае внесения изменений в выданный по результатам предоставления документ, направленный на исправление ошибок, допущенных по вине органа и (или) должностного лица, многофункционального центра (далее – МФЦ)  и (или) работника МФЦ, плата с заявителя не взимается.</w:t>
      </w:r>
    </w:p>
    <w:p w:rsidR="001F2FF4" w:rsidRPr="004B7160" w:rsidRDefault="001F2FF4" w:rsidP="00AB2856">
      <w:pPr>
        <w:tabs>
          <w:tab w:val="left" w:pos="709"/>
        </w:tabs>
        <w:ind w:firstLine="709"/>
        <w:jc w:val="both"/>
        <w:rPr>
          <w:rFonts w:ascii="Arial" w:hAnsi="Arial" w:cs="Arial"/>
          <w:b/>
          <w:iCs/>
          <w:kern w:val="1"/>
        </w:rPr>
      </w:pPr>
    </w:p>
    <w:p w:rsidR="001F2FF4" w:rsidRPr="004B7160" w:rsidRDefault="00A63C05" w:rsidP="00AB2856">
      <w:pPr>
        <w:suppressAutoHyphens w:val="0"/>
        <w:autoSpaceDN w:val="0"/>
        <w:jc w:val="both"/>
        <w:rPr>
          <w:rFonts w:ascii="Arial" w:hAnsi="Arial" w:cs="Arial"/>
          <w:b/>
          <w:bCs/>
          <w:lang w:eastAsia="ru-RU"/>
        </w:rPr>
      </w:pPr>
      <w:r>
        <w:rPr>
          <w:rFonts w:ascii="Arial" w:hAnsi="Arial" w:cs="Arial"/>
          <w:b/>
          <w:bCs/>
          <w:lang w:eastAsia="ru-RU"/>
        </w:rPr>
        <w:t xml:space="preserve">        </w:t>
      </w:r>
      <w:r w:rsidR="001F2FF4" w:rsidRPr="004B7160">
        <w:rPr>
          <w:rFonts w:ascii="Arial" w:hAnsi="Arial" w:cs="Arial"/>
          <w:b/>
          <w:bCs/>
          <w:lang w:eastAsia="ru-RU"/>
        </w:rPr>
        <w:t>2.13.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1F2FF4" w:rsidRPr="004B7160" w:rsidRDefault="001F2FF4" w:rsidP="00AB2856">
      <w:pPr>
        <w:suppressAutoHyphens w:val="0"/>
        <w:autoSpaceDN w:val="0"/>
        <w:jc w:val="both"/>
        <w:rPr>
          <w:rFonts w:ascii="Arial" w:hAnsi="Arial" w:cs="Arial"/>
          <w:b/>
          <w:bCs/>
          <w:lang w:eastAsia="ru-RU"/>
        </w:rPr>
      </w:pPr>
    </w:p>
    <w:p w:rsidR="001F2FF4" w:rsidRPr="004B7160" w:rsidRDefault="001F2FF4" w:rsidP="00AB2856">
      <w:pPr>
        <w:pStyle w:val="ConsPlusNormal"/>
        <w:jc w:val="both"/>
        <w:rPr>
          <w:sz w:val="24"/>
          <w:szCs w:val="24"/>
        </w:rPr>
      </w:pPr>
    </w:p>
    <w:p w:rsidR="001F2FF4" w:rsidRPr="004B7160" w:rsidRDefault="001F2FF4" w:rsidP="00AB2856">
      <w:pPr>
        <w:autoSpaceDN w:val="0"/>
        <w:adjustRightInd w:val="0"/>
        <w:ind w:firstLine="540"/>
        <w:jc w:val="both"/>
        <w:rPr>
          <w:rFonts w:ascii="Arial" w:hAnsi="Arial" w:cs="Arial"/>
        </w:rPr>
      </w:pPr>
      <w:r w:rsidRPr="004B7160">
        <w:rPr>
          <w:rFonts w:ascii="Arial" w:hAnsi="Arial" w:cs="Arial"/>
        </w:rPr>
        <w:t>Других услуг, которые являются необходимыми и обязательными для предоставления муниципальной услуги, законодательством не предусмотрено.</w:t>
      </w:r>
    </w:p>
    <w:p w:rsidR="001F2FF4" w:rsidRPr="004B7160" w:rsidRDefault="001F2FF4" w:rsidP="00AB2856">
      <w:pPr>
        <w:pStyle w:val="ConsPlusNormal"/>
        <w:ind w:firstLine="540"/>
        <w:jc w:val="both"/>
        <w:rPr>
          <w:i/>
          <w:iCs/>
          <w:sz w:val="24"/>
          <w:szCs w:val="24"/>
        </w:rPr>
      </w:pPr>
    </w:p>
    <w:p w:rsidR="001F2FF4" w:rsidRPr="004B7160" w:rsidRDefault="001F2FF4" w:rsidP="00AB2856">
      <w:pPr>
        <w:shd w:val="clear" w:color="auto" w:fill="FFFFFF"/>
        <w:ind w:firstLine="567"/>
        <w:jc w:val="both"/>
        <w:rPr>
          <w:rFonts w:ascii="Arial" w:hAnsi="Arial" w:cs="Arial"/>
          <w:b/>
        </w:rPr>
      </w:pPr>
      <w:r w:rsidRPr="004B7160">
        <w:rPr>
          <w:rFonts w:ascii="Arial" w:hAnsi="Arial" w:cs="Arial"/>
          <w:b/>
        </w:rPr>
        <w:t>2.14.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1F2FF4" w:rsidRPr="004B7160" w:rsidRDefault="001F2FF4" w:rsidP="00AB2856">
      <w:pPr>
        <w:shd w:val="clear" w:color="auto" w:fill="FFFFFF"/>
        <w:ind w:firstLine="567"/>
        <w:jc w:val="both"/>
        <w:rPr>
          <w:rFonts w:ascii="Arial" w:hAnsi="Arial" w:cs="Arial"/>
        </w:rPr>
      </w:pPr>
    </w:p>
    <w:p w:rsidR="001F2FF4" w:rsidRPr="004B7160" w:rsidRDefault="001F2FF4" w:rsidP="00AB2856">
      <w:pPr>
        <w:suppressAutoHyphens w:val="0"/>
        <w:ind w:firstLine="567"/>
        <w:jc w:val="both"/>
        <w:rPr>
          <w:rFonts w:ascii="Arial" w:hAnsi="Arial" w:cs="Arial"/>
          <w:bCs/>
          <w:lang w:eastAsia="en-US"/>
        </w:rPr>
      </w:pPr>
      <w:r w:rsidRPr="004B7160">
        <w:rPr>
          <w:rFonts w:ascii="Arial" w:hAnsi="Arial" w:cs="Arial"/>
          <w:bCs/>
          <w:lang w:eastAsia="en-US"/>
        </w:rPr>
        <w:t xml:space="preserve">Максимальный срок ожидания в очереди при подаче заявления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w:t>
      </w:r>
      <w:r w:rsidR="00707CD1" w:rsidRPr="004B7160">
        <w:rPr>
          <w:rFonts w:ascii="Arial" w:hAnsi="Arial" w:cs="Arial"/>
          <w:bCs/>
          <w:lang w:eastAsia="en-US"/>
        </w:rPr>
        <w:t xml:space="preserve">муниципальной </w:t>
      </w:r>
      <w:r w:rsidRPr="004B7160">
        <w:rPr>
          <w:rFonts w:ascii="Arial" w:hAnsi="Arial" w:cs="Arial"/>
          <w:bCs/>
          <w:lang w:eastAsia="en-US"/>
        </w:rPr>
        <w:t>услуг</w:t>
      </w:r>
      <w:r w:rsidR="00707CD1" w:rsidRPr="004B7160">
        <w:rPr>
          <w:rFonts w:ascii="Arial" w:hAnsi="Arial" w:cs="Arial"/>
          <w:bCs/>
          <w:lang w:eastAsia="en-US"/>
        </w:rPr>
        <w:t>и</w:t>
      </w:r>
      <w:r w:rsidRPr="004B7160">
        <w:rPr>
          <w:rFonts w:ascii="Arial" w:hAnsi="Arial" w:cs="Arial"/>
          <w:bCs/>
          <w:lang w:eastAsia="en-US"/>
        </w:rPr>
        <w:t xml:space="preserve"> -  не более 15 минут.</w:t>
      </w:r>
    </w:p>
    <w:p w:rsidR="001F2FF4" w:rsidRPr="004B7160" w:rsidRDefault="001F2FF4" w:rsidP="00AB2856">
      <w:pPr>
        <w:shd w:val="clear" w:color="auto" w:fill="FFFFFF"/>
        <w:jc w:val="both"/>
        <w:rPr>
          <w:rFonts w:ascii="Arial" w:hAnsi="Arial" w:cs="Arial"/>
          <w:b/>
        </w:rPr>
      </w:pPr>
    </w:p>
    <w:p w:rsidR="001F2FF4" w:rsidRPr="004B7160" w:rsidRDefault="001F2FF4" w:rsidP="00AB2856">
      <w:pPr>
        <w:pStyle w:val="af6"/>
        <w:spacing w:before="0" w:after="0" w:afterAutospacing="0"/>
        <w:ind w:firstLine="567"/>
        <w:jc w:val="both"/>
        <w:rPr>
          <w:rFonts w:ascii="Arial" w:hAnsi="Arial" w:cs="Arial"/>
          <w:b/>
          <w:color w:val="auto"/>
        </w:rPr>
      </w:pPr>
      <w:r w:rsidRPr="004B7160">
        <w:rPr>
          <w:rFonts w:ascii="Arial" w:hAnsi="Arial" w:cs="Arial"/>
          <w:b/>
          <w:bCs/>
          <w:color w:val="auto"/>
        </w:rPr>
        <w:t>2.15. С</w:t>
      </w:r>
      <w:r w:rsidRPr="004B7160">
        <w:rPr>
          <w:rFonts w:ascii="Arial" w:hAnsi="Arial" w:cs="Arial"/>
          <w:b/>
          <w:color w:val="auto"/>
        </w:rPr>
        <w:t>рок и порядок регистрации запроса заявителя о</w:t>
      </w:r>
      <w:r w:rsidR="009412CD" w:rsidRPr="004B7160">
        <w:rPr>
          <w:rFonts w:ascii="Arial" w:hAnsi="Arial" w:cs="Arial"/>
          <w:b/>
          <w:color w:val="auto"/>
        </w:rPr>
        <w:t xml:space="preserve"> </w:t>
      </w:r>
      <w:r w:rsidRPr="004B7160">
        <w:rPr>
          <w:rFonts w:ascii="Arial" w:hAnsi="Arial" w:cs="Arial"/>
          <w:b/>
          <w:color w:val="auto"/>
        </w:rPr>
        <w:t xml:space="preserve">предоставлении </w:t>
      </w:r>
      <w:r w:rsidRPr="004B7160">
        <w:rPr>
          <w:rFonts w:ascii="Arial" w:hAnsi="Arial" w:cs="Arial"/>
          <w:b/>
          <w:bCs/>
          <w:color w:val="auto"/>
        </w:rPr>
        <w:t>муниципальной</w:t>
      </w:r>
      <w:r w:rsidRPr="004B7160">
        <w:rPr>
          <w:rFonts w:ascii="Arial" w:hAnsi="Arial" w:cs="Arial"/>
          <w:b/>
          <w:color w:val="auto"/>
        </w:rPr>
        <w:t xml:space="preserve"> услуги и услуги, предоставляемой организацией, участвующей в предоставлении </w:t>
      </w:r>
      <w:r w:rsidRPr="004B7160">
        <w:rPr>
          <w:rFonts w:ascii="Arial" w:hAnsi="Arial" w:cs="Arial"/>
          <w:b/>
          <w:bCs/>
          <w:color w:val="auto"/>
        </w:rPr>
        <w:t>муниципальной</w:t>
      </w:r>
      <w:r w:rsidRPr="004B7160">
        <w:rPr>
          <w:rFonts w:ascii="Arial" w:hAnsi="Arial" w:cs="Arial"/>
          <w:b/>
          <w:color w:val="auto"/>
        </w:rPr>
        <w:t xml:space="preserve"> услуги, в том числе в электронной форме</w:t>
      </w:r>
    </w:p>
    <w:p w:rsidR="001F2FF4" w:rsidRPr="004B7160" w:rsidRDefault="001F2FF4" w:rsidP="00AB2856">
      <w:pPr>
        <w:tabs>
          <w:tab w:val="left" w:pos="0"/>
        </w:tabs>
        <w:suppressAutoHyphens w:val="0"/>
        <w:autoSpaceDN w:val="0"/>
        <w:adjustRightInd w:val="0"/>
        <w:jc w:val="both"/>
        <w:rPr>
          <w:rFonts w:ascii="Arial" w:hAnsi="Arial" w:cs="Arial"/>
          <w:b/>
          <w:bCs/>
          <w:lang w:eastAsia="ru-RU"/>
        </w:rPr>
      </w:pPr>
    </w:p>
    <w:p w:rsidR="001F2FF4" w:rsidRPr="004B7160" w:rsidRDefault="001F2FF4" w:rsidP="00AB2856">
      <w:pPr>
        <w:tabs>
          <w:tab w:val="left" w:pos="0"/>
        </w:tabs>
        <w:autoSpaceDN w:val="0"/>
        <w:adjustRightInd w:val="0"/>
        <w:ind w:firstLine="709"/>
        <w:jc w:val="both"/>
        <w:rPr>
          <w:rFonts w:ascii="Arial" w:hAnsi="Arial" w:cs="Arial"/>
        </w:rPr>
      </w:pPr>
      <w:r w:rsidRPr="004B7160">
        <w:rPr>
          <w:rFonts w:ascii="Arial" w:hAnsi="Arial" w:cs="Arial"/>
        </w:rPr>
        <w:t xml:space="preserve">2.15.1. При непосредственном обращении заявителя лично, максимальный срок регистрации заявления – 15 минут.  </w:t>
      </w:r>
    </w:p>
    <w:p w:rsidR="001F2FF4" w:rsidRPr="004B7160" w:rsidRDefault="001F2FF4" w:rsidP="00AB2856">
      <w:pPr>
        <w:tabs>
          <w:tab w:val="left" w:pos="540"/>
        </w:tabs>
        <w:autoSpaceDN w:val="0"/>
        <w:adjustRightInd w:val="0"/>
        <w:ind w:firstLine="709"/>
        <w:jc w:val="both"/>
        <w:rPr>
          <w:rFonts w:ascii="Arial" w:hAnsi="Arial" w:cs="Arial"/>
        </w:rPr>
      </w:pPr>
      <w:r w:rsidRPr="004B7160">
        <w:rPr>
          <w:rFonts w:ascii="Arial" w:hAnsi="Arial" w:cs="Arial"/>
        </w:rPr>
        <w:t>2.15.2. Запрос заявителя о предоставлении муниципальной услуги,  направленный почтовым отправлением, по электронной почте подлежит обязательной регистрации в порядке общего делопроизводства в срок не позднее 1 рабочего дня, следующего за днем обращения заявителя.</w:t>
      </w:r>
    </w:p>
    <w:p w:rsidR="001F2FF4" w:rsidRPr="004B7160" w:rsidRDefault="001F2FF4" w:rsidP="00AB2856">
      <w:pPr>
        <w:tabs>
          <w:tab w:val="left" w:pos="540"/>
        </w:tabs>
        <w:autoSpaceDN w:val="0"/>
        <w:adjustRightInd w:val="0"/>
        <w:ind w:firstLine="709"/>
        <w:jc w:val="both"/>
        <w:rPr>
          <w:rFonts w:ascii="Arial" w:hAnsi="Arial" w:cs="Arial"/>
        </w:rPr>
      </w:pPr>
      <w:r w:rsidRPr="004B7160">
        <w:rPr>
          <w:rFonts w:ascii="Arial" w:hAnsi="Arial" w:cs="Arial"/>
        </w:rPr>
        <w:t>2.15.3.Специалист, ответственный за прием документов:</w:t>
      </w:r>
    </w:p>
    <w:p w:rsidR="001F2FF4" w:rsidRPr="004B7160" w:rsidRDefault="001F2FF4" w:rsidP="00AB2856">
      <w:pPr>
        <w:tabs>
          <w:tab w:val="left" w:pos="540"/>
        </w:tabs>
        <w:autoSpaceDN w:val="0"/>
        <w:adjustRightInd w:val="0"/>
        <w:ind w:firstLine="709"/>
        <w:jc w:val="both"/>
        <w:rPr>
          <w:rFonts w:ascii="Arial" w:hAnsi="Arial" w:cs="Arial"/>
        </w:rPr>
      </w:pPr>
      <w:r w:rsidRPr="004B7160">
        <w:rPr>
          <w:rFonts w:ascii="Arial" w:hAnsi="Arial" w:cs="Arial"/>
        </w:rPr>
        <w:t>- проверяет документы на соответствие п.2.6. настоящего административного регламента;</w:t>
      </w:r>
    </w:p>
    <w:p w:rsidR="001F2FF4" w:rsidRPr="004B7160" w:rsidRDefault="001F2FF4" w:rsidP="00AB2856">
      <w:pPr>
        <w:tabs>
          <w:tab w:val="left" w:pos="540"/>
        </w:tabs>
        <w:autoSpaceDN w:val="0"/>
        <w:adjustRightInd w:val="0"/>
        <w:ind w:firstLine="709"/>
        <w:jc w:val="both"/>
        <w:rPr>
          <w:rFonts w:ascii="Arial" w:hAnsi="Arial" w:cs="Arial"/>
        </w:rPr>
      </w:pPr>
      <w:r w:rsidRPr="004B7160">
        <w:rPr>
          <w:rFonts w:ascii="Arial" w:hAnsi="Arial" w:cs="Arial"/>
        </w:rPr>
        <w:t>- при необходимости оказывает помощь заявителю в оформлении заявления;</w:t>
      </w:r>
    </w:p>
    <w:p w:rsidR="001F2FF4" w:rsidRPr="004B7160" w:rsidRDefault="001F2FF4" w:rsidP="00AB2856">
      <w:pPr>
        <w:tabs>
          <w:tab w:val="left" w:pos="540"/>
        </w:tabs>
        <w:autoSpaceDN w:val="0"/>
        <w:adjustRightInd w:val="0"/>
        <w:ind w:firstLine="709"/>
        <w:jc w:val="both"/>
        <w:rPr>
          <w:rFonts w:ascii="Arial" w:hAnsi="Arial" w:cs="Arial"/>
        </w:rPr>
      </w:pPr>
      <w:r w:rsidRPr="004B7160">
        <w:rPr>
          <w:rFonts w:ascii="Arial" w:hAnsi="Arial" w:cs="Arial"/>
        </w:rPr>
        <w:t xml:space="preserve">- при необходимости </w:t>
      </w:r>
      <w:r w:rsidRPr="004B7160">
        <w:rPr>
          <w:rFonts w:ascii="Arial" w:hAnsi="Arial" w:cs="Arial"/>
          <w:bCs/>
        </w:rPr>
        <w:t>заверяет  копии документов;</w:t>
      </w:r>
    </w:p>
    <w:p w:rsidR="001F2FF4" w:rsidRPr="004B7160" w:rsidRDefault="001F2FF4" w:rsidP="00AB2856">
      <w:pPr>
        <w:tabs>
          <w:tab w:val="left" w:pos="540"/>
        </w:tabs>
        <w:autoSpaceDN w:val="0"/>
        <w:adjustRightInd w:val="0"/>
        <w:ind w:firstLine="709"/>
        <w:jc w:val="both"/>
        <w:rPr>
          <w:rFonts w:ascii="Arial" w:hAnsi="Arial" w:cs="Arial"/>
        </w:rPr>
      </w:pPr>
      <w:r w:rsidRPr="004B7160">
        <w:rPr>
          <w:rFonts w:ascii="Arial" w:hAnsi="Arial" w:cs="Arial"/>
        </w:rPr>
        <w:t>- регистрирует заявление с прилагаемыми документами;</w:t>
      </w:r>
    </w:p>
    <w:p w:rsidR="001F2FF4" w:rsidRPr="004B7160" w:rsidRDefault="001F2FF4" w:rsidP="00AB2856">
      <w:pPr>
        <w:tabs>
          <w:tab w:val="left" w:pos="540"/>
        </w:tabs>
        <w:autoSpaceDN w:val="0"/>
        <w:adjustRightInd w:val="0"/>
        <w:jc w:val="both"/>
        <w:rPr>
          <w:rFonts w:ascii="Arial" w:hAnsi="Arial" w:cs="Arial"/>
        </w:rPr>
      </w:pPr>
      <w:r w:rsidRPr="004B7160">
        <w:rPr>
          <w:rFonts w:ascii="Arial" w:hAnsi="Arial" w:cs="Arial"/>
        </w:rPr>
        <w:tab/>
        <w:t>- сообщает заявителю о сроке  предоставления муниципальной услуги.</w:t>
      </w:r>
    </w:p>
    <w:p w:rsidR="001F2FF4" w:rsidRPr="004B7160" w:rsidRDefault="001F2FF4" w:rsidP="00AB2856">
      <w:pPr>
        <w:tabs>
          <w:tab w:val="left" w:pos="540"/>
        </w:tabs>
        <w:jc w:val="both"/>
        <w:rPr>
          <w:rFonts w:ascii="Arial" w:hAnsi="Arial" w:cs="Arial"/>
          <w:b/>
        </w:rPr>
      </w:pPr>
    </w:p>
    <w:p w:rsidR="001F2FF4" w:rsidRPr="004B7160" w:rsidRDefault="001F2FF4" w:rsidP="00AB2856">
      <w:pPr>
        <w:autoSpaceDN w:val="0"/>
        <w:adjustRightInd w:val="0"/>
        <w:ind w:firstLine="540"/>
        <w:jc w:val="both"/>
        <w:rPr>
          <w:rFonts w:ascii="Arial" w:hAnsi="Arial" w:cs="Arial"/>
          <w:lang w:eastAsia="ru-RU"/>
        </w:rPr>
      </w:pPr>
      <w:r w:rsidRPr="004B7160">
        <w:rPr>
          <w:rFonts w:ascii="Arial" w:hAnsi="Arial" w:cs="Arial"/>
        </w:rPr>
        <w:t xml:space="preserve">2.16. </w:t>
      </w:r>
      <w:r w:rsidRPr="004B7160">
        <w:rPr>
          <w:rFonts w:ascii="Arial" w:hAnsi="Arial" w:cs="Arial"/>
          <w:lang w:eastAsia="ru-RU"/>
        </w:rPr>
        <w:t xml:space="preserve">Требования к помещениям, в которых предоставляются муниципальная услуга, услуга, предоставляемая организацией, участвующей в предоставлении муниципальной услуги, к месту ожидания и приема заявителей, размещению и оформлению визуальной, текстовой и </w:t>
      </w:r>
      <w:proofErr w:type="spellStart"/>
      <w:r w:rsidRPr="004B7160">
        <w:rPr>
          <w:rFonts w:ascii="Arial" w:hAnsi="Arial" w:cs="Arial"/>
          <w:lang w:eastAsia="ru-RU"/>
        </w:rPr>
        <w:t>мультимедийной</w:t>
      </w:r>
      <w:proofErr w:type="spellEnd"/>
      <w:r w:rsidRPr="004B7160">
        <w:rPr>
          <w:rFonts w:ascii="Arial" w:hAnsi="Arial" w:cs="Arial"/>
          <w:lang w:eastAsia="ru-RU"/>
        </w:rPr>
        <w:t xml:space="preserve"> информации о порядке предоставления таких услуг</w:t>
      </w:r>
    </w:p>
    <w:p w:rsidR="001F2FF4" w:rsidRPr="004B7160" w:rsidRDefault="001F2FF4" w:rsidP="00AB2856">
      <w:pPr>
        <w:autoSpaceDN w:val="0"/>
        <w:adjustRightInd w:val="0"/>
        <w:ind w:firstLine="540"/>
        <w:jc w:val="both"/>
        <w:rPr>
          <w:rFonts w:ascii="Arial" w:hAnsi="Arial" w:cs="Arial"/>
          <w:lang w:eastAsia="ru-RU"/>
        </w:rPr>
      </w:pPr>
    </w:p>
    <w:p w:rsidR="001F2FF4" w:rsidRPr="004B7160" w:rsidRDefault="001F2FF4" w:rsidP="00AB2856">
      <w:pPr>
        <w:autoSpaceDN w:val="0"/>
        <w:adjustRightInd w:val="0"/>
        <w:ind w:firstLine="539"/>
        <w:jc w:val="both"/>
        <w:rPr>
          <w:rFonts w:ascii="Arial" w:hAnsi="Arial" w:cs="Arial"/>
          <w:b/>
        </w:rPr>
      </w:pPr>
      <w:r w:rsidRPr="004B7160">
        <w:rPr>
          <w:rFonts w:ascii="Arial" w:hAnsi="Arial" w:cs="Arial"/>
          <w:b/>
        </w:rPr>
        <w:t xml:space="preserve">2.16.1. </w:t>
      </w:r>
      <w:proofErr w:type="gramStart"/>
      <w:r w:rsidRPr="004B7160">
        <w:rPr>
          <w:rFonts w:ascii="Arial" w:hAnsi="Arial" w:cs="Arial"/>
          <w:b/>
        </w:rPr>
        <w:t>Помещения, в которых предоставляется  муниципальная услуга, обеспечиваются компьютерами, средствами связи, включая доступ к информационно-телекоммуникационной сети «Интернет», оргтехникой, канцелярскими принадлежностями, информационными и справочными материалами, наглядной информацией, стульями и столами, средствами пожаротушения и оповещения о возникновении чрезвычайной ситуации, доступом к региональной системе межведомственного электронного взаимодействия, а также обеспечивается доступность для инвалидов к указанным помещениям в соответствии с законодательством Российской Федерации о социальной</w:t>
      </w:r>
      <w:proofErr w:type="gramEnd"/>
      <w:r w:rsidRPr="004B7160">
        <w:rPr>
          <w:rFonts w:ascii="Arial" w:hAnsi="Arial" w:cs="Arial"/>
          <w:b/>
        </w:rPr>
        <w:t xml:space="preserve"> защите инвалидов.</w:t>
      </w:r>
    </w:p>
    <w:p w:rsidR="001F2FF4" w:rsidRPr="004B7160" w:rsidRDefault="001F2FF4" w:rsidP="00AB2856">
      <w:pPr>
        <w:autoSpaceDN w:val="0"/>
        <w:adjustRightInd w:val="0"/>
        <w:ind w:firstLine="539"/>
        <w:jc w:val="both"/>
        <w:rPr>
          <w:rFonts w:ascii="Arial" w:hAnsi="Arial" w:cs="Arial"/>
        </w:rPr>
      </w:pPr>
      <w:r w:rsidRPr="004B7160">
        <w:rPr>
          <w:rFonts w:ascii="Arial" w:hAnsi="Arial" w:cs="Arial"/>
        </w:rPr>
        <w:t>Места ожидания заявителей оборудуются стульями и (или) кресельными секциями, и (или) скамьями.</w:t>
      </w:r>
    </w:p>
    <w:p w:rsidR="001F2FF4" w:rsidRPr="004B7160" w:rsidRDefault="001F2FF4" w:rsidP="00AB2856">
      <w:pPr>
        <w:autoSpaceDN w:val="0"/>
        <w:adjustRightInd w:val="0"/>
        <w:ind w:firstLine="539"/>
        <w:jc w:val="both"/>
        <w:rPr>
          <w:rFonts w:ascii="Arial" w:hAnsi="Arial" w:cs="Arial"/>
        </w:rPr>
      </w:pPr>
      <w:r w:rsidRPr="004B7160">
        <w:rPr>
          <w:rFonts w:ascii="Arial" w:hAnsi="Arial" w:cs="Arial"/>
        </w:rPr>
        <w:t>2.16.2. Информационные материалы, предназначенные для информирования заявителей о порядке предоставления муниципальной услуги, размещаются на информационных стендах, расположенных в местах, обеспечивающих доступ к ним заявителей, и обновляются при изменении действующего законодательства, регулирующего предоставление муниципальной услуги, и справочных сведений.</w:t>
      </w:r>
    </w:p>
    <w:p w:rsidR="001F2FF4" w:rsidRPr="004B7160" w:rsidRDefault="001F2FF4" w:rsidP="00AB2856">
      <w:pPr>
        <w:tabs>
          <w:tab w:val="left" w:pos="709"/>
        </w:tabs>
        <w:ind w:firstLine="709"/>
        <w:jc w:val="both"/>
        <w:rPr>
          <w:rFonts w:ascii="Arial" w:hAnsi="Arial" w:cs="Arial"/>
          <w:bCs/>
        </w:rPr>
      </w:pPr>
      <w:r w:rsidRPr="004B7160">
        <w:rPr>
          <w:rFonts w:ascii="Arial" w:hAnsi="Arial" w:cs="Arial"/>
          <w:bCs/>
        </w:rPr>
        <w:t>2.16.3. Обеспечение доступности для инвалидов.</w:t>
      </w:r>
    </w:p>
    <w:p w:rsidR="001F2FF4" w:rsidRPr="004B7160" w:rsidRDefault="001F2FF4" w:rsidP="00AB2856">
      <w:pPr>
        <w:tabs>
          <w:tab w:val="left" w:pos="709"/>
        </w:tabs>
        <w:ind w:firstLine="709"/>
        <w:jc w:val="both"/>
        <w:rPr>
          <w:rFonts w:ascii="Arial" w:hAnsi="Arial" w:cs="Arial"/>
        </w:rPr>
      </w:pPr>
      <w:r w:rsidRPr="004B7160">
        <w:rPr>
          <w:rFonts w:ascii="Arial" w:hAnsi="Arial" w:cs="Arial"/>
        </w:rPr>
        <w:t xml:space="preserve">Администрация  </w:t>
      </w:r>
      <w:r w:rsidR="00707CD1" w:rsidRPr="004B7160">
        <w:rPr>
          <w:rFonts w:ascii="Arial" w:hAnsi="Arial" w:cs="Arial"/>
        </w:rPr>
        <w:t>обеспечивает условия</w:t>
      </w:r>
      <w:r w:rsidRPr="004B7160">
        <w:rPr>
          <w:rFonts w:ascii="Arial" w:hAnsi="Arial" w:cs="Arial"/>
        </w:rPr>
        <w:t xml:space="preserve"> доступности для инвалидов объектов и услуг в соответствии с требованиями, установленными законодательными и иными нормативными правовыми актами, которые включают:</w:t>
      </w:r>
    </w:p>
    <w:p w:rsidR="001F2FF4" w:rsidRPr="004B7160" w:rsidRDefault="001F2FF4" w:rsidP="00AB2856">
      <w:pPr>
        <w:tabs>
          <w:tab w:val="left" w:pos="709"/>
        </w:tabs>
        <w:ind w:firstLine="709"/>
        <w:jc w:val="both"/>
        <w:rPr>
          <w:rFonts w:ascii="Arial" w:hAnsi="Arial" w:cs="Arial"/>
        </w:rPr>
      </w:pPr>
      <w:r w:rsidRPr="004B7160">
        <w:rPr>
          <w:rFonts w:ascii="Arial" w:hAnsi="Arial" w:cs="Arial"/>
        </w:rPr>
        <w:t>возможность беспрепятственного входа в помещение  и выхода из него;</w:t>
      </w:r>
    </w:p>
    <w:p w:rsidR="001F2FF4" w:rsidRPr="004B7160" w:rsidRDefault="001F2FF4" w:rsidP="00AB2856">
      <w:pPr>
        <w:tabs>
          <w:tab w:val="left" w:pos="709"/>
        </w:tabs>
        <w:ind w:firstLine="709"/>
        <w:jc w:val="both"/>
        <w:rPr>
          <w:rFonts w:ascii="Arial" w:hAnsi="Arial" w:cs="Arial"/>
        </w:rPr>
      </w:pPr>
      <w:r w:rsidRPr="004B7160">
        <w:rPr>
          <w:rFonts w:ascii="Arial" w:hAnsi="Arial" w:cs="Arial"/>
        </w:rPr>
        <w:t>сопровождение инвалидов, имеющих стойкие расстройства функции зрения и самостоятельного передвижения, и оказание им помощи;</w:t>
      </w:r>
    </w:p>
    <w:p w:rsidR="001F2FF4" w:rsidRPr="004B7160" w:rsidRDefault="001F2FF4" w:rsidP="00AB2856">
      <w:pPr>
        <w:tabs>
          <w:tab w:val="left" w:pos="709"/>
        </w:tabs>
        <w:ind w:firstLine="709"/>
        <w:jc w:val="both"/>
        <w:rPr>
          <w:rFonts w:ascii="Arial" w:hAnsi="Arial" w:cs="Arial"/>
        </w:rPr>
      </w:pPr>
      <w:r w:rsidRPr="004B7160">
        <w:rPr>
          <w:rFonts w:ascii="Arial" w:hAnsi="Arial" w:cs="Arial"/>
        </w:rPr>
        <w:t>надлежащее размещение оборудования и носителей информации, необходимых для обеспечения беспрепятственного доступа инвалидов в помещение с учетом ограничений их жизнедеятельности;</w:t>
      </w:r>
    </w:p>
    <w:p w:rsidR="001F2FF4" w:rsidRPr="004B7160" w:rsidRDefault="001F2FF4" w:rsidP="00AB2856">
      <w:pPr>
        <w:tabs>
          <w:tab w:val="left" w:pos="709"/>
        </w:tabs>
        <w:ind w:firstLine="709"/>
        <w:jc w:val="both"/>
        <w:rPr>
          <w:rFonts w:ascii="Arial" w:hAnsi="Arial" w:cs="Arial"/>
        </w:rPr>
      </w:pPr>
      <w:r w:rsidRPr="004B7160">
        <w:rPr>
          <w:rFonts w:ascii="Arial" w:hAnsi="Arial" w:cs="Arial"/>
        </w:rPr>
        <w:t>содействие со стороны должностных лиц, при необходимости, инвалиду при входе в объект и выходе из него;</w:t>
      </w:r>
    </w:p>
    <w:p w:rsidR="001F2FF4" w:rsidRPr="004B7160" w:rsidRDefault="001F2FF4" w:rsidP="00AB2856">
      <w:pPr>
        <w:tabs>
          <w:tab w:val="left" w:pos="709"/>
        </w:tabs>
        <w:ind w:firstLine="709"/>
        <w:jc w:val="both"/>
        <w:rPr>
          <w:rFonts w:ascii="Arial" w:hAnsi="Arial" w:cs="Arial"/>
        </w:rPr>
      </w:pPr>
      <w:r w:rsidRPr="004B7160">
        <w:rPr>
          <w:rFonts w:ascii="Arial" w:hAnsi="Arial" w:cs="Arial"/>
        </w:rPr>
        <w:t>оборудование на прилегающих к зданию территориях мест для парковки автотранспортных средств инвалидов;</w:t>
      </w:r>
    </w:p>
    <w:p w:rsidR="001F2FF4" w:rsidRPr="004B7160" w:rsidRDefault="001F2FF4" w:rsidP="00AB2856">
      <w:pPr>
        <w:tabs>
          <w:tab w:val="left" w:pos="709"/>
        </w:tabs>
        <w:ind w:firstLine="709"/>
        <w:jc w:val="both"/>
        <w:rPr>
          <w:rFonts w:ascii="Arial" w:hAnsi="Arial" w:cs="Arial"/>
        </w:rPr>
      </w:pPr>
      <w:r w:rsidRPr="004B7160">
        <w:rPr>
          <w:rFonts w:ascii="Arial" w:hAnsi="Arial" w:cs="Arial"/>
        </w:rPr>
        <w:t>сопровождение инвалидов, имеющих стойкие расстройства функции зрения и самостоятельного передвижения, по территории объекта;</w:t>
      </w:r>
    </w:p>
    <w:p w:rsidR="001F2FF4" w:rsidRPr="004B7160" w:rsidRDefault="001F2FF4" w:rsidP="00AB2856">
      <w:pPr>
        <w:tabs>
          <w:tab w:val="left" w:pos="709"/>
        </w:tabs>
        <w:ind w:firstLine="709"/>
        <w:jc w:val="both"/>
        <w:rPr>
          <w:rFonts w:ascii="Arial" w:hAnsi="Arial" w:cs="Arial"/>
        </w:rPr>
      </w:pPr>
      <w:r w:rsidRPr="004B7160">
        <w:rPr>
          <w:rFonts w:ascii="Arial" w:hAnsi="Arial" w:cs="Arial"/>
        </w:rPr>
        <w:t>проведение инструктажа должностных лиц, осуществляющих первичный контакт с получателями услуги, по вопросам работы с инвалидами;</w:t>
      </w:r>
    </w:p>
    <w:p w:rsidR="001F2FF4" w:rsidRPr="004B7160" w:rsidRDefault="001F2FF4" w:rsidP="00AB2856">
      <w:pPr>
        <w:tabs>
          <w:tab w:val="left" w:pos="709"/>
        </w:tabs>
        <w:ind w:firstLine="709"/>
        <w:jc w:val="both"/>
        <w:rPr>
          <w:rFonts w:ascii="Arial" w:hAnsi="Arial" w:cs="Arial"/>
        </w:rPr>
      </w:pPr>
      <w:r w:rsidRPr="004B7160">
        <w:rPr>
          <w:rFonts w:ascii="Arial" w:hAnsi="Arial" w:cs="Arial"/>
        </w:rPr>
        <w:t>допуск в помещение  собаки-проводника при наличии документа, подтверждающего ее специальное обучение, выданного по форме, установленной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1F2FF4" w:rsidRPr="004B7160" w:rsidRDefault="001F2FF4" w:rsidP="00AB2856">
      <w:pPr>
        <w:tabs>
          <w:tab w:val="left" w:pos="709"/>
        </w:tabs>
        <w:ind w:firstLine="709"/>
        <w:jc w:val="both"/>
        <w:rPr>
          <w:rFonts w:ascii="Arial" w:hAnsi="Arial" w:cs="Arial"/>
        </w:rPr>
      </w:pPr>
      <w:r w:rsidRPr="004B7160">
        <w:rPr>
          <w:rFonts w:ascii="Arial" w:hAnsi="Arial" w:cs="Arial"/>
        </w:rPr>
        <w:t>оказание должностными лицами инвалидам необходимой помощи, связанной с разъяснением в доступной для них форме порядка предоставления и получения услуги, оформлением необходимых для ее предоставления документов, ознакомлением инвалидов с размещением кабинетов, последовательностью действий, необходимых для получения услуги;</w:t>
      </w:r>
    </w:p>
    <w:p w:rsidR="001F2FF4" w:rsidRPr="004B7160" w:rsidRDefault="001F2FF4" w:rsidP="00AB2856">
      <w:pPr>
        <w:tabs>
          <w:tab w:val="left" w:pos="709"/>
        </w:tabs>
        <w:ind w:firstLine="709"/>
        <w:jc w:val="both"/>
        <w:rPr>
          <w:rFonts w:ascii="Arial" w:hAnsi="Arial" w:cs="Arial"/>
        </w:rPr>
      </w:pPr>
      <w:r w:rsidRPr="004B7160">
        <w:rPr>
          <w:rFonts w:ascii="Arial" w:hAnsi="Arial" w:cs="Arial"/>
        </w:rPr>
        <w:t xml:space="preserve">допуск в помещение </w:t>
      </w:r>
      <w:proofErr w:type="spellStart"/>
      <w:r w:rsidRPr="004B7160">
        <w:rPr>
          <w:rFonts w:ascii="Arial" w:hAnsi="Arial" w:cs="Arial"/>
        </w:rPr>
        <w:t>сурдопереводчика</w:t>
      </w:r>
      <w:proofErr w:type="spellEnd"/>
      <w:r w:rsidRPr="004B7160">
        <w:rPr>
          <w:rFonts w:ascii="Arial" w:hAnsi="Arial" w:cs="Arial"/>
        </w:rPr>
        <w:t xml:space="preserve"> и </w:t>
      </w:r>
      <w:proofErr w:type="spellStart"/>
      <w:r w:rsidRPr="004B7160">
        <w:rPr>
          <w:rFonts w:ascii="Arial" w:hAnsi="Arial" w:cs="Arial"/>
        </w:rPr>
        <w:t>тифлосурдопереводчика</w:t>
      </w:r>
      <w:proofErr w:type="spellEnd"/>
      <w:r w:rsidRPr="004B7160">
        <w:rPr>
          <w:rFonts w:ascii="Arial" w:hAnsi="Arial" w:cs="Arial"/>
        </w:rPr>
        <w:t>;</w:t>
      </w:r>
    </w:p>
    <w:p w:rsidR="001F2FF4" w:rsidRPr="004B7160" w:rsidRDefault="001F2FF4" w:rsidP="00AB2856">
      <w:pPr>
        <w:tabs>
          <w:tab w:val="left" w:pos="709"/>
        </w:tabs>
        <w:jc w:val="both"/>
        <w:rPr>
          <w:rFonts w:ascii="Arial" w:hAnsi="Arial" w:cs="Arial"/>
        </w:rPr>
      </w:pPr>
      <w:r w:rsidRPr="004B7160">
        <w:rPr>
          <w:rFonts w:ascii="Arial" w:hAnsi="Arial" w:cs="Arial"/>
        </w:rPr>
        <w:tab/>
        <w:t>предоставление, при необходимости, услуги по месту жительства инвалида или в дистанционном режиме;</w:t>
      </w:r>
    </w:p>
    <w:p w:rsidR="001F2FF4" w:rsidRPr="004B7160" w:rsidRDefault="001F2FF4" w:rsidP="00AB2856">
      <w:pPr>
        <w:tabs>
          <w:tab w:val="left" w:pos="709"/>
        </w:tabs>
        <w:ind w:firstLine="709"/>
        <w:jc w:val="both"/>
        <w:rPr>
          <w:rFonts w:ascii="Arial" w:hAnsi="Arial" w:cs="Arial"/>
        </w:rPr>
      </w:pPr>
      <w:r w:rsidRPr="004B7160">
        <w:rPr>
          <w:rFonts w:ascii="Arial" w:hAnsi="Arial" w:cs="Arial"/>
        </w:rPr>
        <w:t>оказание должностными  лицами Администрации иной необходимой инвалидам помощи в преодолении барьеров, мешающих получению ими услуг наравне с другими лицами.</w:t>
      </w:r>
    </w:p>
    <w:p w:rsidR="001F2FF4" w:rsidRPr="004B7160" w:rsidRDefault="001F2FF4" w:rsidP="00AB2856">
      <w:pPr>
        <w:autoSpaceDN w:val="0"/>
        <w:adjustRightInd w:val="0"/>
        <w:ind w:firstLine="540"/>
        <w:jc w:val="both"/>
        <w:rPr>
          <w:rFonts w:ascii="Arial" w:hAnsi="Arial" w:cs="Arial"/>
          <w:lang w:eastAsia="ru-RU"/>
        </w:rPr>
      </w:pPr>
    </w:p>
    <w:p w:rsidR="001F2FF4" w:rsidRPr="004B7160" w:rsidRDefault="001F2FF4" w:rsidP="00AB2856">
      <w:pPr>
        <w:shd w:val="clear" w:color="auto" w:fill="FFFFFF"/>
        <w:jc w:val="both"/>
        <w:rPr>
          <w:rFonts w:ascii="Arial" w:hAnsi="Arial" w:cs="Arial"/>
        </w:rPr>
      </w:pPr>
    </w:p>
    <w:p w:rsidR="001F2FF4" w:rsidRPr="004B7160" w:rsidRDefault="001F2FF4" w:rsidP="00AB2856">
      <w:pPr>
        <w:shd w:val="clear" w:color="auto" w:fill="FFFFFF"/>
        <w:jc w:val="both"/>
        <w:rPr>
          <w:rFonts w:ascii="Arial" w:hAnsi="Arial" w:cs="Arial"/>
        </w:rPr>
      </w:pPr>
    </w:p>
    <w:p w:rsidR="00707CD1" w:rsidRPr="004B7160" w:rsidRDefault="001F2FF4" w:rsidP="00AB2856">
      <w:pPr>
        <w:suppressAutoHyphens w:val="0"/>
        <w:ind w:firstLine="540"/>
        <w:jc w:val="both"/>
        <w:rPr>
          <w:rFonts w:ascii="Arial" w:eastAsia="Calibri" w:hAnsi="Arial" w:cs="Arial"/>
          <w:b/>
          <w:lang w:eastAsia="en-US"/>
        </w:rPr>
      </w:pPr>
      <w:r w:rsidRPr="004B7160">
        <w:rPr>
          <w:rFonts w:ascii="Arial" w:hAnsi="Arial" w:cs="Arial"/>
          <w:b/>
          <w:lang w:eastAsia="en-US"/>
        </w:rPr>
        <w:t xml:space="preserve">2.17. </w:t>
      </w:r>
      <w:proofErr w:type="gramStart"/>
      <w:r w:rsidR="00707CD1" w:rsidRPr="004B7160">
        <w:rPr>
          <w:rFonts w:ascii="Arial" w:eastAsia="Calibri" w:hAnsi="Arial" w:cs="Arial"/>
          <w:b/>
          <w:lang w:eastAsia="en-US"/>
        </w:rPr>
        <w:t>П</w:t>
      </w:r>
      <w:r w:rsidR="00707CD1" w:rsidRPr="004B7160">
        <w:rPr>
          <w:rFonts w:ascii="Arial" w:eastAsia="Calibri" w:hAnsi="Arial" w:cs="Arial"/>
          <w:b/>
          <w:bCs/>
          <w:lang w:eastAsia="en-US"/>
        </w:rPr>
        <w:t>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посредством запроса о</w:t>
      </w:r>
      <w:proofErr w:type="gramEnd"/>
      <w:r w:rsidR="00707CD1" w:rsidRPr="004B7160">
        <w:rPr>
          <w:rFonts w:ascii="Arial" w:eastAsia="Calibri" w:hAnsi="Arial" w:cs="Arial"/>
          <w:b/>
          <w:bCs/>
          <w:lang w:eastAsia="en-US"/>
        </w:rPr>
        <w:t xml:space="preserve"> </w:t>
      </w:r>
      <w:proofErr w:type="gramStart"/>
      <w:r w:rsidR="00707CD1" w:rsidRPr="004B7160">
        <w:rPr>
          <w:rFonts w:ascii="Arial" w:eastAsia="Calibri" w:hAnsi="Arial" w:cs="Arial"/>
          <w:b/>
          <w:bCs/>
          <w:lang w:eastAsia="en-US"/>
        </w:rPr>
        <w:t>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(далее – комплексный запрос)</w:t>
      </w:r>
      <w:proofErr w:type="gramEnd"/>
    </w:p>
    <w:p w:rsidR="00707CD1" w:rsidRPr="004B7160" w:rsidRDefault="00707CD1" w:rsidP="00AB2856">
      <w:pPr>
        <w:suppressAutoHyphens w:val="0"/>
        <w:autoSpaceDN w:val="0"/>
        <w:adjustRightInd w:val="0"/>
        <w:jc w:val="both"/>
        <w:rPr>
          <w:rFonts w:ascii="Arial" w:hAnsi="Arial" w:cs="Arial"/>
          <w:lang w:eastAsia="en-US"/>
        </w:rPr>
      </w:pPr>
    </w:p>
    <w:p w:rsidR="001F2FF4" w:rsidRPr="004B7160" w:rsidRDefault="001F2FF4" w:rsidP="00AB2856">
      <w:pPr>
        <w:suppressAutoHyphens w:val="0"/>
        <w:ind w:firstLine="539"/>
        <w:jc w:val="both"/>
        <w:rPr>
          <w:rFonts w:ascii="Arial" w:hAnsi="Arial" w:cs="Arial"/>
          <w:b/>
          <w:lang w:eastAsia="ru-RU"/>
        </w:rPr>
      </w:pPr>
      <w:r w:rsidRPr="004B7160">
        <w:rPr>
          <w:rFonts w:ascii="Arial" w:hAnsi="Arial" w:cs="Arial"/>
          <w:b/>
          <w:lang w:eastAsia="ru-RU"/>
        </w:rPr>
        <w:t xml:space="preserve">Показатели доступности </w:t>
      </w:r>
      <w:r w:rsidRPr="004B7160">
        <w:rPr>
          <w:rFonts w:ascii="Arial" w:hAnsi="Arial" w:cs="Arial"/>
          <w:b/>
          <w:bCs/>
          <w:lang w:eastAsia="ru-RU"/>
        </w:rPr>
        <w:t>муниципальной</w:t>
      </w:r>
      <w:r w:rsidRPr="004B7160">
        <w:rPr>
          <w:rFonts w:ascii="Arial" w:hAnsi="Arial" w:cs="Arial"/>
          <w:b/>
          <w:lang w:eastAsia="ru-RU"/>
        </w:rPr>
        <w:t xml:space="preserve"> услуги:</w:t>
      </w:r>
    </w:p>
    <w:p w:rsidR="001F2FF4" w:rsidRPr="004B7160" w:rsidRDefault="001F2FF4" w:rsidP="00AB2856">
      <w:pPr>
        <w:shd w:val="clear" w:color="auto" w:fill="FFFFFF"/>
        <w:suppressAutoHyphens w:val="0"/>
        <w:ind w:firstLine="708"/>
        <w:jc w:val="both"/>
        <w:rPr>
          <w:rFonts w:ascii="Arial" w:hAnsi="Arial" w:cs="Arial"/>
          <w:bCs/>
          <w:lang w:eastAsia="ru-RU"/>
        </w:rPr>
      </w:pPr>
      <w:r w:rsidRPr="004B7160">
        <w:rPr>
          <w:rFonts w:ascii="Arial" w:hAnsi="Arial" w:cs="Arial"/>
          <w:bCs/>
          <w:lang w:eastAsia="ru-RU"/>
        </w:rPr>
        <w:t>транспортная или пешая доступность к местам предоставления муниципальной услуги;</w:t>
      </w:r>
    </w:p>
    <w:p w:rsidR="001F2FF4" w:rsidRPr="004B7160" w:rsidRDefault="001F2FF4" w:rsidP="00AB2856">
      <w:pPr>
        <w:suppressAutoHyphens w:val="0"/>
        <w:ind w:firstLine="539"/>
        <w:jc w:val="both"/>
        <w:rPr>
          <w:rFonts w:ascii="Arial" w:hAnsi="Arial" w:cs="Arial"/>
          <w:bCs/>
          <w:lang w:eastAsia="ru-RU"/>
        </w:rPr>
      </w:pPr>
      <w:r w:rsidRPr="004B7160">
        <w:rPr>
          <w:rFonts w:ascii="Arial" w:hAnsi="Arial" w:cs="Arial"/>
          <w:bCs/>
          <w:lang w:eastAsia="ru-RU"/>
        </w:rPr>
        <w:t>доступность обращения за предоставлением муниципальной услуги, в том числе для лиц с ограниченными возможностями здоровья;</w:t>
      </w:r>
    </w:p>
    <w:p w:rsidR="001F2FF4" w:rsidRPr="004B7160" w:rsidRDefault="001F2FF4" w:rsidP="00AB2856">
      <w:pPr>
        <w:suppressAutoHyphens w:val="0"/>
        <w:ind w:firstLine="539"/>
        <w:jc w:val="both"/>
        <w:rPr>
          <w:rFonts w:ascii="Arial" w:hAnsi="Arial" w:cs="Arial"/>
          <w:bCs/>
          <w:lang w:eastAsia="ru-RU"/>
        </w:rPr>
      </w:pPr>
      <w:r w:rsidRPr="004B7160">
        <w:rPr>
          <w:rFonts w:ascii="Arial" w:hAnsi="Arial" w:cs="Arial"/>
          <w:bCs/>
          <w:lang w:eastAsia="ru-RU"/>
        </w:rPr>
        <w:t>наличие полной и понятной информации о местах, порядке и сроках предоставления муниципальной  услуги в общедоступных местах помещений органов, предоставляющих муниципальную услугу, в информационно-телекоммуникационных сетях общего пользования (в том числе в сети Интернет), средствах массовой информации, информационных материалах (брошюрах, буклетах и т.д.);</w:t>
      </w:r>
    </w:p>
    <w:p w:rsidR="00707CD1" w:rsidRPr="004B7160" w:rsidRDefault="001F2FF4" w:rsidP="00AB2856">
      <w:pPr>
        <w:suppressAutoHyphens w:val="0"/>
        <w:ind w:firstLine="539"/>
        <w:jc w:val="both"/>
        <w:rPr>
          <w:rFonts w:ascii="Arial" w:hAnsi="Arial" w:cs="Arial"/>
          <w:bCs/>
          <w:lang w:eastAsia="ru-RU"/>
        </w:rPr>
      </w:pPr>
      <w:r w:rsidRPr="004B7160">
        <w:rPr>
          <w:rFonts w:ascii="Arial" w:hAnsi="Arial" w:cs="Arial"/>
          <w:bCs/>
          <w:lang w:eastAsia="ru-RU"/>
        </w:rPr>
        <w:t>предоставление муниципальной услуги в многофункциональном центре предоставления госуда</w:t>
      </w:r>
      <w:r w:rsidR="00707CD1" w:rsidRPr="004B7160">
        <w:rPr>
          <w:rFonts w:ascii="Arial" w:hAnsi="Arial" w:cs="Arial"/>
          <w:bCs/>
          <w:lang w:eastAsia="ru-RU"/>
        </w:rPr>
        <w:t>рственных и муниципальных услуг;</w:t>
      </w:r>
    </w:p>
    <w:p w:rsidR="001F2FF4" w:rsidRPr="004B7160" w:rsidRDefault="00707CD1" w:rsidP="00AB2856">
      <w:pPr>
        <w:suppressAutoHyphens w:val="0"/>
        <w:ind w:firstLine="539"/>
        <w:jc w:val="both"/>
        <w:rPr>
          <w:rFonts w:ascii="Arial" w:hAnsi="Arial" w:cs="Arial"/>
          <w:bCs/>
          <w:lang w:eastAsia="ru-RU"/>
        </w:rPr>
      </w:pPr>
      <w:r w:rsidRPr="004B7160">
        <w:rPr>
          <w:rFonts w:ascii="Arial" w:hAnsi="Arial" w:cs="Arial"/>
          <w:b/>
          <w:bCs/>
          <w:lang w:eastAsia="ru-RU"/>
        </w:rPr>
        <w:t xml:space="preserve"> </w:t>
      </w:r>
      <w:r w:rsidRPr="004B7160">
        <w:rPr>
          <w:rFonts w:ascii="Arial" w:hAnsi="Arial" w:cs="Arial"/>
          <w:bCs/>
          <w:lang w:eastAsia="ru-RU"/>
        </w:rPr>
        <w:t>возможность получения муниципальной услуги посредством комплексного запроса.</w:t>
      </w:r>
    </w:p>
    <w:p w:rsidR="00707CD1" w:rsidRPr="004B7160" w:rsidRDefault="00707CD1" w:rsidP="00AB2856">
      <w:pPr>
        <w:suppressAutoHyphens w:val="0"/>
        <w:ind w:firstLine="539"/>
        <w:jc w:val="both"/>
        <w:rPr>
          <w:rFonts w:ascii="Arial" w:hAnsi="Arial" w:cs="Arial"/>
          <w:bCs/>
          <w:lang w:eastAsia="ru-RU"/>
        </w:rPr>
      </w:pPr>
    </w:p>
    <w:p w:rsidR="001F2FF4" w:rsidRPr="004B7160" w:rsidRDefault="001F2FF4" w:rsidP="00AB2856">
      <w:pPr>
        <w:suppressAutoHyphens w:val="0"/>
        <w:jc w:val="both"/>
        <w:rPr>
          <w:rFonts w:ascii="Arial" w:hAnsi="Arial" w:cs="Arial"/>
          <w:bCs/>
          <w:lang w:eastAsia="ru-RU"/>
        </w:rPr>
      </w:pPr>
    </w:p>
    <w:p w:rsidR="001F2FF4" w:rsidRPr="004B7160" w:rsidRDefault="001F2FF4" w:rsidP="00AB2856">
      <w:pPr>
        <w:suppressAutoHyphens w:val="0"/>
        <w:ind w:firstLine="284"/>
        <w:jc w:val="both"/>
        <w:rPr>
          <w:rFonts w:ascii="Arial" w:hAnsi="Arial" w:cs="Arial"/>
          <w:b/>
          <w:bCs/>
          <w:lang w:eastAsia="ru-RU"/>
        </w:rPr>
      </w:pPr>
      <w:r w:rsidRPr="004B7160">
        <w:rPr>
          <w:rFonts w:ascii="Arial" w:hAnsi="Arial" w:cs="Arial"/>
          <w:b/>
          <w:bCs/>
          <w:lang w:eastAsia="ru-RU"/>
        </w:rPr>
        <w:t>Показатели качества муниципальной услуги:</w:t>
      </w:r>
    </w:p>
    <w:p w:rsidR="001F2FF4" w:rsidRPr="004B7160" w:rsidRDefault="001F2FF4" w:rsidP="00AB2856">
      <w:pPr>
        <w:suppressAutoHyphens w:val="0"/>
        <w:ind w:firstLine="284"/>
        <w:jc w:val="both"/>
        <w:rPr>
          <w:rFonts w:ascii="Arial" w:hAnsi="Arial" w:cs="Arial"/>
          <w:bCs/>
          <w:lang w:eastAsia="ru-RU"/>
        </w:rPr>
      </w:pPr>
      <w:r w:rsidRPr="004B7160">
        <w:rPr>
          <w:rFonts w:ascii="Arial" w:hAnsi="Arial" w:cs="Arial"/>
          <w:bCs/>
          <w:lang w:eastAsia="ru-RU"/>
        </w:rPr>
        <w:t>полнота и актуальность информации о порядке предоставления муниципальной услуги;</w:t>
      </w:r>
    </w:p>
    <w:p w:rsidR="001F2FF4" w:rsidRPr="004B7160" w:rsidRDefault="001F2FF4" w:rsidP="00AB2856">
      <w:pPr>
        <w:suppressAutoHyphens w:val="0"/>
        <w:ind w:firstLine="284"/>
        <w:jc w:val="both"/>
        <w:rPr>
          <w:rFonts w:ascii="Arial" w:hAnsi="Arial" w:cs="Arial"/>
          <w:bCs/>
          <w:lang w:eastAsia="ru-RU"/>
        </w:rPr>
      </w:pPr>
      <w:r w:rsidRPr="004B7160">
        <w:rPr>
          <w:rFonts w:ascii="Arial" w:hAnsi="Arial" w:cs="Arial"/>
          <w:bCs/>
          <w:lang w:eastAsia="ru-RU"/>
        </w:rPr>
        <w:t>соблюдение сроков предоставления муниципальной услуги и сроков выполнения административных процедур при предоставлении муниципальной услуги;</w:t>
      </w:r>
    </w:p>
    <w:p w:rsidR="001F2FF4" w:rsidRPr="004B7160" w:rsidRDefault="001F2FF4" w:rsidP="00AB2856">
      <w:pPr>
        <w:suppressAutoHyphens w:val="0"/>
        <w:ind w:firstLine="284"/>
        <w:jc w:val="both"/>
        <w:rPr>
          <w:rFonts w:ascii="Arial" w:hAnsi="Arial" w:cs="Arial"/>
          <w:bCs/>
          <w:lang w:eastAsia="ru-RU"/>
        </w:rPr>
      </w:pPr>
      <w:r w:rsidRPr="004B7160">
        <w:rPr>
          <w:rFonts w:ascii="Arial" w:hAnsi="Arial" w:cs="Arial"/>
          <w:bCs/>
          <w:lang w:eastAsia="ru-RU"/>
        </w:rPr>
        <w:t xml:space="preserve"> наличие необходимого и достаточного количества специалистов, а также помещений, в которых предоставляется муниципальная услуга,  в целях соблюдения установленных настоящим Административным регламентом сроков предоставления муниципальной услуги;</w:t>
      </w:r>
    </w:p>
    <w:p w:rsidR="001F2FF4" w:rsidRPr="004B7160" w:rsidRDefault="00707CD1" w:rsidP="00AB2856">
      <w:pPr>
        <w:suppressAutoHyphens w:val="0"/>
        <w:ind w:firstLine="284"/>
        <w:jc w:val="both"/>
        <w:rPr>
          <w:rFonts w:ascii="Arial" w:hAnsi="Arial" w:cs="Arial"/>
          <w:bCs/>
          <w:lang w:eastAsia="ru-RU"/>
        </w:rPr>
      </w:pPr>
      <w:r w:rsidRPr="004B7160">
        <w:rPr>
          <w:rFonts w:ascii="Arial" w:hAnsi="Arial" w:cs="Arial"/>
          <w:bCs/>
          <w:lang w:eastAsia="ru-RU"/>
        </w:rPr>
        <w:t>количество взаимодействий</w:t>
      </w:r>
      <w:r w:rsidR="001F2FF4" w:rsidRPr="004B7160">
        <w:rPr>
          <w:rFonts w:ascii="Arial" w:hAnsi="Arial" w:cs="Arial"/>
          <w:bCs/>
          <w:lang w:eastAsia="ru-RU"/>
        </w:rPr>
        <w:t xml:space="preserve"> заявителя с должностными лицами при предоставлении муниципальной услуги;</w:t>
      </w:r>
    </w:p>
    <w:p w:rsidR="001F2FF4" w:rsidRPr="004B7160" w:rsidRDefault="001F2FF4" w:rsidP="00AB2856">
      <w:pPr>
        <w:suppressAutoHyphens w:val="0"/>
        <w:ind w:firstLine="284"/>
        <w:jc w:val="both"/>
        <w:rPr>
          <w:rFonts w:ascii="Arial" w:hAnsi="Arial" w:cs="Arial"/>
          <w:bCs/>
          <w:lang w:eastAsia="ru-RU"/>
        </w:rPr>
      </w:pPr>
      <w:r w:rsidRPr="004B7160">
        <w:rPr>
          <w:rFonts w:ascii="Arial" w:hAnsi="Arial" w:cs="Arial"/>
          <w:bCs/>
          <w:lang w:eastAsia="ru-RU"/>
        </w:rPr>
        <w:t>отсутствие очередей при приеме и выдаче документов заявителям;</w:t>
      </w:r>
    </w:p>
    <w:p w:rsidR="001F2FF4" w:rsidRPr="004B7160" w:rsidRDefault="001F2FF4" w:rsidP="00AB2856">
      <w:pPr>
        <w:suppressAutoHyphens w:val="0"/>
        <w:ind w:firstLine="284"/>
        <w:jc w:val="both"/>
        <w:rPr>
          <w:rFonts w:ascii="Arial" w:hAnsi="Arial" w:cs="Arial"/>
          <w:bCs/>
          <w:lang w:eastAsia="ru-RU"/>
        </w:rPr>
      </w:pPr>
      <w:r w:rsidRPr="004B7160">
        <w:rPr>
          <w:rFonts w:ascii="Arial" w:hAnsi="Arial" w:cs="Arial"/>
          <w:bCs/>
          <w:lang w:eastAsia="ru-RU"/>
        </w:rPr>
        <w:t>отсутствие обоснованных жалоб на действия (бездействие) специалистов и уполномоченных должностных лиц;</w:t>
      </w:r>
    </w:p>
    <w:p w:rsidR="001F2FF4" w:rsidRPr="004B7160" w:rsidRDefault="001F2FF4" w:rsidP="00AB2856">
      <w:pPr>
        <w:suppressAutoHyphens w:val="0"/>
        <w:ind w:firstLine="284"/>
        <w:jc w:val="both"/>
        <w:rPr>
          <w:rFonts w:ascii="Arial" w:hAnsi="Arial" w:cs="Arial"/>
          <w:bCs/>
          <w:lang w:eastAsia="ru-RU"/>
        </w:rPr>
      </w:pPr>
      <w:r w:rsidRPr="004B7160">
        <w:rPr>
          <w:rFonts w:ascii="Arial" w:hAnsi="Arial" w:cs="Arial"/>
          <w:bCs/>
          <w:lang w:eastAsia="ru-RU"/>
        </w:rPr>
        <w:t>отсутствие  жалоб на некорректное, невнимательное отношение специалистов и уполномоченных должностных лиц к заявителям.</w:t>
      </w:r>
    </w:p>
    <w:p w:rsidR="001F2FF4" w:rsidRPr="004B7160" w:rsidRDefault="001F2FF4" w:rsidP="00AB2856">
      <w:pPr>
        <w:suppressAutoHyphens w:val="0"/>
        <w:ind w:firstLine="284"/>
        <w:jc w:val="both"/>
        <w:rPr>
          <w:rFonts w:ascii="Arial" w:hAnsi="Arial" w:cs="Arial"/>
          <w:b/>
          <w:bCs/>
          <w:lang w:eastAsia="ru-RU"/>
        </w:rPr>
      </w:pPr>
    </w:p>
    <w:p w:rsidR="001F2FF4" w:rsidRPr="004B7160" w:rsidRDefault="001F2FF4" w:rsidP="00AB2856">
      <w:pPr>
        <w:ind w:firstLine="709"/>
        <w:jc w:val="both"/>
        <w:rPr>
          <w:rFonts w:ascii="Arial" w:hAnsi="Arial" w:cs="Arial"/>
          <w:b/>
          <w:bCs/>
        </w:rPr>
      </w:pPr>
      <w:bookmarkStart w:id="0" w:name="_Toc306352764"/>
      <w:bookmarkStart w:id="1" w:name="_Toc310319951"/>
      <w:bookmarkStart w:id="2" w:name="_Toc310323674"/>
      <w:bookmarkStart w:id="3" w:name="_Toc310325506"/>
      <w:bookmarkStart w:id="4" w:name="_Toc310325953"/>
      <w:bookmarkStart w:id="5" w:name="_Toc328385694"/>
      <w:r w:rsidRPr="004B7160">
        <w:rPr>
          <w:rFonts w:ascii="Arial" w:hAnsi="Arial" w:cs="Arial"/>
          <w:b/>
          <w:lang w:eastAsia="ru-RU"/>
        </w:rPr>
        <w:t>2.18. Иные требования,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муниципальной услуги в электронной форме</w:t>
      </w:r>
      <w:bookmarkEnd w:id="0"/>
      <w:bookmarkEnd w:id="1"/>
      <w:bookmarkEnd w:id="2"/>
      <w:bookmarkEnd w:id="3"/>
      <w:bookmarkEnd w:id="4"/>
      <w:bookmarkEnd w:id="5"/>
    </w:p>
    <w:p w:rsidR="001F2FF4" w:rsidRPr="004B7160" w:rsidRDefault="001F2FF4" w:rsidP="00AB2856">
      <w:pPr>
        <w:ind w:firstLine="709"/>
        <w:jc w:val="both"/>
        <w:rPr>
          <w:rFonts w:ascii="Arial" w:hAnsi="Arial" w:cs="Arial"/>
          <w:b/>
          <w:bCs/>
        </w:rPr>
      </w:pPr>
    </w:p>
    <w:p w:rsidR="001F2FF4" w:rsidRPr="004B7160" w:rsidRDefault="001F2FF4" w:rsidP="00AB2856">
      <w:pPr>
        <w:ind w:firstLine="708"/>
        <w:jc w:val="both"/>
        <w:rPr>
          <w:rFonts w:ascii="Arial" w:hAnsi="Arial" w:cs="Arial"/>
        </w:rPr>
      </w:pPr>
      <w:r w:rsidRPr="004B7160">
        <w:rPr>
          <w:rFonts w:ascii="Arial" w:hAnsi="Arial" w:cs="Arial"/>
        </w:rPr>
        <w:t>2.18.1. Особенности предоставления муниципальной услуги в ОБУ «МФЦ».</w:t>
      </w:r>
    </w:p>
    <w:p w:rsidR="001F2FF4" w:rsidRPr="004B7160" w:rsidRDefault="001F2FF4" w:rsidP="00AB2856">
      <w:pPr>
        <w:ind w:firstLine="708"/>
        <w:jc w:val="both"/>
        <w:rPr>
          <w:rFonts w:ascii="Arial" w:hAnsi="Arial" w:cs="Arial"/>
        </w:rPr>
      </w:pPr>
    </w:p>
    <w:p w:rsidR="001F2FF4" w:rsidRPr="004B7160" w:rsidRDefault="001F2FF4" w:rsidP="00AB2856">
      <w:pPr>
        <w:ind w:firstLine="708"/>
        <w:jc w:val="both"/>
        <w:rPr>
          <w:rFonts w:ascii="Arial" w:hAnsi="Arial" w:cs="Arial"/>
        </w:rPr>
      </w:pPr>
      <w:r w:rsidRPr="004B7160">
        <w:rPr>
          <w:rFonts w:ascii="Arial" w:hAnsi="Arial" w:cs="Arial"/>
        </w:rPr>
        <w:t>Предоставление муниципальной услуги в  МФЦ осуществляется в соответствии с Федеральным законом от 27 июля 2010 года № 210-ФЗ «Об организации предоставления государственных и муниципальных услуг» по принципу «одного окна».</w:t>
      </w:r>
    </w:p>
    <w:p w:rsidR="001F2FF4" w:rsidRPr="004B7160" w:rsidRDefault="001F2FF4" w:rsidP="00AB2856">
      <w:pPr>
        <w:ind w:firstLine="708"/>
        <w:jc w:val="both"/>
        <w:rPr>
          <w:rFonts w:ascii="Arial" w:hAnsi="Arial" w:cs="Arial"/>
        </w:rPr>
      </w:pPr>
      <w:r w:rsidRPr="004B7160">
        <w:rPr>
          <w:rFonts w:ascii="Arial" w:hAnsi="Arial" w:cs="Arial"/>
        </w:rPr>
        <w:t>Взаимодействие МФЦ с Администрацией осуществляется в соответствии соглашением о взаимодействии между ОБУ «МФЦ» и Администрацией.</w:t>
      </w:r>
    </w:p>
    <w:p w:rsidR="001F2FF4" w:rsidRPr="004B7160" w:rsidRDefault="001F2FF4" w:rsidP="00AB2856">
      <w:pPr>
        <w:ind w:firstLine="708"/>
        <w:jc w:val="both"/>
        <w:rPr>
          <w:rFonts w:ascii="Arial" w:hAnsi="Arial" w:cs="Arial"/>
        </w:rPr>
      </w:pPr>
    </w:p>
    <w:p w:rsidR="001F2FF4" w:rsidRPr="004B7160" w:rsidRDefault="001F2FF4" w:rsidP="00AB2856">
      <w:pPr>
        <w:suppressAutoHyphens w:val="0"/>
        <w:ind w:firstLine="709"/>
        <w:jc w:val="both"/>
        <w:rPr>
          <w:rFonts w:ascii="Arial" w:hAnsi="Arial" w:cs="Arial"/>
          <w:bCs/>
          <w:lang w:eastAsia="ru-RU"/>
        </w:rPr>
      </w:pPr>
      <w:r w:rsidRPr="004B7160">
        <w:rPr>
          <w:rFonts w:ascii="Arial" w:hAnsi="Arial" w:cs="Arial"/>
          <w:bCs/>
          <w:lang w:eastAsia="ru-RU"/>
        </w:rPr>
        <w:t>2.18.2. Особенности предоставления муниципальной услуги в электронной форме</w:t>
      </w:r>
    </w:p>
    <w:p w:rsidR="001F2FF4" w:rsidRPr="004B7160" w:rsidRDefault="001F2FF4" w:rsidP="00AB2856">
      <w:pPr>
        <w:suppressAutoHyphens w:val="0"/>
        <w:ind w:firstLine="709"/>
        <w:jc w:val="both"/>
        <w:rPr>
          <w:rFonts w:ascii="Arial" w:hAnsi="Arial" w:cs="Arial"/>
          <w:bCs/>
          <w:lang w:eastAsia="ru-RU"/>
        </w:rPr>
      </w:pPr>
    </w:p>
    <w:p w:rsidR="001F2FF4" w:rsidRPr="004B7160" w:rsidRDefault="001F2FF4" w:rsidP="00AB2856">
      <w:pPr>
        <w:suppressAutoHyphens w:val="0"/>
        <w:autoSpaceDN w:val="0"/>
        <w:adjustRightInd w:val="0"/>
        <w:ind w:firstLine="540"/>
        <w:jc w:val="both"/>
        <w:rPr>
          <w:rFonts w:ascii="Arial" w:hAnsi="Arial" w:cs="Arial"/>
          <w:bCs/>
          <w:lang w:eastAsia="en-US"/>
        </w:rPr>
      </w:pPr>
      <w:r w:rsidRPr="004B7160">
        <w:rPr>
          <w:rFonts w:ascii="Arial" w:hAnsi="Arial" w:cs="Arial"/>
          <w:bCs/>
          <w:lang w:eastAsia="en-US"/>
        </w:rPr>
        <w:t xml:space="preserve">  Муниципальная услуга в электронной форме в  настоящее время не предоставляется.</w:t>
      </w:r>
    </w:p>
    <w:p w:rsidR="001F2FF4" w:rsidRPr="004B7160" w:rsidRDefault="001F2FF4" w:rsidP="00AB2856">
      <w:pPr>
        <w:pStyle w:val="ConsPlusNormal"/>
        <w:widowControl/>
        <w:ind w:firstLine="0"/>
        <w:jc w:val="both"/>
        <w:rPr>
          <w:b/>
          <w:sz w:val="24"/>
          <w:szCs w:val="24"/>
        </w:rPr>
      </w:pPr>
    </w:p>
    <w:p w:rsidR="001F2FF4" w:rsidRPr="004B7160" w:rsidRDefault="001F2FF4" w:rsidP="00AB2856">
      <w:pPr>
        <w:jc w:val="both"/>
        <w:rPr>
          <w:rFonts w:ascii="Arial" w:hAnsi="Arial" w:cs="Arial"/>
          <w:b/>
          <w:bCs/>
        </w:rPr>
      </w:pPr>
      <w:r w:rsidRPr="004B7160">
        <w:rPr>
          <w:rFonts w:ascii="Arial" w:hAnsi="Arial" w:cs="Arial"/>
          <w:b/>
          <w:bCs/>
        </w:rPr>
        <w:t>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1F2FF4" w:rsidRPr="004B7160" w:rsidRDefault="001F2FF4" w:rsidP="00AB2856">
      <w:pPr>
        <w:jc w:val="both"/>
        <w:rPr>
          <w:rFonts w:ascii="Arial" w:hAnsi="Arial" w:cs="Arial"/>
        </w:rPr>
      </w:pPr>
    </w:p>
    <w:p w:rsidR="001F2FF4" w:rsidRPr="004B7160" w:rsidRDefault="001F2FF4" w:rsidP="00AB2856">
      <w:pPr>
        <w:pStyle w:val="ConsPlusNormal"/>
        <w:widowControl/>
        <w:ind w:firstLine="708"/>
        <w:jc w:val="both"/>
        <w:outlineLvl w:val="1"/>
        <w:rPr>
          <w:b/>
          <w:sz w:val="24"/>
          <w:szCs w:val="24"/>
        </w:rPr>
      </w:pPr>
      <w:r w:rsidRPr="004B7160">
        <w:rPr>
          <w:b/>
          <w:sz w:val="24"/>
          <w:szCs w:val="24"/>
        </w:rPr>
        <w:t xml:space="preserve">3.1.  Исчерпывающий перечень административных  процедур: </w:t>
      </w:r>
    </w:p>
    <w:p w:rsidR="001F2FF4" w:rsidRPr="004B7160" w:rsidRDefault="001F2FF4" w:rsidP="00AB2856">
      <w:pPr>
        <w:pStyle w:val="ConsPlusNormal"/>
        <w:widowControl/>
        <w:ind w:firstLine="708"/>
        <w:jc w:val="both"/>
        <w:outlineLvl w:val="1"/>
        <w:rPr>
          <w:b/>
          <w:sz w:val="24"/>
          <w:szCs w:val="24"/>
        </w:rPr>
      </w:pPr>
    </w:p>
    <w:p w:rsidR="001F2FF4" w:rsidRPr="004B7160" w:rsidRDefault="001F2FF4" w:rsidP="00AB2856">
      <w:pPr>
        <w:widowControl w:val="0"/>
        <w:numPr>
          <w:ilvl w:val="0"/>
          <w:numId w:val="5"/>
        </w:numPr>
        <w:autoSpaceDE w:val="0"/>
        <w:ind w:left="0" w:firstLine="603"/>
        <w:jc w:val="both"/>
        <w:rPr>
          <w:rFonts w:ascii="Arial" w:hAnsi="Arial" w:cs="Arial"/>
        </w:rPr>
      </w:pPr>
      <w:r w:rsidRPr="004B7160">
        <w:rPr>
          <w:rFonts w:ascii="Arial" w:hAnsi="Arial" w:cs="Arial"/>
        </w:rPr>
        <w:t>Прием и регистрация заявления и документов, необходимых для предоставления муниципальной услуги.</w:t>
      </w:r>
    </w:p>
    <w:p w:rsidR="001F2FF4" w:rsidRPr="004B7160" w:rsidRDefault="001F2FF4" w:rsidP="00AB2856">
      <w:pPr>
        <w:ind w:firstLine="426"/>
        <w:jc w:val="both"/>
        <w:rPr>
          <w:rFonts w:ascii="Arial" w:hAnsi="Arial" w:cs="Arial"/>
        </w:rPr>
      </w:pPr>
      <w:r w:rsidRPr="004B7160">
        <w:rPr>
          <w:rFonts w:ascii="Arial" w:hAnsi="Arial" w:cs="Arial"/>
          <w:bCs/>
          <w:lang w:eastAsia="ru-RU"/>
        </w:rPr>
        <w:t xml:space="preserve">2)   </w:t>
      </w:r>
      <w:r w:rsidRPr="004B7160">
        <w:rPr>
          <w:rFonts w:ascii="Arial" w:hAnsi="Arial" w:cs="Arial"/>
        </w:rPr>
        <w:t>Формирование и направление межведомственных запросов</w:t>
      </w:r>
      <w:r w:rsidRPr="004B7160">
        <w:rPr>
          <w:rFonts w:ascii="Arial" w:hAnsi="Arial" w:cs="Arial"/>
          <w:lang w:eastAsia="ru-RU"/>
        </w:rPr>
        <w:t xml:space="preserve"> о представлении документов и информации, необходимых для предоставления муниципальной услуги</w:t>
      </w:r>
      <w:r w:rsidRPr="004B7160">
        <w:rPr>
          <w:rFonts w:ascii="Arial" w:eastAsia="Calibri" w:hAnsi="Arial" w:cs="Arial"/>
          <w:bCs/>
          <w:lang w:eastAsia="en-US"/>
        </w:rPr>
        <w:t>.</w:t>
      </w:r>
    </w:p>
    <w:p w:rsidR="001F2FF4" w:rsidRPr="004B7160" w:rsidRDefault="001F2FF4" w:rsidP="00AB2856">
      <w:pPr>
        <w:ind w:firstLine="426"/>
        <w:jc w:val="both"/>
        <w:rPr>
          <w:rFonts w:ascii="Arial" w:hAnsi="Arial" w:cs="Arial"/>
        </w:rPr>
      </w:pPr>
      <w:r w:rsidRPr="004B7160">
        <w:rPr>
          <w:rFonts w:ascii="Arial" w:hAnsi="Arial" w:cs="Arial"/>
        </w:rPr>
        <w:t xml:space="preserve"> 3) Рассмотрение материалов, необходимых для предоставления муниципальной услуги  и принятие решения.  </w:t>
      </w:r>
    </w:p>
    <w:p w:rsidR="001F2FF4" w:rsidRPr="004B7160" w:rsidRDefault="001F2FF4" w:rsidP="00AB2856">
      <w:pPr>
        <w:pStyle w:val="ConsPlusNormal"/>
        <w:widowControl/>
        <w:ind w:firstLine="426"/>
        <w:jc w:val="both"/>
        <w:outlineLvl w:val="1"/>
        <w:rPr>
          <w:sz w:val="24"/>
          <w:szCs w:val="24"/>
        </w:rPr>
      </w:pPr>
      <w:r w:rsidRPr="004B7160">
        <w:rPr>
          <w:sz w:val="24"/>
          <w:szCs w:val="24"/>
        </w:rPr>
        <w:t xml:space="preserve">4) Заключение договора  </w:t>
      </w:r>
      <w:r w:rsidRPr="004B7160">
        <w:rPr>
          <w:bCs/>
          <w:sz w:val="24"/>
          <w:szCs w:val="24"/>
        </w:rPr>
        <w:t xml:space="preserve">безвозмездного пользования </w:t>
      </w:r>
      <w:r w:rsidRPr="004B7160">
        <w:rPr>
          <w:sz w:val="24"/>
          <w:szCs w:val="24"/>
        </w:rPr>
        <w:t xml:space="preserve">муниципального имущества.   </w:t>
      </w:r>
    </w:p>
    <w:p w:rsidR="001F2FF4" w:rsidRPr="004B7160" w:rsidRDefault="001F2FF4" w:rsidP="00AB2856">
      <w:pPr>
        <w:pStyle w:val="ConsPlusNormal"/>
        <w:widowControl/>
        <w:ind w:firstLine="426"/>
        <w:jc w:val="both"/>
        <w:outlineLvl w:val="1"/>
        <w:rPr>
          <w:sz w:val="24"/>
          <w:szCs w:val="24"/>
        </w:rPr>
      </w:pPr>
      <w:r w:rsidRPr="004B7160">
        <w:rPr>
          <w:sz w:val="24"/>
          <w:szCs w:val="24"/>
        </w:rPr>
        <w:t>5)  Проведение торгов на право заключения договора     аренды муниципального имущества.</w:t>
      </w:r>
    </w:p>
    <w:p w:rsidR="001F2FF4" w:rsidRPr="004B7160" w:rsidRDefault="001F2FF4" w:rsidP="00AB2856">
      <w:pPr>
        <w:pStyle w:val="ConsPlusNormal"/>
        <w:ind w:firstLine="426"/>
        <w:jc w:val="both"/>
        <w:rPr>
          <w:sz w:val="24"/>
          <w:szCs w:val="24"/>
        </w:rPr>
      </w:pPr>
      <w:r w:rsidRPr="004B7160">
        <w:rPr>
          <w:sz w:val="24"/>
          <w:szCs w:val="24"/>
        </w:rPr>
        <w:t>6) Заключение договора аренды муниципального имущества</w:t>
      </w:r>
      <w:r w:rsidRPr="004B7160">
        <w:rPr>
          <w:sz w:val="24"/>
          <w:szCs w:val="24"/>
          <w:lang w:eastAsia="en-US"/>
        </w:rPr>
        <w:t xml:space="preserve"> </w:t>
      </w:r>
      <w:r w:rsidRPr="004B7160">
        <w:rPr>
          <w:sz w:val="24"/>
          <w:szCs w:val="24"/>
        </w:rPr>
        <w:t xml:space="preserve">с  заявителем   – победителем торгов. </w:t>
      </w:r>
    </w:p>
    <w:p w:rsidR="001F2FF4" w:rsidRPr="004B7160" w:rsidRDefault="001F2FF4" w:rsidP="00AB2856">
      <w:pPr>
        <w:pStyle w:val="ConsPlusNormal"/>
        <w:widowControl/>
        <w:ind w:firstLine="426"/>
        <w:jc w:val="both"/>
        <w:rPr>
          <w:sz w:val="24"/>
          <w:szCs w:val="24"/>
        </w:rPr>
      </w:pPr>
      <w:r w:rsidRPr="004B7160">
        <w:rPr>
          <w:sz w:val="24"/>
          <w:szCs w:val="24"/>
        </w:rPr>
        <w:t>7)  Предоставление   преференции  в  виде  льготы по арендной плате по договору аренды муниципального имущества</w:t>
      </w:r>
      <w:r w:rsidRPr="004B7160">
        <w:rPr>
          <w:sz w:val="24"/>
          <w:szCs w:val="24"/>
          <w:lang w:eastAsia="en-US"/>
        </w:rPr>
        <w:t xml:space="preserve"> </w:t>
      </w:r>
      <w:r w:rsidRPr="004B7160">
        <w:rPr>
          <w:sz w:val="24"/>
          <w:szCs w:val="24"/>
        </w:rPr>
        <w:t>(в случаях, предусмотренных федеральным законом «О защите конкуренции»);</w:t>
      </w:r>
    </w:p>
    <w:p w:rsidR="001F2FF4" w:rsidRPr="004B7160" w:rsidRDefault="001F2FF4" w:rsidP="00AB2856">
      <w:pPr>
        <w:tabs>
          <w:tab w:val="num" w:pos="-5160"/>
          <w:tab w:val="left" w:pos="-3420"/>
        </w:tabs>
        <w:jc w:val="both"/>
        <w:rPr>
          <w:rFonts w:ascii="Arial" w:eastAsia="Calibri" w:hAnsi="Arial" w:cs="Arial"/>
          <w:lang w:eastAsia="en-US"/>
        </w:rPr>
      </w:pPr>
      <w:r w:rsidRPr="004B7160">
        <w:rPr>
          <w:rFonts w:ascii="Arial" w:eastAsia="Arial" w:hAnsi="Arial" w:cs="Arial"/>
          <w:bCs/>
        </w:rPr>
        <w:t xml:space="preserve">      8</w:t>
      </w:r>
      <w:r w:rsidRPr="004B7160">
        <w:rPr>
          <w:rFonts w:ascii="Arial" w:hAnsi="Arial" w:cs="Arial"/>
        </w:rPr>
        <w:t xml:space="preserve">) </w:t>
      </w:r>
      <w:r w:rsidRPr="004B7160">
        <w:rPr>
          <w:rFonts w:ascii="Arial" w:eastAsia="Calibri" w:hAnsi="Arial" w:cs="Arial"/>
          <w:lang w:eastAsia="en-US"/>
        </w:rPr>
        <w:t>Выдача (направление)  заявителю  результата  предоставления муниципальной услуги</w:t>
      </w:r>
      <w:r w:rsidR="00707CD1" w:rsidRPr="004B7160">
        <w:rPr>
          <w:rFonts w:ascii="Arial" w:eastAsia="Calibri" w:hAnsi="Arial" w:cs="Arial"/>
          <w:lang w:eastAsia="en-US"/>
        </w:rPr>
        <w:t>;</w:t>
      </w:r>
    </w:p>
    <w:p w:rsidR="00707CD1" w:rsidRPr="004B7160" w:rsidRDefault="00707CD1" w:rsidP="00AB2856">
      <w:pPr>
        <w:suppressAutoHyphens w:val="0"/>
        <w:autoSpaceDN w:val="0"/>
        <w:ind w:firstLine="360"/>
        <w:jc w:val="both"/>
        <w:rPr>
          <w:rFonts w:ascii="Arial" w:hAnsi="Arial" w:cs="Arial"/>
          <w:bCs/>
          <w:lang w:eastAsia="ru-RU"/>
        </w:rPr>
      </w:pPr>
      <w:r w:rsidRPr="004B7160">
        <w:rPr>
          <w:rFonts w:ascii="Arial" w:hAnsi="Arial" w:cs="Arial"/>
          <w:bCs/>
          <w:lang w:eastAsia="ru-RU"/>
        </w:rPr>
        <w:t>9)   порядок исправления допущенных опечаток и ошибок в выданных в результате предоставления муниципальной услуги  документах.</w:t>
      </w:r>
    </w:p>
    <w:p w:rsidR="00707CD1" w:rsidRPr="004B7160" w:rsidRDefault="00707CD1" w:rsidP="00AB2856">
      <w:pPr>
        <w:tabs>
          <w:tab w:val="num" w:pos="-5160"/>
          <w:tab w:val="left" w:pos="-3420"/>
        </w:tabs>
        <w:jc w:val="both"/>
        <w:rPr>
          <w:rFonts w:ascii="Arial" w:eastAsia="Calibri" w:hAnsi="Arial" w:cs="Arial"/>
          <w:lang w:eastAsia="en-US"/>
        </w:rPr>
      </w:pPr>
    </w:p>
    <w:p w:rsidR="001F2FF4" w:rsidRPr="004B7160" w:rsidRDefault="001F2FF4" w:rsidP="00AB2856">
      <w:pPr>
        <w:tabs>
          <w:tab w:val="num" w:pos="-5160"/>
        </w:tabs>
        <w:autoSpaceDN w:val="0"/>
        <w:adjustRightInd w:val="0"/>
        <w:ind w:firstLine="709"/>
        <w:jc w:val="both"/>
        <w:rPr>
          <w:rFonts w:ascii="Arial" w:eastAsia="Calibri" w:hAnsi="Arial" w:cs="Arial"/>
          <w:bCs/>
          <w:lang w:eastAsia="en-US"/>
        </w:rPr>
      </w:pPr>
      <w:r w:rsidRPr="004B7160">
        <w:rPr>
          <w:rFonts w:ascii="Arial" w:eastAsia="Calibri" w:hAnsi="Arial" w:cs="Arial"/>
          <w:bCs/>
          <w:lang w:eastAsia="en-US"/>
        </w:rPr>
        <w:t xml:space="preserve">Блок-схема последовательности административных действий (процедур) при предоставлении муниципальной услуги приведена в Приложении № 2  к настоящему Административному регламенту. </w:t>
      </w:r>
    </w:p>
    <w:p w:rsidR="001F2FF4" w:rsidRPr="004B7160" w:rsidRDefault="001F2FF4" w:rsidP="00AB2856">
      <w:pPr>
        <w:jc w:val="both"/>
        <w:rPr>
          <w:rFonts w:ascii="Arial" w:hAnsi="Arial" w:cs="Arial"/>
        </w:rPr>
      </w:pPr>
    </w:p>
    <w:p w:rsidR="001F2FF4" w:rsidRPr="004B7160" w:rsidRDefault="001F2FF4" w:rsidP="00AB2856">
      <w:pPr>
        <w:ind w:firstLine="709"/>
        <w:jc w:val="both"/>
        <w:rPr>
          <w:rFonts w:ascii="Arial" w:hAnsi="Arial" w:cs="Arial"/>
          <w:b/>
        </w:rPr>
      </w:pPr>
      <w:r w:rsidRPr="004B7160">
        <w:rPr>
          <w:rFonts w:ascii="Arial" w:hAnsi="Arial" w:cs="Arial"/>
          <w:b/>
        </w:rPr>
        <w:t>3.2. Прием и регистрация заявления и документов, необходимых для предоставления муниципальной услуги</w:t>
      </w:r>
    </w:p>
    <w:p w:rsidR="001F2FF4" w:rsidRPr="004B7160" w:rsidRDefault="001F2FF4" w:rsidP="00AB2856">
      <w:pPr>
        <w:ind w:firstLine="567"/>
        <w:jc w:val="both"/>
        <w:rPr>
          <w:rFonts w:ascii="Arial" w:hAnsi="Arial" w:cs="Arial"/>
          <w:b/>
        </w:rPr>
      </w:pPr>
    </w:p>
    <w:p w:rsidR="001F2FF4" w:rsidRPr="004B7160" w:rsidRDefault="001F2FF4" w:rsidP="00AB2856">
      <w:pPr>
        <w:ind w:firstLine="567"/>
        <w:jc w:val="both"/>
        <w:rPr>
          <w:rFonts w:ascii="Arial" w:hAnsi="Arial" w:cs="Arial"/>
        </w:rPr>
      </w:pPr>
      <w:r w:rsidRPr="004B7160">
        <w:rPr>
          <w:rFonts w:ascii="Arial" w:hAnsi="Arial" w:cs="Arial"/>
        </w:rPr>
        <w:t>3.2.1. Основанием для начала административной процедуры является:</w:t>
      </w:r>
    </w:p>
    <w:p w:rsidR="001F2FF4" w:rsidRPr="004B7160" w:rsidRDefault="001F2FF4" w:rsidP="00AB2856">
      <w:pPr>
        <w:suppressAutoHyphens w:val="0"/>
        <w:autoSpaceDN w:val="0"/>
        <w:adjustRightInd w:val="0"/>
        <w:jc w:val="both"/>
        <w:rPr>
          <w:rFonts w:ascii="Arial" w:hAnsi="Arial" w:cs="Arial"/>
          <w:bCs/>
          <w:lang w:eastAsia="en-US"/>
        </w:rPr>
      </w:pPr>
      <w:r w:rsidRPr="004B7160">
        <w:rPr>
          <w:rFonts w:ascii="Arial" w:hAnsi="Arial" w:cs="Arial"/>
          <w:bCs/>
          <w:lang w:eastAsia="en-US"/>
        </w:rPr>
        <w:t>обращение заявителя с запросом о предоставлении муниципальной услуги с приложением документов, предусмотренных подпунктом  2.6. настоящего Административного   регламента;</w:t>
      </w:r>
    </w:p>
    <w:p w:rsidR="001F2FF4" w:rsidRPr="004B7160" w:rsidRDefault="001F2FF4" w:rsidP="00AB2856">
      <w:pPr>
        <w:suppressAutoHyphens w:val="0"/>
        <w:autoSpaceDN w:val="0"/>
        <w:adjustRightInd w:val="0"/>
        <w:jc w:val="both"/>
        <w:rPr>
          <w:rFonts w:ascii="Arial" w:hAnsi="Arial" w:cs="Arial"/>
          <w:bCs/>
          <w:lang w:eastAsia="en-US"/>
        </w:rPr>
      </w:pPr>
      <w:r w:rsidRPr="004B7160">
        <w:rPr>
          <w:rFonts w:ascii="Arial" w:hAnsi="Arial" w:cs="Arial"/>
          <w:bCs/>
          <w:lang w:eastAsia="en-US"/>
        </w:rPr>
        <w:t xml:space="preserve">      3.2.2. Поступление запроса о предоставлении муниципальной услуги, с приложением документов, предусмотренных подпунктом 2.6. настоящего Административного регламента, в Администрацию по почте (электронной почте).</w:t>
      </w:r>
    </w:p>
    <w:p w:rsidR="001F2FF4" w:rsidRPr="004B7160" w:rsidRDefault="001F2FF4" w:rsidP="00AB2856">
      <w:pPr>
        <w:suppressAutoHyphens w:val="0"/>
        <w:autoSpaceDN w:val="0"/>
        <w:adjustRightInd w:val="0"/>
        <w:ind w:firstLine="709"/>
        <w:jc w:val="both"/>
        <w:rPr>
          <w:rFonts w:ascii="Arial" w:hAnsi="Arial" w:cs="Arial"/>
          <w:lang w:eastAsia="en-US"/>
        </w:rPr>
      </w:pPr>
      <w:r w:rsidRPr="004B7160">
        <w:rPr>
          <w:rFonts w:ascii="Arial" w:hAnsi="Arial" w:cs="Arial"/>
          <w:lang w:eastAsia="en-US"/>
        </w:rPr>
        <w:t xml:space="preserve"> 3.2.3. В случае заключения договора безвозмездного пользования или договора аренды </w:t>
      </w:r>
      <w:r w:rsidRPr="004B7160">
        <w:rPr>
          <w:rFonts w:ascii="Arial" w:hAnsi="Arial" w:cs="Arial"/>
        </w:rPr>
        <w:t>муниципального имущества</w:t>
      </w:r>
      <w:r w:rsidRPr="004B7160">
        <w:rPr>
          <w:rFonts w:ascii="Arial" w:hAnsi="Arial" w:cs="Arial"/>
          <w:lang w:eastAsia="en-US"/>
        </w:rPr>
        <w:t xml:space="preserve"> </w:t>
      </w:r>
      <w:r w:rsidRPr="004B7160">
        <w:rPr>
          <w:rFonts w:ascii="Arial" w:hAnsi="Arial" w:cs="Arial"/>
        </w:rPr>
        <w:t xml:space="preserve"> </w:t>
      </w:r>
      <w:r w:rsidRPr="004B7160">
        <w:rPr>
          <w:rFonts w:ascii="Arial" w:hAnsi="Arial" w:cs="Arial"/>
          <w:lang w:eastAsia="en-US"/>
        </w:rPr>
        <w:t xml:space="preserve">(без проведения торгов)    документы могут быть поданы через МФЦ.  </w:t>
      </w:r>
    </w:p>
    <w:p w:rsidR="001F2FF4" w:rsidRPr="004B7160" w:rsidRDefault="001F2FF4" w:rsidP="00AB2856">
      <w:pPr>
        <w:tabs>
          <w:tab w:val="num" w:pos="-5160"/>
        </w:tabs>
        <w:suppressAutoHyphens w:val="0"/>
        <w:autoSpaceDN w:val="0"/>
        <w:adjustRightInd w:val="0"/>
        <w:ind w:firstLine="1"/>
        <w:jc w:val="both"/>
        <w:rPr>
          <w:rFonts w:ascii="Arial" w:eastAsia="Calibri" w:hAnsi="Arial" w:cs="Arial"/>
          <w:lang w:eastAsia="en-US"/>
        </w:rPr>
      </w:pPr>
      <w:r w:rsidRPr="004B7160">
        <w:rPr>
          <w:rFonts w:ascii="Arial" w:eastAsia="Calibri" w:hAnsi="Arial" w:cs="Arial"/>
          <w:lang w:eastAsia="en-US"/>
        </w:rPr>
        <w:tab/>
        <w:t>3.2.4. При получении заявления ответственный   исполнитель  Администрации или  работник МФЦ</w:t>
      </w:r>
      <w:r w:rsidRPr="004B7160">
        <w:rPr>
          <w:rFonts w:ascii="Arial" w:eastAsia="Calibri" w:hAnsi="Arial" w:cs="Arial"/>
          <w:bCs/>
          <w:lang w:eastAsia="en-US"/>
        </w:rPr>
        <w:t xml:space="preserve">: </w:t>
      </w:r>
      <w:r w:rsidRPr="004B7160">
        <w:rPr>
          <w:rFonts w:ascii="Arial" w:eastAsia="Calibri" w:hAnsi="Arial" w:cs="Arial"/>
          <w:lang w:eastAsia="en-US"/>
        </w:rPr>
        <w:t xml:space="preserve"> </w:t>
      </w:r>
    </w:p>
    <w:p w:rsidR="001F2FF4" w:rsidRPr="004B7160" w:rsidRDefault="001F2FF4" w:rsidP="00AB2856">
      <w:pPr>
        <w:tabs>
          <w:tab w:val="num" w:pos="-5160"/>
        </w:tabs>
        <w:suppressAutoHyphens w:val="0"/>
        <w:autoSpaceDN w:val="0"/>
        <w:adjustRightInd w:val="0"/>
        <w:ind w:firstLine="1"/>
        <w:jc w:val="both"/>
        <w:rPr>
          <w:rFonts w:ascii="Arial" w:eastAsia="Calibri" w:hAnsi="Arial" w:cs="Arial"/>
          <w:lang w:eastAsia="en-US"/>
        </w:rPr>
      </w:pPr>
      <w:r w:rsidRPr="004B7160">
        <w:rPr>
          <w:rFonts w:ascii="Arial" w:eastAsia="Calibri" w:hAnsi="Arial" w:cs="Arial"/>
          <w:lang w:eastAsia="en-US"/>
        </w:rPr>
        <w:tab/>
        <w:t xml:space="preserve">1)  проверяет правильность оформления заявления; </w:t>
      </w:r>
    </w:p>
    <w:p w:rsidR="001F2FF4" w:rsidRPr="004B7160" w:rsidRDefault="001F2FF4" w:rsidP="00AB2856">
      <w:pPr>
        <w:tabs>
          <w:tab w:val="num" w:pos="-5160"/>
        </w:tabs>
        <w:suppressAutoHyphens w:val="0"/>
        <w:autoSpaceDN w:val="0"/>
        <w:adjustRightInd w:val="0"/>
        <w:ind w:firstLine="709"/>
        <w:jc w:val="both"/>
        <w:rPr>
          <w:rFonts w:ascii="Arial" w:eastAsia="Calibri" w:hAnsi="Arial" w:cs="Arial"/>
          <w:lang w:eastAsia="en-US"/>
        </w:rPr>
      </w:pPr>
      <w:r w:rsidRPr="004B7160">
        <w:rPr>
          <w:rFonts w:ascii="Arial" w:eastAsia="Calibri" w:hAnsi="Arial" w:cs="Arial"/>
          <w:lang w:eastAsia="en-US"/>
        </w:rPr>
        <w:t>В случае неправильного оформления заявления о предоставлении муниципальной услуги, ответственным исполнителем  оказывается помощь заявителю в оформлении заявления.</w:t>
      </w:r>
    </w:p>
    <w:p w:rsidR="001F2FF4" w:rsidRPr="004B7160" w:rsidRDefault="001F2FF4" w:rsidP="00AB2856">
      <w:pPr>
        <w:tabs>
          <w:tab w:val="num" w:pos="-5160"/>
        </w:tabs>
        <w:suppressAutoHyphens w:val="0"/>
        <w:autoSpaceDN w:val="0"/>
        <w:adjustRightInd w:val="0"/>
        <w:ind w:firstLine="709"/>
        <w:jc w:val="both"/>
        <w:rPr>
          <w:rFonts w:ascii="Arial" w:eastAsia="Calibri" w:hAnsi="Arial" w:cs="Arial"/>
          <w:lang w:eastAsia="en-US"/>
        </w:rPr>
      </w:pPr>
      <w:r w:rsidRPr="004B7160">
        <w:rPr>
          <w:rFonts w:ascii="Arial" w:eastAsia="Calibri" w:hAnsi="Arial" w:cs="Arial"/>
          <w:lang w:eastAsia="en-US"/>
        </w:rPr>
        <w:t>2) сверяет подлинники и копии документов, верность которых не засвидетельствована в установленном законом порядке, если документы представлены заявителем лично;</w:t>
      </w:r>
    </w:p>
    <w:p w:rsidR="001F2FF4" w:rsidRPr="004B7160" w:rsidRDefault="001F2FF4" w:rsidP="00AB2856">
      <w:pPr>
        <w:tabs>
          <w:tab w:val="num" w:pos="-5160"/>
        </w:tabs>
        <w:suppressAutoHyphens w:val="0"/>
        <w:autoSpaceDN w:val="0"/>
        <w:adjustRightInd w:val="0"/>
        <w:ind w:firstLine="709"/>
        <w:jc w:val="both"/>
        <w:rPr>
          <w:rFonts w:ascii="Arial" w:eastAsia="Calibri" w:hAnsi="Arial" w:cs="Arial"/>
          <w:lang w:eastAsia="en-US"/>
        </w:rPr>
      </w:pPr>
      <w:r w:rsidRPr="004B7160">
        <w:rPr>
          <w:rFonts w:ascii="Arial" w:eastAsia="Calibri" w:hAnsi="Arial" w:cs="Arial"/>
          <w:lang w:eastAsia="en-US"/>
        </w:rPr>
        <w:t>3)  заполняет расписку о приеме (регистрации) заявления заявителя;</w:t>
      </w:r>
    </w:p>
    <w:p w:rsidR="001F2FF4" w:rsidRPr="004B7160" w:rsidRDefault="001F2FF4" w:rsidP="00AB2856">
      <w:pPr>
        <w:tabs>
          <w:tab w:val="num" w:pos="-5160"/>
        </w:tabs>
        <w:suppressAutoHyphens w:val="0"/>
        <w:autoSpaceDN w:val="0"/>
        <w:adjustRightInd w:val="0"/>
        <w:jc w:val="both"/>
        <w:rPr>
          <w:rFonts w:ascii="Arial" w:eastAsia="Calibri" w:hAnsi="Arial" w:cs="Arial"/>
          <w:lang w:eastAsia="en-US"/>
        </w:rPr>
      </w:pPr>
      <w:r w:rsidRPr="004B7160">
        <w:rPr>
          <w:rFonts w:ascii="Arial" w:eastAsia="Calibri" w:hAnsi="Arial" w:cs="Arial"/>
          <w:lang w:eastAsia="en-US"/>
        </w:rPr>
        <w:t xml:space="preserve">          4) вносит запись о приеме заявления в Журнал регистрации заявлений</w:t>
      </w:r>
      <w:proofErr w:type="gramStart"/>
      <w:r w:rsidRPr="004B7160">
        <w:rPr>
          <w:rFonts w:ascii="Arial" w:eastAsia="Calibri" w:hAnsi="Arial" w:cs="Arial"/>
          <w:lang w:eastAsia="en-US"/>
        </w:rPr>
        <w:t>.</w:t>
      </w:r>
      <w:proofErr w:type="gramEnd"/>
      <w:r w:rsidRPr="004B7160">
        <w:rPr>
          <w:rFonts w:ascii="Arial" w:eastAsia="Calibri" w:hAnsi="Arial" w:cs="Arial"/>
          <w:lang w:eastAsia="en-US"/>
        </w:rPr>
        <w:t xml:space="preserve">  *</w:t>
      </w:r>
      <w:proofErr w:type="gramStart"/>
      <w:r w:rsidRPr="004B7160">
        <w:rPr>
          <w:rFonts w:ascii="Arial" w:eastAsia="Calibri" w:hAnsi="Arial" w:cs="Arial"/>
          <w:lang w:eastAsia="en-US"/>
        </w:rPr>
        <w:t>у</w:t>
      </w:r>
      <w:proofErr w:type="gramEnd"/>
      <w:r w:rsidRPr="004B7160">
        <w:rPr>
          <w:rFonts w:ascii="Arial" w:eastAsia="Calibri" w:hAnsi="Arial" w:cs="Arial"/>
          <w:lang w:eastAsia="en-US"/>
        </w:rPr>
        <w:t>точнить точное название журнала.</w:t>
      </w:r>
    </w:p>
    <w:p w:rsidR="001F2FF4" w:rsidRPr="004B7160" w:rsidRDefault="001F2FF4" w:rsidP="00AB2856">
      <w:pPr>
        <w:tabs>
          <w:tab w:val="num" w:pos="-5160"/>
        </w:tabs>
        <w:suppressAutoHyphens w:val="0"/>
        <w:autoSpaceDN w:val="0"/>
        <w:adjustRightInd w:val="0"/>
        <w:ind w:firstLine="709"/>
        <w:jc w:val="both"/>
        <w:rPr>
          <w:rFonts w:ascii="Arial" w:eastAsia="Calibri" w:hAnsi="Arial" w:cs="Arial"/>
          <w:lang w:eastAsia="en-US"/>
        </w:rPr>
      </w:pPr>
      <w:r w:rsidRPr="004B7160">
        <w:rPr>
          <w:rFonts w:ascii="Arial" w:eastAsia="Calibri" w:hAnsi="Arial" w:cs="Arial"/>
          <w:lang w:eastAsia="en-US"/>
        </w:rPr>
        <w:t xml:space="preserve">3.2.5. При получении заявления и документов по почте расписка о приеме заявления и документов выдается заявителю лично после его  прибытия в Администрацию. Уведомление заявителя о возможности получения расписки о приеме заявления и документов осуществляется по телефону, указанному в заявлении в течение 1 рабочего  дня со дня регистрации заявления. </w:t>
      </w:r>
    </w:p>
    <w:p w:rsidR="001F2FF4" w:rsidRPr="004B7160" w:rsidRDefault="001F2FF4" w:rsidP="00AB2856">
      <w:pPr>
        <w:tabs>
          <w:tab w:val="num" w:pos="-5160"/>
        </w:tabs>
        <w:suppressAutoHyphens w:val="0"/>
        <w:autoSpaceDN w:val="0"/>
        <w:adjustRightInd w:val="0"/>
        <w:ind w:firstLine="709"/>
        <w:jc w:val="both"/>
        <w:rPr>
          <w:rFonts w:ascii="Arial" w:eastAsia="Calibri" w:hAnsi="Arial" w:cs="Arial"/>
          <w:lang w:eastAsia="en-US"/>
        </w:rPr>
      </w:pPr>
      <w:r w:rsidRPr="004B7160">
        <w:rPr>
          <w:rFonts w:ascii="Arial" w:eastAsia="Calibri" w:hAnsi="Arial" w:cs="Arial"/>
          <w:lang w:eastAsia="en-US"/>
        </w:rPr>
        <w:t>В случае отсутствия в заявлении номера телефона, расписка о приеме заявления и документов направляется посредством почтовой связи на бумажном носителе по адресу, указанному в заявлении в течение 1 рабочего дня со дня регистрации заявления.</w:t>
      </w:r>
    </w:p>
    <w:p w:rsidR="001F2FF4" w:rsidRPr="004B7160" w:rsidRDefault="001F2FF4" w:rsidP="00AB2856">
      <w:pPr>
        <w:autoSpaceDN w:val="0"/>
        <w:adjustRightInd w:val="0"/>
        <w:ind w:firstLine="708"/>
        <w:jc w:val="both"/>
        <w:rPr>
          <w:rFonts w:ascii="Arial" w:hAnsi="Arial" w:cs="Arial"/>
          <w:lang w:eastAsia="en-US"/>
        </w:rPr>
      </w:pPr>
      <w:r w:rsidRPr="004B7160">
        <w:rPr>
          <w:rFonts w:ascii="Arial" w:eastAsia="Calibri" w:hAnsi="Arial" w:cs="Arial"/>
          <w:lang w:eastAsia="en-US"/>
        </w:rPr>
        <w:t xml:space="preserve">3.2.6. </w:t>
      </w:r>
      <w:r w:rsidRPr="004B7160">
        <w:rPr>
          <w:rFonts w:ascii="Arial" w:hAnsi="Arial" w:cs="Arial"/>
        </w:rPr>
        <w:t>В случае обращения заявителя за муниципальной услугой через многофункциональный центр, с</w:t>
      </w:r>
      <w:r w:rsidRPr="004B7160">
        <w:rPr>
          <w:rFonts w:ascii="Arial" w:hAnsi="Arial" w:cs="Arial"/>
          <w:lang w:eastAsia="en-US"/>
        </w:rPr>
        <w:t>рок передачи заявления и документов, указанных в пунктах 2.6 из МФЦ в Администрацию - в течение 1 рабочего дня после регистрации заявления.</w:t>
      </w:r>
    </w:p>
    <w:p w:rsidR="001F2FF4" w:rsidRPr="004B7160" w:rsidRDefault="001F2FF4" w:rsidP="00AB2856">
      <w:pPr>
        <w:tabs>
          <w:tab w:val="num" w:pos="-5160"/>
        </w:tabs>
        <w:autoSpaceDN w:val="0"/>
        <w:adjustRightInd w:val="0"/>
        <w:jc w:val="both"/>
        <w:rPr>
          <w:rFonts w:ascii="Arial" w:eastAsia="Calibri" w:hAnsi="Arial" w:cs="Arial"/>
          <w:lang w:eastAsia="en-US"/>
        </w:rPr>
      </w:pPr>
      <w:r w:rsidRPr="004B7160">
        <w:rPr>
          <w:rFonts w:ascii="Arial" w:hAnsi="Arial" w:cs="Arial"/>
        </w:rPr>
        <w:tab/>
        <w:t xml:space="preserve">3.2.7 Срок выполнения </w:t>
      </w:r>
      <w:r w:rsidRPr="004B7160">
        <w:rPr>
          <w:rFonts w:ascii="Arial" w:eastAsia="Calibri" w:hAnsi="Arial" w:cs="Arial"/>
          <w:lang w:eastAsia="en-US"/>
        </w:rPr>
        <w:t xml:space="preserve">административной </w:t>
      </w:r>
      <w:r w:rsidRPr="004B7160">
        <w:rPr>
          <w:rFonts w:ascii="Arial" w:hAnsi="Arial" w:cs="Arial"/>
        </w:rPr>
        <w:t xml:space="preserve">процедуры </w:t>
      </w:r>
      <w:r w:rsidRPr="004B7160">
        <w:rPr>
          <w:rFonts w:ascii="Arial" w:eastAsia="Calibri" w:hAnsi="Arial" w:cs="Arial"/>
          <w:lang w:eastAsia="en-US"/>
        </w:rPr>
        <w:t>- 1 рабочий день</w:t>
      </w:r>
      <w:r w:rsidRPr="004B7160">
        <w:rPr>
          <w:rFonts w:ascii="Arial" w:hAnsi="Arial" w:cs="Arial"/>
        </w:rPr>
        <w:t>;</w:t>
      </w:r>
      <w:r w:rsidRPr="004B7160">
        <w:rPr>
          <w:rFonts w:ascii="Arial" w:eastAsia="Calibri" w:hAnsi="Arial" w:cs="Arial"/>
          <w:lang w:eastAsia="en-US"/>
        </w:rPr>
        <w:t xml:space="preserve"> </w:t>
      </w:r>
    </w:p>
    <w:p w:rsidR="001F2FF4" w:rsidRPr="004B7160" w:rsidRDefault="001F2FF4" w:rsidP="00AB2856">
      <w:pPr>
        <w:ind w:firstLine="567"/>
        <w:jc w:val="both"/>
        <w:rPr>
          <w:rFonts w:ascii="Arial" w:hAnsi="Arial" w:cs="Arial"/>
        </w:rPr>
      </w:pPr>
      <w:r w:rsidRPr="004B7160">
        <w:rPr>
          <w:rFonts w:ascii="Arial" w:hAnsi="Arial" w:cs="Arial"/>
          <w:bCs/>
        </w:rPr>
        <w:t xml:space="preserve"> 3.2.8.  </w:t>
      </w:r>
      <w:r w:rsidRPr="004B7160">
        <w:rPr>
          <w:rFonts w:ascii="Arial" w:hAnsi="Arial" w:cs="Arial"/>
        </w:rPr>
        <w:t>Критерием принятия решения является обращение  заявителя за получением муниципальной услуги.</w:t>
      </w:r>
    </w:p>
    <w:p w:rsidR="001F2FF4" w:rsidRPr="004B7160" w:rsidRDefault="001F2FF4" w:rsidP="00AB2856">
      <w:pPr>
        <w:ind w:firstLine="567"/>
        <w:jc w:val="both"/>
        <w:rPr>
          <w:rFonts w:ascii="Arial" w:hAnsi="Arial" w:cs="Arial"/>
        </w:rPr>
      </w:pPr>
      <w:r w:rsidRPr="004B7160">
        <w:rPr>
          <w:rFonts w:ascii="Arial" w:hAnsi="Arial" w:cs="Arial"/>
        </w:rPr>
        <w:t>3.2.9. Результатом административной процедуры является прием заявления и  документов у заявителя.</w:t>
      </w:r>
    </w:p>
    <w:p w:rsidR="001F2FF4" w:rsidRPr="004B7160" w:rsidRDefault="001F2FF4" w:rsidP="00AB2856">
      <w:pPr>
        <w:ind w:firstLine="567"/>
        <w:jc w:val="both"/>
        <w:rPr>
          <w:rFonts w:ascii="Arial" w:hAnsi="Arial" w:cs="Arial"/>
        </w:rPr>
      </w:pPr>
      <w:r w:rsidRPr="004B7160">
        <w:rPr>
          <w:rFonts w:ascii="Arial" w:hAnsi="Arial" w:cs="Arial"/>
        </w:rPr>
        <w:t>3.2.10.  Способом фиксации  результата является регистрация  заявления в журнале регистрации *указать точное название журнала</w:t>
      </w:r>
    </w:p>
    <w:p w:rsidR="001F2FF4" w:rsidRPr="004B7160" w:rsidRDefault="001F2FF4" w:rsidP="00AB2856">
      <w:pPr>
        <w:ind w:firstLine="567"/>
        <w:jc w:val="both"/>
        <w:rPr>
          <w:rFonts w:ascii="Arial" w:hAnsi="Arial" w:cs="Arial"/>
          <w:b/>
        </w:rPr>
      </w:pPr>
    </w:p>
    <w:p w:rsidR="001F2FF4" w:rsidRPr="004B7160" w:rsidRDefault="001F2FF4" w:rsidP="00AB2856">
      <w:pPr>
        <w:ind w:firstLine="567"/>
        <w:jc w:val="both"/>
        <w:rPr>
          <w:rFonts w:ascii="Arial" w:hAnsi="Arial" w:cs="Arial"/>
          <w:b/>
        </w:rPr>
      </w:pPr>
    </w:p>
    <w:p w:rsidR="001F2FF4" w:rsidRPr="004B7160" w:rsidRDefault="001F2FF4" w:rsidP="00AB2856">
      <w:pPr>
        <w:tabs>
          <w:tab w:val="num" w:pos="-5160"/>
        </w:tabs>
        <w:suppressAutoHyphens w:val="0"/>
        <w:autoSpaceDN w:val="0"/>
        <w:adjustRightInd w:val="0"/>
        <w:ind w:firstLine="709"/>
        <w:jc w:val="both"/>
        <w:rPr>
          <w:rFonts w:ascii="Arial" w:eastAsia="Calibri" w:hAnsi="Arial" w:cs="Arial"/>
          <w:b/>
          <w:bCs/>
          <w:lang w:eastAsia="en-US"/>
        </w:rPr>
      </w:pPr>
      <w:r w:rsidRPr="004B7160">
        <w:rPr>
          <w:rFonts w:ascii="Arial" w:eastAsia="Calibri" w:hAnsi="Arial" w:cs="Arial"/>
          <w:b/>
          <w:bCs/>
          <w:lang w:eastAsia="en-US"/>
        </w:rPr>
        <w:t xml:space="preserve">3.3. </w:t>
      </w:r>
      <w:r w:rsidRPr="004B7160">
        <w:rPr>
          <w:rFonts w:ascii="Arial" w:hAnsi="Arial" w:cs="Arial"/>
          <w:b/>
        </w:rPr>
        <w:t>Формирование и направление межведомственных запросов</w:t>
      </w:r>
      <w:r w:rsidRPr="004B7160">
        <w:rPr>
          <w:rFonts w:ascii="Arial" w:hAnsi="Arial" w:cs="Arial"/>
          <w:b/>
          <w:lang w:eastAsia="ru-RU"/>
        </w:rPr>
        <w:t xml:space="preserve"> о представлении документов и информации, необходимых для предоставления муниципальной услуги</w:t>
      </w:r>
    </w:p>
    <w:p w:rsidR="001F2FF4" w:rsidRPr="004B7160" w:rsidRDefault="001F2FF4" w:rsidP="00AB2856">
      <w:pPr>
        <w:tabs>
          <w:tab w:val="left" w:pos="-3420"/>
        </w:tabs>
        <w:suppressAutoHyphens w:val="0"/>
        <w:jc w:val="both"/>
        <w:rPr>
          <w:rFonts w:ascii="Arial" w:hAnsi="Arial" w:cs="Arial"/>
          <w:b/>
        </w:rPr>
      </w:pPr>
    </w:p>
    <w:p w:rsidR="001F2FF4" w:rsidRPr="004B7160" w:rsidRDefault="001F2FF4" w:rsidP="00AB2856">
      <w:pPr>
        <w:tabs>
          <w:tab w:val="left" w:pos="-3420"/>
        </w:tabs>
        <w:suppressAutoHyphens w:val="0"/>
        <w:jc w:val="both"/>
        <w:rPr>
          <w:rFonts w:ascii="Arial" w:eastAsia="Calibri" w:hAnsi="Arial" w:cs="Arial"/>
          <w:bCs/>
          <w:lang w:eastAsia="en-US"/>
        </w:rPr>
      </w:pPr>
      <w:r w:rsidRPr="004B7160">
        <w:rPr>
          <w:rFonts w:ascii="Arial" w:eastAsia="Calibri" w:hAnsi="Arial" w:cs="Arial"/>
          <w:b/>
          <w:bCs/>
          <w:lang w:eastAsia="en-US"/>
        </w:rPr>
        <w:tab/>
      </w:r>
      <w:r w:rsidRPr="004B7160">
        <w:rPr>
          <w:rFonts w:ascii="Arial" w:eastAsia="Calibri" w:hAnsi="Arial" w:cs="Arial"/>
          <w:bCs/>
          <w:lang w:eastAsia="en-US"/>
        </w:rPr>
        <w:t>3.3.1. Основанием для  начала административной процедуры является непредставление заявителем по  собственной инициативе документов, указанных в пункте 2.7. настоящего Административного регламента.</w:t>
      </w:r>
    </w:p>
    <w:p w:rsidR="001F2FF4" w:rsidRPr="004B7160" w:rsidRDefault="001F2FF4" w:rsidP="00AB2856">
      <w:pPr>
        <w:tabs>
          <w:tab w:val="left" w:pos="-3420"/>
        </w:tabs>
        <w:suppressAutoHyphens w:val="0"/>
        <w:ind w:firstLine="709"/>
        <w:jc w:val="both"/>
        <w:rPr>
          <w:rFonts w:ascii="Arial" w:eastAsia="Calibri" w:hAnsi="Arial" w:cs="Arial"/>
          <w:bCs/>
          <w:lang w:eastAsia="en-US"/>
        </w:rPr>
      </w:pPr>
      <w:r w:rsidRPr="004B7160">
        <w:rPr>
          <w:rFonts w:ascii="Arial" w:eastAsia="Calibri" w:hAnsi="Arial" w:cs="Arial"/>
          <w:bCs/>
          <w:lang w:eastAsia="en-US"/>
        </w:rPr>
        <w:t>3.3.2. Ответственный исполнитель  Администрации в течение 2 рабочих дней  со дня поступления заявления в Администрацию осуществляет подготовку и направление межведомственных запросов.</w:t>
      </w:r>
    </w:p>
    <w:p w:rsidR="001F2FF4" w:rsidRPr="004B7160" w:rsidRDefault="001F2FF4" w:rsidP="00AB2856">
      <w:pPr>
        <w:tabs>
          <w:tab w:val="left" w:pos="-3420"/>
        </w:tabs>
        <w:suppressAutoHyphens w:val="0"/>
        <w:ind w:firstLine="709"/>
        <w:jc w:val="both"/>
        <w:rPr>
          <w:rFonts w:ascii="Arial" w:eastAsia="Calibri" w:hAnsi="Arial" w:cs="Arial"/>
          <w:bCs/>
          <w:lang w:eastAsia="en-US"/>
        </w:rPr>
      </w:pPr>
      <w:r w:rsidRPr="004B7160">
        <w:rPr>
          <w:rFonts w:ascii="Arial" w:eastAsia="Calibri" w:hAnsi="Arial" w:cs="Arial"/>
          <w:bCs/>
          <w:lang w:eastAsia="en-US"/>
        </w:rPr>
        <w:t xml:space="preserve"> 3.3.3. Межведомственный запрос направляется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1F2FF4" w:rsidRPr="004B7160" w:rsidRDefault="001F2FF4" w:rsidP="00AB2856">
      <w:pPr>
        <w:suppressAutoHyphens w:val="0"/>
        <w:autoSpaceDN w:val="0"/>
        <w:adjustRightInd w:val="0"/>
        <w:ind w:firstLine="540"/>
        <w:jc w:val="both"/>
        <w:rPr>
          <w:rFonts w:ascii="Arial" w:hAnsi="Arial" w:cs="Arial"/>
          <w:bCs/>
          <w:lang w:eastAsia="ru-RU"/>
        </w:rPr>
      </w:pPr>
      <w:r w:rsidRPr="004B7160">
        <w:rPr>
          <w:rFonts w:ascii="Arial" w:hAnsi="Arial" w:cs="Arial"/>
          <w:bCs/>
          <w:lang w:eastAsia="ru-RU"/>
        </w:rPr>
        <w:t>При отсутствии технической возможности формирования и направления межведомственного запроса в форме электронного документа по каналам системы межведомственного электронного взаимодействия межведомственный запрос направляется на бумажном носителе по почте, по факсу с одновременным его направлением по почте или курьерской доставкой.</w:t>
      </w:r>
    </w:p>
    <w:p w:rsidR="001F2FF4" w:rsidRPr="004B7160" w:rsidRDefault="001F2FF4" w:rsidP="00AB2856">
      <w:pPr>
        <w:suppressAutoHyphens w:val="0"/>
        <w:autoSpaceDN w:val="0"/>
        <w:adjustRightInd w:val="0"/>
        <w:ind w:firstLine="540"/>
        <w:jc w:val="both"/>
        <w:rPr>
          <w:rFonts w:ascii="Arial" w:hAnsi="Arial" w:cs="Arial"/>
          <w:bCs/>
          <w:lang w:eastAsia="ru-RU"/>
        </w:rPr>
      </w:pPr>
      <w:r w:rsidRPr="004B7160">
        <w:rPr>
          <w:rFonts w:ascii="Arial" w:eastAsia="Calibri" w:hAnsi="Arial" w:cs="Arial"/>
          <w:bCs/>
          <w:lang w:eastAsia="en-US"/>
        </w:rPr>
        <w:t xml:space="preserve">Ответственный исполнитель  Администрации,  </w:t>
      </w:r>
      <w:r w:rsidRPr="004B7160">
        <w:rPr>
          <w:rFonts w:ascii="Arial" w:hAnsi="Arial" w:cs="Arial"/>
          <w:bCs/>
          <w:lang w:eastAsia="ru-RU"/>
        </w:rPr>
        <w:t>ответственные за осуществление межведомственного информационного взаимодействия, обязаны принять необходимые меры по получению ответа на межведомственные запросы.</w:t>
      </w:r>
    </w:p>
    <w:p w:rsidR="001F2FF4" w:rsidRPr="004B7160" w:rsidRDefault="001F2FF4" w:rsidP="00AB2856">
      <w:pPr>
        <w:autoSpaceDN w:val="0"/>
        <w:adjustRightInd w:val="0"/>
        <w:ind w:firstLine="540"/>
        <w:jc w:val="both"/>
        <w:rPr>
          <w:rFonts w:ascii="Arial" w:hAnsi="Arial" w:cs="Arial"/>
        </w:rPr>
      </w:pPr>
      <w:r w:rsidRPr="004B7160">
        <w:rPr>
          <w:rFonts w:ascii="Arial" w:hAnsi="Arial" w:cs="Arial"/>
        </w:rPr>
        <w:t xml:space="preserve">3.3.4. </w:t>
      </w:r>
      <w:proofErr w:type="gramStart"/>
      <w:r w:rsidRPr="004B7160">
        <w:rPr>
          <w:rFonts w:ascii="Arial" w:hAnsi="Arial" w:cs="Arial"/>
        </w:rPr>
        <w:t>Максимальный срок подготовки и направления ответа на запрос  не может превышать пять рабочих дней,  при запросе выписки из ЕГРН - два рабочих дня со дня поступления межведомственного запроса  (часть 3 ст.7.2.</w:t>
      </w:r>
      <w:proofErr w:type="gramEnd"/>
      <w:r w:rsidRPr="004B7160">
        <w:rPr>
          <w:rFonts w:ascii="Arial" w:hAnsi="Arial" w:cs="Arial"/>
        </w:rPr>
        <w:t xml:space="preserve"> </w:t>
      </w:r>
      <w:proofErr w:type="gramStart"/>
      <w:r w:rsidRPr="004B7160">
        <w:rPr>
          <w:rFonts w:ascii="Arial" w:hAnsi="Arial" w:cs="Arial"/>
        </w:rPr>
        <w:t xml:space="preserve">Федерального закона «Об организации предоставления государственных и муниципальных услуг). </w:t>
      </w:r>
      <w:proofErr w:type="gramEnd"/>
    </w:p>
    <w:p w:rsidR="001F2FF4" w:rsidRPr="004B7160" w:rsidRDefault="001F2FF4" w:rsidP="00AB2856">
      <w:pPr>
        <w:tabs>
          <w:tab w:val="left" w:pos="-3420"/>
        </w:tabs>
        <w:ind w:firstLine="567"/>
        <w:jc w:val="both"/>
        <w:rPr>
          <w:rFonts w:ascii="Arial" w:eastAsia="Calibri" w:hAnsi="Arial" w:cs="Arial"/>
          <w:lang w:eastAsia="en-US"/>
        </w:rPr>
      </w:pPr>
      <w:r w:rsidRPr="004B7160">
        <w:rPr>
          <w:rFonts w:ascii="Arial" w:eastAsia="Calibri" w:hAnsi="Arial" w:cs="Arial"/>
          <w:lang w:eastAsia="en-US"/>
        </w:rPr>
        <w:t>3.3.5.  Ответ на межведомственный запрос  регистрируется в установленном порядке.</w:t>
      </w:r>
      <w:r w:rsidRPr="004B7160">
        <w:rPr>
          <w:rFonts w:ascii="Arial" w:eastAsia="Calibri" w:hAnsi="Arial" w:cs="Arial"/>
          <w:lang w:eastAsia="en-US"/>
        </w:rPr>
        <w:tab/>
        <w:t xml:space="preserve"> </w:t>
      </w:r>
    </w:p>
    <w:p w:rsidR="001F2FF4" w:rsidRPr="004B7160" w:rsidRDefault="001F2FF4" w:rsidP="00AB2856">
      <w:pPr>
        <w:tabs>
          <w:tab w:val="left" w:pos="-3420"/>
        </w:tabs>
        <w:ind w:firstLine="567"/>
        <w:jc w:val="both"/>
        <w:rPr>
          <w:rFonts w:ascii="Arial" w:eastAsia="Calibri" w:hAnsi="Arial" w:cs="Arial"/>
          <w:lang w:eastAsia="en-US"/>
        </w:rPr>
      </w:pPr>
      <w:r w:rsidRPr="004B7160">
        <w:rPr>
          <w:rFonts w:ascii="Arial" w:eastAsia="Calibri" w:hAnsi="Arial" w:cs="Arial"/>
          <w:lang w:eastAsia="en-US"/>
        </w:rPr>
        <w:t>3.3.6. Ответственный исполнитель приобщает ответ, полученный по межведомственному запросу к документам, представленным заявителем.</w:t>
      </w:r>
    </w:p>
    <w:p w:rsidR="001F2FF4" w:rsidRPr="004B7160" w:rsidRDefault="001F2FF4" w:rsidP="00AB2856">
      <w:pPr>
        <w:tabs>
          <w:tab w:val="num" w:pos="-5160"/>
        </w:tabs>
        <w:autoSpaceDN w:val="0"/>
        <w:adjustRightInd w:val="0"/>
        <w:ind w:firstLine="567"/>
        <w:jc w:val="both"/>
        <w:rPr>
          <w:rFonts w:ascii="Arial" w:eastAsia="Calibri" w:hAnsi="Arial" w:cs="Arial"/>
          <w:lang w:eastAsia="en-US"/>
        </w:rPr>
      </w:pPr>
      <w:r w:rsidRPr="004B7160">
        <w:rPr>
          <w:rFonts w:ascii="Arial" w:eastAsia="Calibri" w:hAnsi="Arial" w:cs="Arial"/>
          <w:lang w:eastAsia="en-US"/>
        </w:rPr>
        <w:t xml:space="preserve">3.3.7. Максимальный срок выполнения административной процедуры -  7 рабочих дней. </w:t>
      </w:r>
    </w:p>
    <w:p w:rsidR="001F2FF4" w:rsidRPr="004B7160" w:rsidRDefault="001F2FF4" w:rsidP="00AB2856">
      <w:pPr>
        <w:tabs>
          <w:tab w:val="num" w:pos="-5160"/>
        </w:tabs>
        <w:autoSpaceDN w:val="0"/>
        <w:adjustRightInd w:val="0"/>
        <w:ind w:firstLine="567"/>
        <w:jc w:val="both"/>
        <w:rPr>
          <w:rFonts w:ascii="Arial" w:eastAsia="Calibri" w:hAnsi="Arial" w:cs="Arial"/>
          <w:lang w:eastAsia="en-US"/>
        </w:rPr>
      </w:pPr>
      <w:r w:rsidRPr="004B7160">
        <w:rPr>
          <w:rFonts w:ascii="Arial" w:eastAsia="Calibri" w:hAnsi="Arial" w:cs="Arial"/>
          <w:lang w:eastAsia="en-US"/>
        </w:rPr>
        <w:t>3.3.8.  Критерием принятия решения  является отсутствие документов,  указанных в пункте  2.7. настоящего Административного регламента.</w:t>
      </w:r>
    </w:p>
    <w:p w:rsidR="001F2FF4" w:rsidRPr="004B7160" w:rsidRDefault="001F2FF4" w:rsidP="00AB2856">
      <w:pPr>
        <w:tabs>
          <w:tab w:val="left" w:pos="-3420"/>
        </w:tabs>
        <w:ind w:firstLine="567"/>
        <w:jc w:val="both"/>
        <w:rPr>
          <w:rFonts w:ascii="Arial" w:eastAsia="Calibri" w:hAnsi="Arial" w:cs="Arial"/>
          <w:lang w:eastAsia="en-US"/>
        </w:rPr>
      </w:pPr>
      <w:r w:rsidRPr="004B7160">
        <w:rPr>
          <w:rFonts w:ascii="Arial" w:eastAsia="Calibri" w:hAnsi="Arial" w:cs="Arial"/>
          <w:lang w:eastAsia="en-US"/>
        </w:rPr>
        <w:t xml:space="preserve">3.3.9. Результат административной процедуры – получение ответов на межведомственные запросы. </w:t>
      </w:r>
    </w:p>
    <w:p w:rsidR="001F2FF4" w:rsidRPr="004B7160" w:rsidRDefault="001F2FF4" w:rsidP="00AB2856">
      <w:pPr>
        <w:tabs>
          <w:tab w:val="left" w:pos="-3420"/>
        </w:tabs>
        <w:ind w:firstLine="567"/>
        <w:jc w:val="both"/>
        <w:rPr>
          <w:rFonts w:ascii="Arial" w:eastAsia="Calibri" w:hAnsi="Arial" w:cs="Arial"/>
          <w:lang w:eastAsia="en-US"/>
        </w:rPr>
      </w:pPr>
      <w:r w:rsidRPr="004B7160">
        <w:rPr>
          <w:rFonts w:ascii="Arial" w:eastAsia="Calibri" w:hAnsi="Arial" w:cs="Arial"/>
          <w:lang w:eastAsia="en-US"/>
        </w:rPr>
        <w:t>3.3.10. Способ фиксации результата – регистрация ответов на межведомственные запросы в журнале регистрации входящей корреспонденции.</w:t>
      </w:r>
    </w:p>
    <w:p w:rsidR="001F2FF4" w:rsidRPr="004B7160" w:rsidRDefault="001F2FF4" w:rsidP="00AB2856">
      <w:pPr>
        <w:suppressAutoHyphens w:val="0"/>
        <w:autoSpaceDN w:val="0"/>
        <w:adjustRightInd w:val="0"/>
        <w:ind w:firstLine="708"/>
        <w:jc w:val="both"/>
        <w:rPr>
          <w:rFonts w:ascii="Arial" w:hAnsi="Arial" w:cs="Arial"/>
          <w:b/>
          <w:bCs/>
          <w:lang w:eastAsia="ru-RU"/>
        </w:rPr>
      </w:pPr>
      <w:r w:rsidRPr="004B7160">
        <w:rPr>
          <w:rFonts w:ascii="Arial" w:hAnsi="Arial" w:cs="Arial"/>
          <w:b/>
          <w:bCs/>
          <w:lang w:eastAsia="ru-RU"/>
        </w:rPr>
        <w:tab/>
      </w:r>
    </w:p>
    <w:p w:rsidR="001F2FF4" w:rsidRPr="004B7160" w:rsidRDefault="001F2FF4" w:rsidP="00AB2856">
      <w:pPr>
        <w:tabs>
          <w:tab w:val="left" w:pos="-3420"/>
        </w:tabs>
        <w:suppressAutoHyphens w:val="0"/>
        <w:ind w:firstLine="709"/>
        <w:jc w:val="both"/>
        <w:rPr>
          <w:rFonts w:ascii="Arial" w:eastAsia="Calibri" w:hAnsi="Arial" w:cs="Arial"/>
          <w:b/>
          <w:bCs/>
          <w:lang w:eastAsia="en-US"/>
        </w:rPr>
      </w:pPr>
      <w:r w:rsidRPr="004B7160">
        <w:rPr>
          <w:rFonts w:ascii="Arial" w:hAnsi="Arial" w:cs="Arial"/>
          <w:b/>
        </w:rPr>
        <w:t xml:space="preserve">3.4. Рассмотрение материалов, необходимых для предоставления муниципальной услуги  и принятие решения </w:t>
      </w:r>
    </w:p>
    <w:p w:rsidR="001F2FF4" w:rsidRPr="004B7160" w:rsidRDefault="001F2FF4" w:rsidP="00AB2856">
      <w:pPr>
        <w:jc w:val="both"/>
        <w:rPr>
          <w:rFonts w:ascii="Arial" w:hAnsi="Arial" w:cs="Arial"/>
          <w:b/>
        </w:rPr>
      </w:pPr>
    </w:p>
    <w:p w:rsidR="001F2FF4" w:rsidRPr="004B7160" w:rsidRDefault="001F2FF4" w:rsidP="00AB2856">
      <w:pPr>
        <w:ind w:firstLine="567"/>
        <w:jc w:val="both"/>
        <w:rPr>
          <w:rFonts w:ascii="Arial" w:hAnsi="Arial" w:cs="Arial"/>
        </w:rPr>
      </w:pPr>
      <w:r w:rsidRPr="004B7160">
        <w:rPr>
          <w:rFonts w:ascii="Arial" w:hAnsi="Arial" w:cs="Arial"/>
        </w:rPr>
        <w:t>3.4.1. Основанием для начала административной процедуры является наличие  заявления и документов, указанных в пунктах 2.6. и 2.7. настоящего Административного регламента,  необходимых для предоставления  муниципальной услуги.</w:t>
      </w:r>
    </w:p>
    <w:p w:rsidR="001F2FF4" w:rsidRPr="004B7160" w:rsidRDefault="001F2FF4" w:rsidP="00AB2856">
      <w:pPr>
        <w:pStyle w:val="ConsPlusNormal"/>
        <w:widowControl/>
        <w:ind w:firstLine="567"/>
        <w:jc w:val="both"/>
        <w:rPr>
          <w:sz w:val="24"/>
          <w:szCs w:val="24"/>
        </w:rPr>
      </w:pPr>
      <w:r w:rsidRPr="004B7160">
        <w:rPr>
          <w:sz w:val="24"/>
          <w:szCs w:val="24"/>
        </w:rPr>
        <w:t xml:space="preserve">3.4.2. При рассмотрении поступившего заявления и документов, указанных в </w:t>
      </w:r>
      <w:proofErr w:type="spellStart"/>
      <w:r w:rsidRPr="004B7160">
        <w:rPr>
          <w:sz w:val="24"/>
          <w:szCs w:val="24"/>
        </w:rPr>
        <w:t>пп</w:t>
      </w:r>
      <w:proofErr w:type="spellEnd"/>
      <w:r w:rsidRPr="004B7160">
        <w:rPr>
          <w:sz w:val="24"/>
          <w:szCs w:val="24"/>
        </w:rPr>
        <w:t xml:space="preserve">. 2.6., 2.7. настоящего Административного регламента ответственный исполнитель определяет: </w:t>
      </w:r>
    </w:p>
    <w:p w:rsidR="001F2FF4" w:rsidRPr="004B7160" w:rsidRDefault="001F2FF4" w:rsidP="00AB2856">
      <w:pPr>
        <w:pStyle w:val="ConsPlusNormal"/>
        <w:widowControl/>
        <w:ind w:firstLine="567"/>
        <w:jc w:val="both"/>
        <w:rPr>
          <w:sz w:val="24"/>
          <w:szCs w:val="24"/>
        </w:rPr>
      </w:pPr>
      <w:r w:rsidRPr="004B7160">
        <w:rPr>
          <w:sz w:val="24"/>
          <w:szCs w:val="24"/>
        </w:rPr>
        <w:t>1)  наличие объекта, указанного в заявлении, в реестре  муниципального имущества;</w:t>
      </w:r>
    </w:p>
    <w:p w:rsidR="001F2FF4" w:rsidRPr="004B7160" w:rsidRDefault="001F2FF4" w:rsidP="00AB2856">
      <w:pPr>
        <w:pStyle w:val="ConsPlusNormal"/>
        <w:widowControl/>
        <w:ind w:firstLine="567"/>
        <w:jc w:val="both"/>
        <w:rPr>
          <w:sz w:val="24"/>
          <w:szCs w:val="24"/>
        </w:rPr>
      </w:pPr>
      <w:r w:rsidRPr="004B7160">
        <w:rPr>
          <w:sz w:val="24"/>
          <w:szCs w:val="24"/>
        </w:rPr>
        <w:t>2)  возможность сдачи испрашиваемого заявителем имущества в аренду;</w:t>
      </w:r>
    </w:p>
    <w:p w:rsidR="001F2FF4" w:rsidRPr="004B7160" w:rsidRDefault="001F2FF4" w:rsidP="00AB2856">
      <w:pPr>
        <w:suppressAutoHyphens w:val="0"/>
        <w:autoSpaceDN w:val="0"/>
        <w:adjustRightInd w:val="0"/>
        <w:ind w:firstLine="540"/>
        <w:jc w:val="both"/>
        <w:rPr>
          <w:rFonts w:ascii="Arial" w:hAnsi="Arial" w:cs="Arial"/>
          <w:bCs/>
          <w:lang w:eastAsia="ru-RU"/>
        </w:rPr>
      </w:pPr>
      <w:r w:rsidRPr="004B7160">
        <w:rPr>
          <w:rFonts w:ascii="Arial" w:hAnsi="Arial" w:cs="Arial"/>
        </w:rPr>
        <w:t xml:space="preserve">3) </w:t>
      </w:r>
      <w:r w:rsidRPr="004B7160">
        <w:rPr>
          <w:rFonts w:ascii="Arial" w:hAnsi="Arial" w:cs="Arial"/>
          <w:bCs/>
          <w:lang w:eastAsia="ru-RU"/>
        </w:rPr>
        <w:t xml:space="preserve">  необходимость проведения торгов в соответствии с действующим законодательством (в случае заключения договора аренды </w:t>
      </w:r>
      <w:r w:rsidRPr="004B7160">
        <w:rPr>
          <w:rFonts w:ascii="Arial" w:hAnsi="Arial" w:cs="Arial"/>
        </w:rPr>
        <w:t>муниципального имущества</w:t>
      </w:r>
      <w:r w:rsidRPr="004B7160">
        <w:rPr>
          <w:rFonts w:ascii="Arial" w:hAnsi="Arial" w:cs="Arial"/>
          <w:lang w:eastAsia="en-US"/>
        </w:rPr>
        <w:t xml:space="preserve"> </w:t>
      </w:r>
      <w:r w:rsidRPr="004B7160">
        <w:rPr>
          <w:rFonts w:ascii="Arial" w:hAnsi="Arial" w:cs="Arial"/>
          <w:bCs/>
          <w:lang w:eastAsia="ru-RU"/>
        </w:rPr>
        <w:t>на торгах).</w:t>
      </w:r>
    </w:p>
    <w:p w:rsidR="001F2FF4" w:rsidRPr="004B7160" w:rsidRDefault="001F2FF4" w:rsidP="00AB2856">
      <w:pPr>
        <w:pStyle w:val="ConsPlusNormal"/>
        <w:widowControl/>
        <w:ind w:firstLine="709"/>
        <w:jc w:val="both"/>
        <w:rPr>
          <w:sz w:val="24"/>
          <w:szCs w:val="24"/>
        </w:rPr>
      </w:pPr>
      <w:r w:rsidRPr="004B7160">
        <w:rPr>
          <w:sz w:val="24"/>
          <w:szCs w:val="24"/>
        </w:rPr>
        <w:t xml:space="preserve">3.4.3. Срок рассмотрения документов ответственным исполнителем -  три рабочих дня. </w:t>
      </w:r>
    </w:p>
    <w:p w:rsidR="001F2FF4" w:rsidRPr="004B7160" w:rsidRDefault="001F2FF4" w:rsidP="00AB2856">
      <w:pPr>
        <w:suppressAutoHyphens w:val="0"/>
        <w:autoSpaceDN w:val="0"/>
        <w:adjustRightInd w:val="0"/>
        <w:ind w:firstLine="540"/>
        <w:jc w:val="both"/>
        <w:rPr>
          <w:rFonts w:ascii="Arial" w:hAnsi="Arial" w:cs="Arial"/>
          <w:bCs/>
          <w:lang w:eastAsia="ru-RU"/>
        </w:rPr>
      </w:pPr>
      <w:r w:rsidRPr="004B7160">
        <w:rPr>
          <w:rFonts w:ascii="Arial" w:hAnsi="Arial" w:cs="Arial"/>
          <w:bCs/>
          <w:lang w:eastAsia="ru-RU"/>
        </w:rPr>
        <w:t>В случае выявления оснований для отказа в предоставлении муниципальной услуги  ответственный исполнитель подготавливает уведомление   об отказе в предоставлении муниципальной услуги с указанием причин отказа.</w:t>
      </w:r>
    </w:p>
    <w:p w:rsidR="001F2FF4" w:rsidRPr="004B7160" w:rsidRDefault="001F2FF4" w:rsidP="00AB2856">
      <w:pPr>
        <w:pStyle w:val="ConsPlusNormal"/>
        <w:widowControl/>
        <w:ind w:firstLine="709"/>
        <w:jc w:val="both"/>
        <w:rPr>
          <w:sz w:val="24"/>
          <w:szCs w:val="24"/>
        </w:rPr>
      </w:pPr>
      <w:r w:rsidRPr="004B7160">
        <w:rPr>
          <w:sz w:val="24"/>
          <w:szCs w:val="24"/>
        </w:rPr>
        <w:t xml:space="preserve">3.4.4. В случае если в соответствии   с  законодательством проведение торгов не требуется, а также отсутствуют основания для отказа в предоставлении муниципальной услуги,  ответственный исполнитель готовит проект  </w:t>
      </w:r>
      <w:r w:rsidRPr="004B7160">
        <w:rPr>
          <w:bCs/>
          <w:sz w:val="24"/>
          <w:szCs w:val="24"/>
        </w:rPr>
        <w:t>постановления о сдаче муниципального имущества в безвозмездное пользование</w:t>
      </w:r>
      <w:r w:rsidRPr="004B7160">
        <w:rPr>
          <w:sz w:val="24"/>
          <w:szCs w:val="24"/>
        </w:rPr>
        <w:t xml:space="preserve">.  </w:t>
      </w:r>
    </w:p>
    <w:p w:rsidR="001F2FF4" w:rsidRPr="004B7160" w:rsidRDefault="001F2FF4" w:rsidP="00AB2856">
      <w:pPr>
        <w:pStyle w:val="ConsPlusNormal"/>
        <w:widowControl/>
        <w:ind w:firstLine="709"/>
        <w:jc w:val="both"/>
        <w:rPr>
          <w:bCs/>
          <w:sz w:val="24"/>
          <w:szCs w:val="24"/>
        </w:rPr>
      </w:pPr>
      <w:r w:rsidRPr="004B7160">
        <w:rPr>
          <w:sz w:val="24"/>
          <w:szCs w:val="24"/>
        </w:rPr>
        <w:t>3.4.5. После подписания Главой сельсовета постановления о сдаче муниципального имущества в безвозмездное пользование  ответственный исполнитель готовит проект    договора.</w:t>
      </w:r>
    </w:p>
    <w:p w:rsidR="001F2FF4" w:rsidRPr="004B7160" w:rsidRDefault="001F2FF4" w:rsidP="00AB2856">
      <w:pPr>
        <w:pStyle w:val="ConsPlusNormal"/>
        <w:widowControl/>
        <w:ind w:firstLine="709"/>
        <w:jc w:val="both"/>
        <w:rPr>
          <w:sz w:val="24"/>
          <w:szCs w:val="24"/>
        </w:rPr>
      </w:pPr>
      <w:r w:rsidRPr="004B7160">
        <w:rPr>
          <w:sz w:val="24"/>
          <w:szCs w:val="24"/>
        </w:rPr>
        <w:t>3.4.6. В случае  приятия решения об отказе в предоставлении муниципального имущества  в безвозмездное пользование  заявителю направляется  уведомление об отказе в предоставлении муниципальной услуги, подписанное  Главой   сельсовета или уполномоченным  должностным лицом.</w:t>
      </w:r>
    </w:p>
    <w:p w:rsidR="001F2FF4" w:rsidRPr="004B7160" w:rsidRDefault="001F2FF4" w:rsidP="00AB2856">
      <w:pPr>
        <w:pStyle w:val="ConsPlusNormal"/>
        <w:widowControl/>
        <w:ind w:firstLine="709"/>
        <w:jc w:val="both"/>
        <w:rPr>
          <w:sz w:val="24"/>
          <w:szCs w:val="24"/>
        </w:rPr>
      </w:pPr>
      <w:r w:rsidRPr="004B7160">
        <w:rPr>
          <w:sz w:val="24"/>
          <w:szCs w:val="24"/>
        </w:rPr>
        <w:t xml:space="preserve">3.4.7. В зависимости от результатов рассмотрения заявления ответственный исполнитель готовит проект: </w:t>
      </w:r>
    </w:p>
    <w:p w:rsidR="001F2FF4" w:rsidRPr="004B7160" w:rsidRDefault="001F2FF4" w:rsidP="00AB2856">
      <w:pPr>
        <w:pStyle w:val="ConsPlusNormal"/>
        <w:widowControl/>
        <w:ind w:firstLine="709"/>
        <w:jc w:val="both"/>
        <w:rPr>
          <w:sz w:val="24"/>
          <w:szCs w:val="24"/>
        </w:rPr>
      </w:pPr>
      <w:r w:rsidRPr="004B7160">
        <w:rPr>
          <w:sz w:val="24"/>
          <w:szCs w:val="24"/>
        </w:rPr>
        <w:t>-  постановления о сдаче муниципального имущества</w:t>
      </w:r>
      <w:r w:rsidRPr="004B7160">
        <w:rPr>
          <w:sz w:val="24"/>
          <w:szCs w:val="24"/>
          <w:lang w:eastAsia="en-US"/>
        </w:rPr>
        <w:t xml:space="preserve"> </w:t>
      </w:r>
      <w:r w:rsidRPr="004B7160">
        <w:rPr>
          <w:sz w:val="24"/>
          <w:szCs w:val="24"/>
        </w:rPr>
        <w:t>в безвозмездное пользование;</w:t>
      </w:r>
    </w:p>
    <w:p w:rsidR="001F2FF4" w:rsidRPr="004B7160" w:rsidRDefault="001F2FF4" w:rsidP="00AB2856">
      <w:pPr>
        <w:pStyle w:val="ConsPlusNormal"/>
        <w:widowControl/>
        <w:ind w:firstLine="709"/>
        <w:jc w:val="both"/>
        <w:rPr>
          <w:sz w:val="24"/>
          <w:szCs w:val="24"/>
        </w:rPr>
      </w:pPr>
      <w:r w:rsidRPr="004B7160">
        <w:rPr>
          <w:sz w:val="24"/>
          <w:szCs w:val="24"/>
        </w:rPr>
        <w:t xml:space="preserve">  - уведомления об отказе в заключени</w:t>
      </w:r>
      <w:proofErr w:type="gramStart"/>
      <w:r w:rsidRPr="004B7160">
        <w:rPr>
          <w:sz w:val="24"/>
          <w:szCs w:val="24"/>
        </w:rPr>
        <w:t>и</w:t>
      </w:r>
      <w:proofErr w:type="gramEnd"/>
      <w:r w:rsidRPr="004B7160">
        <w:rPr>
          <w:sz w:val="24"/>
          <w:szCs w:val="24"/>
        </w:rPr>
        <w:t xml:space="preserve"> договора безвозмездного пользования муниципального имущества; </w:t>
      </w:r>
    </w:p>
    <w:p w:rsidR="001F2FF4" w:rsidRPr="004B7160" w:rsidRDefault="001F2FF4" w:rsidP="00AB2856">
      <w:pPr>
        <w:autoSpaceDN w:val="0"/>
        <w:adjustRightInd w:val="0"/>
        <w:ind w:firstLine="708"/>
        <w:jc w:val="both"/>
        <w:rPr>
          <w:rFonts w:ascii="Arial" w:eastAsia="Calibri" w:hAnsi="Arial" w:cs="Arial"/>
          <w:lang w:eastAsia="en-US"/>
        </w:rPr>
      </w:pPr>
      <w:r w:rsidRPr="004B7160">
        <w:rPr>
          <w:rFonts w:ascii="Arial" w:hAnsi="Arial" w:cs="Arial"/>
        </w:rPr>
        <w:t xml:space="preserve">3.4.8. </w:t>
      </w:r>
      <w:proofErr w:type="gramStart"/>
      <w:r w:rsidRPr="004B7160">
        <w:rPr>
          <w:rFonts w:ascii="Arial" w:hAnsi="Arial" w:cs="Arial"/>
        </w:rPr>
        <w:t>В случае обращения заявителя за муниципальной услугой через многофункциональный центр</w:t>
      </w:r>
      <w:r w:rsidRPr="004B7160">
        <w:rPr>
          <w:rFonts w:ascii="Arial" w:eastAsia="Calibri" w:hAnsi="Arial" w:cs="Arial"/>
          <w:lang w:eastAsia="en-US"/>
        </w:rPr>
        <w:t>, Администрация в срок, не позднее рабочего дня, следующего за днем принятия решения о предоставлении (отказе в предоставлении) муниципальной услуги направляет в МФЦ, принявший запрос о предоставлении  муниципальной услуги, информацию о принятом решении в порядке, установленном соглашением о взаимодействии, заключенным с ОБУ «МФЦ».</w:t>
      </w:r>
      <w:proofErr w:type="gramEnd"/>
    </w:p>
    <w:p w:rsidR="001F2FF4" w:rsidRPr="004B7160" w:rsidRDefault="001F2FF4" w:rsidP="00AB2856">
      <w:pPr>
        <w:tabs>
          <w:tab w:val="num" w:pos="-5160"/>
        </w:tabs>
        <w:autoSpaceDN w:val="0"/>
        <w:adjustRightInd w:val="0"/>
        <w:ind w:firstLine="567"/>
        <w:jc w:val="both"/>
        <w:rPr>
          <w:rFonts w:ascii="Arial" w:eastAsia="Calibri" w:hAnsi="Arial" w:cs="Arial"/>
          <w:lang w:eastAsia="en-US"/>
        </w:rPr>
      </w:pPr>
      <w:r w:rsidRPr="004B7160">
        <w:rPr>
          <w:rFonts w:ascii="Arial" w:hAnsi="Arial" w:cs="Arial"/>
        </w:rPr>
        <w:t>3.4.9. С</w:t>
      </w:r>
      <w:r w:rsidRPr="004B7160">
        <w:rPr>
          <w:rFonts w:ascii="Arial" w:eastAsia="Calibri" w:hAnsi="Arial" w:cs="Arial"/>
          <w:lang w:eastAsia="en-US"/>
        </w:rPr>
        <w:t xml:space="preserve">рок выполнения административной процедуры – пять рабочих дней. </w:t>
      </w:r>
    </w:p>
    <w:p w:rsidR="001F2FF4" w:rsidRPr="004B7160" w:rsidRDefault="001F2FF4" w:rsidP="00AB2856">
      <w:pPr>
        <w:ind w:firstLine="540"/>
        <w:jc w:val="both"/>
        <w:rPr>
          <w:rFonts w:ascii="Arial" w:hAnsi="Arial" w:cs="Arial"/>
          <w:bCs/>
          <w:lang w:eastAsia="ru-RU"/>
        </w:rPr>
      </w:pPr>
      <w:r w:rsidRPr="004B7160">
        <w:rPr>
          <w:rFonts w:ascii="Arial" w:hAnsi="Arial" w:cs="Arial"/>
        </w:rPr>
        <w:t xml:space="preserve">3.4.10. </w:t>
      </w:r>
      <w:r w:rsidRPr="004B7160">
        <w:rPr>
          <w:rFonts w:ascii="Arial" w:hAnsi="Arial" w:cs="Arial"/>
          <w:bCs/>
          <w:lang w:eastAsia="ru-RU"/>
        </w:rPr>
        <w:t>Критерием принятия решения  является  наличие (отсутствие)  оснований для отказа в предоставлении муниципальной услуги.</w:t>
      </w:r>
    </w:p>
    <w:p w:rsidR="001F2FF4" w:rsidRPr="004B7160" w:rsidRDefault="001F2FF4" w:rsidP="00AB2856">
      <w:pPr>
        <w:ind w:firstLine="567"/>
        <w:jc w:val="both"/>
        <w:rPr>
          <w:rFonts w:ascii="Arial" w:hAnsi="Arial" w:cs="Arial"/>
        </w:rPr>
      </w:pPr>
      <w:r w:rsidRPr="004B7160">
        <w:rPr>
          <w:rFonts w:ascii="Arial" w:hAnsi="Arial" w:cs="Arial"/>
        </w:rPr>
        <w:t>3.4.11. Результатом административной процедуры является подготовка     постановления о сдаче муниципального имущества</w:t>
      </w:r>
      <w:r w:rsidRPr="004B7160">
        <w:rPr>
          <w:rFonts w:ascii="Arial" w:hAnsi="Arial" w:cs="Arial"/>
          <w:lang w:eastAsia="en-US"/>
        </w:rPr>
        <w:t xml:space="preserve"> </w:t>
      </w:r>
      <w:r w:rsidRPr="004B7160">
        <w:rPr>
          <w:rFonts w:ascii="Arial" w:hAnsi="Arial" w:cs="Arial"/>
        </w:rPr>
        <w:t>в безвозмездное пользование или  уведомления об отказе в заключени</w:t>
      </w:r>
      <w:proofErr w:type="gramStart"/>
      <w:r w:rsidRPr="004B7160">
        <w:rPr>
          <w:rFonts w:ascii="Arial" w:hAnsi="Arial" w:cs="Arial"/>
        </w:rPr>
        <w:t>и</w:t>
      </w:r>
      <w:proofErr w:type="gramEnd"/>
      <w:r w:rsidRPr="004B7160">
        <w:rPr>
          <w:rFonts w:ascii="Arial" w:hAnsi="Arial" w:cs="Arial"/>
        </w:rPr>
        <w:t xml:space="preserve"> договора безвозмездного пользования муниципального имущества. </w:t>
      </w:r>
    </w:p>
    <w:p w:rsidR="001F2FF4" w:rsidRPr="004B7160" w:rsidRDefault="001F2FF4" w:rsidP="00AB2856">
      <w:pPr>
        <w:ind w:firstLine="567"/>
        <w:jc w:val="both"/>
        <w:rPr>
          <w:rFonts w:ascii="Arial" w:hAnsi="Arial" w:cs="Arial"/>
        </w:rPr>
      </w:pPr>
      <w:r w:rsidRPr="004B7160">
        <w:rPr>
          <w:rFonts w:ascii="Arial" w:hAnsi="Arial" w:cs="Arial"/>
          <w:shd w:val="clear" w:color="auto" w:fill="FFFFFF"/>
        </w:rPr>
        <w:t>3.4.12. Способом фиксации результата является регистрация</w:t>
      </w:r>
      <w:r w:rsidRPr="004B7160">
        <w:rPr>
          <w:rFonts w:ascii="Arial" w:hAnsi="Arial" w:cs="Arial"/>
        </w:rPr>
        <w:t xml:space="preserve"> -  постановления о  сдаче муниципального имущества в безвозмездное пользование либо   уведомления об отказе в заключени</w:t>
      </w:r>
      <w:proofErr w:type="gramStart"/>
      <w:r w:rsidRPr="004B7160">
        <w:rPr>
          <w:rFonts w:ascii="Arial" w:hAnsi="Arial" w:cs="Arial"/>
        </w:rPr>
        <w:t>и</w:t>
      </w:r>
      <w:proofErr w:type="gramEnd"/>
      <w:r w:rsidRPr="004B7160">
        <w:rPr>
          <w:rFonts w:ascii="Arial" w:hAnsi="Arial" w:cs="Arial"/>
        </w:rPr>
        <w:t xml:space="preserve"> договора безвозмездного пользования муниципального имущества. </w:t>
      </w:r>
    </w:p>
    <w:p w:rsidR="001F2FF4" w:rsidRPr="004B7160" w:rsidRDefault="001F2FF4" w:rsidP="00AB2856">
      <w:pPr>
        <w:ind w:firstLine="567"/>
        <w:jc w:val="both"/>
        <w:rPr>
          <w:rFonts w:ascii="Arial" w:hAnsi="Arial" w:cs="Arial"/>
          <w:shd w:val="clear" w:color="auto" w:fill="FFFFFF"/>
        </w:rPr>
      </w:pPr>
    </w:p>
    <w:p w:rsidR="001F2FF4" w:rsidRPr="004B7160" w:rsidRDefault="001F2FF4" w:rsidP="00AB2856">
      <w:pPr>
        <w:pStyle w:val="ConsPlusNormal"/>
        <w:widowControl/>
        <w:ind w:firstLine="0"/>
        <w:jc w:val="both"/>
        <w:rPr>
          <w:bCs/>
          <w:sz w:val="24"/>
          <w:szCs w:val="24"/>
        </w:rPr>
      </w:pPr>
    </w:p>
    <w:p w:rsidR="001F2FF4" w:rsidRPr="004B7160" w:rsidRDefault="001F2FF4" w:rsidP="00AB2856">
      <w:pPr>
        <w:pStyle w:val="ConsPlusNormal"/>
        <w:widowControl/>
        <w:ind w:firstLine="709"/>
        <w:jc w:val="both"/>
        <w:rPr>
          <w:b/>
          <w:sz w:val="24"/>
          <w:szCs w:val="24"/>
        </w:rPr>
      </w:pPr>
      <w:r w:rsidRPr="004B7160">
        <w:rPr>
          <w:b/>
          <w:sz w:val="24"/>
          <w:szCs w:val="24"/>
        </w:rPr>
        <w:t xml:space="preserve">3.5. Заключение договора безвозмездного  пользования  муниципального имущества </w:t>
      </w:r>
    </w:p>
    <w:p w:rsidR="001F2FF4" w:rsidRPr="004B7160" w:rsidRDefault="001F2FF4" w:rsidP="00AB2856">
      <w:pPr>
        <w:pStyle w:val="ConsPlusNormal"/>
        <w:widowControl/>
        <w:ind w:firstLine="709"/>
        <w:jc w:val="both"/>
        <w:rPr>
          <w:b/>
          <w:sz w:val="24"/>
          <w:szCs w:val="24"/>
        </w:rPr>
      </w:pPr>
    </w:p>
    <w:p w:rsidR="001F2FF4" w:rsidRPr="004B7160" w:rsidRDefault="001F2FF4" w:rsidP="00AB2856">
      <w:pPr>
        <w:pStyle w:val="ConsPlusNormal"/>
        <w:widowControl/>
        <w:ind w:firstLine="709"/>
        <w:jc w:val="both"/>
        <w:rPr>
          <w:bCs/>
          <w:sz w:val="24"/>
          <w:szCs w:val="24"/>
        </w:rPr>
      </w:pPr>
      <w:r w:rsidRPr="004B7160">
        <w:rPr>
          <w:bCs/>
          <w:sz w:val="24"/>
          <w:szCs w:val="24"/>
        </w:rPr>
        <w:t xml:space="preserve">3.5.1. Основанием для начала административной процедуры является наличие подписанного  и зарегистрированного    </w:t>
      </w:r>
      <w:r w:rsidRPr="004B7160">
        <w:rPr>
          <w:sz w:val="24"/>
          <w:szCs w:val="24"/>
        </w:rPr>
        <w:t>постановления о сдаче муниципального имущества</w:t>
      </w:r>
      <w:r w:rsidRPr="004B7160">
        <w:rPr>
          <w:sz w:val="24"/>
          <w:szCs w:val="24"/>
          <w:lang w:eastAsia="en-US"/>
        </w:rPr>
        <w:t xml:space="preserve"> </w:t>
      </w:r>
      <w:r w:rsidRPr="004B7160">
        <w:rPr>
          <w:sz w:val="24"/>
          <w:szCs w:val="24"/>
        </w:rPr>
        <w:t xml:space="preserve">в безвозмездное пользование.  </w:t>
      </w:r>
    </w:p>
    <w:p w:rsidR="001F2FF4" w:rsidRPr="004B7160" w:rsidRDefault="001F2FF4" w:rsidP="00AB2856">
      <w:pPr>
        <w:pStyle w:val="ConsPlusNormal"/>
        <w:widowControl/>
        <w:ind w:firstLine="709"/>
        <w:jc w:val="both"/>
        <w:rPr>
          <w:sz w:val="24"/>
          <w:szCs w:val="24"/>
        </w:rPr>
      </w:pPr>
      <w:r w:rsidRPr="004B7160">
        <w:rPr>
          <w:sz w:val="24"/>
          <w:szCs w:val="24"/>
        </w:rPr>
        <w:t>3.5.2. После подписания Главой  сельсовета постановления о сдаче муниципального имущества</w:t>
      </w:r>
      <w:r w:rsidRPr="004B7160">
        <w:rPr>
          <w:sz w:val="24"/>
          <w:szCs w:val="24"/>
          <w:lang w:eastAsia="en-US"/>
        </w:rPr>
        <w:t xml:space="preserve"> </w:t>
      </w:r>
      <w:r w:rsidRPr="004B7160">
        <w:rPr>
          <w:sz w:val="24"/>
          <w:szCs w:val="24"/>
        </w:rPr>
        <w:t xml:space="preserve">в безвозмездное пользование, ответственный исполнитель в течение двух рабочих дней готовит проект  соответствующего договора и акт приема-передачи.  </w:t>
      </w:r>
    </w:p>
    <w:p w:rsidR="001F2FF4" w:rsidRPr="004B7160" w:rsidRDefault="001F2FF4" w:rsidP="00AB2856">
      <w:pPr>
        <w:pStyle w:val="ConsPlusNormal"/>
        <w:widowControl/>
        <w:ind w:firstLine="709"/>
        <w:jc w:val="both"/>
        <w:rPr>
          <w:sz w:val="24"/>
          <w:szCs w:val="24"/>
        </w:rPr>
      </w:pPr>
      <w:r w:rsidRPr="004B7160">
        <w:rPr>
          <w:sz w:val="24"/>
          <w:szCs w:val="24"/>
        </w:rPr>
        <w:t xml:space="preserve"> Предоставление муниципального имущества</w:t>
      </w:r>
      <w:r w:rsidRPr="004B7160">
        <w:rPr>
          <w:sz w:val="24"/>
          <w:szCs w:val="24"/>
          <w:lang w:eastAsia="en-US"/>
        </w:rPr>
        <w:t xml:space="preserve"> </w:t>
      </w:r>
      <w:r w:rsidRPr="004B7160">
        <w:rPr>
          <w:sz w:val="24"/>
          <w:szCs w:val="24"/>
        </w:rPr>
        <w:t>в безвозмездное пользование или аренду производится  на основании краткосрочных (на срок до одного года) или долгосрочных (на срок один год и более) договоров.</w:t>
      </w:r>
    </w:p>
    <w:p w:rsidR="001F2FF4" w:rsidRPr="004B7160" w:rsidRDefault="001F2FF4" w:rsidP="00AB2856">
      <w:pPr>
        <w:pStyle w:val="ConsPlusNormal"/>
        <w:widowControl/>
        <w:ind w:firstLine="709"/>
        <w:jc w:val="both"/>
        <w:rPr>
          <w:sz w:val="24"/>
          <w:szCs w:val="24"/>
        </w:rPr>
      </w:pPr>
      <w:r w:rsidRPr="004B7160">
        <w:rPr>
          <w:sz w:val="24"/>
          <w:szCs w:val="24"/>
        </w:rPr>
        <w:t>3.5.3. Проект договора безвозмездного пользования или договора аренды   муниципального имущества</w:t>
      </w:r>
      <w:r w:rsidRPr="004B7160">
        <w:rPr>
          <w:sz w:val="24"/>
          <w:szCs w:val="24"/>
          <w:lang w:eastAsia="en-US"/>
        </w:rPr>
        <w:t xml:space="preserve"> </w:t>
      </w:r>
      <w:r w:rsidRPr="004B7160">
        <w:rPr>
          <w:sz w:val="24"/>
          <w:szCs w:val="24"/>
        </w:rPr>
        <w:t>подписываются  Главой    сельсовета    или уполномоченным должностным лицом.</w:t>
      </w:r>
      <w:r w:rsidRPr="004B7160">
        <w:rPr>
          <w:b/>
          <w:sz w:val="24"/>
          <w:szCs w:val="24"/>
        </w:rPr>
        <w:t xml:space="preserve"> </w:t>
      </w:r>
    </w:p>
    <w:p w:rsidR="001F2FF4" w:rsidRPr="004B7160" w:rsidRDefault="001F2FF4" w:rsidP="00AB2856">
      <w:pPr>
        <w:pStyle w:val="ConsPlusNormal"/>
        <w:ind w:firstLine="709"/>
        <w:jc w:val="both"/>
        <w:rPr>
          <w:sz w:val="24"/>
          <w:szCs w:val="24"/>
        </w:rPr>
      </w:pPr>
      <w:r w:rsidRPr="004B7160">
        <w:rPr>
          <w:sz w:val="24"/>
          <w:szCs w:val="24"/>
        </w:rPr>
        <w:t xml:space="preserve">3.5.4. Экземпляр постановления, проект договора безвозмездного пользования  или  договора аренды муниципального имущества,   направляются   заявителю  способом, указанным  в   заявлении. </w:t>
      </w:r>
    </w:p>
    <w:p w:rsidR="001F2FF4" w:rsidRPr="004B7160" w:rsidRDefault="001F2FF4" w:rsidP="00AB2856">
      <w:pPr>
        <w:pStyle w:val="ConsPlusNormal"/>
        <w:ind w:firstLine="708"/>
        <w:jc w:val="both"/>
        <w:rPr>
          <w:sz w:val="24"/>
          <w:szCs w:val="24"/>
        </w:rPr>
      </w:pPr>
      <w:r w:rsidRPr="004B7160">
        <w:rPr>
          <w:sz w:val="24"/>
          <w:szCs w:val="24"/>
        </w:rPr>
        <w:t xml:space="preserve">3.5.5. Срок подписания и возвращения в  Администрацию проекта договора аренды -  не более пяти рабочих дней. </w:t>
      </w:r>
    </w:p>
    <w:p w:rsidR="001F2FF4" w:rsidRPr="004B7160" w:rsidRDefault="001F2FF4" w:rsidP="00AB2856">
      <w:pPr>
        <w:autoSpaceDN w:val="0"/>
        <w:adjustRightInd w:val="0"/>
        <w:ind w:firstLine="540"/>
        <w:jc w:val="both"/>
        <w:rPr>
          <w:rFonts w:ascii="Arial" w:hAnsi="Arial" w:cs="Arial"/>
          <w:bCs/>
          <w:lang w:eastAsia="ru-RU"/>
        </w:rPr>
      </w:pPr>
      <w:r w:rsidRPr="004B7160">
        <w:rPr>
          <w:rFonts w:ascii="Arial" w:hAnsi="Arial" w:cs="Arial"/>
          <w:bCs/>
          <w:lang w:eastAsia="ru-RU"/>
        </w:rPr>
        <w:t xml:space="preserve"> 3.5.6. Максимальный срок выполнения административной процедуры не может превышать 10  рабочих дней  со дня принятия решения.</w:t>
      </w:r>
    </w:p>
    <w:p w:rsidR="001F2FF4" w:rsidRPr="004B7160" w:rsidRDefault="001F2FF4" w:rsidP="00AB2856">
      <w:pPr>
        <w:autoSpaceDN w:val="0"/>
        <w:adjustRightInd w:val="0"/>
        <w:ind w:firstLine="540"/>
        <w:jc w:val="both"/>
        <w:rPr>
          <w:rFonts w:ascii="Arial" w:hAnsi="Arial" w:cs="Arial"/>
          <w:bCs/>
          <w:lang w:eastAsia="ru-RU"/>
        </w:rPr>
      </w:pPr>
      <w:r w:rsidRPr="004B7160">
        <w:rPr>
          <w:rFonts w:ascii="Arial" w:hAnsi="Arial" w:cs="Arial"/>
          <w:bCs/>
          <w:lang w:eastAsia="ru-RU"/>
        </w:rPr>
        <w:t xml:space="preserve">3.5.7. Критерием принятия решения является наличие оснований для предоставления </w:t>
      </w:r>
      <w:r w:rsidRPr="004B7160">
        <w:rPr>
          <w:rFonts w:ascii="Arial" w:hAnsi="Arial" w:cs="Arial"/>
        </w:rPr>
        <w:t>муниципального имущества</w:t>
      </w:r>
      <w:r w:rsidRPr="004B7160">
        <w:rPr>
          <w:rFonts w:ascii="Arial" w:hAnsi="Arial" w:cs="Arial"/>
          <w:lang w:eastAsia="en-US"/>
        </w:rPr>
        <w:t xml:space="preserve"> </w:t>
      </w:r>
      <w:r w:rsidRPr="004B7160">
        <w:rPr>
          <w:rFonts w:ascii="Arial" w:hAnsi="Arial" w:cs="Arial"/>
          <w:bCs/>
          <w:lang w:eastAsia="ru-RU"/>
        </w:rPr>
        <w:t xml:space="preserve">в безвозмездное пользование. </w:t>
      </w:r>
    </w:p>
    <w:p w:rsidR="001F2FF4" w:rsidRPr="004B7160" w:rsidRDefault="001F2FF4" w:rsidP="00AB2856">
      <w:pPr>
        <w:pStyle w:val="ConsPlusNormal"/>
        <w:widowControl/>
        <w:ind w:firstLine="540"/>
        <w:jc w:val="both"/>
        <w:rPr>
          <w:sz w:val="24"/>
          <w:szCs w:val="24"/>
        </w:rPr>
      </w:pPr>
      <w:r w:rsidRPr="004B7160">
        <w:rPr>
          <w:sz w:val="24"/>
          <w:szCs w:val="24"/>
        </w:rPr>
        <w:t>3.5.8. Результатом административной процедуры является  заключение договора безвозмездного пользования муниципального имущества.</w:t>
      </w:r>
    </w:p>
    <w:p w:rsidR="001F2FF4" w:rsidRPr="004B7160" w:rsidRDefault="001F2FF4" w:rsidP="00AB2856">
      <w:pPr>
        <w:pStyle w:val="ConsPlusNormal"/>
        <w:widowControl/>
        <w:ind w:firstLine="540"/>
        <w:jc w:val="both"/>
        <w:rPr>
          <w:sz w:val="24"/>
          <w:szCs w:val="24"/>
        </w:rPr>
      </w:pPr>
      <w:r w:rsidRPr="004B7160">
        <w:rPr>
          <w:sz w:val="24"/>
          <w:szCs w:val="24"/>
        </w:rPr>
        <w:t xml:space="preserve">3.5.9. Способ фиксации результата выполнения административной процедуры - регистрация   договора в журнале регистрации *указать название журнала. </w:t>
      </w:r>
    </w:p>
    <w:p w:rsidR="001F2FF4" w:rsidRPr="004B7160" w:rsidRDefault="001F2FF4" w:rsidP="00AB2856">
      <w:pPr>
        <w:pStyle w:val="ConsPlusNormal"/>
        <w:widowControl/>
        <w:ind w:firstLine="0"/>
        <w:jc w:val="both"/>
        <w:rPr>
          <w:sz w:val="24"/>
          <w:szCs w:val="24"/>
        </w:rPr>
      </w:pPr>
    </w:p>
    <w:p w:rsidR="001F2FF4" w:rsidRPr="004B7160" w:rsidRDefault="001F2FF4" w:rsidP="00AB2856">
      <w:pPr>
        <w:pStyle w:val="ConsPlusNormal"/>
        <w:widowControl/>
        <w:ind w:firstLine="709"/>
        <w:jc w:val="both"/>
        <w:outlineLvl w:val="1"/>
        <w:rPr>
          <w:b/>
          <w:sz w:val="24"/>
          <w:szCs w:val="24"/>
        </w:rPr>
      </w:pPr>
      <w:r w:rsidRPr="004B7160">
        <w:rPr>
          <w:b/>
          <w:sz w:val="24"/>
          <w:szCs w:val="24"/>
        </w:rPr>
        <w:t xml:space="preserve">3.6. Проведение торгов на право заключения договора аренды муниципального имущества </w:t>
      </w:r>
    </w:p>
    <w:p w:rsidR="001F2FF4" w:rsidRPr="004B7160" w:rsidRDefault="001F2FF4" w:rsidP="00AB2856">
      <w:pPr>
        <w:pStyle w:val="ConsPlusNormal"/>
        <w:widowControl/>
        <w:ind w:firstLine="709"/>
        <w:jc w:val="both"/>
        <w:outlineLvl w:val="1"/>
        <w:rPr>
          <w:b/>
          <w:sz w:val="24"/>
          <w:szCs w:val="24"/>
        </w:rPr>
      </w:pPr>
      <w:r w:rsidRPr="004B7160">
        <w:rPr>
          <w:b/>
          <w:sz w:val="24"/>
          <w:szCs w:val="24"/>
        </w:rPr>
        <w:t xml:space="preserve"> </w:t>
      </w:r>
    </w:p>
    <w:p w:rsidR="001F2FF4" w:rsidRPr="004B7160" w:rsidRDefault="001F2FF4" w:rsidP="00AB2856">
      <w:pPr>
        <w:pStyle w:val="ConsPlusNormal"/>
        <w:widowControl/>
        <w:ind w:firstLine="709"/>
        <w:jc w:val="both"/>
        <w:rPr>
          <w:sz w:val="24"/>
          <w:szCs w:val="24"/>
        </w:rPr>
      </w:pPr>
      <w:r w:rsidRPr="004B7160">
        <w:rPr>
          <w:sz w:val="24"/>
          <w:szCs w:val="24"/>
        </w:rPr>
        <w:t xml:space="preserve">3.6.1. </w:t>
      </w:r>
      <w:r w:rsidRPr="004B7160">
        <w:rPr>
          <w:bCs/>
          <w:sz w:val="24"/>
          <w:szCs w:val="24"/>
        </w:rPr>
        <w:t>Основанием для начала административной процедуры по проведению т</w:t>
      </w:r>
      <w:r w:rsidRPr="004B7160">
        <w:rPr>
          <w:sz w:val="24"/>
          <w:szCs w:val="24"/>
        </w:rPr>
        <w:t>оргов на право заключения договора аренды муниципального имущества</w:t>
      </w:r>
      <w:r w:rsidRPr="004B7160">
        <w:rPr>
          <w:sz w:val="24"/>
          <w:szCs w:val="24"/>
          <w:lang w:eastAsia="en-US"/>
        </w:rPr>
        <w:t xml:space="preserve"> </w:t>
      </w:r>
      <w:r w:rsidRPr="004B7160">
        <w:rPr>
          <w:sz w:val="24"/>
          <w:szCs w:val="24"/>
        </w:rPr>
        <w:t>является наличие соответствующей заявки.</w:t>
      </w:r>
    </w:p>
    <w:p w:rsidR="001F2FF4" w:rsidRPr="004B7160" w:rsidRDefault="001F2FF4" w:rsidP="00AB2856">
      <w:pPr>
        <w:pStyle w:val="ConsPlusNormal"/>
        <w:widowControl/>
        <w:ind w:firstLine="709"/>
        <w:jc w:val="both"/>
        <w:rPr>
          <w:sz w:val="24"/>
          <w:szCs w:val="24"/>
        </w:rPr>
      </w:pPr>
      <w:r w:rsidRPr="004B7160">
        <w:rPr>
          <w:sz w:val="24"/>
          <w:szCs w:val="24"/>
        </w:rPr>
        <w:t xml:space="preserve">3.6.2. </w:t>
      </w:r>
      <w:proofErr w:type="gramStart"/>
      <w:r w:rsidRPr="004B7160">
        <w:rPr>
          <w:bCs/>
          <w:sz w:val="24"/>
          <w:szCs w:val="24"/>
        </w:rPr>
        <w:t>Т</w:t>
      </w:r>
      <w:r w:rsidRPr="004B7160">
        <w:rPr>
          <w:sz w:val="24"/>
          <w:szCs w:val="24"/>
        </w:rPr>
        <w:t>орги на право заключения договора аренды муниципального имущества</w:t>
      </w:r>
      <w:r w:rsidRPr="004B7160">
        <w:rPr>
          <w:sz w:val="24"/>
          <w:szCs w:val="24"/>
          <w:lang w:eastAsia="en-US"/>
        </w:rPr>
        <w:t xml:space="preserve"> </w:t>
      </w:r>
      <w:r w:rsidRPr="004B7160">
        <w:rPr>
          <w:sz w:val="24"/>
          <w:szCs w:val="24"/>
        </w:rPr>
        <w:t>проводятся организатором торгов    в соответствии с приказом ФАС России от 10.02.2010 №  67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w:t>
      </w:r>
      <w:proofErr w:type="gramEnd"/>
      <w:r w:rsidRPr="004B7160">
        <w:rPr>
          <w:sz w:val="24"/>
          <w:szCs w:val="24"/>
        </w:rPr>
        <w:t xml:space="preserve"> осуществляться путем проведения торгов в форме конкурса».  </w:t>
      </w:r>
    </w:p>
    <w:p w:rsidR="001F2FF4" w:rsidRPr="004B7160" w:rsidRDefault="001F2FF4" w:rsidP="00AB2856">
      <w:pPr>
        <w:pStyle w:val="ConsPlusNormal"/>
        <w:widowControl/>
        <w:ind w:firstLine="709"/>
        <w:jc w:val="both"/>
        <w:rPr>
          <w:sz w:val="24"/>
          <w:szCs w:val="24"/>
        </w:rPr>
      </w:pPr>
      <w:r w:rsidRPr="004B7160">
        <w:rPr>
          <w:sz w:val="24"/>
          <w:szCs w:val="24"/>
        </w:rPr>
        <w:t xml:space="preserve">3.6.3. Организатором  торгов на право заключения договора аренды муниципального имущества  формируется  конкурсная      (аукционная) комиссия (далее – комиссия). </w:t>
      </w:r>
    </w:p>
    <w:p w:rsidR="001F2FF4" w:rsidRPr="004B7160" w:rsidRDefault="001F2FF4" w:rsidP="00AB2856">
      <w:pPr>
        <w:pStyle w:val="ConsPlusNormal"/>
        <w:widowControl/>
        <w:ind w:firstLine="709"/>
        <w:jc w:val="both"/>
        <w:rPr>
          <w:sz w:val="24"/>
          <w:szCs w:val="24"/>
        </w:rPr>
      </w:pPr>
      <w:r w:rsidRPr="004B7160">
        <w:rPr>
          <w:sz w:val="24"/>
          <w:szCs w:val="24"/>
        </w:rPr>
        <w:t xml:space="preserve">3.6.4. Комиссия определяет дату, место проведения торгов, их условия, а также критерии выбора победителя.     </w:t>
      </w:r>
    </w:p>
    <w:p w:rsidR="001F2FF4" w:rsidRPr="004B7160" w:rsidRDefault="001F2FF4" w:rsidP="00AB2856">
      <w:pPr>
        <w:pStyle w:val="ConsPlusNormal"/>
        <w:widowControl/>
        <w:ind w:firstLine="709"/>
        <w:jc w:val="both"/>
        <w:rPr>
          <w:sz w:val="24"/>
          <w:szCs w:val="24"/>
        </w:rPr>
      </w:pPr>
      <w:r w:rsidRPr="004B7160">
        <w:rPr>
          <w:sz w:val="24"/>
          <w:szCs w:val="24"/>
        </w:rPr>
        <w:t>3.6.5. Организатор торгов утверждает конкурсную (аукционную) документацию.</w:t>
      </w:r>
    </w:p>
    <w:p w:rsidR="001F2FF4" w:rsidRPr="004B7160" w:rsidRDefault="001F2FF4" w:rsidP="00AB2856">
      <w:pPr>
        <w:pStyle w:val="ConsPlusNormal"/>
        <w:widowControl/>
        <w:ind w:firstLine="709"/>
        <w:jc w:val="both"/>
        <w:rPr>
          <w:sz w:val="24"/>
          <w:szCs w:val="24"/>
        </w:rPr>
      </w:pPr>
      <w:r w:rsidRPr="004B7160">
        <w:rPr>
          <w:sz w:val="24"/>
          <w:szCs w:val="24"/>
        </w:rPr>
        <w:t>3.6.6. Комиссия проводит торги и подписывает протокол о результатах торгов.</w:t>
      </w:r>
    </w:p>
    <w:p w:rsidR="001F2FF4" w:rsidRPr="004B7160" w:rsidRDefault="001F2FF4" w:rsidP="00AB2856">
      <w:pPr>
        <w:pStyle w:val="ConsPlusNormal"/>
        <w:widowControl/>
        <w:ind w:firstLine="709"/>
        <w:jc w:val="both"/>
        <w:rPr>
          <w:sz w:val="24"/>
          <w:szCs w:val="24"/>
        </w:rPr>
      </w:pPr>
      <w:r w:rsidRPr="004B7160">
        <w:rPr>
          <w:sz w:val="24"/>
          <w:szCs w:val="24"/>
        </w:rPr>
        <w:t>3.6.7. Заключение договора аренды  муниципального имущества  с победителем торгов оформляется после подписания протокола о результатах торгов в срок, установленный в информационном сообщении о проведении торгов.</w:t>
      </w:r>
    </w:p>
    <w:p w:rsidR="001F2FF4" w:rsidRPr="004B7160" w:rsidRDefault="001F2FF4" w:rsidP="00AB2856">
      <w:pPr>
        <w:pStyle w:val="ConsPlusNormal"/>
        <w:widowControl/>
        <w:ind w:firstLine="709"/>
        <w:jc w:val="both"/>
        <w:rPr>
          <w:bCs/>
          <w:sz w:val="24"/>
          <w:szCs w:val="24"/>
        </w:rPr>
      </w:pPr>
      <w:r w:rsidRPr="004B7160">
        <w:rPr>
          <w:sz w:val="24"/>
          <w:szCs w:val="24"/>
        </w:rPr>
        <w:t>3.6.</w:t>
      </w:r>
      <w:r w:rsidRPr="004B7160">
        <w:rPr>
          <w:bCs/>
          <w:sz w:val="24"/>
          <w:szCs w:val="24"/>
        </w:rPr>
        <w:t xml:space="preserve">8. Максимальный срок выполнения административной процедуры составляет 45 дней с момента опубликования проведения аукциона. </w:t>
      </w:r>
    </w:p>
    <w:p w:rsidR="001F2FF4" w:rsidRPr="004B7160" w:rsidRDefault="001F2FF4" w:rsidP="00AB2856">
      <w:pPr>
        <w:pStyle w:val="ConsPlusNormal"/>
        <w:widowControl/>
        <w:ind w:firstLine="709"/>
        <w:jc w:val="both"/>
        <w:rPr>
          <w:bCs/>
          <w:sz w:val="24"/>
          <w:szCs w:val="24"/>
        </w:rPr>
      </w:pPr>
      <w:r w:rsidRPr="004B7160">
        <w:rPr>
          <w:sz w:val="24"/>
          <w:szCs w:val="24"/>
        </w:rPr>
        <w:t>3. 6.</w:t>
      </w:r>
      <w:r w:rsidRPr="004B7160">
        <w:rPr>
          <w:bCs/>
          <w:sz w:val="24"/>
          <w:szCs w:val="24"/>
        </w:rPr>
        <w:t>9. Критерием принятия решения наличие оснований для проведения торгов.</w:t>
      </w:r>
    </w:p>
    <w:p w:rsidR="00A63C05" w:rsidRDefault="001F2FF4" w:rsidP="00AB2856">
      <w:pPr>
        <w:suppressAutoHyphens w:val="0"/>
        <w:autoSpaceDN w:val="0"/>
        <w:adjustRightInd w:val="0"/>
        <w:ind w:firstLine="540"/>
        <w:jc w:val="both"/>
        <w:rPr>
          <w:rFonts w:ascii="Arial" w:hAnsi="Arial" w:cs="Arial"/>
          <w:bCs/>
          <w:lang w:eastAsia="ru-RU"/>
        </w:rPr>
      </w:pPr>
      <w:r w:rsidRPr="004B7160">
        <w:rPr>
          <w:rFonts w:ascii="Arial" w:hAnsi="Arial" w:cs="Arial"/>
          <w:bCs/>
          <w:lang w:eastAsia="ru-RU"/>
        </w:rPr>
        <w:t>3.6.10.  Результатом административной процедуры является определение по результатам торгов победителя на пр</w:t>
      </w:r>
      <w:r w:rsidR="00A63C05">
        <w:rPr>
          <w:rFonts w:ascii="Arial" w:hAnsi="Arial" w:cs="Arial"/>
          <w:bCs/>
          <w:lang w:eastAsia="ru-RU"/>
        </w:rPr>
        <w:t>аво заключения договора аренды.</w:t>
      </w:r>
      <w:r w:rsidRPr="004B7160">
        <w:rPr>
          <w:rFonts w:ascii="Arial" w:hAnsi="Arial" w:cs="Arial"/>
          <w:bCs/>
          <w:lang w:eastAsia="ru-RU"/>
        </w:rPr>
        <w:t xml:space="preserve"> </w:t>
      </w:r>
      <w:r w:rsidR="00A63C05">
        <w:rPr>
          <w:rFonts w:ascii="Arial" w:hAnsi="Arial" w:cs="Arial"/>
          <w:bCs/>
          <w:lang w:eastAsia="ru-RU"/>
        </w:rPr>
        <w:t xml:space="preserve">                             </w:t>
      </w:r>
    </w:p>
    <w:p w:rsidR="001F2FF4" w:rsidRPr="004B7160" w:rsidRDefault="001F2FF4" w:rsidP="00AB2856">
      <w:pPr>
        <w:suppressAutoHyphens w:val="0"/>
        <w:autoSpaceDN w:val="0"/>
        <w:adjustRightInd w:val="0"/>
        <w:ind w:firstLine="540"/>
        <w:jc w:val="both"/>
        <w:rPr>
          <w:rFonts w:ascii="Arial" w:hAnsi="Arial" w:cs="Arial"/>
          <w:bCs/>
          <w:lang w:eastAsia="ru-RU"/>
        </w:rPr>
      </w:pPr>
      <w:r w:rsidRPr="004B7160">
        <w:rPr>
          <w:rFonts w:ascii="Arial" w:hAnsi="Arial" w:cs="Arial"/>
          <w:bCs/>
          <w:lang w:eastAsia="ru-RU"/>
        </w:rPr>
        <w:t>3.6.1</w:t>
      </w:r>
      <w:r w:rsidR="00A63C05">
        <w:rPr>
          <w:rFonts w:ascii="Arial" w:hAnsi="Arial" w:cs="Arial"/>
          <w:bCs/>
          <w:lang w:eastAsia="ru-RU"/>
        </w:rPr>
        <w:t>1</w:t>
      </w:r>
      <w:r w:rsidRPr="004B7160">
        <w:rPr>
          <w:rFonts w:ascii="Arial" w:hAnsi="Arial" w:cs="Arial"/>
          <w:bCs/>
          <w:lang w:eastAsia="ru-RU"/>
        </w:rPr>
        <w:t xml:space="preserve">. Способ фиксации результата - подписанный протокол аукциона (конкурса) или протокол о признании торгов </w:t>
      </w:r>
      <w:proofErr w:type="gramStart"/>
      <w:r w:rsidRPr="004B7160">
        <w:rPr>
          <w:rFonts w:ascii="Arial" w:hAnsi="Arial" w:cs="Arial"/>
          <w:bCs/>
          <w:lang w:eastAsia="ru-RU"/>
        </w:rPr>
        <w:t>несостоявшимися</w:t>
      </w:r>
      <w:proofErr w:type="gramEnd"/>
      <w:r w:rsidRPr="004B7160">
        <w:rPr>
          <w:rFonts w:ascii="Arial" w:hAnsi="Arial" w:cs="Arial"/>
          <w:bCs/>
          <w:lang w:eastAsia="ru-RU"/>
        </w:rPr>
        <w:t>.</w:t>
      </w:r>
    </w:p>
    <w:p w:rsidR="001F2FF4" w:rsidRPr="004B7160" w:rsidRDefault="001F2FF4" w:rsidP="00AB2856">
      <w:pPr>
        <w:pStyle w:val="ConsPlusNormal"/>
        <w:widowControl/>
        <w:ind w:firstLine="0"/>
        <w:jc w:val="both"/>
        <w:outlineLvl w:val="1"/>
        <w:rPr>
          <w:b/>
          <w:sz w:val="24"/>
          <w:szCs w:val="24"/>
        </w:rPr>
      </w:pPr>
    </w:p>
    <w:p w:rsidR="001F2FF4" w:rsidRPr="004B7160" w:rsidRDefault="001F2FF4" w:rsidP="00AB2856">
      <w:pPr>
        <w:pStyle w:val="ConsPlusNormal"/>
        <w:widowControl/>
        <w:ind w:firstLine="709"/>
        <w:jc w:val="both"/>
        <w:outlineLvl w:val="1"/>
        <w:rPr>
          <w:b/>
          <w:sz w:val="24"/>
          <w:szCs w:val="24"/>
        </w:rPr>
      </w:pPr>
      <w:r w:rsidRPr="004B7160">
        <w:rPr>
          <w:b/>
          <w:sz w:val="24"/>
          <w:szCs w:val="24"/>
        </w:rPr>
        <w:t xml:space="preserve">3.7. Заключение </w:t>
      </w:r>
      <w:proofErr w:type="gramStart"/>
      <w:r w:rsidRPr="004B7160">
        <w:rPr>
          <w:b/>
          <w:sz w:val="24"/>
          <w:szCs w:val="24"/>
        </w:rPr>
        <w:t>договора</w:t>
      </w:r>
      <w:r w:rsidRPr="004B7160">
        <w:rPr>
          <w:sz w:val="24"/>
          <w:szCs w:val="24"/>
        </w:rPr>
        <w:t xml:space="preserve">  </w:t>
      </w:r>
      <w:r w:rsidRPr="004B7160">
        <w:rPr>
          <w:b/>
          <w:sz w:val="24"/>
          <w:szCs w:val="24"/>
        </w:rPr>
        <w:t>аренды муниципального имущества Курского района Курской области</w:t>
      </w:r>
      <w:proofErr w:type="gramEnd"/>
      <w:r w:rsidRPr="004B7160">
        <w:rPr>
          <w:b/>
          <w:sz w:val="24"/>
          <w:szCs w:val="24"/>
        </w:rPr>
        <w:t xml:space="preserve"> с заявителем – победителем торгов</w:t>
      </w:r>
    </w:p>
    <w:p w:rsidR="001F2FF4" w:rsidRPr="004B7160" w:rsidRDefault="001F2FF4" w:rsidP="00AB2856">
      <w:pPr>
        <w:pStyle w:val="ConsPlusNormal"/>
        <w:widowControl/>
        <w:ind w:firstLine="709"/>
        <w:jc w:val="both"/>
        <w:outlineLvl w:val="1"/>
        <w:rPr>
          <w:b/>
          <w:sz w:val="24"/>
          <w:szCs w:val="24"/>
        </w:rPr>
      </w:pPr>
    </w:p>
    <w:p w:rsidR="001F2FF4" w:rsidRPr="004B7160" w:rsidRDefault="001F2FF4" w:rsidP="00AB2856">
      <w:pPr>
        <w:suppressAutoHyphens w:val="0"/>
        <w:autoSpaceDN w:val="0"/>
        <w:adjustRightInd w:val="0"/>
        <w:ind w:firstLine="540"/>
        <w:jc w:val="both"/>
        <w:rPr>
          <w:rFonts w:ascii="Arial" w:hAnsi="Arial" w:cs="Arial"/>
          <w:bCs/>
          <w:lang w:eastAsia="ru-RU"/>
        </w:rPr>
      </w:pPr>
      <w:r w:rsidRPr="004B7160">
        <w:rPr>
          <w:rFonts w:ascii="Arial" w:hAnsi="Arial" w:cs="Arial"/>
        </w:rPr>
        <w:t xml:space="preserve">3.7.1. Основанием для начала административной процедуры является </w:t>
      </w:r>
      <w:r w:rsidRPr="004B7160">
        <w:rPr>
          <w:rFonts w:ascii="Arial" w:hAnsi="Arial" w:cs="Arial"/>
          <w:bCs/>
          <w:lang w:eastAsia="ru-RU"/>
        </w:rPr>
        <w:t>подписанный протокол аукциона (конкурса).</w:t>
      </w:r>
    </w:p>
    <w:p w:rsidR="001F2FF4" w:rsidRPr="004B7160" w:rsidRDefault="001F2FF4" w:rsidP="00AB2856">
      <w:pPr>
        <w:pStyle w:val="ConsPlusNormal"/>
        <w:widowControl/>
        <w:ind w:firstLine="540"/>
        <w:jc w:val="both"/>
        <w:rPr>
          <w:sz w:val="24"/>
          <w:szCs w:val="24"/>
        </w:rPr>
      </w:pPr>
      <w:r w:rsidRPr="004B7160">
        <w:rPr>
          <w:sz w:val="24"/>
          <w:szCs w:val="24"/>
        </w:rPr>
        <w:t>3.7.2. Ответственный исполнитель  готовит проект договора, который передается заявителю  для его дальнейшего оформления, подписания.</w:t>
      </w:r>
    </w:p>
    <w:p w:rsidR="001F2FF4" w:rsidRPr="004B7160" w:rsidRDefault="001F2FF4" w:rsidP="00AB2856">
      <w:pPr>
        <w:pStyle w:val="ConsPlusNormal"/>
        <w:widowControl/>
        <w:ind w:firstLine="709"/>
        <w:jc w:val="both"/>
        <w:rPr>
          <w:sz w:val="24"/>
          <w:szCs w:val="24"/>
        </w:rPr>
      </w:pPr>
      <w:r w:rsidRPr="004B7160">
        <w:rPr>
          <w:sz w:val="24"/>
          <w:szCs w:val="24"/>
        </w:rPr>
        <w:t xml:space="preserve">Дальнейшее оформление договора осуществляется в соответствии с п.п. 3.4.3.- 3.4.5. настоящего Административного регламента. </w:t>
      </w:r>
    </w:p>
    <w:p w:rsidR="001F2FF4" w:rsidRPr="004B7160" w:rsidRDefault="001F2FF4" w:rsidP="00AB2856">
      <w:pPr>
        <w:pStyle w:val="ConsPlusNormal"/>
        <w:widowControl/>
        <w:ind w:firstLine="540"/>
        <w:jc w:val="both"/>
        <w:rPr>
          <w:bCs/>
          <w:sz w:val="24"/>
          <w:szCs w:val="24"/>
        </w:rPr>
      </w:pPr>
      <w:r w:rsidRPr="004B7160">
        <w:rPr>
          <w:sz w:val="24"/>
          <w:szCs w:val="24"/>
        </w:rPr>
        <w:t xml:space="preserve">3.7.3. </w:t>
      </w:r>
      <w:r w:rsidRPr="004B7160">
        <w:rPr>
          <w:bCs/>
          <w:sz w:val="24"/>
          <w:szCs w:val="24"/>
        </w:rPr>
        <w:t>Максимальный срок выполнения административной процедуры - в</w:t>
      </w:r>
      <w:r w:rsidRPr="004B7160">
        <w:rPr>
          <w:sz w:val="24"/>
          <w:szCs w:val="24"/>
        </w:rPr>
        <w:t xml:space="preserve"> течение 3 (трёх) рабочих дней после получения всех подписанных победителем аукциона (конкурса) экземпляров проекта договора аренды организатор аукциона подписывает договор аренды, но не ранее чем через 10 (десять) дней со дня размещения информации о результатах аукциона на официальном сайте торгов.</w:t>
      </w:r>
    </w:p>
    <w:p w:rsidR="001F2FF4" w:rsidRPr="004B7160" w:rsidRDefault="001F2FF4" w:rsidP="00AB2856">
      <w:pPr>
        <w:pStyle w:val="ConsPlusNormal"/>
        <w:widowControl/>
        <w:ind w:firstLine="709"/>
        <w:jc w:val="both"/>
        <w:rPr>
          <w:sz w:val="24"/>
          <w:szCs w:val="24"/>
        </w:rPr>
      </w:pPr>
      <w:r w:rsidRPr="004B7160">
        <w:rPr>
          <w:sz w:val="24"/>
          <w:szCs w:val="24"/>
        </w:rPr>
        <w:t>3.7.</w:t>
      </w:r>
      <w:r w:rsidRPr="004B7160">
        <w:rPr>
          <w:bCs/>
          <w:sz w:val="24"/>
          <w:szCs w:val="24"/>
        </w:rPr>
        <w:t xml:space="preserve">4. Критерием принятия решения </w:t>
      </w:r>
      <w:r w:rsidRPr="004B7160">
        <w:rPr>
          <w:bCs/>
          <w:sz w:val="24"/>
          <w:szCs w:val="24"/>
          <w:lang w:eastAsia="ru-RU"/>
        </w:rPr>
        <w:t xml:space="preserve">является наличие результатов аукциона (конкурса) </w:t>
      </w:r>
    </w:p>
    <w:p w:rsidR="001F2FF4" w:rsidRPr="004B7160" w:rsidRDefault="001F2FF4" w:rsidP="00AB2856">
      <w:pPr>
        <w:pStyle w:val="ConsPlusNormal"/>
        <w:widowControl/>
        <w:ind w:firstLine="709"/>
        <w:jc w:val="both"/>
        <w:rPr>
          <w:sz w:val="24"/>
          <w:szCs w:val="24"/>
        </w:rPr>
      </w:pPr>
      <w:r w:rsidRPr="004B7160">
        <w:rPr>
          <w:sz w:val="24"/>
          <w:szCs w:val="24"/>
        </w:rPr>
        <w:t>3.7.3. Результатом административной процедуры является заключение договора  аренды муниципального  имущества.</w:t>
      </w:r>
    </w:p>
    <w:p w:rsidR="001F2FF4" w:rsidRPr="004B7160" w:rsidRDefault="001F2FF4" w:rsidP="00AB2856">
      <w:pPr>
        <w:pStyle w:val="ConsPlusNormal"/>
        <w:widowControl/>
        <w:ind w:firstLine="709"/>
        <w:jc w:val="both"/>
        <w:rPr>
          <w:sz w:val="24"/>
          <w:szCs w:val="24"/>
        </w:rPr>
      </w:pPr>
      <w:r w:rsidRPr="004B7160">
        <w:rPr>
          <w:sz w:val="24"/>
          <w:szCs w:val="24"/>
        </w:rPr>
        <w:t xml:space="preserve">3.7.4. Способ фиксации результата выполнения административной процедуры - регистрация договора аренды муниципального имущества в журнале регистрации *указать название журнала. </w:t>
      </w:r>
    </w:p>
    <w:p w:rsidR="001F2FF4" w:rsidRPr="004B7160" w:rsidRDefault="001F2FF4" w:rsidP="00AB2856">
      <w:pPr>
        <w:pStyle w:val="ConsPlusNormal"/>
        <w:widowControl/>
        <w:ind w:firstLine="0"/>
        <w:jc w:val="both"/>
        <w:rPr>
          <w:sz w:val="24"/>
          <w:szCs w:val="24"/>
        </w:rPr>
      </w:pPr>
    </w:p>
    <w:p w:rsidR="001F2FF4" w:rsidRPr="004B7160" w:rsidRDefault="001F2FF4" w:rsidP="00AB2856">
      <w:pPr>
        <w:pStyle w:val="ConsPlusNormal"/>
        <w:widowControl/>
        <w:ind w:firstLine="0"/>
        <w:jc w:val="both"/>
        <w:rPr>
          <w:b/>
          <w:sz w:val="24"/>
          <w:szCs w:val="24"/>
        </w:rPr>
      </w:pPr>
      <w:r w:rsidRPr="004B7160">
        <w:rPr>
          <w:b/>
          <w:sz w:val="24"/>
          <w:szCs w:val="24"/>
        </w:rPr>
        <w:t>3.8. Предоставление   преференции  в  виде  льготы по арендной плате по договору аренды муниципального имущества</w:t>
      </w:r>
    </w:p>
    <w:p w:rsidR="001F2FF4" w:rsidRPr="004B7160" w:rsidRDefault="001F2FF4" w:rsidP="00AB2856">
      <w:pPr>
        <w:pStyle w:val="ConsPlusNormal"/>
        <w:widowControl/>
        <w:ind w:firstLine="0"/>
        <w:jc w:val="both"/>
        <w:rPr>
          <w:b/>
          <w:sz w:val="24"/>
          <w:szCs w:val="24"/>
        </w:rPr>
      </w:pPr>
    </w:p>
    <w:p w:rsidR="001F2FF4" w:rsidRPr="004B7160" w:rsidRDefault="001F2FF4" w:rsidP="00AB2856">
      <w:pPr>
        <w:pStyle w:val="p3"/>
        <w:shd w:val="clear" w:color="auto" w:fill="FFFFFF"/>
        <w:spacing w:before="0" w:beforeAutospacing="0" w:after="0" w:afterAutospacing="0"/>
        <w:ind w:firstLine="708"/>
        <w:jc w:val="both"/>
        <w:rPr>
          <w:rFonts w:ascii="Arial" w:hAnsi="Arial" w:cs="Arial"/>
        </w:rPr>
      </w:pPr>
      <w:r w:rsidRPr="004B7160">
        <w:rPr>
          <w:rFonts w:ascii="Arial" w:hAnsi="Arial" w:cs="Arial"/>
        </w:rPr>
        <w:t>3.8.1. Основанием для  начала  административной является поступление в Администрацию заявления заявителя  о предоставлении льготы по арендной плате с приложением нотариально заверенных копий учредительных документов.</w:t>
      </w:r>
    </w:p>
    <w:p w:rsidR="001F2FF4" w:rsidRPr="004B7160" w:rsidRDefault="001F2FF4" w:rsidP="00AB2856">
      <w:pPr>
        <w:pStyle w:val="p3"/>
        <w:shd w:val="clear" w:color="auto" w:fill="FFFFFF"/>
        <w:spacing w:before="0" w:beforeAutospacing="0" w:after="0" w:afterAutospacing="0"/>
        <w:ind w:firstLine="708"/>
        <w:jc w:val="both"/>
        <w:rPr>
          <w:rFonts w:ascii="Arial" w:hAnsi="Arial" w:cs="Arial"/>
        </w:rPr>
      </w:pPr>
      <w:r w:rsidRPr="004B7160">
        <w:rPr>
          <w:rFonts w:ascii="Arial" w:hAnsi="Arial" w:cs="Arial"/>
        </w:rPr>
        <w:t>3.8.2. В случаях, предусмотренных Федеральным  законом  от 26.07.2006 № 135-ФЗ «О защите конкуренции»  победителю аукциона предоставляются  муниципальные преференции в виде льготы по арендной плате по договору аренды муниципального имущества.</w:t>
      </w:r>
    </w:p>
    <w:p w:rsidR="001F2FF4" w:rsidRPr="004B7160" w:rsidRDefault="001F2FF4" w:rsidP="00AB2856">
      <w:pPr>
        <w:pStyle w:val="p3"/>
        <w:shd w:val="clear" w:color="auto" w:fill="FFFFFF"/>
        <w:spacing w:before="0" w:beforeAutospacing="0" w:after="0" w:afterAutospacing="0"/>
        <w:ind w:firstLine="709"/>
        <w:jc w:val="both"/>
        <w:rPr>
          <w:rFonts w:ascii="Arial" w:hAnsi="Arial" w:cs="Arial"/>
        </w:rPr>
      </w:pPr>
      <w:r w:rsidRPr="004B7160">
        <w:rPr>
          <w:rFonts w:ascii="Arial" w:hAnsi="Arial" w:cs="Arial"/>
        </w:rPr>
        <w:t xml:space="preserve">3.8.3. Администрация рассматривает заявление  в течение 30 календарных дней с момента  его поступления и принимает решение о </w:t>
      </w:r>
    </w:p>
    <w:p w:rsidR="001F2FF4" w:rsidRPr="004B7160" w:rsidRDefault="001F2FF4" w:rsidP="00AB2856">
      <w:pPr>
        <w:pStyle w:val="p3"/>
        <w:shd w:val="clear" w:color="auto" w:fill="FFFFFF"/>
        <w:spacing w:before="0" w:beforeAutospacing="0" w:after="0" w:afterAutospacing="0"/>
        <w:ind w:firstLine="709"/>
        <w:jc w:val="both"/>
        <w:rPr>
          <w:rFonts w:ascii="Arial" w:hAnsi="Arial" w:cs="Arial"/>
        </w:rPr>
      </w:pPr>
      <w:r w:rsidRPr="004B7160">
        <w:rPr>
          <w:rStyle w:val="s9"/>
          <w:rFonts w:ascii="Arial" w:hAnsi="Arial" w:cs="Arial"/>
        </w:rPr>
        <w:t xml:space="preserve">1)​  </w:t>
      </w:r>
      <w:proofErr w:type="gramStart"/>
      <w:r w:rsidRPr="004B7160">
        <w:rPr>
          <w:rFonts w:ascii="Arial" w:hAnsi="Arial" w:cs="Arial"/>
        </w:rPr>
        <w:t>согласовании</w:t>
      </w:r>
      <w:proofErr w:type="gramEnd"/>
      <w:r w:rsidRPr="004B7160">
        <w:rPr>
          <w:rFonts w:ascii="Arial" w:hAnsi="Arial" w:cs="Arial"/>
        </w:rPr>
        <w:t xml:space="preserve">  предоставления муниципальной преференции в виде льготы по арендной плате за использование объекта муниципальной собственности согласно договору аренды;</w:t>
      </w:r>
    </w:p>
    <w:p w:rsidR="001F2FF4" w:rsidRPr="004B7160" w:rsidRDefault="001F2FF4" w:rsidP="00AB2856">
      <w:pPr>
        <w:pStyle w:val="p29"/>
        <w:shd w:val="clear" w:color="auto" w:fill="FFFFFF"/>
        <w:spacing w:before="0" w:beforeAutospacing="0" w:after="0" w:afterAutospacing="0"/>
        <w:ind w:firstLine="709"/>
        <w:jc w:val="both"/>
        <w:rPr>
          <w:rFonts w:ascii="Arial" w:hAnsi="Arial" w:cs="Arial"/>
        </w:rPr>
      </w:pPr>
      <w:r w:rsidRPr="004B7160">
        <w:rPr>
          <w:rStyle w:val="s10"/>
          <w:rFonts w:ascii="Arial" w:hAnsi="Arial" w:cs="Arial"/>
        </w:rPr>
        <w:t>2)​ </w:t>
      </w:r>
      <w:proofErr w:type="gramStart"/>
      <w:r w:rsidRPr="004B7160">
        <w:rPr>
          <w:rFonts w:ascii="Arial" w:hAnsi="Arial" w:cs="Arial"/>
        </w:rPr>
        <w:t>отказе</w:t>
      </w:r>
      <w:proofErr w:type="gramEnd"/>
      <w:r w:rsidRPr="004B7160">
        <w:rPr>
          <w:rFonts w:ascii="Arial" w:hAnsi="Arial" w:cs="Arial"/>
        </w:rPr>
        <w:t xml:space="preserve"> в согласовании предоставления преференции.</w:t>
      </w:r>
    </w:p>
    <w:p w:rsidR="001F2FF4" w:rsidRPr="004B7160" w:rsidRDefault="001F2FF4" w:rsidP="00AB2856">
      <w:pPr>
        <w:pStyle w:val="p3"/>
        <w:shd w:val="clear" w:color="auto" w:fill="FFFFFF"/>
        <w:spacing w:before="0" w:beforeAutospacing="0" w:after="0" w:afterAutospacing="0"/>
        <w:ind w:firstLine="709"/>
        <w:jc w:val="both"/>
        <w:rPr>
          <w:rFonts w:ascii="Arial" w:hAnsi="Arial" w:cs="Arial"/>
        </w:rPr>
      </w:pPr>
      <w:r w:rsidRPr="004B7160">
        <w:rPr>
          <w:rFonts w:ascii="Arial" w:hAnsi="Arial" w:cs="Arial"/>
        </w:rPr>
        <w:t xml:space="preserve">3.8.4  Ответственный исполнитель в течение  10  рабочих дней </w:t>
      </w:r>
      <w:proofErr w:type="gramStart"/>
      <w:r w:rsidRPr="004B7160">
        <w:rPr>
          <w:rFonts w:ascii="Arial" w:hAnsi="Arial" w:cs="Arial"/>
        </w:rPr>
        <w:t>с даты   принятия</w:t>
      </w:r>
      <w:proofErr w:type="gramEnd"/>
      <w:r w:rsidRPr="004B7160">
        <w:rPr>
          <w:rFonts w:ascii="Arial" w:hAnsi="Arial" w:cs="Arial"/>
        </w:rPr>
        <w:t xml:space="preserve">  решения  направляет  обращение в адрес Управления Федеральной антимонопольной службы по Курской области  (далее - антимонопольный орган) о  согласовании  предоставления муниципальной преференции с приложением копии заявления заявителя   и   следующих документов:</w:t>
      </w:r>
    </w:p>
    <w:p w:rsidR="001F2FF4" w:rsidRPr="004B7160" w:rsidRDefault="001F2FF4" w:rsidP="00AB2856">
      <w:pPr>
        <w:suppressAutoHyphens w:val="0"/>
        <w:autoSpaceDN w:val="0"/>
        <w:adjustRightInd w:val="0"/>
        <w:ind w:firstLine="539"/>
        <w:jc w:val="both"/>
        <w:rPr>
          <w:rFonts w:ascii="Arial" w:hAnsi="Arial" w:cs="Arial"/>
          <w:bCs/>
          <w:lang w:eastAsia="ru-RU"/>
        </w:rPr>
      </w:pPr>
      <w:r w:rsidRPr="004B7160">
        <w:rPr>
          <w:rFonts w:ascii="Arial" w:hAnsi="Arial" w:cs="Arial"/>
          <w:bCs/>
          <w:lang w:eastAsia="ru-RU"/>
        </w:rPr>
        <w:t>1) проект акта, которым предусматривается предоставление муниципальной преференции, с указанием цели предоставления и размера такой преференции, если она предоставляется путем передачи имущества;</w:t>
      </w:r>
    </w:p>
    <w:p w:rsidR="001F2FF4" w:rsidRPr="004B7160" w:rsidRDefault="001F2FF4" w:rsidP="00AB2856">
      <w:pPr>
        <w:suppressAutoHyphens w:val="0"/>
        <w:autoSpaceDN w:val="0"/>
        <w:adjustRightInd w:val="0"/>
        <w:ind w:firstLine="539"/>
        <w:jc w:val="both"/>
        <w:rPr>
          <w:rFonts w:ascii="Arial" w:hAnsi="Arial" w:cs="Arial"/>
          <w:bCs/>
          <w:lang w:eastAsia="ru-RU"/>
        </w:rPr>
      </w:pPr>
      <w:proofErr w:type="gramStart"/>
      <w:r w:rsidRPr="004B7160">
        <w:rPr>
          <w:rFonts w:ascii="Arial" w:hAnsi="Arial" w:cs="Arial"/>
          <w:bCs/>
          <w:lang w:eastAsia="ru-RU"/>
        </w:rPr>
        <w:t>2) перечень видов деятельности, осуществляемых и (или) осуществлявшихся хозяйствующим субъектом, в отношении которого имеется намерение предоставить муниципальную преференцию, в течение двух лет, предшествующих дате подачи заявления, либо в течение срока осуществления деятельности, если он составляет менее чем два года, а также копии документов, подтверждающих и (или) подтверждавших право на осуществление указанных видов деятельности, если в соответствии с законодательством Российской Федерации</w:t>
      </w:r>
      <w:proofErr w:type="gramEnd"/>
      <w:r w:rsidRPr="004B7160">
        <w:rPr>
          <w:rFonts w:ascii="Arial" w:hAnsi="Arial" w:cs="Arial"/>
          <w:bCs/>
          <w:lang w:eastAsia="ru-RU"/>
        </w:rPr>
        <w:t xml:space="preserve"> для их осуществления требуются и (или) требовались специальные разрешения;</w:t>
      </w:r>
    </w:p>
    <w:p w:rsidR="001F2FF4" w:rsidRPr="004B7160" w:rsidRDefault="001F2FF4" w:rsidP="00AB2856">
      <w:pPr>
        <w:suppressAutoHyphens w:val="0"/>
        <w:autoSpaceDN w:val="0"/>
        <w:adjustRightInd w:val="0"/>
        <w:ind w:firstLine="539"/>
        <w:jc w:val="both"/>
        <w:rPr>
          <w:rFonts w:ascii="Arial" w:hAnsi="Arial" w:cs="Arial"/>
          <w:bCs/>
          <w:lang w:eastAsia="ru-RU"/>
        </w:rPr>
      </w:pPr>
      <w:r w:rsidRPr="004B7160">
        <w:rPr>
          <w:rFonts w:ascii="Arial" w:hAnsi="Arial" w:cs="Arial"/>
          <w:bCs/>
          <w:lang w:eastAsia="ru-RU"/>
        </w:rPr>
        <w:t>3) наименование видов товаров, объем товаров, произведенных и (или) реализованных хозяйствующим субъектом, в отношении которого имеется намерение предоставить муниципальную преференцию, в течение двух лет, предшествующих дате подачи заявления, либо в течение срока осуществления деятельности, если он составляет менее чем два года, с указанием кодов видов продукции;</w:t>
      </w:r>
    </w:p>
    <w:p w:rsidR="001F2FF4" w:rsidRPr="004B7160" w:rsidRDefault="001F2FF4" w:rsidP="00AB2856">
      <w:pPr>
        <w:suppressAutoHyphens w:val="0"/>
        <w:autoSpaceDN w:val="0"/>
        <w:adjustRightInd w:val="0"/>
        <w:ind w:firstLine="539"/>
        <w:jc w:val="both"/>
        <w:rPr>
          <w:rFonts w:ascii="Arial" w:hAnsi="Arial" w:cs="Arial"/>
          <w:bCs/>
          <w:lang w:eastAsia="ru-RU"/>
        </w:rPr>
      </w:pPr>
      <w:r w:rsidRPr="004B7160">
        <w:rPr>
          <w:rFonts w:ascii="Arial" w:hAnsi="Arial" w:cs="Arial"/>
          <w:bCs/>
          <w:lang w:eastAsia="ru-RU"/>
        </w:rPr>
        <w:t>4) бухгалтерский баланс хозяйствующего субъекта, в отношении которого имеется намерение предоставить муниципальную преференцию, по состоянию на последнюю отчетную дату, предшествующую дате подачи заявления, либо, если хозяйствующий субъект не представляет в налоговые органы бухгалтерский баланс, иная предусмотренная законодательством Российской Федерации о налогах и сборах документация;</w:t>
      </w:r>
    </w:p>
    <w:p w:rsidR="001F2FF4" w:rsidRPr="004B7160" w:rsidRDefault="001F2FF4" w:rsidP="00AB2856">
      <w:pPr>
        <w:suppressAutoHyphens w:val="0"/>
        <w:autoSpaceDN w:val="0"/>
        <w:adjustRightInd w:val="0"/>
        <w:ind w:firstLine="539"/>
        <w:jc w:val="both"/>
        <w:rPr>
          <w:rFonts w:ascii="Arial" w:hAnsi="Arial" w:cs="Arial"/>
          <w:bCs/>
          <w:lang w:eastAsia="ru-RU"/>
        </w:rPr>
      </w:pPr>
      <w:r w:rsidRPr="004B7160">
        <w:rPr>
          <w:rFonts w:ascii="Arial" w:hAnsi="Arial" w:cs="Arial"/>
          <w:bCs/>
          <w:lang w:eastAsia="ru-RU"/>
        </w:rPr>
        <w:t>5) перечень лиц, входящих в одну группу лиц с хозяйствующим субъектом, в отношении которого имеется намерение предоставить муниципальную преференцию, с указанием основания для вхождения таких лиц в эту группу;</w:t>
      </w:r>
    </w:p>
    <w:p w:rsidR="001F2FF4" w:rsidRPr="004B7160" w:rsidRDefault="001F2FF4" w:rsidP="00AB2856">
      <w:pPr>
        <w:suppressAutoHyphens w:val="0"/>
        <w:autoSpaceDN w:val="0"/>
        <w:adjustRightInd w:val="0"/>
        <w:ind w:firstLine="539"/>
        <w:jc w:val="both"/>
        <w:rPr>
          <w:rFonts w:ascii="Arial" w:hAnsi="Arial" w:cs="Arial"/>
          <w:bCs/>
          <w:lang w:eastAsia="ru-RU"/>
        </w:rPr>
      </w:pPr>
      <w:r w:rsidRPr="004B7160">
        <w:rPr>
          <w:rFonts w:ascii="Arial" w:hAnsi="Arial" w:cs="Arial"/>
          <w:bCs/>
          <w:lang w:eastAsia="ru-RU"/>
        </w:rPr>
        <w:t>6) нотариально заверенные копии учредительных документов хозяйствующего субъекта.</w:t>
      </w:r>
    </w:p>
    <w:p w:rsidR="001F2FF4" w:rsidRPr="004B7160" w:rsidRDefault="001F2FF4" w:rsidP="00AB2856">
      <w:pPr>
        <w:pStyle w:val="p3"/>
        <w:shd w:val="clear" w:color="auto" w:fill="FFFFFF"/>
        <w:spacing w:before="0" w:beforeAutospacing="0" w:after="0" w:afterAutospacing="0"/>
        <w:ind w:firstLine="709"/>
        <w:jc w:val="both"/>
        <w:rPr>
          <w:rFonts w:ascii="Arial" w:hAnsi="Arial" w:cs="Arial"/>
        </w:rPr>
      </w:pPr>
      <w:r w:rsidRPr="004B7160">
        <w:rPr>
          <w:rFonts w:ascii="Arial" w:hAnsi="Arial" w:cs="Arial"/>
        </w:rPr>
        <w:t xml:space="preserve">3.8.5. В течение 10 рабочих дней с момента получения  согласования антимонопольного органа  ответственный исполнитель  осуществляет подготовку проекта постановления  Администрации о предоставлении льгот по арендной плате и  дополнительного соглашения о предоставлении льготы по арендной плате к договору.  </w:t>
      </w:r>
    </w:p>
    <w:p w:rsidR="001F2FF4" w:rsidRPr="004B7160" w:rsidRDefault="001F2FF4" w:rsidP="00AB2856">
      <w:pPr>
        <w:suppressAutoHyphens w:val="0"/>
        <w:autoSpaceDN w:val="0"/>
        <w:adjustRightInd w:val="0"/>
        <w:ind w:firstLine="540"/>
        <w:jc w:val="both"/>
        <w:rPr>
          <w:rFonts w:ascii="Arial" w:hAnsi="Arial" w:cs="Arial"/>
          <w:bCs/>
          <w:lang w:eastAsia="ru-RU"/>
        </w:rPr>
      </w:pPr>
      <w:r w:rsidRPr="004B7160">
        <w:rPr>
          <w:rFonts w:ascii="Arial" w:hAnsi="Arial" w:cs="Arial"/>
        </w:rPr>
        <w:t>3.8.</w:t>
      </w:r>
      <w:r w:rsidRPr="004B7160">
        <w:rPr>
          <w:rFonts w:ascii="Arial" w:hAnsi="Arial" w:cs="Arial"/>
          <w:bCs/>
          <w:lang w:eastAsia="ru-RU"/>
        </w:rPr>
        <w:t xml:space="preserve">6. </w:t>
      </w:r>
      <w:proofErr w:type="gramStart"/>
      <w:r w:rsidRPr="004B7160">
        <w:rPr>
          <w:rFonts w:ascii="Arial" w:hAnsi="Arial" w:cs="Arial"/>
          <w:bCs/>
          <w:lang w:eastAsia="ru-RU"/>
        </w:rPr>
        <w:t xml:space="preserve">В случае если договор заключен на срок более одного года, Администрация  в  срок не позднее пяти рабочих дней с  даты подписания договора направляет в орган регистрации прав заявление о государственной регистрации прав и прилагаемые к нему документы в отношении соответствующего объекта недвижимости в порядке, установленном Федеральным законом от 13.07.2015 № 218-ФЗ «О государственной регистрации недвижимости». </w:t>
      </w:r>
      <w:proofErr w:type="gramEnd"/>
    </w:p>
    <w:p w:rsidR="001F2FF4" w:rsidRPr="004B7160" w:rsidRDefault="001F2FF4" w:rsidP="00AB2856">
      <w:pPr>
        <w:tabs>
          <w:tab w:val="num" w:pos="-5160"/>
          <w:tab w:val="left" w:pos="-3420"/>
        </w:tabs>
        <w:jc w:val="both"/>
        <w:rPr>
          <w:rFonts w:ascii="Arial" w:hAnsi="Arial" w:cs="Arial"/>
        </w:rPr>
      </w:pPr>
      <w:r w:rsidRPr="004B7160">
        <w:rPr>
          <w:rFonts w:ascii="Arial" w:eastAsia="Calibri" w:hAnsi="Arial" w:cs="Arial"/>
          <w:lang w:eastAsia="en-US"/>
        </w:rPr>
        <w:tab/>
      </w:r>
      <w:r w:rsidRPr="004B7160">
        <w:rPr>
          <w:rFonts w:ascii="Arial" w:hAnsi="Arial" w:cs="Arial"/>
        </w:rPr>
        <w:t>3.8.</w:t>
      </w:r>
      <w:r w:rsidRPr="004B7160">
        <w:rPr>
          <w:rFonts w:ascii="Arial" w:hAnsi="Arial" w:cs="Arial"/>
          <w:lang w:eastAsia="ru-RU"/>
        </w:rPr>
        <w:t>7.</w:t>
      </w:r>
      <w:r w:rsidRPr="004B7160">
        <w:rPr>
          <w:rFonts w:ascii="Arial" w:hAnsi="Arial" w:cs="Arial"/>
        </w:rPr>
        <w:t xml:space="preserve"> Ответственный исполнитель вносит сведения о договоре безвозмездного пользования  или договоре  аренды муниципального имущества в  Реестр муниципального имущества. </w:t>
      </w:r>
    </w:p>
    <w:p w:rsidR="001F2FF4" w:rsidRPr="004B7160" w:rsidRDefault="001F2FF4" w:rsidP="00AB2856">
      <w:pPr>
        <w:pStyle w:val="p3"/>
        <w:shd w:val="clear" w:color="auto" w:fill="FFFFFF"/>
        <w:spacing w:before="0" w:beforeAutospacing="0" w:after="0" w:afterAutospacing="0"/>
        <w:ind w:firstLine="709"/>
        <w:jc w:val="both"/>
        <w:rPr>
          <w:rFonts w:ascii="Arial" w:hAnsi="Arial" w:cs="Arial"/>
        </w:rPr>
      </w:pPr>
      <w:r w:rsidRPr="004B7160">
        <w:rPr>
          <w:rFonts w:ascii="Arial" w:hAnsi="Arial" w:cs="Arial"/>
        </w:rPr>
        <w:t xml:space="preserve"> 3.8.8. Максимальный срок выполнения административной процедуры-  50 рабочих дней. </w:t>
      </w:r>
    </w:p>
    <w:p w:rsidR="001F2FF4" w:rsidRPr="004B7160" w:rsidRDefault="001F2FF4" w:rsidP="00AB2856">
      <w:pPr>
        <w:pStyle w:val="p3"/>
        <w:shd w:val="clear" w:color="auto" w:fill="FFFFFF"/>
        <w:spacing w:before="0" w:beforeAutospacing="0" w:after="0" w:afterAutospacing="0"/>
        <w:ind w:firstLine="709"/>
        <w:jc w:val="both"/>
        <w:rPr>
          <w:rFonts w:ascii="Arial" w:hAnsi="Arial" w:cs="Arial"/>
        </w:rPr>
      </w:pPr>
      <w:r w:rsidRPr="004B7160">
        <w:rPr>
          <w:rFonts w:ascii="Arial" w:hAnsi="Arial" w:cs="Arial"/>
        </w:rPr>
        <w:t xml:space="preserve">3.8.9. Критерием принятия решения является наличие согласования антимонопольного органа. </w:t>
      </w:r>
    </w:p>
    <w:p w:rsidR="001F2FF4" w:rsidRPr="004B7160" w:rsidRDefault="001F2FF4" w:rsidP="00AB2856">
      <w:pPr>
        <w:pStyle w:val="p3"/>
        <w:shd w:val="clear" w:color="auto" w:fill="FFFFFF"/>
        <w:tabs>
          <w:tab w:val="right" w:pos="9237"/>
        </w:tabs>
        <w:spacing w:before="0" w:beforeAutospacing="0" w:after="0" w:afterAutospacing="0"/>
        <w:ind w:firstLine="709"/>
        <w:jc w:val="both"/>
        <w:rPr>
          <w:rFonts w:ascii="Arial" w:hAnsi="Arial" w:cs="Arial"/>
        </w:rPr>
      </w:pPr>
      <w:r w:rsidRPr="004B7160">
        <w:rPr>
          <w:rFonts w:ascii="Arial" w:hAnsi="Arial" w:cs="Arial"/>
        </w:rPr>
        <w:t>3.8.10. Результатом административной процедуры является:</w:t>
      </w:r>
    </w:p>
    <w:p w:rsidR="001F2FF4" w:rsidRPr="004B7160" w:rsidRDefault="001F2FF4" w:rsidP="00AB2856">
      <w:pPr>
        <w:pStyle w:val="p3"/>
        <w:shd w:val="clear" w:color="auto" w:fill="FFFFFF"/>
        <w:tabs>
          <w:tab w:val="right" w:pos="9237"/>
        </w:tabs>
        <w:spacing w:before="0" w:beforeAutospacing="0" w:after="0" w:afterAutospacing="0"/>
        <w:ind w:firstLine="709"/>
        <w:jc w:val="both"/>
        <w:rPr>
          <w:rFonts w:ascii="Arial" w:hAnsi="Arial" w:cs="Arial"/>
        </w:rPr>
      </w:pPr>
      <w:r w:rsidRPr="004B7160">
        <w:rPr>
          <w:rFonts w:ascii="Arial" w:hAnsi="Arial" w:cs="Arial"/>
        </w:rPr>
        <w:t xml:space="preserve"> подготовка проекта постановления  Администрации о предоставлении льгот по арендной плате  и   дополнительного   соглашения о предоставлении льготы по арендной плате к договору аренды муниципального имущества. </w:t>
      </w:r>
      <w:r w:rsidRPr="004B7160">
        <w:rPr>
          <w:rFonts w:ascii="Arial" w:hAnsi="Arial" w:cs="Arial"/>
        </w:rPr>
        <w:tab/>
      </w:r>
    </w:p>
    <w:p w:rsidR="001F2FF4" w:rsidRPr="004B7160" w:rsidRDefault="001F2FF4" w:rsidP="00AB2856">
      <w:pPr>
        <w:pStyle w:val="p3"/>
        <w:shd w:val="clear" w:color="auto" w:fill="FFFFFF"/>
        <w:spacing w:before="0" w:beforeAutospacing="0" w:after="0" w:afterAutospacing="0"/>
        <w:ind w:firstLine="708"/>
        <w:jc w:val="both"/>
        <w:rPr>
          <w:rFonts w:ascii="Arial" w:hAnsi="Arial" w:cs="Arial"/>
        </w:rPr>
      </w:pPr>
      <w:r w:rsidRPr="004B7160">
        <w:rPr>
          <w:rFonts w:ascii="Arial" w:hAnsi="Arial" w:cs="Arial"/>
        </w:rPr>
        <w:t>отказ в предоставлении муниципальной преференции в виде льготы по арендной плате.</w:t>
      </w:r>
    </w:p>
    <w:p w:rsidR="001F2FF4" w:rsidRPr="004B7160" w:rsidRDefault="001F2FF4" w:rsidP="00AB2856">
      <w:pPr>
        <w:pStyle w:val="p3"/>
        <w:shd w:val="clear" w:color="auto" w:fill="FFFFFF"/>
        <w:spacing w:before="0" w:beforeAutospacing="0" w:after="0" w:afterAutospacing="0"/>
        <w:ind w:firstLine="708"/>
        <w:jc w:val="both"/>
        <w:rPr>
          <w:rFonts w:ascii="Arial" w:hAnsi="Arial" w:cs="Arial"/>
        </w:rPr>
      </w:pPr>
      <w:r w:rsidRPr="004B7160">
        <w:rPr>
          <w:rFonts w:ascii="Arial" w:hAnsi="Arial" w:cs="Arial"/>
        </w:rPr>
        <w:t>3.8.11. Способ фиксации результата  выполнения административной процедуры - регистрация документов, предусмотренных  пунктом 3.7.7. настоящего Административного регламента в журнале регистрации * указать название журнала.</w:t>
      </w:r>
    </w:p>
    <w:p w:rsidR="001F2FF4" w:rsidRPr="004B7160" w:rsidRDefault="001F2FF4" w:rsidP="00AB2856">
      <w:pPr>
        <w:pStyle w:val="ConsPlusNormal"/>
        <w:widowControl/>
        <w:ind w:firstLine="0"/>
        <w:jc w:val="both"/>
        <w:rPr>
          <w:sz w:val="24"/>
          <w:szCs w:val="24"/>
        </w:rPr>
      </w:pPr>
    </w:p>
    <w:p w:rsidR="001F2FF4" w:rsidRPr="004B7160" w:rsidRDefault="001F2FF4" w:rsidP="00AB2856">
      <w:pPr>
        <w:pStyle w:val="ConsPlusNormal"/>
        <w:widowControl/>
        <w:ind w:firstLine="709"/>
        <w:jc w:val="both"/>
        <w:rPr>
          <w:b/>
          <w:sz w:val="24"/>
          <w:szCs w:val="24"/>
        </w:rPr>
      </w:pPr>
      <w:r w:rsidRPr="004B7160">
        <w:rPr>
          <w:b/>
          <w:sz w:val="24"/>
          <w:szCs w:val="24"/>
        </w:rPr>
        <w:t>3.9. Выдача (направление)  заявителю результата предоставления муниципальной услуги</w:t>
      </w:r>
    </w:p>
    <w:p w:rsidR="001F2FF4" w:rsidRPr="004B7160" w:rsidRDefault="001F2FF4" w:rsidP="00AB2856">
      <w:pPr>
        <w:pStyle w:val="ConsPlusNormal"/>
        <w:widowControl/>
        <w:ind w:firstLine="709"/>
        <w:jc w:val="both"/>
        <w:rPr>
          <w:b/>
          <w:sz w:val="24"/>
          <w:szCs w:val="24"/>
        </w:rPr>
      </w:pPr>
      <w:r w:rsidRPr="004B7160">
        <w:rPr>
          <w:b/>
          <w:sz w:val="24"/>
          <w:szCs w:val="24"/>
        </w:rPr>
        <w:t xml:space="preserve"> </w:t>
      </w:r>
    </w:p>
    <w:p w:rsidR="001F2FF4" w:rsidRPr="004B7160" w:rsidRDefault="001F2FF4" w:rsidP="00AB2856">
      <w:pPr>
        <w:pStyle w:val="ConsPlusNormal"/>
        <w:widowControl/>
        <w:ind w:firstLine="567"/>
        <w:jc w:val="both"/>
        <w:rPr>
          <w:sz w:val="24"/>
          <w:szCs w:val="24"/>
        </w:rPr>
      </w:pPr>
      <w:r w:rsidRPr="004B7160">
        <w:rPr>
          <w:sz w:val="24"/>
          <w:szCs w:val="24"/>
        </w:rPr>
        <w:t xml:space="preserve">3.9.1.  Основанием для начала административной процедуры является: </w:t>
      </w:r>
    </w:p>
    <w:p w:rsidR="001F2FF4" w:rsidRPr="004B7160" w:rsidRDefault="001F2FF4" w:rsidP="00AB2856">
      <w:pPr>
        <w:pStyle w:val="ConsPlusNormal"/>
        <w:widowControl/>
        <w:ind w:firstLine="567"/>
        <w:jc w:val="both"/>
        <w:rPr>
          <w:sz w:val="24"/>
          <w:szCs w:val="24"/>
        </w:rPr>
      </w:pPr>
      <w:r w:rsidRPr="004B7160">
        <w:rPr>
          <w:sz w:val="24"/>
          <w:szCs w:val="24"/>
        </w:rPr>
        <w:t>- зарегистрированный  договор безвозмездного пользования  муниципального имущества;</w:t>
      </w:r>
    </w:p>
    <w:p w:rsidR="001F2FF4" w:rsidRPr="004B7160" w:rsidRDefault="001F2FF4" w:rsidP="00AB2856">
      <w:pPr>
        <w:pStyle w:val="ConsPlusNormal"/>
        <w:widowControl/>
        <w:ind w:firstLine="567"/>
        <w:jc w:val="both"/>
        <w:rPr>
          <w:sz w:val="24"/>
          <w:szCs w:val="24"/>
        </w:rPr>
      </w:pPr>
      <w:r w:rsidRPr="004B7160">
        <w:rPr>
          <w:sz w:val="24"/>
          <w:szCs w:val="24"/>
        </w:rPr>
        <w:t>- зарегистрированный договор аренды муниципального имущества;</w:t>
      </w:r>
    </w:p>
    <w:p w:rsidR="001F2FF4" w:rsidRPr="004B7160" w:rsidRDefault="001F2FF4" w:rsidP="00AB2856">
      <w:pPr>
        <w:pStyle w:val="ConsPlusNormal"/>
        <w:widowControl/>
        <w:ind w:firstLine="540"/>
        <w:jc w:val="both"/>
        <w:rPr>
          <w:sz w:val="24"/>
          <w:szCs w:val="24"/>
        </w:rPr>
      </w:pPr>
      <w:r w:rsidRPr="004B7160">
        <w:rPr>
          <w:sz w:val="24"/>
          <w:szCs w:val="24"/>
        </w:rPr>
        <w:t xml:space="preserve">- зарегистрированное уведомление об отказе в  </w:t>
      </w:r>
      <w:r w:rsidRPr="004B7160">
        <w:rPr>
          <w:bCs/>
          <w:sz w:val="24"/>
          <w:szCs w:val="24"/>
        </w:rPr>
        <w:t>заключени</w:t>
      </w:r>
      <w:proofErr w:type="gramStart"/>
      <w:r w:rsidRPr="004B7160">
        <w:rPr>
          <w:bCs/>
          <w:sz w:val="24"/>
          <w:szCs w:val="24"/>
        </w:rPr>
        <w:t>и</w:t>
      </w:r>
      <w:proofErr w:type="gramEnd"/>
      <w:r w:rsidRPr="004B7160">
        <w:rPr>
          <w:bCs/>
          <w:sz w:val="24"/>
          <w:szCs w:val="24"/>
        </w:rPr>
        <w:t xml:space="preserve"> договора безвозмездного пользования или договора аренды муниципального имущества</w:t>
      </w:r>
      <w:r w:rsidRPr="004B7160">
        <w:rPr>
          <w:sz w:val="24"/>
          <w:szCs w:val="24"/>
        </w:rPr>
        <w:t>.</w:t>
      </w:r>
    </w:p>
    <w:p w:rsidR="001F2FF4" w:rsidRPr="004B7160" w:rsidRDefault="001F2FF4" w:rsidP="00AB2856">
      <w:pPr>
        <w:tabs>
          <w:tab w:val="num" w:pos="-5160"/>
          <w:tab w:val="left" w:pos="-3420"/>
        </w:tabs>
        <w:jc w:val="both"/>
        <w:rPr>
          <w:rFonts w:ascii="Arial" w:eastAsia="Calibri" w:hAnsi="Arial" w:cs="Arial"/>
          <w:bCs/>
          <w:lang w:eastAsia="en-US"/>
        </w:rPr>
      </w:pPr>
      <w:r w:rsidRPr="004B7160">
        <w:rPr>
          <w:rFonts w:ascii="Arial" w:hAnsi="Arial" w:cs="Arial"/>
          <w:b/>
        </w:rPr>
        <w:tab/>
      </w:r>
      <w:r w:rsidRPr="004B7160">
        <w:rPr>
          <w:rFonts w:ascii="Arial" w:hAnsi="Arial" w:cs="Arial"/>
        </w:rPr>
        <w:t xml:space="preserve">3.9.2. Ответственный исполнитель </w:t>
      </w:r>
      <w:r w:rsidRPr="004B7160">
        <w:rPr>
          <w:rFonts w:ascii="Arial" w:eastAsia="Calibri" w:hAnsi="Arial" w:cs="Arial"/>
          <w:bCs/>
          <w:lang w:eastAsia="en-US"/>
        </w:rPr>
        <w:t xml:space="preserve">при наличии контактного телефона заявителя приглашает заявителя для получения результата муниципальной услуги по телефону, либо направляет уведомление  посредством почтового отправления или электронной почты по адресу, указанному в заявлении. </w:t>
      </w:r>
    </w:p>
    <w:p w:rsidR="001F2FF4" w:rsidRPr="004B7160" w:rsidRDefault="001F2FF4" w:rsidP="00AB2856">
      <w:pPr>
        <w:tabs>
          <w:tab w:val="num" w:pos="-5160"/>
          <w:tab w:val="left" w:pos="-3420"/>
        </w:tabs>
        <w:suppressAutoHyphens w:val="0"/>
        <w:ind w:firstLine="709"/>
        <w:jc w:val="both"/>
        <w:rPr>
          <w:rFonts w:ascii="Arial" w:eastAsia="Calibri" w:hAnsi="Arial" w:cs="Arial"/>
          <w:bCs/>
          <w:lang w:eastAsia="en-US"/>
        </w:rPr>
      </w:pPr>
      <w:r w:rsidRPr="004B7160">
        <w:rPr>
          <w:rFonts w:ascii="Arial" w:hAnsi="Arial" w:cs="Arial"/>
        </w:rPr>
        <w:t>3.9.</w:t>
      </w:r>
      <w:r w:rsidRPr="004B7160">
        <w:rPr>
          <w:rFonts w:ascii="Arial" w:eastAsia="Calibri" w:hAnsi="Arial" w:cs="Arial"/>
          <w:bCs/>
          <w:lang w:eastAsia="en-US"/>
        </w:rPr>
        <w:t>3. Срок  выполнения  административной процедуры составляет не более 3 рабочих дней.</w:t>
      </w:r>
    </w:p>
    <w:p w:rsidR="001F2FF4" w:rsidRPr="004B7160" w:rsidRDefault="001F2FF4" w:rsidP="00AB2856">
      <w:pPr>
        <w:pStyle w:val="ConsPlusNormal"/>
        <w:widowControl/>
        <w:ind w:firstLine="567"/>
        <w:jc w:val="both"/>
        <w:rPr>
          <w:sz w:val="24"/>
          <w:szCs w:val="24"/>
        </w:rPr>
      </w:pPr>
      <w:r w:rsidRPr="004B7160">
        <w:rPr>
          <w:rFonts w:eastAsia="Calibri"/>
          <w:sz w:val="24"/>
          <w:szCs w:val="24"/>
          <w:lang w:eastAsia="en-US"/>
        </w:rPr>
        <w:t xml:space="preserve">  </w:t>
      </w:r>
      <w:r w:rsidRPr="004B7160">
        <w:rPr>
          <w:sz w:val="24"/>
          <w:szCs w:val="24"/>
        </w:rPr>
        <w:t>3.9.</w:t>
      </w:r>
      <w:r w:rsidRPr="004B7160">
        <w:rPr>
          <w:rFonts w:eastAsia="Calibri"/>
          <w:sz w:val="24"/>
          <w:szCs w:val="24"/>
          <w:lang w:eastAsia="en-US"/>
        </w:rPr>
        <w:t>4. Критерием  принятия решения является наличие подписанного и</w:t>
      </w:r>
      <w:r w:rsidRPr="004B7160">
        <w:rPr>
          <w:sz w:val="24"/>
          <w:szCs w:val="24"/>
        </w:rPr>
        <w:t xml:space="preserve"> зарегистрированного договора безвозмездного пользования или договора аренды муниципального имущества либо уведомления об отказе в  </w:t>
      </w:r>
      <w:r w:rsidRPr="004B7160">
        <w:rPr>
          <w:bCs/>
          <w:sz w:val="24"/>
          <w:szCs w:val="24"/>
        </w:rPr>
        <w:t>заключени</w:t>
      </w:r>
      <w:proofErr w:type="gramStart"/>
      <w:r w:rsidRPr="004B7160">
        <w:rPr>
          <w:bCs/>
          <w:sz w:val="24"/>
          <w:szCs w:val="24"/>
        </w:rPr>
        <w:t>и</w:t>
      </w:r>
      <w:proofErr w:type="gramEnd"/>
      <w:r w:rsidRPr="004B7160">
        <w:rPr>
          <w:bCs/>
          <w:sz w:val="24"/>
          <w:szCs w:val="24"/>
        </w:rPr>
        <w:t xml:space="preserve"> договора безвозмездного пользования или договора аренды муниципального имущества</w:t>
      </w:r>
      <w:r w:rsidRPr="004B7160">
        <w:rPr>
          <w:sz w:val="24"/>
          <w:szCs w:val="24"/>
        </w:rPr>
        <w:t>.</w:t>
      </w:r>
    </w:p>
    <w:p w:rsidR="001F2FF4" w:rsidRPr="004B7160" w:rsidRDefault="001F2FF4" w:rsidP="00AB2856">
      <w:pPr>
        <w:pStyle w:val="ConsPlusNormal"/>
        <w:widowControl/>
        <w:ind w:firstLine="709"/>
        <w:jc w:val="both"/>
        <w:rPr>
          <w:bCs/>
          <w:sz w:val="24"/>
          <w:szCs w:val="24"/>
        </w:rPr>
      </w:pPr>
      <w:r w:rsidRPr="004B7160">
        <w:rPr>
          <w:sz w:val="24"/>
          <w:szCs w:val="24"/>
        </w:rPr>
        <w:t xml:space="preserve">3.9.5. Результатом выполнения административной процедуры является  получение заявителем договора </w:t>
      </w:r>
      <w:r w:rsidRPr="004B7160">
        <w:rPr>
          <w:bCs/>
          <w:sz w:val="24"/>
          <w:szCs w:val="24"/>
        </w:rPr>
        <w:t xml:space="preserve">безвозмездного пользования или договора аренды муниципального имущества либо </w:t>
      </w:r>
      <w:r w:rsidRPr="004B7160">
        <w:rPr>
          <w:sz w:val="24"/>
          <w:szCs w:val="24"/>
        </w:rPr>
        <w:t xml:space="preserve">уведомление об отказе в  </w:t>
      </w:r>
      <w:r w:rsidRPr="004B7160">
        <w:rPr>
          <w:bCs/>
          <w:sz w:val="24"/>
          <w:szCs w:val="24"/>
        </w:rPr>
        <w:t>заключени</w:t>
      </w:r>
      <w:proofErr w:type="gramStart"/>
      <w:r w:rsidRPr="004B7160">
        <w:rPr>
          <w:bCs/>
          <w:sz w:val="24"/>
          <w:szCs w:val="24"/>
        </w:rPr>
        <w:t>и</w:t>
      </w:r>
      <w:proofErr w:type="gramEnd"/>
      <w:r w:rsidRPr="004B7160">
        <w:rPr>
          <w:bCs/>
          <w:sz w:val="24"/>
          <w:szCs w:val="24"/>
        </w:rPr>
        <w:t xml:space="preserve"> договора безвозмездного пользования или договора аренды муниципального имущества.</w:t>
      </w:r>
    </w:p>
    <w:p w:rsidR="00707CD1" w:rsidRPr="004B7160" w:rsidRDefault="001F2FF4" w:rsidP="00AB2856">
      <w:pPr>
        <w:ind w:firstLine="709"/>
        <w:jc w:val="both"/>
        <w:rPr>
          <w:rFonts w:ascii="Arial" w:hAnsi="Arial" w:cs="Arial"/>
          <w:bCs/>
        </w:rPr>
      </w:pPr>
      <w:r w:rsidRPr="004B7160">
        <w:rPr>
          <w:rFonts w:ascii="Arial" w:hAnsi="Arial" w:cs="Arial"/>
        </w:rPr>
        <w:t>3.9.6. Способом  фиксации  результата являе</w:t>
      </w:r>
      <w:r w:rsidR="00707CD1" w:rsidRPr="004B7160">
        <w:rPr>
          <w:rFonts w:ascii="Arial" w:hAnsi="Arial" w:cs="Arial"/>
        </w:rPr>
        <w:t>тся роспись заявителя в журнале.</w:t>
      </w:r>
      <w:r w:rsidR="00707CD1" w:rsidRPr="004B7160">
        <w:rPr>
          <w:rFonts w:ascii="Arial" w:hAnsi="Arial" w:cs="Arial"/>
          <w:bCs/>
        </w:rPr>
        <w:t xml:space="preserve"> 3.6.  Порядок исправления допущенных опечаток и ошибок в выданных в результате предоставления  муниципальной услуги документах.</w:t>
      </w:r>
    </w:p>
    <w:p w:rsidR="00707CD1" w:rsidRPr="004B7160" w:rsidRDefault="00707CD1" w:rsidP="00AB2856">
      <w:pPr>
        <w:ind w:firstLine="709"/>
        <w:jc w:val="both"/>
        <w:rPr>
          <w:rFonts w:ascii="Arial" w:hAnsi="Arial" w:cs="Arial"/>
          <w:bCs/>
        </w:rPr>
      </w:pPr>
    </w:p>
    <w:p w:rsidR="005C7AA2" w:rsidRDefault="005C7AA2" w:rsidP="00AB2856">
      <w:pPr>
        <w:ind w:firstLine="539"/>
        <w:jc w:val="both"/>
        <w:rPr>
          <w:rFonts w:ascii="Arial" w:eastAsia="Calibri" w:hAnsi="Arial" w:cs="Arial"/>
          <w:lang w:eastAsia="en-US"/>
        </w:rPr>
      </w:pPr>
      <w:r>
        <w:rPr>
          <w:rFonts w:ascii="Arial" w:eastAsia="Calibri" w:hAnsi="Arial" w:cs="Arial"/>
          <w:lang w:eastAsia="en-US"/>
        </w:rPr>
        <w:t>3.10. П</w:t>
      </w:r>
      <w:r w:rsidRPr="005C7AA2">
        <w:rPr>
          <w:rFonts w:ascii="Arial" w:eastAsia="Calibri" w:hAnsi="Arial" w:cs="Arial"/>
          <w:lang w:eastAsia="en-US"/>
        </w:rPr>
        <w:t>орядок исправления допущенных опечаток и ошибок в выданных в результате предоставления муниципальной услуги  документах.</w:t>
      </w:r>
    </w:p>
    <w:p w:rsidR="005C7AA2" w:rsidRDefault="005C7AA2" w:rsidP="00AB2856">
      <w:pPr>
        <w:ind w:firstLine="539"/>
        <w:jc w:val="both"/>
        <w:rPr>
          <w:rFonts w:ascii="Arial" w:eastAsia="Calibri" w:hAnsi="Arial" w:cs="Arial"/>
          <w:lang w:eastAsia="en-US"/>
        </w:rPr>
      </w:pPr>
    </w:p>
    <w:p w:rsidR="00707CD1" w:rsidRPr="004B7160" w:rsidRDefault="005C7AA2" w:rsidP="00AB2856">
      <w:pPr>
        <w:ind w:firstLine="539"/>
        <w:jc w:val="both"/>
        <w:rPr>
          <w:rFonts w:ascii="Arial" w:eastAsia="Calibri" w:hAnsi="Arial" w:cs="Arial"/>
          <w:lang w:eastAsia="en-US"/>
        </w:rPr>
      </w:pPr>
      <w:r>
        <w:rPr>
          <w:rFonts w:ascii="Arial" w:eastAsia="Calibri" w:hAnsi="Arial" w:cs="Arial"/>
          <w:lang w:eastAsia="en-US"/>
        </w:rPr>
        <w:t>3.10</w:t>
      </w:r>
      <w:r w:rsidR="00707CD1" w:rsidRPr="004B7160">
        <w:rPr>
          <w:rFonts w:ascii="Arial" w:eastAsia="Calibri" w:hAnsi="Arial" w:cs="Arial"/>
          <w:lang w:eastAsia="en-US"/>
        </w:rPr>
        <w:t xml:space="preserve">.1.  </w:t>
      </w:r>
      <w:proofErr w:type="gramStart"/>
      <w:r w:rsidR="00707CD1" w:rsidRPr="004B7160">
        <w:rPr>
          <w:rFonts w:ascii="Arial" w:eastAsia="Calibri" w:hAnsi="Arial" w:cs="Arial"/>
          <w:lang w:eastAsia="en-US"/>
        </w:rPr>
        <w:t xml:space="preserve">Основанием для  начала выполнения административной процедуры является обращение (запрос) заявителя, получившего оформленный  в установленном порядке результат предоставления муниципальной услуги,  об исправлении допущенных опечаток и ошибок в выданных в результате предоставления  муниципальной  услуги документах в Администрацию. </w:t>
      </w:r>
      <w:proofErr w:type="gramEnd"/>
    </w:p>
    <w:p w:rsidR="00707CD1" w:rsidRPr="004B7160" w:rsidRDefault="005C7AA2" w:rsidP="00AB2856">
      <w:pPr>
        <w:ind w:firstLine="540"/>
        <w:jc w:val="both"/>
        <w:rPr>
          <w:rFonts w:ascii="Arial" w:eastAsia="Calibri" w:hAnsi="Arial" w:cs="Arial"/>
          <w:lang w:eastAsia="en-US"/>
        </w:rPr>
      </w:pPr>
      <w:r>
        <w:rPr>
          <w:rFonts w:ascii="Arial" w:eastAsia="Calibri" w:hAnsi="Arial" w:cs="Arial"/>
          <w:lang w:eastAsia="en-US"/>
        </w:rPr>
        <w:t>3.10</w:t>
      </w:r>
      <w:r w:rsidR="00707CD1" w:rsidRPr="004B7160">
        <w:rPr>
          <w:rFonts w:ascii="Arial" w:eastAsia="Calibri" w:hAnsi="Arial" w:cs="Arial"/>
          <w:lang w:eastAsia="en-US"/>
        </w:rPr>
        <w:t xml:space="preserve">.2. </w:t>
      </w:r>
      <w:r w:rsidR="00707CD1" w:rsidRPr="004B7160">
        <w:rPr>
          <w:rFonts w:ascii="Arial" w:hAnsi="Arial" w:cs="Arial"/>
          <w:bCs/>
        </w:rPr>
        <w:t>С</w:t>
      </w:r>
      <w:r w:rsidR="00707CD1" w:rsidRPr="004B7160">
        <w:rPr>
          <w:rFonts w:ascii="Arial" w:hAnsi="Arial" w:cs="Arial"/>
          <w:bCs/>
          <w:lang w:eastAsia="en-US"/>
        </w:rPr>
        <w:t xml:space="preserve">рок передачи  запроса заявителя из МФЦ  (в случае </w:t>
      </w:r>
      <w:r w:rsidR="00707CD1" w:rsidRPr="004B7160">
        <w:rPr>
          <w:rFonts w:ascii="Arial" w:eastAsia="Calibri" w:hAnsi="Arial" w:cs="Arial"/>
          <w:lang w:eastAsia="en-US"/>
        </w:rPr>
        <w:t xml:space="preserve">предоставления земельного участка без проведения торгов) - </w:t>
      </w:r>
      <w:r w:rsidR="00707CD1" w:rsidRPr="004B7160">
        <w:rPr>
          <w:rFonts w:ascii="Arial" w:hAnsi="Arial" w:cs="Arial"/>
          <w:bCs/>
          <w:lang w:eastAsia="en-US"/>
        </w:rPr>
        <w:t xml:space="preserve"> в Администрацию установлен соглашением о взаимодействии.</w:t>
      </w:r>
      <w:r w:rsidR="00707CD1" w:rsidRPr="004B7160">
        <w:rPr>
          <w:rFonts w:ascii="Arial" w:hAnsi="Arial" w:cs="Arial"/>
          <w:bCs/>
          <w:strike/>
          <w:lang w:eastAsia="en-US"/>
        </w:rPr>
        <w:t xml:space="preserve"> </w:t>
      </w:r>
    </w:p>
    <w:p w:rsidR="00707CD1" w:rsidRPr="004B7160" w:rsidRDefault="005C7AA2" w:rsidP="00AB2856">
      <w:pPr>
        <w:ind w:firstLine="540"/>
        <w:jc w:val="both"/>
        <w:rPr>
          <w:rFonts w:ascii="Arial" w:eastAsia="Calibri" w:hAnsi="Arial" w:cs="Arial"/>
          <w:lang w:eastAsia="en-US"/>
        </w:rPr>
      </w:pPr>
      <w:r>
        <w:rPr>
          <w:rFonts w:ascii="Arial" w:eastAsia="Calibri" w:hAnsi="Arial" w:cs="Arial"/>
          <w:lang w:eastAsia="en-US"/>
        </w:rPr>
        <w:t>3.10</w:t>
      </w:r>
      <w:r w:rsidR="00707CD1" w:rsidRPr="004B7160">
        <w:rPr>
          <w:rFonts w:ascii="Arial" w:eastAsia="Calibri" w:hAnsi="Arial" w:cs="Arial"/>
          <w:lang w:eastAsia="en-US"/>
        </w:rPr>
        <w:t xml:space="preserve">.3. </w:t>
      </w:r>
      <w:proofErr w:type="gramStart"/>
      <w:r w:rsidR="00707CD1" w:rsidRPr="004B7160">
        <w:rPr>
          <w:rFonts w:ascii="Arial" w:eastAsia="Calibri" w:hAnsi="Arial" w:cs="Arial"/>
          <w:lang w:eastAsia="en-US"/>
        </w:rPr>
        <w:t>Решение об исправлении допущенных опечаток и ошибок в выданных в результате предоставления муниципальной услуги документах принимается в случае, если в указанных документах выявлены несоответствия прилагаемой к  заявлению документации, а также использованным при подготовке  результата муниципальной услуги нормативным документам.</w:t>
      </w:r>
      <w:proofErr w:type="gramEnd"/>
    </w:p>
    <w:p w:rsidR="00707CD1" w:rsidRPr="004B7160" w:rsidRDefault="00707CD1" w:rsidP="00AB2856">
      <w:pPr>
        <w:ind w:firstLine="540"/>
        <w:jc w:val="both"/>
        <w:rPr>
          <w:rFonts w:ascii="Arial" w:hAnsi="Arial" w:cs="Arial"/>
          <w:bCs/>
        </w:rPr>
      </w:pPr>
      <w:r w:rsidRPr="004B7160">
        <w:rPr>
          <w:rFonts w:ascii="Arial" w:hAnsi="Arial" w:cs="Arial"/>
          <w:bCs/>
        </w:rPr>
        <w:t>3.</w:t>
      </w:r>
      <w:r w:rsidR="005C7AA2">
        <w:rPr>
          <w:rFonts w:ascii="Arial" w:hAnsi="Arial" w:cs="Arial"/>
          <w:bCs/>
        </w:rPr>
        <w:t>10</w:t>
      </w:r>
      <w:r w:rsidRPr="004B7160">
        <w:rPr>
          <w:rFonts w:ascii="Arial" w:hAnsi="Arial" w:cs="Arial"/>
          <w:bCs/>
        </w:rPr>
        <w:t>.4. Критерием принятия решения является наличие допущенных опечаток и ошибок в выданных в результате предоставления муниципальной услуги документах.</w:t>
      </w:r>
    </w:p>
    <w:p w:rsidR="00707CD1" w:rsidRPr="004B7160" w:rsidRDefault="005C7AA2" w:rsidP="00AB2856">
      <w:pPr>
        <w:ind w:firstLine="540"/>
        <w:jc w:val="both"/>
        <w:rPr>
          <w:rFonts w:ascii="Arial" w:eastAsia="Calibri" w:hAnsi="Arial" w:cs="Arial"/>
          <w:lang w:eastAsia="en-US"/>
        </w:rPr>
      </w:pPr>
      <w:r>
        <w:rPr>
          <w:rFonts w:ascii="Arial" w:eastAsia="Calibri" w:hAnsi="Arial" w:cs="Arial"/>
          <w:lang w:eastAsia="en-US"/>
        </w:rPr>
        <w:t>3.10</w:t>
      </w:r>
      <w:r w:rsidR="00707CD1" w:rsidRPr="004B7160">
        <w:rPr>
          <w:rFonts w:ascii="Arial" w:eastAsia="Calibri" w:hAnsi="Arial" w:cs="Arial"/>
          <w:lang w:eastAsia="en-US"/>
        </w:rPr>
        <w:t xml:space="preserve">.5. </w:t>
      </w:r>
      <w:proofErr w:type="gramStart"/>
      <w:r w:rsidR="00707CD1" w:rsidRPr="004B7160">
        <w:rPr>
          <w:rFonts w:ascii="Arial" w:eastAsia="Calibri" w:hAnsi="Arial" w:cs="Arial"/>
          <w:lang w:eastAsia="en-US"/>
        </w:rPr>
        <w:t>Результатом административной процедуры является исправление допущенных должностным лицом  Администрации опечаток и (или)  ошибок в выданных в результате предоставления муниципальной услуги документах либо направление в адрес заявителя ответа с информацией об отсутствии опечаток и ошибок в выданном  в результате предоставления услуги документах.</w:t>
      </w:r>
      <w:proofErr w:type="gramEnd"/>
    </w:p>
    <w:p w:rsidR="00707CD1" w:rsidRPr="004B7160" w:rsidRDefault="00707CD1" w:rsidP="00AB2856">
      <w:pPr>
        <w:ind w:firstLine="540"/>
        <w:jc w:val="both"/>
        <w:rPr>
          <w:rFonts w:ascii="Arial" w:hAnsi="Arial" w:cs="Arial"/>
          <w:bCs/>
        </w:rPr>
      </w:pPr>
      <w:r w:rsidRPr="004B7160">
        <w:rPr>
          <w:rFonts w:ascii="Arial" w:eastAsia="Calibri" w:hAnsi="Arial" w:cs="Arial"/>
          <w:lang w:eastAsia="en-US"/>
        </w:rPr>
        <w:t>3.</w:t>
      </w:r>
      <w:r w:rsidR="005C7AA2">
        <w:rPr>
          <w:rFonts w:ascii="Arial" w:eastAsia="Calibri" w:hAnsi="Arial" w:cs="Arial"/>
          <w:lang w:eastAsia="en-US"/>
        </w:rPr>
        <w:t>10</w:t>
      </w:r>
      <w:r w:rsidRPr="004B7160">
        <w:rPr>
          <w:rFonts w:ascii="Arial" w:eastAsia="Calibri" w:hAnsi="Arial" w:cs="Arial"/>
          <w:lang w:eastAsia="en-US"/>
        </w:rPr>
        <w:t xml:space="preserve">.6. </w:t>
      </w:r>
      <w:r w:rsidRPr="004B7160">
        <w:rPr>
          <w:rFonts w:ascii="Arial" w:hAnsi="Arial" w:cs="Arial"/>
          <w:bCs/>
        </w:rPr>
        <w:t>Способ фиксации результата выполнения административной процедуры  – регистрация в Журнале.</w:t>
      </w:r>
    </w:p>
    <w:p w:rsidR="00707CD1" w:rsidRPr="004B7160" w:rsidRDefault="005C7AA2" w:rsidP="00AB2856">
      <w:pPr>
        <w:ind w:firstLine="540"/>
        <w:jc w:val="both"/>
        <w:rPr>
          <w:rFonts w:ascii="Arial" w:hAnsi="Arial" w:cs="Arial"/>
          <w:bCs/>
        </w:rPr>
      </w:pPr>
      <w:r>
        <w:rPr>
          <w:rFonts w:ascii="Arial" w:eastAsia="Calibri" w:hAnsi="Arial" w:cs="Arial"/>
          <w:lang w:eastAsia="en-US"/>
        </w:rPr>
        <w:t>3.10</w:t>
      </w:r>
      <w:r w:rsidR="00707CD1" w:rsidRPr="004B7160">
        <w:rPr>
          <w:rFonts w:ascii="Arial" w:eastAsia="Calibri" w:hAnsi="Arial" w:cs="Arial"/>
          <w:lang w:eastAsia="en-US"/>
        </w:rPr>
        <w:t xml:space="preserve">.7.  Срок  выдачи результата  не должен превышать 10 календарных дней </w:t>
      </w:r>
      <w:proofErr w:type="gramStart"/>
      <w:r w:rsidR="00707CD1" w:rsidRPr="004B7160">
        <w:rPr>
          <w:rFonts w:ascii="Arial" w:eastAsia="Calibri" w:hAnsi="Arial" w:cs="Arial"/>
          <w:lang w:eastAsia="en-US"/>
        </w:rPr>
        <w:t>с даты   регистрации</w:t>
      </w:r>
      <w:proofErr w:type="gramEnd"/>
      <w:r w:rsidR="00707CD1" w:rsidRPr="004B7160">
        <w:rPr>
          <w:rFonts w:ascii="Arial" w:eastAsia="Calibri" w:hAnsi="Arial" w:cs="Arial"/>
          <w:lang w:eastAsia="en-US"/>
        </w:rPr>
        <w:t xml:space="preserve"> обращения об исправлении допущенных опечаток и ошибок в выданных в результате предоставления  муниципальной  услуги документах.</w:t>
      </w:r>
    </w:p>
    <w:p w:rsidR="00707CD1" w:rsidRPr="004B7160" w:rsidRDefault="00707CD1" w:rsidP="00AB2856">
      <w:pPr>
        <w:autoSpaceDN w:val="0"/>
        <w:adjustRightInd w:val="0"/>
        <w:jc w:val="both"/>
        <w:outlineLvl w:val="0"/>
        <w:rPr>
          <w:rFonts w:ascii="Arial" w:hAnsi="Arial" w:cs="Arial"/>
          <w:bCs/>
        </w:rPr>
      </w:pPr>
    </w:p>
    <w:p w:rsidR="001F2FF4" w:rsidRPr="004B7160" w:rsidRDefault="001F2FF4" w:rsidP="00AB2856">
      <w:pPr>
        <w:pStyle w:val="ConsPlusNormal"/>
        <w:widowControl/>
        <w:ind w:firstLine="709"/>
        <w:jc w:val="both"/>
        <w:rPr>
          <w:sz w:val="24"/>
          <w:szCs w:val="24"/>
        </w:rPr>
      </w:pPr>
    </w:p>
    <w:p w:rsidR="00707CD1" w:rsidRPr="004B7160" w:rsidRDefault="00707CD1" w:rsidP="00AB2856">
      <w:pPr>
        <w:pStyle w:val="ConsPlusNormal"/>
        <w:widowControl/>
        <w:ind w:firstLine="709"/>
        <w:jc w:val="both"/>
        <w:rPr>
          <w:sz w:val="24"/>
          <w:szCs w:val="24"/>
        </w:rPr>
      </w:pPr>
    </w:p>
    <w:p w:rsidR="001F2FF4" w:rsidRPr="004B7160" w:rsidRDefault="001F2FF4" w:rsidP="00AB2856">
      <w:pPr>
        <w:autoSpaceDN w:val="0"/>
        <w:adjustRightInd w:val="0"/>
        <w:jc w:val="both"/>
        <w:outlineLvl w:val="0"/>
        <w:rPr>
          <w:rFonts w:ascii="Arial" w:hAnsi="Arial" w:cs="Arial"/>
          <w:bCs/>
        </w:rPr>
      </w:pPr>
    </w:p>
    <w:p w:rsidR="001F2FF4" w:rsidRPr="004B7160" w:rsidRDefault="001F2FF4" w:rsidP="00AB2856">
      <w:pPr>
        <w:autoSpaceDN w:val="0"/>
        <w:adjustRightInd w:val="0"/>
        <w:jc w:val="both"/>
        <w:outlineLvl w:val="0"/>
        <w:rPr>
          <w:rFonts w:ascii="Arial" w:hAnsi="Arial" w:cs="Arial"/>
          <w:b/>
          <w:bCs/>
        </w:rPr>
      </w:pPr>
    </w:p>
    <w:p w:rsidR="001F2FF4" w:rsidRPr="004B7160" w:rsidRDefault="001F2FF4" w:rsidP="00AB2856">
      <w:pPr>
        <w:autoSpaceDN w:val="0"/>
        <w:adjustRightInd w:val="0"/>
        <w:ind w:firstLine="704"/>
        <w:jc w:val="both"/>
        <w:rPr>
          <w:rFonts w:ascii="Arial" w:hAnsi="Arial" w:cs="Arial"/>
          <w:b/>
          <w:bCs/>
        </w:rPr>
      </w:pPr>
      <w:r w:rsidRPr="004B7160">
        <w:rPr>
          <w:rFonts w:ascii="Arial" w:hAnsi="Arial" w:cs="Arial"/>
          <w:b/>
          <w:bCs/>
        </w:rPr>
        <w:t xml:space="preserve">IV. Формы  </w:t>
      </w:r>
      <w:proofErr w:type="gramStart"/>
      <w:r w:rsidRPr="004B7160">
        <w:rPr>
          <w:rFonts w:ascii="Arial" w:hAnsi="Arial" w:cs="Arial"/>
          <w:b/>
          <w:bCs/>
        </w:rPr>
        <w:t>контроля за</w:t>
      </w:r>
      <w:proofErr w:type="gramEnd"/>
      <w:r w:rsidRPr="004B7160">
        <w:rPr>
          <w:rFonts w:ascii="Arial" w:hAnsi="Arial" w:cs="Arial"/>
          <w:b/>
          <w:bCs/>
        </w:rPr>
        <w:t xml:space="preserve"> </w:t>
      </w:r>
      <w:r w:rsidR="00707CD1" w:rsidRPr="004B7160">
        <w:rPr>
          <w:rFonts w:ascii="Arial" w:hAnsi="Arial" w:cs="Arial"/>
          <w:b/>
          <w:bCs/>
        </w:rPr>
        <w:t>выполнением регламента</w:t>
      </w:r>
    </w:p>
    <w:p w:rsidR="001F2FF4" w:rsidRPr="004B7160" w:rsidRDefault="001F2FF4" w:rsidP="00AB2856">
      <w:pPr>
        <w:autoSpaceDN w:val="0"/>
        <w:adjustRightInd w:val="0"/>
        <w:jc w:val="both"/>
        <w:rPr>
          <w:rFonts w:ascii="Arial" w:hAnsi="Arial" w:cs="Arial"/>
          <w:b/>
          <w:bCs/>
        </w:rPr>
      </w:pPr>
    </w:p>
    <w:p w:rsidR="001F2FF4" w:rsidRPr="004B7160" w:rsidRDefault="001F2FF4" w:rsidP="00AB2856">
      <w:pPr>
        <w:autoSpaceDN w:val="0"/>
        <w:adjustRightInd w:val="0"/>
        <w:jc w:val="both"/>
        <w:rPr>
          <w:rFonts w:ascii="Arial" w:hAnsi="Arial" w:cs="Arial"/>
          <w:b/>
          <w:bCs/>
        </w:rPr>
      </w:pPr>
      <w:r w:rsidRPr="004B7160">
        <w:rPr>
          <w:rFonts w:ascii="Arial" w:hAnsi="Arial" w:cs="Arial"/>
          <w:b/>
          <w:bCs/>
        </w:rPr>
        <w:t xml:space="preserve">4.1. Порядок осуществления текущего </w:t>
      </w:r>
      <w:proofErr w:type="gramStart"/>
      <w:r w:rsidRPr="004B7160">
        <w:rPr>
          <w:rFonts w:ascii="Arial" w:hAnsi="Arial" w:cs="Arial"/>
          <w:b/>
          <w:bCs/>
        </w:rPr>
        <w:t>контроля за</w:t>
      </w:r>
      <w:proofErr w:type="gramEnd"/>
      <w:r w:rsidRPr="004B7160">
        <w:rPr>
          <w:rFonts w:ascii="Arial" w:hAnsi="Arial" w:cs="Arial"/>
          <w:b/>
          <w:bCs/>
        </w:rPr>
        <w:t xml:space="preserve">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1F2FF4" w:rsidRPr="004B7160" w:rsidRDefault="001F2FF4" w:rsidP="00AB2856">
      <w:pPr>
        <w:autoSpaceDN w:val="0"/>
        <w:adjustRightInd w:val="0"/>
        <w:jc w:val="both"/>
        <w:rPr>
          <w:rFonts w:ascii="Arial" w:hAnsi="Arial" w:cs="Arial"/>
          <w:bCs/>
        </w:rPr>
      </w:pPr>
    </w:p>
    <w:p w:rsidR="001F2FF4" w:rsidRPr="004B7160" w:rsidRDefault="001F2FF4" w:rsidP="00AB2856">
      <w:pPr>
        <w:autoSpaceDN w:val="0"/>
        <w:adjustRightInd w:val="0"/>
        <w:ind w:firstLine="704"/>
        <w:jc w:val="both"/>
        <w:rPr>
          <w:rFonts w:ascii="Arial" w:hAnsi="Arial" w:cs="Arial"/>
        </w:rPr>
      </w:pPr>
      <w:r w:rsidRPr="004B7160">
        <w:rPr>
          <w:rFonts w:ascii="Arial" w:hAnsi="Arial" w:cs="Arial"/>
        </w:rPr>
        <w:t xml:space="preserve">Текущий </w:t>
      </w:r>
      <w:proofErr w:type="gramStart"/>
      <w:r w:rsidRPr="004B7160">
        <w:rPr>
          <w:rFonts w:ascii="Arial" w:hAnsi="Arial" w:cs="Arial"/>
        </w:rPr>
        <w:t>контроль за</w:t>
      </w:r>
      <w:proofErr w:type="gramEnd"/>
      <w:r w:rsidRPr="004B7160">
        <w:rPr>
          <w:rFonts w:ascii="Arial" w:hAnsi="Arial" w:cs="Arial"/>
        </w:rPr>
        <w:t xml:space="preserve"> соблюдением и исполнением должностными лицами Администрации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 осуществляет:</w:t>
      </w:r>
    </w:p>
    <w:p w:rsidR="001F2FF4" w:rsidRPr="004B7160" w:rsidRDefault="001F2FF4" w:rsidP="00AB2856">
      <w:pPr>
        <w:autoSpaceDN w:val="0"/>
        <w:adjustRightInd w:val="0"/>
        <w:ind w:firstLine="704"/>
        <w:jc w:val="both"/>
        <w:rPr>
          <w:rFonts w:ascii="Arial" w:hAnsi="Arial" w:cs="Arial"/>
        </w:rPr>
      </w:pPr>
      <w:r w:rsidRPr="004B7160">
        <w:rPr>
          <w:rFonts w:ascii="Arial" w:hAnsi="Arial" w:cs="Arial"/>
        </w:rPr>
        <w:t>- Глава сельсовета;</w:t>
      </w:r>
    </w:p>
    <w:p w:rsidR="001F2FF4" w:rsidRPr="004B7160" w:rsidRDefault="001F2FF4" w:rsidP="00AB2856">
      <w:pPr>
        <w:autoSpaceDN w:val="0"/>
        <w:adjustRightInd w:val="0"/>
        <w:ind w:firstLine="704"/>
        <w:jc w:val="both"/>
        <w:rPr>
          <w:rFonts w:ascii="Arial" w:hAnsi="Arial" w:cs="Arial"/>
        </w:rPr>
      </w:pPr>
      <w:r w:rsidRPr="004B7160">
        <w:rPr>
          <w:rFonts w:ascii="Arial" w:hAnsi="Arial" w:cs="Arial"/>
        </w:rPr>
        <w:t>- заместитель Главы Администрации.</w:t>
      </w:r>
    </w:p>
    <w:p w:rsidR="001F2FF4" w:rsidRPr="004B7160" w:rsidRDefault="001F2FF4" w:rsidP="00AB2856">
      <w:pPr>
        <w:tabs>
          <w:tab w:val="left" w:pos="709"/>
        </w:tabs>
        <w:jc w:val="both"/>
        <w:rPr>
          <w:rFonts w:ascii="Arial" w:hAnsi="Arial" w:cs="Arial"/>
          <w:kern w:val="2"/>
          <w:lang w:eastAsia="zh-CN"/>
        </w:rPr>
      </w:pPr>
      <w:r w:rsidRPr="004B7160">
        <w:rPr>
          <w:rFonts w:ascii="Arial" w:hAnsi="Arial" w:cs="Arial"/>
          <w:kern w:val="2"/>
          <w:lang w:eastAsia="zh-CN"/>
        </w:rPr>
        <w:tab/>
        <w:t xml:space="preserve">Периодичность осуществления текущего контроля устанавливается распоряжением главы сельсовета. </w:t>
      </w:r>
    </w:p>
    <w:p w:rsidR="001F2FF4" w:rsidRPr="004B7160" w:rsidRDefault="001F2FF4" w:rsidP="00AB2856">
      <w:pPr>
        <w:autoSpaceDN w:val="0"/>
        <w:adjustRightInd w:val="0"/>
        <w:jc w:val="both"/>
        <w:rPr>
          <w:rFonts w:ascii="Arial" w:hAnsi="Arial" w:cs="Arial"/>
          <w:b/>
        </w:rPr>
      </w:pPr>
    </w:p>
    <w:p w:rsidR="001F2FF4" w:rsidRPr="004B7160" w:rsidRDefault="001F2FF4" w:rsidP="00AB2856">
      <w:pPr>
        <w:autoSpaceDN w:val="0"/>
        <w:adjustRightInd w:val="0"/>
        <w:jc w:val="both"/>
        <w:rPr>
          <w:rFonts w:ascii="Arial" w:hAnsi="Arial" w:cs="Arial"/>
          <w:bCs/>
        </w:rPr>
      </w:pPr>
      <w:r w:rsidRPr="004B7160">
        <w:rPr>
          <w:rFonts w:ascii="Arial" w:hAnsi="Arial" w:cs="Arial"/>
          <w:bCs/>
        </w:rPr>
        <w:t xml:space="preserve">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4B7160">
        <w:rPr>
          <w:rFonts w:ascii="Arial" w:hAnsi="Arial" w:cs="Arial"/>
          <w:bCs/>
        </w:rPr>
        <w:t>контроля за</w:t>
      </w:r>
      <w:proofErr w:type="gramEnd"/>
      <w:r w:rsidRPr="004B7160">
        <w:rPr>
          <w:rFonts w:ascii="Arial" w:hAnsi="Arial" w:cs="Arial"/>
          <w:bCs/>
        </w:rPr>
        <w:t xml:space="preserve"> полнотой и качеством предоставления муниципальной услуги</w:t>
      </w:r>
    </w:p>
    <w:p w:rsidR="001F2FF4" w:rsidRPr="004B7160" w:rsidRDefault="001F2FF4" w:rsidP="00AB2856">
      <w:pPr>
        <w:autoSpaceDN w:val="0"/>
        <w:adjustRightInd w:val="0"/>
        <w:jc w:val="both"/>
        <w:rPr>
          <w:rFonts w:ascii="Arial" w:hAnsi="Arial" w:cs="Arial"/>
          <w:bCs/>
        </w:rPr>
      </w:pPr>
    </w:p>
    <w:p w:rsidR="001F2FF4" w:rsidRPr="004B7160" w:rsidRDefault="001F2FF4" w:rsidP="00AB2856">
      <w:pPr>
        <w:autoSpaceDN w:val="0"/>
        <w:adjustRightInd w:val="0"/>
        <w:ind w:firstLine="704"/>
        <w:jc w:val="both"/>
        <w:rPr>
          <w:rFonts w:ascii="Arial" w:hAnsi="Arial" w:cs="Arial"/>
        </w:rPr>
      </w:pPr>
      <w:r w:rsidRPr="004B7160">
        <w:rPr>
          <w:rFonts w:ascii="Arial" w:hAnsi="Arial" w:cs="Arial"/>
        </w:rPr>
        <w:t xml:space="preserve">4.2.1. </w:t>
      </w:r>
      <w:proofErr w:type="gramStart"/>
      <w:r w:rsidRPr="004B7160">
        <w:rPr>
          <w:rFonts w:ascii="Arial" w:hAnsi="Arial" w:cs="Arial"/>
        </w:rPr>
        <w:t>Контроль</w:t>
      </w:r>
      <w:r w:rsidRPr="004B7160">
        <w:rPr>
          <w:rFonts w:ascii="Arial" w:hAnsi="Arial" w:cs="Arial"/>
          <w:bCs/>
        </w:rPr>
        <w:t xml:space="preserve"> </w:t>
      </w:r>
      <w:r w:rsidRPr="004B7160">
        <w:rPr>
          <w:rFonts w:ascii="Arial" w:hAnsi="Arial" w:cs="Arial"/>
        </w:rPr>
        <w:t>за</w:t>
      </w:r>
      <w:proofErr w:type="gramEnd"/>
      <w:r w:rsidRPr="004B7160">
        <w:rPr>
          <w:rFonts w:ascii="Arial" w:hAnsi="Arial" w:cs="Arial"/>
        </w:rPr>
        <w:t xml:space="preserve"> полнотой и качеством предоставления муниципальной услуги включает в себя проведение плановых и внеплановых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 (бездействия) должностных лиц Администрации.</w:t>
      </w:r>
    </w:p>
    <w:p w:rsidR="001F2FF4" w:rsidRPr="004B7160" w:rsidRDefault="001F2FF4" w:rsidP="00AB2856">
      <w:pPr>
        <w:autoSpaceDN w:val="0"/>
        <w:adjustRightInd w:val="0"/>
        <w:ind w:firstLine="703"/>
        <w:jc w:val="both"/>
        <w:rPr>
          <w:rFonts w:ascii="Arial" w:hAnsi="Arial" w:cs="Arial"/>
          <w:bCs/>
        </w:rPr>
      </w:pPr>
      <w:r w:rsidRPr="004B7160">
        <w:rPr>
          <w:rFonts w:ascii="Arial" w:hAnsi="Arial" w:cs="Arial"/>
          <w:bCs/>
        </w:rPr>
        <w:t>4.2.2. Порядок и периодичность проведения плановых проверок выполнения Администрацией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осуществляются в соответствии с планом работы Администрации на текущий год.</w:t>
      </w:r>
    </w:p>
    <w:p w:rsidR="001F2FF4" w:rsidRPr="004B7160" w:rsidRDefault="001F2FF4" w:rsidP="00AB2856">
      <w:pPr>
        <w:autoSpaceDN w:val="0"/>
        <w:adjustRightInd w:val="0"/>
        <w:ind w:firstLine="703"/>
        <w:jc w:val="both"/>
        <w:rPr>
          <w:rFonts w:ascii="Arial" w:hAnsi="Arial" w:cs="Arial"/>
          <w:bCs/>
        </w:rPr>
      </w:pPr>
      <w:r w:rsidRPr="004B7160">
        <w:rPr>
          <w:rFonts w:ascii="Arial" w:hAnsi="Arial" w:cs="Arial"/>
          <w:bCs/>
        </w:rPr>
        <w:t xml:space="preserve">4.2.3. Решение об осуществлении плановых и внеплановых проверок полноты и качества предоставления муниципальной услуги принимается Главой сельсовета. </w:t>
      </w:r>
    </w:p>
    <w:p w:rsidR="001F2FF4" w:rsidRPr="004B7160" w:rsidRDefault="001F2FF4" w:rsidP="00AB2856">
      <w:pPr>
        <w:autoSpaceDN w:val="0"/>
        <w:adjustRightInd w:val="0"/>
        <w:ind w:firstLine="703"/>
        <w:jc w:val="both"/>
        <w:rPr>
          <w:rFonts w:ascii="Arial" w:hAnsi="Arial" w:cs="Arial"/>
          <w:bCs/>
        </w:rPr>
      </w:pPr>
      <w:r w:rsidRPr="004B7160">
        <w:rPr>
          <w:rFonts w:ascii="Arial" w:hAnsi="Arial" w:cs="Arial"/>
          <w:bCs/>
        </w:rPr>
        <w:tab/>
        <w:t>4.2.4. Проверки проводятся с целью выявления и устранения нарушений прав заявителей и привлечения виновных лиц к ответственности. Результаты проверок отражаются отдельной справкой или актом.</w:t>
      </w:r>
    </w:p>
    <w:p w:rsidR="001F2FF4" w:rsidRPr="004B7160" w:rsidRDefault="001F2FF4" w:rsidP="00AB2856">
      <w:pPr>
        <w:autoSpaceDN w:val="0"/>
        <w:adjustRightInd w:val="0"/>
        <w:ind w:firstLine="703"/>
        <w:jc w:val="both"/>
        <w:rPr>
          <w:rFonts w:ascii="Arial" w:hAnsi="Arial" w:cs="Arial"/>
          <w:bCs/>
        </w:rPr>
      </w:pPr>
      <w:r w:rsidRPr="004B7160">
        <w:rPr>
          <w:rFonts w:ascii="Arial" w:hAnsi="Arial" w:cs="Arial"/>
          <w:bCs/>
        </w:rPr>
        <w:tab/>
        <w:t>4.2.5. Внеплановые проверки полноты и качества предоставления муниципальной услуги проводятся на основании жалоб граждан на решения или действия (бездействие) должностных лиц Администрации, принятые или осуществленные в ходе предоставления муниципальной услуги.</w:t>
      </w:r>
    </w:p>
    <w:p w:rsidR="001F2FF4" w:rsidRPr="004B7160" w:rsidRDefault="001F2FF4" w:rsidP="00AB2856">
      <w:pPr>
        <w:autoSpaceDN w:val="0"/>
        <w:adjustRightInd w:val="0"/>
        <w:jc w:val="both"/>
        <w:rPr>
          <w:rFonts w:ascii="Arial" w:hAnsi="Arial" w:cs="Arial"/>
          <w:b/>
        </w:rPr>
      </w:pPr>
    </w:p>
    <w:p w:rsidR="001F2FF4" w:rsidRPr="004B7160" w:rsidRDefault="001F2FF4" w:rsidP="00AB2856">
      <w:pPr>
        <w:autoSpaceDN w:val="0"/>
        <w:adjustRightInd w:val="0"/>
        <w:ind w:firstLine="704"/>
        <w:jc w:val="both"/>
        <w:rPr>
          <w:rFonts w:ascii="Arial" w:hAnsi="Arial" w:cs="Arial"/>
          <w:b/>
          <w:bCs/>
        </w:rPr>
      </w:pPr>
      <w:r w:rsidRPr="004B7160">
        <w:rPr>
          <w:rFonts w:ascii="Arial" w:hAnsi="Arial" w:cs="Arial"/>
          <w:b/>
          <w:bCs/>
        </w:rPr>
        <w:t xml:space="preserve">4.3. Ответственность должностных лиц </w:t>
      </w:r>
      <w:r w:rsidRPr="004B7160">
        <w:rPr>
          <w:rFonts w:ascii="Arial" w:hAnsi="Arial" w:cs="Arial"/>
          <w:b/>
          <w:bCs/>
          <w:kern w:val="2"/>
          <w:lang w:eastAsia="zh-CN"/>
        </w:rPr>
        <w:t xml:space="preserve">органа местного самоуправления  </w:t>
      </w:r>
      <w:r w:rsidRPr="004B7160">
        <w:rPr>
          <w:rFonts w:ascii="Arial" w:hAnsi="Arial" w:cs="Arial"/>
          <w:b/>
          <w:bCs/>
        </w:rPr>
        <w:t>за решения и действия (бездействие), принимаемые</w:t>
      </w:r>
      <w:r w:rsidRPr="004B7160">
        <w:rPr>
          <w:rFonts w:ascii="Arial" w:hAnsi="Arial" w:cs="Arial"/>
          <w:bCs/>
        </w:rPr>
        <w:t xml:space="preserve"> </w:t>
      </w:r>
      <w:r w:rsidRPr="004B7160">
        <w:rPr>
          <w:rFonts w:ascii="Arial" w:hAnsi="Arial" w:cs="Arial"/>
          <w:b/>
          <w:bCs/>
        </w:rPr>
        <w:t>(осуществляемые) ими в ходе предоставления муниципальной услуги</w:t>
      </w:r>
    </w:p>
    <w:p w:rsidR="001F2FF4" w:rsidRPr="004B7160" w:rsidRDefault="001F2FF4" w:rsidP="00AB2856">
      <w:pPr>
        <w:autoSpaceDN w:val="0"/>
        <w:adjustRightInd w:val="0"/>
        <w:ind w:firstLine="704"/>
        <w:jc w:val="both"/>
        <w:rPr>
          <w:rFonts w:ascii="Arial" w:hAnsi="Arial" w:cs="Arial"/>
          <w:bCs/>
        </w:rPr>
      </w:pPr>
    </w:p>
    <w:p w:rsidR="001F2FF4" w:rsidRPr="004B7160" w:rsidRDefault="001F2FF4" w:rsidP="00AB2856">
      <w:pPr>
        <w:tabs>
          <w:tab w:val="left" w:pos="0"/>
        </w:tabs>
        <w:ind w:firstLine="426"/>
        <w:jc w:val="both"/>
        <w:rPr>
          <w:rFonts w:ascii="Arial" w:hAnsi="Arial" w:cs="Arial"/>
          <w:kern w:val="2"/>
          <w:lang w:eastAsia="zh-CN"/>
        </w:rPr>
      </w:pPr>
      <w:r w:rsidRPr="004B7160">
        <w:rPr>
          <w:rFonts w:ascii="Arial" w:hAnsi="Arial" w:cs="Arial"/>
          <w:kern w:val="2"/>
          <w:lang w:eastAsia="zh-CN"/>
        </w:rPr>
        <w:t xml:space="preserve">По результатам проведенных проверок в случае выявления нарушений прав заявителей виновные лица привлекаются к дисциплинарной и (или) административной ответственности в порядке, установленном действующим законодательством Российской Федерации и Курской области.    </w:t>
      </w:r>
    </w:p>
    <w:p w:rsidR="001F2FF4" w:rsidRPr="004B7160" w:rsidRDefault="001F2FF4" w:rsidP="00AB2856">
      <w:pPr>
        <w:autoSpaceDN w:val="0"/>
        <w:adjustRightInd w:val="0"/>
        <w:ind w:firstLine="540"/>
        <w:jc w:val="both"/>
        <w:rPr>
          <w:rFonts w:ascii="Arial" w:hAnsi="Arial" w:cs="Arial"/>
          <w:kern w:val="2"/>
          <w:lang w:eastAsia="zh-CN"/>
        </w:rPr>
      </w:pPr>
      <w:r w:rsidRPr="004B7160">
        <w:rPr>
          <w:rFonts w:ascii="Arial" w:hAnsi="Arial" w:cs="Arial"/>
          <w:kern w:val="2"/>
          <w:lang w:eastAsia="zh-CN"/>
        </w:rPr>
        <w:t xml:space="preserve">  Персональная ответственность должностных лиц Администрации за несоблюдение порядка осуществления административных процедур в ходе предоставления муниципальной услуги закрепляется в их должностных регламентах.</w:t>
      </w:r>
    </w:p>
    <w:p w:rsidR="001F2FF4" w:rsidRPr="004B7160" w:rsidRDefault="001F2FF4" w:rsidP="00AB2856">
      <w:pPr>
        <w:autoSpaceDN w:val="0"/>
        <w:adjustRightInd w:val="0"/>
        <w:ind w:firstLine="540"/>
        <w:jc w:val="both"/>
        <w:rPr>
          <w:rFonts w:ascii="Arial" w:hAnsi="Arial" w:cs="Arial"/>
          <w:kern w:val="2"/>
          <w:lang w:eastAsia="zh-CN"/>
        </w:rPr>
      </w:pPr>
      <w:r w:rsidRPr="004B7160">
        <w:rPr>
          <w:rFonts w:ascii="Arial" w:hAnsi="Arial" w:cs="Arial"/>
          <w:kern w:val="2"/>
          <w:lang w:eastAsia="zh-CN"/>
        </w:rPr>
        <w:t xml:space="preserve"> </w:t>
      </w:r>
    </w:p>
    <w:p w:rsidR="001F2FF4" w:rsidRPr="004B7160" w:rsidRDefault="001F2FF4" w:rsidP="00AB2856">
      <w:pPr>
        <w:autoSpaceDN w:val="0"/>
        <w:adjustRightInd w:val="0"/>
        <w:ind w:firstLine="540"/>
        <w:jc w:val="both"/>
        <w:rPr>
          <w:rFonts w:ascii="Arial" w:hAnsi="Arial" w:cs="Arial"/>
          <w:b/>
        </w:rPr>
      </w:pPr>
      <w:r w:rsidRPr="004B7160">
        <w:rPr>
          <w:rFonts w:ascii="Arial" w:hAnsi="Arial" w:cs="Arial"/>
          <w:b/>
          <w:bCs/>
        </w:rPr>
        <w:t xml:space="preserve">4.4. Положения, характеризующие требования к порядку и формам </w:t>
      </w:r>
      <w:proofErr w:type="gramStart"/>
      <w:r w:rsidRPr="004B7160">
        <w:rPr>
          <w:rFonts w:ascii="Arial" w:hAnsi="Arial" w:cs="Arial"/>
          <w:b/>
          <w:bCs/>
        </w:rPr>
        <w:t>контроля за</w:t>
      </w:r>
      <w:proofErr w:type="gramEnd"/>
      <w:r w:rsidRPr="004B7160">
        <w:rPr>
          <w:rFonts w:ascii="Arial" w:hAnsi="Arial" w:cs="Arial"/>
          <w:b/>
          <w:bCs/>
        </w:rPr>
        <w:t xml:space="preserve"> предоставлением муниципальной услуги, в том числе со стороны граждан, их объединений и организаций</w:t>
      </w:r>
    </w:p>
    <w:p w:rsidR="001F2FF4" w:rsidRPr="004B7160" w:rsidRDefault="001F2FF4" w:rsidP="00AB2856">
      <w:pPr>
        <w:autoSpaceDN w:val="0"/>
        <w:ind w:firstLine="540"/>
        <w:jc w:val="both"/>
        <w:rPr>
          <w:rFonts w:ascii="Arial" w:hAnsi="Arial" w:cs="Arial"/>
        </w:rPr>
      </w:pPr>
    </w:p>
    <w:p w:rsidR="001F2FF4" w:rsidRPr="004B7160" w:rsidRDefault="001F2FF4" w:rsidP="00AB2856">
      <w:pPr>
        <w:tabs>
          <w:tab w:val="left" w:pos="709"/>
        </w:tabs>
        <w:jc w:val="both"/>
        <w:rPr>
          <w:rFonts w:ascii="Arial" w:hAnsi="Arial" w:cs="Arial"/>
          <w:bCs/>
          <w:kern w:val="2"/>
          <w:lang w:eastAsia="zh-CN"/>
        </w:rPr>
      </w:pPr>
      <w:r w:rsidRPr="004B7160">
        <w:rPr>
          <w:rFonts w:ascii="Arial" w:hAnsi="Arial" w:cs="Arial"/>
          <w:bCs/>
          <w:kern w:val="2"/>
          <w:lang w:eastAsia="zh-CN"/>
        </w:rPr>
        <w:tab/>
      </w:r>
      <w:proofErr w:type="gramStart"/>
      <w:r w:rsidRPr="004B7160">
        <w:rPr>
          <w:rFonts w:ascii="Arial" w:hAnsi="Arial" w:cs="Arial"/>
          <w:bCs/>
          <w:kern w:val="2"/>
          <w:lang w:eastAsia="zh-CN"/>
        </w:rPr>
        <w:t>Для осуществления контроля за предоставлением муниципальной  услуги граждане, их объединения и организации вправе направлять в Администрацию индивидуальные и коллективные обращения с предложениями, рекомендациями по совершенствованию качества и порядка предоставления  муниципальной услуги, вносить предложения о мерах по устранению нарушений настоящего Административного регламента,   а также  направлять заявления и жалобы с сообщением о нарушении ответственными должностными лицами, предоставляющими муниципальную услугу, требований настоящего Административного</w:t>
      </w:r>
      <w:proofErr w:type="gramEnd"/>
      <w:r w:rsidRPr="004B7160">
        <w:rPr>
          <w:rFonts w:ascii="Arial" w:hAnsi="Arial" w:cs="Arial"/>
          <w:bCs/>
          <w:kern w:val="2"/>
          <w:lang w:eastAsia="zh-CN"/>
        </w:rPr>
        <w:t xml:space="preserve"> регламента, законодательных и иных нормативных правовых актов.</w:t>
      </w:r>
    </w:p>
    <w:p w:rsidR="001F2FF4" w:rsidRPr="004B7160" w:rsidRDefault="001F2FF4" w:rsidP="00AB2856">
      <w:pPr>
        <w:shd w:val="clear" w:color="auto" w:fill="FFFFFF"/>
        <w:ind w:firstLine="284"/>
        <w:jc w:val="both"/>
        <w:rPr>
          <w:rFonts w:ascii="Arial" w:hAnsi="Arial" w:cs="Arial"/>
        </w:rPr>
      </w:pPr>
    </w:p>
    <w:p w:rsidR="001F2FF4" w:rsidRPr="004B7160" w:rsidRDefault="001F2FF4" w:rsidP="00AB2856">
      <w:pPr>
        <w:autoSpaceDN w:val="0"/>
        <w:adjustRightInd w:val="0"/>
        <w:ind w:firstLine="540"/>
        <w:jc w:val="both"/>
        <w:rPr>
          <w:rFonts w:ascii="Arial" w:hAnsi="Arial" w:cs="Arial"/>
          <w:b/>
          <w:bCs/>
        </w:rPr>
      </w:pPr>
      <w:r w:rsidRPr="004B7160">
        <w:rPr>
          <w:rFonts w:ascii="Arial" w:hAnsi="Arial" w:cs="Arial"/>
          <w:b/>
          <w:lang w:val="en-US"/>
        </w:rPr>
        <w:t>V</w:t>
      </w:r>
      <w:r w:rsidRPr="004B7160">
        <w:rPr>
          <w:rFonts w:ascii="Arial" w:hAnsi="Arial" w:cs="Arial"/>
          <w:b/>
        </w:rPr>
        <w:t xml:space="preserve">. Досудебный (внесудебный) порядок </w:t>
      </w:r>
      <w:proofErr w:type="gramStart"/>
      <w:r w:rsidRPr="004B7160">
        <w:rPr>
          <w:rFonts w:ascii="Arial" w:hAnsi="Arial" w:cs="Arial"/>
          <w:b/>
        </w:rPr>
        <w:t>обжалования  заявителем</w:t>
      </w:r>
      <w:proofErr w:type="gramEnd"/>
      <w:r w:rsidRPr="004B7160">
        <w:rPr>
          <w:rFonts w:ascii="Arial" w:hAnsi="Arial" w:cs="Arial"/>
          <w:b/>
        </w:rPr>
        <w:t xml:space="preserve"> </w:t>
      </w:r>
      <w:r w:rsidRPr="004B7160">
        <w:rPr>
          <w:rFonts w:ascii="Arial" w:hAnsi="Arial" w:cs="Arial"/>
          <w:b/>
          <w:bCs/>
        </w:rPr>
        <w:t>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w:t>
      </w:r>
      <w:r w:rsidR="00707CD1" w:rsidRPr="004B7160">
        <w:rPr>
          <w:rFonts w:ascii="Arial" w:hAnsi="Arial" w:cs="Arial"/>
          <w:b/>
          <w:bCs/>
        </w:rPr>
        <w:t>ка многофункционального центра</w:t>
      </w:r>
    </w:p>
    <w:p w:rsidR="001F2FF4" w:rsidRPr="004B7160" w:rsidRDefault="001F2FF4" w:rsidP="00AB2856">
      <w:pPr>
        <w:autoSpaceDN w:val="0"/>
        <w:adjustRightInd w:val="0"/>
        <w:jc w:val="both"/>
        <w:rPr>
          <w:rFonts w:ascii="Arial" w:hAnsi="Arial" w:cs="Arial"/>
          <w:b/>
          <w:bCs/>
        </w:rPr>
      </w:pPr>
    </w:p>
    <w:p w:rsidR="001F2FF4" w:rsidRPr="004B7160" w:rsidRDefault="001F2FF4" w:rsidP="00AB2856">
      <w:pPr>
        <w:autoSpaceDN w:val="0"/>
        <w:adjustRightInd w:val="0"/>
        <w:ind w:firstLine="540"/>
        <w:jc w:val="both"/>
        <w:outlineLvl w:val="0"/>
        <w:rPr>
          <w:rFonts w:ascii="Arial" w:hAnsi="Arial" w:cs="Arial"/>
          <w:b/>
          <w:bCs/>
          <w:kern w:val="2"/>
          <w:lang w:eastAsia="zh-CN"/>
        </w:rPr>
      </w:pPr>
      <w:r w:rsidRPr="004B7160">
        <w:rPr>
          <w:rFonts w:ascii="Arial" w:hAnsi="Arial" w:cs="Arial"/>
          <w:b/>
          <w:bCs/>
        </w:rPr>
        <w:t xml:space="preserve">5.1.  </w:t>
      </w:r>
      <w:proofErr w:type="gramStart"/>
      <w:r w:rsidRPr="004B7160">
        <w:rPr>
          <w:rFonts w:ascii="Arial" w:hAnsi="Arial" w:cs="Arial"/>
          <w:b/>
          <w:bCs/>
        </w:rPr>
        <w:t>Информация для заявителя о его праве подать жалобу на решение и (или) действие (бездействие) органа местного самоуправления и (или) его должностных лиц, муниципальных служащих,  при предоставлении муниципальной услуги, многофункционального центра, работника многофункционального центра (далее - жалоба)</w:t>
      </w:r>
      <w:proofErr w:type="gramEnd"/>
    </w:p>
    <w:p w:rsidR="001F2FF4" w:rsidRPr="004B7160" w:rsidRDefault="001F2FF4" w:rsidP="00AB2856">
      <w:pPr>
        <w:autoSpaceDN w:val="0"/>
        <w:adjustRightInd w:val="0"/>
        <w:ind w:firstLine="540"/>
        <w:jc w:val="both"/>
        <w:outlineLvl w:val="0"/>
        <w:rPr>
          <w:rFonts w:ascii="Arial" w:hAnsi="Arial" w:cs="Arial"/>
          <w:b/>
        </w:rPr>
      </w:pPr>
    </w:p>
    <w:p w:rsidR="00711962" w:rsidRPr="004B7160" w:rsidRDefault="00711962" w:rsidP="00AB2856">
      <w:pPr>
        <w:autoSpaceDN w:val="0"/>
        <w:adjustRightInd w:val="0"/>
        <w:ind w:firstLine="540"/>
        <w:jc w:val="both"/>
        <w:outlineLvl w:val="0"/>
        <w:rPr>
          <w:rFonts w:ascii="Arial" w:hAnsi="Arial" w:cs="Arial"/>
        </w:rPr>
      </w:pPr>
      <w:r w:rsidRPr="004B7160">
        <w:rPr>
          <w:rFonts w:ascii="Arial" w:hAnsi="Arial" w:cs="Arial"/>
        </w:rPr>
        <w:t xml:space="preserve">Заявитель имеет право  подать жалобу на </w:t>
      </w:r>
      <w:r w:rsidRPr="004B7160">
        <w:rPr>
          <w:rFonts w:ascii="Arial" w:hAnsi="Arial" w:cs="Arial"/>
          <w:bCs/>
        </w:rPr>
        <w:t>решения и действия (бездействия) Администрации и (или) ее должностных лиц, муниципальных служащих, при предоставлении муниципальной услуги</w:t>
      </w:r>
      <w:r w:rsidRPr="004B7160">
        <w:rPr>
          <w:rFonts w:ascii="Arial" w:hAnsi="Arial" w:cs="Arial"/>
        </w:rPr>
        <w:t>, многофункционального центра, работника многофункционального центра.</w:t>
      </w:r>
    </w:p>
    <w:p w:rsidR="00711962" w:rsidRPr="004B7160" w:rsidRDefault="00711962" w:rsidP="00AB2856">
      <w:pPr>
        <w:ind w:firstLine="540"/>
        <w:jc w:val="both"/>
        <w:outlineLvl w:val="0"/>
        <w:rPr>
          <w:rFonts w:ascii="Arial" w:hAnsi="Arial" w:cs="Arial"/>
          <w:bCs/>
          <w:lang w:eastAsia="ru-RU"/>
        </w:rPr>
      </w:pPr>
      <w:r w:rsidRPr="004B7160">
        <w:rPr>
          <w:rFonts w:ascii="Arial" w:hAnsi="Arial" w:cs="Arial"/>
          <w:kern w:val="1"/>
        </w:rPr>
        <w:t xml:space="preserve">Заявитель имеет право направить жалобу,   </w:t>
      </w:r>
      <w:r w:rsidRPr="004B7160">
        <w:rPr>
          <w:rFonts w:ascii="Arial" w:hAnsi="Arial" w:cs="Arial"/>
          <w:bCs/>
          <w:kern w:val="1"/>
        </w:rPr>
        <w:t xml:space="preserve">в том числе  посредством федеральной государственной информационной системы  «Единый портал государственных и муниципальных услуг (функций)»  </w:t>
      </w:r>
      <w:hyperlink r:id="rId13" w:history="1">
        <w:r w:rsidRPr="004B7160">
          <w:rPr>
            <w:rStyle w:val="a4"/>
            <w:rFonts w:ascii="Arial" w:hAnsi="Arial" w:cs="Arial"/>
            <w:bCs/>
            <w:color w:val="auto"/>
            <w:lang w:eastAsia="ru-RU"/>
          </w:rPr>
          <w:t>https://www.gosuslugi.ru/</w:t>
        </w:r>
      </w:hyperlink>
      <w:r w:rsidRPr="004B7160">
        <w:rPr>
          <w:rFonts w:ascii="Arial" w:hAnsi="Arial" w:cs="Arial"/>
          <w:bCs/>
          <w:lang w:eastAsia="ru-RU"/>
        </w:rPr>
        <w:t xml:space="preserve">. </w:t>
      </w:r>
    </w:p>
    <w:p w:rsidR="00711962" w:rsidRPr="004B7160" w:rsidRDefault="00711962" w:rsidP="00AB2856">
      <w:pPr>
        <w:autoSpaceDN w:val="0"/>
        <w:adjustRightInd w:val="0"/>
        <w:jc w:val="both"/>
        <w:outlineLvl w:val="0"/>
        <w:rPr>
          <w:rFonts w:ascii="Arial" w:hAnsi="Arial" w:cs="Arial"/>
          <w:b/>
          <w:bCs/>
        </w:rPr>
      </w:pPr>
    </w:p>
    <w:p w:rsidR="00711962" w:rsidRPr="004B7160" w:rsidRDefault="00711962" w:rsidP="00AB2856">
      <w:pPr>
        <w:autoSpaceDN w:val="0"/>
        <w:adjustRightInd w:val="0"/>
        <w:ind w:firstLine="540"/>
        <w:jc w:val="both"/>
        <w:rPr>
          <w:rFonts w:ascii="Arial" w:hAnsi="Arial" w:cs="Arial"/>
          <w:b/>
        </w:rPr>
      </w:pPr>
      <w:r w:rsidRPr="004B7160">
        <w:rPr>
          <w:rFonts w:ascii="Arial" w:hAnsi="Arial" w:cs="Arial"/>
          <w:b/>
        </w:rPr>
        <w:t>5.2. Органы  местного самоуправления Курской области, многофункциональные центры, ли</w:t>
      </w:r>
      <w:r w:rsidRPr="004B7160">
        <w:rPr>
          <w:rFonts w:ascii="Arial" w:hAnsi="Arial" w:cs="Arial"/>
          <w:b/>
          <w:bCs/>
        </w:rPr>
        <w:t>бо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w:t>
      </w:r>
      <w:r w:rsidRPr="004B7160">
        <w:rPr>
          <w:rFonts w:ascii="Arial" w:hAnsi="Arial" w:cs="Arial"/>
          <w:b/>
        </w:rPr>
        <w:t>, а также уполномоченные на рассмотрение жалобы должностные лица, которым может быть направлена жалоба.</w:t>
      </w:r>
    </w:p>
    <w:p w:rsidR="00711962" w:rsidRPr="004B7160" w:rsidRDefault="00711962" w:rsidP="00AB2856">
      <w:pPr>
        <w:autoSpaceDN w:val="0"/>
        <w:adjustRightInd w:val="0"/>
        <w:jc w:val="both"/>
        <w:rPr>
          <w:rFonts w:ascii="Arial" w:hAnsi="Arial" w:cs="Arial"/>
          <w:b/>
          <w:bCs/>
        </w:rPr>
      </w:pPr>
    </w:p>
    <w:p w:rsidR="00711962" w:rsidRPr="004B7160" w:rsidRDefault="00711962" w:rsidP="00AB2856">
      <w:pPr>
        <w:autoSpaceDN w:val="0"/>
        <w:adjustRightInd w:val="0"/>
        <w:ind w:firstLine="540"/>
        <w:jc w:val="both"/>
        <w:rPr>
          <w:rFonts w:ascii="Arial" w:hAnsi="Arial" w:cs="Arial"/>
        </w:rPr>
      </w:pPr>
      <w:r w:rsidRPr="004B7160">
        <w:rPr>
          <w:rFonts w:ascii="Arial" w:hAnsi="Arial" w:cs="Arial"/>
        </w:rPr>
        <w:t xml:space="preserve">Жалоба может быть направлена </w:t>
      </w:r>
      <w:proofErr w:type="gramStart"/>
      <w:r w:rsidRPr="004B7160">
        <w:rPr>
          <w:rFonts w:ascii="Arial" w:hAnsi="Arial" w:cs="Arial"/>
        </w:rPr>
        <w:t>в</w:t>
      </w:r>
      <w:proofErr w:type="gramEnd"/>
      <w:r w:rsidRPr="004B7160">
        <w:rPr>
          <w:rFonts w:ascii="Arial" w:hAnsi="Arial" w:cs="Arial"/>
        </w:rPr>
        <w:t>:</w:t>
      </w:r>
    </w:p>
    <w:p w:rsidR="00711962" w:rsidRPr="004B7160" w:rsidRDefault="00711962" w:rsidP="00AB2856">
      <w:pPr>
        <w:autoSpaceDN w:val="0"/>
        <w:adjustRightInd w:val="0"/>
        <w:ind w:firstLine="540"/>
        <w:jc w:val="both"/>
        <w:rPr>
          <w:rFonts w:ascii="Arial" w:hAnsi="Arial" w:cs="Arial"/>
          <w:bCs/>
        </w:rPr>
      </w:pPr>
      <w:r w:rsidRPr="004B7160">
        <w:rPr>
          <w:rFonts w:ascii="Arial" w:hAnsi="Arial" w:cs="Arial"/>
          <w:bCs/>
        </w:rPr>
        <w:t xml:space="preserve">Администрацию Брежневского сельсовета Курского района Курской области; </w:t>
      </w:r>
    </w:p>
    <w:p w:rsidR="00711962" w:rsidRPr="004B7160" w:rsidRDefault="00711962" w:rsidP="00AB2856">
      <w:pPr>
        <w:autoSpaceDN w:val="0"/>
        <w:adjustRightInd w:val="0"/>
        <w:ind w:firstLine="540"/>
        <w:jc w:val="both"/>
        <w:rPr>
          <w:rFonts w:ascii="Arial" w:hAnsi="Arial" w:cs="Arial"/>
          <w:bCs/>
        </w:rPr>
      </w:pPr>
      <w:r w:rsidRPr="004B7160">
        <w:rPr>
          <w:rFonts w:ascii="Arial" w:hAnsi="Arial" w:cs="Arial"/>
          <w:bCs/>
        </w:rPr>
        <w:t>многофункциональный центр либо в комитет информатизации, государственных и муниципальных услуг Курской области, являющийся учредителем многофункционального центра (далее - учредитель многофункционального центра);</w:t>
      </w:r>
    </w:p>
    <w:p w:rsidR="00711962" w:rsidRPr="004B7160" w:rsidRDefault="00711962" w:rsidP="00AB2856">
      <w:pPr>
        <w:autoSpaceDN w:val="0"/>
        <w:adjustRightInd w:val="0"/>
        <w:ind w:firstLine="540"/>
        <w:jc w:val="both"/>
        <w:rPr>
          <w:rFonts w:ascii="Arial" w:hAnsi="Arial" w:cs="Arial"/>
        </w:rPr>
      </w:pPr>
      <w:r w:rsidRPr="004B7160">
        <w:rPr>
          <w:rFonts w:ascii="Arial" w:hAnsi="Arial" w:cs="Arial"/>
        </w:rPr>
        <w:t>Жалобы рассматривают:</w:t>
      </w:r>
    </w:p>
    <w:p w:rsidR="00711962" w:rsidRPr="004B7160" w:rsidRDefault="00711962" w:rsidP="00AB2856">
      <w:pPr>
        <w:autoSpaceDN w:val="0"/>
        <w:adjustRightInd w:val="0"/>
        <w:ind w:firstLine="540"/>
        <w:jc w:val="both"/>
        <w:rPr>
          <w:rFonts w:ascii="Arial" w:hAnsi="Arial" w:cs="Arial"/>
          <w:bCs/>
        </w:rPr>
      </w:pPr>
      <w:r w:rsidRPr="004B7160">
        <w:rPr>
          <w:rFonts w:ascii="Arial" w:hAnsi="Arial" w:cs="Arial"/>
        </w:rPr>
        <w:t xml:space="preserve">в </w:t>
      </w:r>
      <w:r w:rsidRPr="004B7160">
        <w:rPr>
          <w:rFonts w:ascii="Arial" w:hAnsi="Arial" w:cs="Arial"/>
          <w:bCs/>
        </w:rPr>
        <w:t>Администрации Брежневского сельсовета Курского района Курской области -  уполномоченное на рассмотрение жалоб должностное лицо;</w:t>
      </w:r>
    </w:p>
    <w:p w:rsidR="00711962" w:rsidRPr="004B7160" w:rsidRDefault="00711962" w:rsidP="00AB2856">
      <w:pPr>
        <w:autoSpaceDN w:val="0"/>
        <w:adjustRightInd w:val="0"/>
        <w:ind w:firstLine="540"/>
        <w:jc w:val="both"/>
        <w:rPr>
          <w:rFonts w:ascii="Arial" w:hAnsi="Arial" w:cs="Arial"/>
          <w:bCs/>
        </w:rPr>
      </w:pPr>
      <w:r w:rsidRPr="004B7160">
        <w:rPr>
          <w:rFonts w:ascii="Arial" w:hAnsi="Arial" w:cs="Arial"/>
          <w:bCs/>
        </w:rPr>
        <w:t>в МФЦ - руководитель многофункционального центра;</w:t>
      </w:r>
    </w:p>
    <w:p w:rsidR="00711962" w:rsidRPr="004B7160" w:rsidRDefault="00711962" w:rsidP="00AB2856">
      <w:pPr>
        <w:autoSpaceDN w:val="0"/>
        <w:adjustRightInd w:val="0"/>
        <w:ind w:firstLine="540"/>
        <w:jc w:val="both"/>
        <w:rPr>
          <w:rFonts w:ascii="Arial" w:hAnsi="Arial" w:cs="Arial"/>
          <w:bCs/>
        </w:rPr>
      </w:pPr>
      <w:r w:rsidRPr="004B7160">
        <w:rPr>
          <w:rFonts w:ascii="Arial" w:hAnsi="Arial" w:cs="Arial"/>
          <w:bCs/>
        </w:rPr>
        <w:t>у учредителя - руководитель учредителя многофункционального центра.</w:t>
      </w:r>
    </w:p>
    <w:p w:rsidR="00711962" w:rsidRPr="004B7160" w:rsidRDefault="00711962" w:rsidP="00AB2856">
      <w:pPr>
        <w:autoSpaceDN w:val="0"/>
        <w:adjustRightInd w:val="0"/>
        <w:jc w:val="both"/>
        <w:rPr>
          <w:rFonts w:ascii="Arial" w:hAnsi="Arial" w:cs="Arial"/>
          <w:b/>
          <w:bCs/>
        </w:rPr>
      </w:pPr>
    </w:p>
    <w:p w:rsidR="00711962" w:rsidRPr="004B7160" w:rsidRDefault="00711962" w:rsidP="00AB2856">
      <w:pPr>
        <w:ind w:firstLine="540"/>
        <w:jc w:val="both"/>
        <w:outlineLvl w:val="0"/>
        <w:rPr>
          <w:rFonts w:ascii="Arial" w:hAnsi="Arial" w:cs="Arial"/>
          <w:b/>
          <w:bCs/>
        </w:rPr>
      </w:pPr>
      <w:r w:rsidRPr="004B7160">
        <w:rPr>
          <w:rFonts w:ascii="Arial" w:hAnsi="Arial" w:cs="Arial"/>
          <w:b/>
          <w:bCs/>
        </w:rPr>
        <w:tab/>
        <w:t>5.3. Способы информирования заявителей о порядке подачи и рассмотрения жалобы, в том числе с использованием Единого портала</w:t>
      </w:r>
    </w:p>
    <w:p w:rsidR="00711962" w:rsidRPr="004B7160" w:rsidRDefault="00711962" w:rsidP="00AB2856">
      <w:pPr>
        <w:jc w:val="both"/>
        <w:rPr>
          <w:rFonts w:ascii="Arial" w:hAnsi="Arial" w:cs="Arial"/>
        </w:rPr>
      </w:pPr>
    </w:p>
    <w:p w:rsidR="00711962" w:rsidRPr="004B7160" w:rsidRDefault="00711962" w:rsidP="00AB2856">
      <w:pPr>
        <w:ind w:firstLine="709"/>
        <w:jc w:val="both"/>
        <w:rPr>
          <w:rFonts w:ascii="Arial" w:hAnsi="Arial" w:cs="Arial"/>
          <w:bCs/>
          <w:kern w:val="2"/>
        </w:rPr>
      </w:pPr>
      <w:r w:rsidRPr="004B7160">
        <w:rPr>
          <w:rFonts w:ascii="Arial" w:hAnsi="Arial" w:cs="Arial"/>
          <w:bCs/>
        </w:rPr>
        <w:t xml:space="preserve">Информирование  заявителей о порядке  </w:t>
      </w:r>
      <w:r w:rsidRPr="004B7160">
        <w:rPr>
          <w:rFonts w:ascii="Arial" w:hAnsi="Arial" w:cs="Arial"/>
          <w:bCs/>
          <w:kern w:val="2"/>
        </w:rPr>
        <w:t xml:space="preserve">подачи  и рассмотрения жалобы </w:t>
      </w:r>
      <w:r w:rsidRPr="004B7160">
        <w:rPr>
          <w:rFonts w:ascii="Arial" w:hAnsi="Arial" w:cs="Arial"/>
          <w:bCs/>
        </w:rPr>
        <w:t xml:space="preserve">осуществляется посредством размещения информации на стендах в местах предоставления </w:t>
      </w:r>
      <w:r w:rsidRPr="004B7160">
        <w:rPr>
          <w:rFonts w:ascii="Arial" w:hAnsi="Arial" w:cs="Arial"/>
        </w:rPr>
        <w:t>муниципальной</w:t>
      </w:r>
      <w:r w:rsidRPr="004B7160">
        <w:rPr>
          <w:rFonts w:ascii="Arial" w:hAnsi="Arial" w:cs="Arial"/>
          <w:bCs/>
        </w:rPr>
        <w:t xml:space="preserve"> услуги, в федеральной государственной информационной системе «Единый портал государственных и муниципальных услуг (функций)»,  на официальном сайте </w:t>
      </w:r>
      <w:proofErr w:type="gramStart"/>
      <w:r w:rsidRPr="004B7160">
        <w:rPr>
          <w:rFonts w:ascii="Arial" w:hAnsi="Arial" w:cs="Arial"/>
          <w:bCs/>
        </w:rPr>
        <w:t xml:space="preserve">Администрации, предоставляющей </w:t>
      </w:r>
      <w:r w:rsidRPr="004B7160">
        <w:rPr>
          <w:rFonts w:ascii="Arial" w:hAnsi="Arial" w:cs="Arial"/>
        </w:rPr>
        <w:t>муниципальную</w:t>
      </w:r>
      <w:r w:rsidRPr="004B7160">
        <w:rPr>
          <w:rFonts w:ascii="Arial" w:hAnsi="Arial" w:cs="Arial"/>
          <w:bCs/>
        </w:rPr>
        <w:t xml:space="preserve"> услугу  </w:t>
      </w:r>
      <w:r w:rsidRPr="004B7160">
        <w:rPr>
          <w:rFonts w:ascii="Arial" w:hAnsi="Arial" w:cs="Arial"/>
          <w:bCs/>
          <w:kern w:val="2"/>
        </w:rPr>
        <w:t>осуществляется</w:t>
      </w:r>
      <w:proofErr w:type="gramEnd"/>
      <w:r w:rsidRPr="004B7160">
        <w:rPr>
          <w:rFonts w:ascii="Arial" w:hAnsi="Arial" w:cs="Arial"/>
          <w:bCs/>
          <w:kern w:val="2"/>
        </w:rPr>
        <w:t>, в том числе по телефону, электронной почте,  при личном приёме.</w:t>
      </w:r>
    </w:p>
    <w:p w:rsidR="00711962" w:rsidRPr="004B7160" w:rsidRDefault="00711962" w:rsidP="00AB2856">
      <w:pPr>
        <w:jc w:val="both"/>
        <w:outlineLvl w:val="0"/>
        <w:rPr>
          <w:rFonts w:ascii="Arial" w:hAnsi="Arial" w:cs="Arial"/>
          <w:b/>
          <w:bCs/>
        </w:rPr>
      </w:pPr>
    </w:p>
    <w:p w:rsidR="00711962" w:rsidRPr="004B7160" w:rsidRDefault="00711962" w:rsidP="00AB2856">
      <w:pPr>
        <w:ind w:firstLine="540"/>
        <w:jc w:val="both"/>
        <w:outlineLvl w:val="0"/>
        <w:rPr>
          <w:rFonts w:ascii="Arial" w:hAnsi="Arial" w:cs="Arial"/>
          <w:b/>
          <w:bCs/>
        </w:rPr>
      </w:pPr>
      <w:r w:rsidRPr="004B7160">
        <w:rPr>
          <w:rFonts w:ascii="Arial" w:hAnsi="Arial" w:cs="Arial"/>
          <w:b/>
          <w:bCs/>
        </w:rPr>
        <w:t>5.4. Перечень нормативных правовых актов, регулирующих порядок досудебного (внесудебного) обжалования решений и действий (бездействия) органа местного самоуправления, предоставляющего муниципальную услугу, а также его должностных лиц.</w:t>
      </w:r>
    </w:p>
    <w:p w:rsidR="00711962" w:rsidRPr="004B7160" w:rsidRDefault="00711962" w:rsidP="00AB2856">
      <w:pPr>
        <w:ind w:firstLine="540"/>
        <w:jc w:val="both"/>
        <w:outlineLvl w:val="0"/>
        <w:rPr>
          <w:rFonts w:ascii="Arial" w:hAnsi="Arial" w:cs="Arial"/>
          <w:bCs/>
        </w:rPr>
      </w:pPr>
    </w:p>
    <w:p w:rsidR="00711962" w:rsidRPr="004B7160" w:rsidRDefault="00711962" w:rsidP="00AB2856">
      <w:pPr>
        <w:ind w:firstLine="398"/>
        <w:jc w:val="both"/>
        <w:outlineLvl w:val="0"/>
        <w:rPr>
          <w:rFonts w:ascii="Arial" w:hAnsi="Arial" w:cs="Arial"/>
          <w:bCs/>
        </w:rPr>
      </w:pPr>
      <w:r w:rsidRPr="004B7160">
        <w:rPr>
          <w:rFonts w:ascii="Arial" w:hAnsi="Arial" w:cs="Arial"/>
          <w:bCs/>
        </w:rPr>
        <w:t xml:space="preserve">Порядок досудебного (внесудебного) обжалования решений и действий (бездействия) органа местного самоуправления, предоставляющего муниципальную услугу, а также его должностных лиц, регулируется: </w:t>
      </w:r>
    </w:p>
    <w:p w:rsidR="00711962" w:rsidRPr="004B7160" w:rsidRDefault="00711962" w:rsidP="00AB2856">
      <w:pPr>
        <w:ind w:firstLine="398"/>
        <w:jc w:val="both"/>
        <w:outlineLvl w:val="0"/>
        <w:rPr>
          <w:rFonts w:ascii="Arial" w:hAnsi="Arial" w:cs="Arial"/>
          <w:bCs/>
        </w:rPr>
      </w:pPr>
      <w:r w:rsidRPr="004B7160">
        <w:rPr>
          <w:rFonts w:ascii="Arial" w:hAnsi="Arial" w:cs="Arial"/>
          <w:bCs/>
        </w:rPr>
        <w:t xml:space="preserve"> Федеральным законом от 27.07.2010 № 210-ФЗ  «Об организации предоставления государственных и муниципальных услуг»;</w:t>
      </w:r>
    </w:p>
    <w:p w:rsidR="00711962" w:rsidRPr="004B7160" w:rsidRDefault="00711962" w:rsidP="00AB2856">
      <w:pPr>
        <w:suppressAutoHyphens w:val="0"/>
        <w:autoSpaceDN w:val="0"/>
        <w:adjustRightInd w:val="0"/>
        <w:ind w:firstLine="398"/>
        <w:jc w:val="both"/>
        <w:rPr>
          <w:rFonts w:ascii="Arial" w:hAnsi="Arial" w:cs="Arial"/>
          <w:bCs/>
          <w:lang w:eastAsia="ru-RU"/>
        </w:rPr>
      </w:pPr>
      <w:proofErr w:type="gramStart"/>
      <w:r w:rsidRPr="004B7160">
        <w:rPr>
          <w:rFonts w:ascii="Arial" w:hAnsi="Arial" w:cs="Arial"/>
          <w:bCs/>
          <w:lang w:eastAsia="ru-RU"/>
        </w:rPr>
        <w:t>постановлением  Правительства РФ от 16.08.2012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w:t>
      </w:r>
      <w:proofErr w:type="gramEnd"/>
      <w:r w:rsidRPr="004B7160">
        <w:rPr>
          <w:rFonts w:ascii="Arial" w:hAnsi="Arial" w:cs="Arial"/>
          <w:bCs/>
          <w:lang w:eastAsia="ru-RU"/>
        </w:rPr>
        <w:t xml:space="preserve">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w:t>
      </w:r>
    </w:p>
    <w:p w:rsidR="00711962" w:rsidRPr="004B7160" w:rsidRDefault="00711962" w:rsidP="00AB2856">
      <w:pPr>
        <w:ind w:firstLine="398"/>
        <w:jc w:val="both"/>
        <w:outlineLvl w:val="0"/>
        <w:rPr>
          <w:rFonts w:ascii="Arial" w:hAnsi="Arial" w:cs="Arial"/>
          <w:bCs/>
        </w:rPr>
      </w:pPr>
      <w:r w:rsidRPr="004B7160">
        <w:rPr>
          <w:rFonts w:ascii="Arial" w:hAnsi="Arial" w:cs="Arial"/>
          <w:bCs/>
        </w:rPr>
        <w:t>постановлением Администрации Брежневского сельсовета Курского района Курской области «Об утверждении Положения об особенностях подачи и рассмотрения жалоб на решения и действия (бездействие)</w:t>
      </w:r>
      <w:r w:rsidRPr="004B7160">
        <w:rPr>
          <w:rFonts w:ascii="Arial" w:hAnsi="Arial" w:cs="Arial"/>
          <w:b/>
          <w:bCs/>
        </w:rPr>
        <w:t xml:space="preserve"> </w:t>
      </w:r>
      <w:r w:rsidRPr="004B7160">
        <w:rPr>
          <w:rFonts w:ascii="Arial" w:hAnsi="Arial" w:cs="Arial"/>
          <w:bCs/>
        </w:rPr>
        <w:t xml:space="preserve">Администрации Брежневского сельсовета Курского района Курской области и ее должностных лиц, муниципальных служащих, замещающих должности муниципальной службы в Администрации Брежневского сельсовета Курского района Курской области Курской области»; </w:t>
      </w:r>
    </w:p>
    <w:p w:rsidR="00711962" w:rsidRPr="004B7160" w:rsidRDefault="00711962" w:rsidP="00AB2856">
      <w:pPr>
        <w:jc w:val="both"/>
        <w:outlineLvl w:val="0"/>
        <w:rPr>
          <w:rFonts w:ascii="Arial" w:hAnsi="Arial" w:cs="Arial"/>
          <w:bCs/>
        </w:rPr>
      </w:pPr>
    </w:p>
    <w:p w:rsidR="00711962" w:rsidRPr="004B7160" w:rsidRDefault="00711962" w:rsidP="00AB2856">
      <w:pPr>
        <w:suppressAutoHyphens w:val="0"/>
        <w:autoSpaceDN w:val="0"/>
        <w:adjustRightInd w:val="0"/>
        <w:jc w:val="both"/>
        <w:rPr>
          <w:rFonts w:ascii="Arial" w:hAnsi="Arial" w:cs="Arial"/>
          <w:bCs/>
          <w:lang w:eastAsia="ru-RU"/>
        </w:rPr>
      </w:pPr>
      <w:r w:rsidRPr="004B7160">
        <w:rPr>
          <w:rFonts w:ascii="Arial" w:hAnsi="Arial" w:cs="Arial"/>
          <w:bCs/>
          <w:lang w:eastAsia="ru-RU"/>
        </w:rPr>
        <w:t xml:space="preserve">Информация,  указанная в данном разделе, размещена  на  Едином портале </w:t>
      </w:r>
      <w:hyperlink r:id="rId14" w:history="1">
        <w:r w:rsidRPr="004B7160">
          <w:rPr>
            <w:rStyle w:val="a4"/>
            <w:rFonts w:ascii="Arial" w:hAnsi="Arial" w:cs="Arial"/>
            <w:color w:val="auto"/>
          </w:rPr>
          <w:t>https://www.gosuslugi.ru/</w:t>
        </w:r>
      </w:hyperlink>
      <w:r w:rsidRPr="004B7160">
        <w:rPr>
          <w:rFonts w:ascii="Arial" w:hAnsi="Arial" w:cs="Arial"/>
          <w:bCs/>
          <w:lang w:eastAsia="ru-RU"/>
        </w:rPr>
        <w:t xml:space="preserve">.   </w:t>
      </w:r>
    </w:p>
    <w:p w:rsidR="00711962" w:rsidRPr="004B7160" w:rsidRDefault="00711962" w:rsidP="00AB2856">
      <w:pPr>
        <w:suppressAutoHyphens w:val="0"/>
        <w:autoSpaceDN w:val="0"/>
        <w:adjustRightInd w:val="0"/>
        <w:jc w:val="both"/>
        <w:rPr>
          <w:rFonts w:ascii="Arial" w:hAnsi="Arial" w:cs="Arial"/>
          <w:b/>
          <w:bCs/>
          <w:lang w:eastAsia="ru-RU"/>
        </w:rPr>
      </w:pPr>
    </w:p>
    <w:p w:rsidR="00711962" w:rsidRPr="004B7160" w:rsidRDefault="00711962" w:rsidP="00AB2856">
      <w:pPr>
        <w:jc w:val="both"/>
        <w:rPr>
          <w:rFonts w:ascii="Arial" w:hAnsi="Arial" w:cs="Arial"/>
          <w:b/>
          <w:bCs/>
          <w:kern w:val="1"/>
        </w:rPr>
      </w:pPr>
      <w:r w:rsidRPr="004B7160">
        <w:rPr>
          <w:rFonts w:ascii="Arial" w:hAnsi="Arial" w:cs="Arial"/>
          <w:b/>
          <w:bCs/>
          <w:kern w:val="1"/>
          <w:lang w:val="en-US"/>
        </w:rPr>
        <w:t>VI</w:t>
      </w:r>
      <w:r w:rsidRPr="004B7160">
        <w:rPr>
          <w:rFonts w:ascii="Arial" w:hAnsi="Arial" w:cs="Arial"/>
          <w:b/>
          <w:bCs/>
          <w:kern w:val="1"/>
        </w:rPr>
        <w:t>. Особенности выполнения административных процедур (действий) в многофункциональных центрах предоставления</w:t>
      </w:r>
    </w:p>
    <w:p w:rsidR="00711962" w:rsidRPr="004B7160" w:rsidRDefault="00711962" w:rsidP="00AB2856">
      <w:pPr>
        <w:jc w:val="both"/>
        <w:rPr>
          <w:rFonts w:ascii="Arial" w:hAnsi="Arial" w:cs="Arial"/>
          <w:b/>
          <w:bCs/>
          <w:kern w:val="1"/>
        </w:rPr>
      </w:pPr>
      <w:r w:rsidRPr="004B7160">
        <w:rPr>
          <w:rFonts w:ascii="Arial" w:hAnsi="Arial" w:cs="Arial"/>
          <w:b/>
          <w:bCs/>
          <w:kern w:val="1"/>
        </w:rPr>
        <w:t>государственных и муниципальных услуг</w:t>
      </w:r>
    </w:p>
    <w:p w:rsidR="00711962" w:rsidRPr="004B7160" w:rsidRDefault="00711962" w:rsidP="00AB2856">
      <w:pPr>
        <w:jc w:val="both"/>
        <w:rPr>
          <w:rFonts w:ascii="Arial" w:hAnsi="Arial" w:cs="Arial"/>
          <w:bCs/>
          <w:kern w:val="1"/>
        </w:rPr>
      </w:pPr>
    </w:p>
    <w:p w:rsidR="00711962" w:rsidRPr="004B7160" w:rsidRDefault="00711962" w:rsidP="00AB2856">
      <w:pPr>
        <w:ind w:firstLine="566"/>
        <w:jc w:val="both"/>
        <w:rPr>
          <w:rFonts w:ascii="Arial" w:hAnsi="Arial" w:cs="Arial"/>
          <w:lang w:eastAsia="en-US"/>
        </w:rPr>
      </w:pPr>
      <w:r w:rsidRPr="004B7160">
        <w:rPr>
          <w:rFonts w:ascii="Arial" w:hAnsi="Arial" w:cs="Arial"/>
        </w:rPr>
        <w:t>6.1. В</w:t>
      </w:r>
      <w:r w:rsidRPr="004B7160">
        <w:rPr>
          <w:rFonts w:ascii="Arial" w:hAnsi="Arial" w:cs="Arial"/>
          <w:lang w:eastAsia="en-US"/>
        </w:rPr>
        <w:t xml:space="preserve"> случае заключения договора безвозмездного пользования или договора аренды имущества, находящегося в муниципальной собственности без проведения торгов заявитель может получить муниципальную услугу в МФЦ.</w:t>
      </w:r>
    </w:p>
    <w:p w:rsidR="00711962" w:rsidRPr="004B7160" w:rsidRDefault="00711962" w:rsidP="00AB2856">
      <w:pPr>
        <w:tabs>
          <w:tab w:val="left" w:pos="709"/>
        </w:tabs>
        <w:ind w:firstLine="540"/>
        <w:jc w:val="both"/>
        <w:rPr>
          <w:rFonts w:ascii="Arial" w:hAnsi="Arial" w:cs="Arial"/>
          <w:bCs/>
          <w:kern w:val="1"/>
        </w:rPr>
      </w:pPr>
      <w:r w:rsidRPr="004B7160">
        <w:rPr>
          <w:rFonts w:ascii="Arial" w:hAnsi="Arial" w:cs="Arial"/>
          <w:bCs/>
          <w:kern w:val="1"/>
        </w:rPr>
        <w:t>6.2. Основанием для начала административной процедуры является подача Заявителем заявления о предоставлении муниципальной услуги с документами, указанными в подразделе  2.6. настоящего Административного регламента.</w:t>
      </w:r>
    </w:p>
    <w:p w:rsidR="00711962" w:rsidRPr="004B7160" w:rsidRDefault="00711962" w:rsidP="00AB2856">
      <w:pPr>
        <w:suppressAutoHyphens w:val="0"/>
        <w:autoSpaceDN w:val="0"/>
        <w:adjustRightInd w:val="0"/>
        <w:ind w:firstLine="566"/>
        <w:jc w:val="both"/>
        <w:rPr>
          <w:rFonts w:ascii="Arial" w:hAnsi="Arial" w:cs="Arial"/>
          <w:bCs/>
          <w:lang w:eastAsia="ru-RU"/>
        </w:rPr>
      </w:pPr>
      <w:r w:rsidRPr="004B7160">
        <w:rPr>
          <w:rFonts w:ascii="Arial" w:hAnsi="Arial" w:cs="Arial"/>
          <w:bCs/>
          <w:lang w:eastAsia="ru-RU"/>
        </w:rPr>
        <w:t>6.3.  Предоставление муниципальной услуги в  МФЦ осуществляется в соответствии с Федеральным законом от 27 июля 2010 года № 210-ФЗ «Об организации предоставления  государственных  и  муниципальных услуг»;</w:t>
      </w:r>
    </w:p>
    <w:p w:rsidR="00711962" w:rsidRPr="004B7160" w:rsidRDefault="00711962" w:rsidP="00AB2856">
      <w:pPr>
        <w:suppressAutoHyphens w:val="0"/>
        <w:autoSpaceDN w:val="0"/>
        <w:adjustRightInd w:val="0"/>
        <w:ind w:firstLine="540"/>
        <w:jc w:val="both"/>
        <w:rPr>
          <w:rFonts w:ascii="Arial" w:hAnsi="Arial" w:cs="Arial"/>
          <w:bCs/>
          <w:lang w:eastAsia="ru-RU"/>
        </w:rPr>
      </w:pPr>
      <w:r w:rsidRPr="004B7160">
        <w:rPr>
          <w:rFonts w:ascii="Arial" w:hAnsi="Arial" w:cs="Arial"/>
          <w:bCs/>
          <w:lang w:eastAsia="ru-RU"/>
        </w:rPr>
        <w:t>6.4.Взаимодействие МФЦ с Администрацией осуществляется в соответствии соглашением о взаимодействии  между ОБУ «МФЦ» и Администрацией.</w:t>
      </w:r>
    </w:p>
    <w:p w:rsidR="00711962" w:rsidRPr="004B7160" w:rsidRDefault="00711962" w:rsidP="00AB2856">
      <w:pPr>
        <w:tabs>
          <w:tab w:val="left" w:pos="709"/>
        </w:tabs>
        <w:ind w:firstLine="540"/>
        <w:jc w:val="both"/>
        <w:rPr>
          <w:rFonts w:ascii="Arial" w:hAnsi="Arial" w:cs="Arial"/>
          <w:bCs/>
          <w:kern w:val="1"/>
        </w:rPr>
      </w:pPr>
      <w:r w:rsidRPr="004B7160">
        <w:rPr>
          <w:rFonts w:ascii="Arial" w:hAnsi="Arial" w:cs="Arial"/>
          <w:bCs/>
          <w:kern w:val="1"/>
        </w:rPr>
        <w:t>6.5. МФЦ обеспечивает информирование заявителей о порядке предоставления муниципальной услуги в МФЦ,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МФЦ.</w:t>
      </w:r>
    </w:p>
    <w:p w:rsidR="00711962" w:rsidRPr="004B7160" w:rsidRDefault="00711962" w:rsidP="00AB2856">
      <w:pPr>
        <w:tabs>
          <w:tab w:val="left" w:pos="709"/>
        </w:tabs>
        <w:ind w:firstLine="540"/>
        <w:jc w:val="both"/>
        <w:rPr>
          <w:rFonts w:ascii="Arial" w:hAnsi="Arial" w:cs="Arial"/>
          <w:bCs/>
          <w:kern w:val="1"/>
        </w:rPr>
      </w:pPr>
      <w:r w:rsidRPr="004B7160">
        <w:rPr>
          <w:rFonts w:ascii="Arial" w:eastAsia="Calibri" w:hAnsi="Arial" w:cs="Arial"/>
          <w:kern w:val="1"/>
          <w:lang w:eastAsia="en-US"/>
        </w:rPr>
        <w:t>6.6. При получении заявления  работник МФЦ</w:t>
      </w:r>
      <w:r w:rsidRPr="004B7160">
        <w:rPr>
          <w:rFonts w:ascii="Arial" w:eastAsia="Calibri" w:hAnsi="Arial" w:cs="Arial"/>
          <w:bCs/>
          <w:kern w:val="1"/>
          <w:lang w:eastAsia="en-US"/>
        </w:rPr>
        <w:t xml:space="preserve">: </w:t>
      </w:r>
      <w:r w:rsidRPr="004B7160">
        <w:rPr>
          <w:rFonts w:ascii="Arial" w:eastAsia="Calibri" w:hAnsi="Arial" w:cs="Arial"/>
          <w:kern w:val="1"/>
          <w:lang w:eastAsia="en-US"/>
        </w:rPr>
        <w:t xml:space="preserve"> </w:t>
      </w:r>
    </w:p>
    <w:p w:rsidR="00711962" w:rsidRPr="004B7160" w:rsidRDefault="00711962" w:rsidP="00AB2856">
      <w:pPr>
        <w:tabs>
          <w:tab w:val="left" w:pos="709"/>
        </w:tabs>
        <w:ind w:firstLine="540"/>
        <w:jc w:val="both"/>
        <w:rPr>
          <w:rFonts w:ascii="Arial" w:eastAsia="Calibri" w:hAnsi="Arial" w:cs="Arial"/>
          <w:kern w:val="1"/>
          <w:lang w:eastAsia="en-US"/>
        </w:rPr>
      </w:pPr>
      <w:r w:rsidRPr="004B7160">
        <w:rPr>
          <w:rFonts w:ascii="Arial" w:eastAsia="Calibri" w:hAnsi="Arial" w:cs="Arial"/>
          <w:kern w:val="1"/>
          <w:lang w:eastAsia="en-US"/>
        </w:rPr>
        <w:t xml:space="preserve">а)  проверяет правильность оформления заявления.  В случае неправильного оформления заявления о предоставлении </w:t>
      </w:r>
      <w:r w:rsidRPr="004B7160">
        <w:rPr>
          <w:rFonts w:ascii="Arial" w:hAnsi="Arial" w:cs="Arial"/>
          <w:bCs/>
          <w:kern w:val="1"/>
        </w:rPr>
        <w:t>муниципальной услуги</w:t>
      </w:r>
      <w:r w:rsidRPr="004B7160">
        <w:rPr>
          <w:rFonts w:ascii="Arial" w:eastAsia="Calibri" w:hAnsi="Arial" w:cs="Arial"/>
          <w:kern w:val="1"/>
          <w:lang w:eastAsia="en-US"/>
        </w:rPr>
        <w:t>,  работник МФЦ оказывает помощь заявителю в оформлении заявления;</w:t>
      </w:r>
    </w:p>
    <w:p w:rsidR="00711962" w:rsidRPr="004B7160" w:rsidRDefault="00711962" w:rsidP="00AB2856">
      <w:pPr>
        <w:tabs>
          <w:tab w:val="num" w:pos="-5160"/>
          <w:tab w:val="left" w:pos="709"/>
        </w:tabs>
        <w:ind w:firstLine="540"/>
        <w:jc w:val="both"/>
        <w:rPr>
          <w:rFonts w:ascii="Arial" w:eastAsia="Calibri" w:hAnsi="Arial" w:cs="Arial"/>
          <w:kern w:val="1"/>
          <w:lang w:eastAsia="en-US"/>
        </w:rPr>
      </w:pPr>
      <w:r w:rsidRPr="004B7160">
        <w:rPr>
          <w:rFonts w:ascii="Arial" w:eastAsia="Calibri" w:hAnsi="Arial" w:cs="Arial"/>
          <w:kern w:val="1"/>
          <w:lang w:eastAsia="en-US"/>
        </w:rPr>
        <w:t>б) сверяет подлинники и копии документов, верность которых не засвидетельствована в установленном законом порядке, если документы представлены заявителем лично;</w:t>
      </w:r>
    </w:p>
    <w:p w:rsidR="00711962" w:rsidRPr="004B7160" w:rsidRDefault="00711962" w:rsidP="00AB2856">
      <w:pPr>
        <w:tabs>
          <w:tab w:val="num" w:pos="-5160"/>
          <w:tab w:val="left" w:pos="709"/>
        </w:tabs>
        <w:ind w:firstLine="540"/>
        <w:jc w:val="both"/>
        <w:rPr>
          <w:rFonts w:ascii="Arial" w:eastAsia="Calibri" w:hAnsi="Arial" w:cs="Arial"/>
          <w:kern w:val="1"/>
          <w:lang w:eastAsia="en-US"/>
        </w:rPr>
      </w:pPr>
      <w:r w:rsidRPr="004B7160">
        <w:rPr>
          <w:rFonts w:ascii="Arial" w:eastAsia="Calibri" w:hAnsi="Arial" w:cs="Arial"/>
          <w:kern w:val="1"/>
          <w:lang w:eastAsia="en-US"/>
        </w:rPr>
        <w:t xml:space="preserve">в)  заполняет расписку о приеме (регистрации) заявления заявителя с указанием перечня принятых документов и срока предоставления </w:t>
      </w:r>
      <w:r w:rsidRPr="004B7160">
        <w:rPr>
          <w:rFonts w:ascii="Arial" w:hAnsi="Arial" w:cs="Arial"/>
          <w:bCs/>
          <w:kern w:val="1"/>
        </w:rPr>
        <w:t>муниципальной услуги</w:t>
      </w:r>
      <w:r w:rsidRPr="004B7160">
        <w:rPr>
          <w:rFonts w:ascii="Arial" w:eastAsia="Calibri" w:hAnsi="Arial" w:cs="Arial"/>
          <w:kern w:val="1"/>
          <w:lang w:eastAsia="en-US"/>
        </w:rPr>
        <w:t xml:space="preserve">; </w:t>
      </w:r>
    </w:p>
    <w:p w:rsidR="00711962" w:rsidRPr="004B7160" w:rsidRDefault="00711962" w:rsidP="00AB2856">
      <w:pPr>
        <w:tabs>
          <w:tab w:val="left" w:pos="709"/>
        </w:tabs>
        <w:ind w:firstLine="540"/>
        <w:jc w:val="both"/>
        <w:rPr>
          <w:rFonts w:ascii="Arial" w:eastAsia="Calibri" w:hAnsi="Arial" w:cs="Arial"/>
          <w:kern w:val="1"/>
          <w:lang w:eastAsia="en-US"/>
        </w:rPr>
      </w:pPr>
      <w:r w:rsidRPr="004B7160">
        <w:rPr>
          <w:rFonts w:ascii="Arial" w:eastAsia="Calibri" w:hAnsi="Arial" w:cs="Arial"/>
          <w:kern w:val="1"/>
          <w:lang w:eastAsia="en-US"/>
        </w:rPr>
        <w:t>г) вносит запись о приеме заявления и прилагаемых документов  в</w:t>
      </w:r>
      <w:r w:rsidRPr="004B7160">
        <w:rPr>
          <w:rFonts w:ascii="Arial" w:eastAsia="Calibri" w:hAnsi="Arial" w:cs="Arial"/>
          <w:bCs/>
          <w:kern w:val="1"/>
          <w:lang w:eastAsia="en-US"/>
        </w:rPr>
        <w:t xml:space="preserve">  Региональную автоматизированную информационную  систему  поддержки деятельности многофункциональных центров предоставления государственных и муниципальных услуг Курской области.</w:t>
      </w:r>
    </w:p>
    <w:p w:rsidR="00711962" w:rsidRPr="004B7160" w:rsidRDefault="00711962" w:rsidP="00AB2856">
      <w:pPr>
        <w:tabs>
          <w:tab w:val="left" w:pos="709"/>
        </w:tabs>
        <w:ind w:firstLine="540"/>
        <w:jc w:val="both"/>
        <w:rPr>
          <w:rFonts w:ascii="Arial" w:hAnsi="Arial" w:cs="Arial"/>
          <w:bCs/>
          <w:kern w:val="1"/>
          <w:lang w:eastAsia="en-US"/>
        </w:rPr>
      </w:pPr>
      <w:r w:rsidRPr="004B7160">
        <w:rPr>
          <w:rFonts w:ascii="Arial" w:hAnsi="Arial" w:cs="Arial"/>
          <w:bCs/>
          <w:kern w:val="1"/>
        </w:rPr>
        <w:t>6.7. С</w:t>
      </w:r>
      <w:r w:rsidRPr="004B7160">
        <w:rPr>
          <w:rFonts w:ascii="Arial" w:hAnsi="Arial" w:cs="Arial"/>
          <w:bCs/>
          <w:kern w:val="1"/>
          <w:lang w:eastAsia="en-US"/>
        </w:rPr>
        <w:t xml:space="preserve">рок передачи заявления и документов, необходимых для предоставления </w:t>
      </w:r>
      <w:r w:rsidRPr="004B7160">
        <w:rPr>
          <w:rFonts w:ascii="Arial" w:hAnsi="Arial" w:cs="Arial"/>
          <w:bCs/>
          <w:kern w:val="1"/>
        </w:rPr>
        <w:t>муниципальной услуги</w:t>
      </w:r>
      <w:r w:rsidRPr="004B7160">
        <w:rPr>
          <w:rFonts w:ascii="Arial" w:hAnsi="Arial" w:cs="Arial"/>
          <w:bCs/>
          <w:kern w:val="1"/>
          <w:lang w:eastAsia="en-US"/>
        </w:rPr>
        <w:t>, из МФЦ в Администрацию - в течение 1 рабочего дня после регистрации.</w:t>
      </w:r>
    </w:p>
    <w:p w:rsidR="00711962" w:rsidRPr="004B7160" w:rsidRDefault="00711962" w:rsidP="00AB2856">
      <w:pPr>
        <w:tabs>
          <w:tab w:val="left" w:pos="709"/>
        </w:tabs>
        <w:ind w:firstLine="540"/>
        <w:jc w:val="both"/>
        <w:rPr>
          <w:rFonts w:ascii="Arial" w:hAnsi="Arial" w:cs="Arial"/>
          <w:bCs/>
          <w:kern w:val="1"/>
          <w:lang w:eastAsia="en-US"/>
        </w:rPr>
      </w:pPr>
      <w:r w:rsidRPr="004B7160">
        <w:rPr>
          <w:rFonts w:ascii="Arial" w:hAnsi="Arial" w:cs="Arial"/>
          <w:bCs/>
          <w:kern w:val="1"/>
          <w:lang w:eastAsia="en-US"/>
        </w:rPr>
        <w:t xml:space="preserve">6.8. Результат муниципальной услуги в МФЦ не выдается. </w:t>
      </w:r>
    </w:p>
    <w:p w:rsidR="00711962" w:rsidRPr="004B7160" w:rsidRDefault="00711962" w:rsidP="00AB2856">
      <w:pPr>
        <w:tabs>
          <w:tab w:val="left" w:pos="709"/>
        </w:tabs>
        <w:ind w:firstLine="540"/>
        <w:jc w:val="both"/>
        <w:rPr>
          <w:rFonts w:ascii="Arial" w:hAnsi="Arial" w:cs="Arial"/>
          <w:bCs/>
          <w:kern w:val="1"/>
          <w:lang w:eastAsia="ru-RU"/>
        </w:rPr>
      </w:pPr>
      <w:r w:rsidRPr="004B7160">
        <w:rPr>
          <w:rFonts w:ascii="Arial" w:hAnsi="Arial" w:cs="Arial"/>
          <w:bCs/>
          <w:kern w:val="1"/>
        </w:rPr>
        <w:t>6.9. Критерием принятия решения является обращение заявителя за получением  муниципальной услуги в МФЦ.</w:t>
      </w:r>
    </w:p>
    <w:p w:rsidR="00711962" w:rsidRPr="004B7160" w:rsidRDefault="00711962" w:rsidP="00AB2856">
      <w:pPr>
        <w:tabs>
          <w:tab w:val="left" w:pos="709"/>
        </w:tabs>
        <w:ind w:firstLine="540"/>
        <w:jc w:val="both"/>
        <w:rPr>
          <w:rFonts w:ascii="Arial" w:hAnsi="Arial" w:cs="Arial"/>
          <w:i/>
          <w:kern w:val="1"/>
        </w:rPr>
      </w:pPr>
      <w:r w:rsidRPr="004B7160">
        <w:rPr>
          <w:rFonts w:ascii="Arial" w:hAnsi="Arial" w:cs="Arial"/>
          <w:kern w:val="1"/>
        </w:rPr>
        <w:t xml:space="preserve">6.10. Результатом административной процедуры является  </w:t>
      </w:r>
      <w:r w:rsidRPr="004B7160">
        <w:rPr>
          <w:rFonts w:ascii="Arial" w:eastAsia="Batang" w:hAnsi="Arial" w:cs="Arial"/>
          <w:bCs/>
          <w:kern w:val="1"/>
          <w:lang w:eastAsia="ko-KR"/>
        </w:rPr>
        <w:t xml:space="preserve"> передача  заявления и документов, из МФЦ в Администрацию. </w:t>
      </w:r>
    </w:p>
    <w:p w:rsidR="00711962" w:rsidRPr="004B7160" w:rsidRDefault="00711962" w:rsidP="00AB2856">
      <w:pPr>
        <w:tabs>
          <w:tab w:val="left" w:pos="709"/>
        </w:tabs>
        <w:ind w:firstLine="540"/>
        <w:contextualSpacing/>
        <w:jc w:val="both"/>
        <w:rPr>
          <w:rFonts w:ascii="Arial" w:hAnsi="Arial" w:cs="Arial"/>
          <w:bCs/>
          <w:kern w:val="1"/>
        </w:rPr>
      </w:pPr>
      <w:r w:rsidRPr="004B7160">
        <w:rPr>
          <w:rFonts w:ascii="Arial" w:hAnsi="Arial" w:cs="Arial"/>
          <w:bCs/>
          <w:kern w:val="1"/>
        </w:rPr>
        <w:t>6.11. Способ фиксации результата выполнения административной процедуры - отметка в передаточной ведомости  о передаче документов из МФЦ в Администрацию.</w:t>
      </w:r>
    </w:p>
    <w:p w:rsidR="00546D90" w:rsidRPr="004B7160" w:rsidRDefault="00546D90" w:rsidP="00AB2856">
      <w:pPr>
        <w:widowControl w:val="0"/>
        <w:suppressAutoHyphens w:val="0"/>
        <w:autoSpaceDE w:val="0"/>
        <w:autoSpaceDN w:val="0"/>
        <w:jc w:val="both"/>
        <w:rPr>
          <w:rFonts w:ascii="Arial" w:hAnsi="Arial" w:cs="Arial"/>
          <w:lang w:eastAsia="ru-RU"/>
        </w:rPr>
      </w:pPr>
      <w:bookmarkStart w:id="6" w:name="sub_1053"/>
    </w:p>
    <w:p w:rsidR="00123296" w:rsidRDefault="00123296" w:rsidP="00AB2856">
      <w:pPr>
        <w:widowControl w:val="0"/>
        <w:suppressAutoHyphens w:val="0"/>
        <w:autoSpaceDE w:val="0"/>
        <w:autoSpaceDN w:val="0"/>
        <w:jc w:val="both"/>
        <w:rPr>
          <w:rFonts w:ascii="Arial" w:hAnsi="Arial" w:cs="Arial"/>
          <w:lang w:eastAsia="ru-RU"/>
        </w:rPr>
      </w:pPr>
    </w:p>
    <w:p w:rsidR="00123296" w:rsidRDefault="00123296" w:rsidP="00AB2856">
      <w:pPr>
        <w:widowControl w:val="0"/>
        <w:suppressAutoHyphens w:val="0"/>
        <w:autoSpaceDE w:val="0"/>
        <w:autoSpaceDN w:val="0"/>
        <w:jc w:val="both"/>
        <w:rPr>
          <w:rFonts w:ascii="Arial" w:hAnsi="Arial" w:cs="Arial"/>
          <w:lang w:eastAsia="ru-RU"/>
        </w:rPr>
      </w:pPr>
    </w:p>
    <w:p w:rsidR="00123296" w:rsidRDefault="00123296" w:rsidP="00AB2856">
      <w:pPr>
        <w:widowControl w:val="0"/>
        <w:suppressAutoHyphens w:val="0"/>
        <w:autoSpaceDE w:val="0"/>
        <w:autoSpaceDN w:val="0"/>
        <w:jc w:val="both"/>
        <w:rPr>
          <w:rFonts w:ascii="Arial" w:hAnsi="Arial" w:cs="Arial"/>
          <w:lang w:eastAsia="ru-RU"/>
        </w:rPr>
      </w:pPr>
    </w:p>
    <w:p w:rsidR="00123296" w:rsidRDefault="00123296" w:rsidP="00AB2856">
      <w:pPr>
        <w:widowControl w:val="0"/>
        <w:suppressAutoHyphens w:val="0"/>
        <w:autoSpaceDE w:val="0"/>
        <w:autoSpaceDN w:val="0"/>
        <w:jc w:val="both"/>
        <w:rPr>
          <w:rFonts w:ascii="Arial" w:hAnsi="Arial" w:cs="Arial"/>
          <w:lang w:eastAsia="ru-RU"/>
        </w:rPr>
      </w:pPr>
    </w:p>
    <w:p w:rsidR="00123296" w:rsidRDefault="00123296" w:rsidP="00AB2856">
      <w:pPr>
        <w:widowControl w:val="0"/>
        <w:suppressAutoHyphens w:val="0"/>
        <w:autoSpaceDE w:val="0"/>
        <w:autoSpaceDN w:val="0"/>
        <w:jc w:val="both"/>
        <w:rPr>
          <w:rFonts w:ascii="Arial" w:hAnsi="Arial" w:cs="Arial"/>
          <w:lang w:eastAsia="ru-RU"/>
        </w:rPr>
      </w:pPr>
    </w:p>
    <w:p w:rsidR="00123296" w:rsidRDefault="00123296" w:rsidP="00AB2856">
      <w:pPr>
        <w:widowControl w:val="0"/>
        <w:suppressAutoHyphens w:val="0"/>
        <w:autoSpaceDE w:val="0"/>
        <w:autoSpaceDN w:val="0"/>
        <w:jc w:val="both"/>
        <w:rPr>
          <w:rFonts w:ascii="Arial" w:hAnsi="Arial" w:cs="Arial"/>
          <w:lang w:eastAsia="ru-RU"/>
        </w:rPr>
      </w:pPr>
    </w:p>
    <w:p w:rsidR="00123296" w:rsidRDefault="00123296" w:rsidP="00AB2856">
      <w:pPr>
        <w:widowControl w:val="0"/>
        <w:suppressAutoHyphens w:val="0"/>
        <w:autoSpaceDE w:val="0"/>
        <w:autoSpaceDN w:val="0"/>
        <w:jc w:val="both"/>
        <w:rPr>
          <w:rFonts w:ascii="Arial" w:hAnsi="Arial" w:cs="Arial"/>
          <w:lang w:eastAsia="ru-RU"/>
        </w:rPr>
      </w:pPr>
    </w:p>
    <w:p w:rsidR="009E2456" w:rsidRPr="004B7160" w:rsidRDefault="009E2456" w:rsidP="00123296">
      <w:pPr>
        <w:widowControl w:val="0"/>
        <w:suppressAutoHyphens w:val="0"/>
        <w:autoSpaceDE w:val="0"/>
        <w:autoSpaceDN w:val="0"/>
        <w:jc w:val="right"/>
        <w:rPr>
          <w:rFonts w:ascii="Arial" w:hAnsi="Arial" w:cs="Arial"/>
          <w:lang w:eastAsia="ru-RU"/>
        </w:rPr>
      </w:pPr>
      <w:r w:rsidRPr="004B7160">
        <w:rPr>
          <w:rFonts w:ascii="Arial" w:hAnsi="Arial" w:cs="Arial"/>
          <w:lang w:eastAsia="ru-RU"/>
        </w:rPr>
        <w:t>Приложение 1</w:t>
      </w:r>
    </w:p>
    <w:p w:rsidR="009E2456" w:rsidRPr="004B7160" w:rsidRDefault="009E2456" w:rsidP="00123296">
      <w:pPr>
        <w:widowControl w:val="0"/>
        <w:suppressAutoHyphens w:val="0"/>
        <w:autoSpaceDE w:val="0"/>
        <w:autoSpaceDN w:val="0"/>
        <w:jc w:val="right"/>
        <w:rPr>
          <w:rFonts w:ascii="Arial" w:hAnsi="Arial" w:cs="Arial"/>
          <w:lang w:eastAsia="ru-RU"/>
        </w:rPr>
      </w:pPr>
      <w:r w:rsidRPr="004B7160">
        <w:rPr>
          <w:rFonts w:ascii="Arial" w:hAnsi="Arial" w:cs="Arial"/>
          <w:lang w:eastAsia="ru-RU"/>
        </w:rPr>
        <w:t>к административному регламенту</w:t>
      </w:r>
    </w:p>
    <w:p w:rsidR="009E2456" w:rsidRPr="004B7160" w:rsidRDefault="009E2456" w:rsidP="00123296">
      <w:pPr>
        <w:widowControl w:val="0"/>
        <w:suppressAutoHyphens w:val="0"/>
        <w:autoSpaceDE w:val="0"/>
        <w:autoSpaceDN w:val="0"/>
        <w:jc w:val="right"/>
        <w:rPr>
          <w:rFonts w:ascii="Arial" w:hAnsi="Arial" w:cs="Arial"/>
          <w:lang w:eastAsia="ru-RU"/>
        </w:rPr>
      </w:pPr>
    </w:p>
    <w:p w:rsidR="009E2456" w:rsidRPr="004B7160" w:rsidRDefault="009E2456" w:rsidP="00123296">
      <w:pPr>
        <w:widowControl w:val="0"/>
        <w:suppressAutoHyphens w:val="0"/>
        <w:autoSpaceDE w:val="0"/>
        <w:autoSpaceDN w:val="0"/>
        <w:jc w:val="right"/>
        <w:rPr>
          <w:rFonts w:ascii="Arial" w:hAnsi="Arial" w:cs="Arial"/>
          <w:lang w:eastAsia="ru-RU"/>
        </w:rPr>
      </w:pPr>
      <w:r w:rsidRPr="004B7160">
        <w:rPr>
          <w:rFonts w:ascii="Arial" w:hAnsi="Arial" w:cs="Arial"/>
          <w:lang w:eastAsia="ru-RU"/>
        </w:rPr>
        <w:t xml:space="preserve">                                     </w:t>
      </w:r>
      <w:r w:rsidR="00546D90" w:rsidRPr="004B7160">
        <w:rPr>
          <w:rFonts w:ascii="Arial" w:hAnsi="Arial" w:cs="Arial"/>
          <w:lang w:eastAsia="ru-RU"/>
        </w:rPr>
        <w:t xml:space="preserve">              В Администрацию </w:t>
      </w:r>
      <w:r w:rsidR="00ED6B41" w:rsidRPr="004B7160">
        <w:rPr>
          <w:rFonts w:ascii="Arial" w:hAnsi="Arial" w:cs="Arial"/>
          <w:lang w:eastAsia="ru-RU"/>
        </w:rPr>
        <w:t>Брежневского</w:t>
      </w:r>
      <w:r w:rsidR="00546D90" w:rsidRPr="004B7160">
        <w:rPr>
          <w:rFonts w:ascii="Arial" w:hAnsi="Arial" w:cs="Arial"/>
          <w:lang w:eastAsia="ru-RU"/>
        </w:rPr>
        <w:t xml:space="preserve"> сельсовета</w:t>
      </w:r>
    </w:p>
    <w:p w:rsidR="00546D90" w:rsidRPr="004B7160" w:rsidRDefault="00546D90" w:rsidP="00123296">
      <w:pPr>
        <w:widowControl w:val="0"/>
        <w:suppressAutoHyphens w:val="0"/>
        <w:autoSpaceDE w:val="0"/>
        <w:autoSpaceDN w:val="0"/>
        <w:jc w:val="right"/>
        <w:rPr>
          <w:rFonts w:ascii="Arial" w:hAnsi="Arial" w:cs="Arial"/>
          <w:lang w:eastAsia="ru-RU"/>
        </w:rPr>
      </w:pPr>
      <w:r w:rsidRPr="004B7160">
        <w:rPr>
          <w:rFonts w:ascii="Arial" w:hAnsi="Arial" w:cs="Arial"/>
          <w:lang w:eastAsia="ru-RU"/>
        </w:rPr>
        <w:t xml:space="preserve">                                                  Курского района Курской области</w:t>
      </w:r>
    </w:p>
    <w:p w:rsidR="009E2456" w:rsidRPr="004B7160" w:rsidRDefault="009E2456" w:rsidP="00AB2856">
      <w:pPr>
        <w:widowControl w:val="0"/>
        <w:suppressAutoHyphens w:val="0"/>
        <w:autoSpaceDE w:val="0"/>
        <w:autoSpaceDN w:val="0"/>
        <w:jc w:val="both"/>
        <w:rPr>
          <w:rFonts w:ascii="Arial" w:hAnsi="Arial" w:cs="Arial"/>
          <w:lang w:eastAsia="ru-RU"/>
        </w:rPr>
      </w:pPr>
    </w:p>
    <w:p w:rsidR="009E2456" w:rsidRPr="004B7160" w:rsidRDefault="009E2456" w:rsidP="00AB2856">
      <w:pPr>
        <w:widowControl w:val="0"/>
        <w:suppressAutoHyphens w:val="0"/>
        <w:autoSpaceDE w:val="0"/>
        <w:autoSpaceDN w:val="0"/>
        <w:jc w:val="both"/>
        <w:rPr>
          <w:rFonts w:ascii="Arial" w:hAnsi="Arial" w:cs="Arial"/>
          <w:lang w:eastAsia="ru-RU"/>
        </w:rPr>
      </w:pPr>
      <w:bookmarkStart w:id="7" w:name="P884"/>
      <w:bookmarkEnd w:id="7"/>
      <w:r w:rsidRPr="004B7160">
        <w:rPr>
          <w:rFonts w:ascii="Arial" w:hAnsi="Arial" w:cs="Arial"/>
          <w:lang w:eastAsia="ru-RU"/>
        </w:rPr>
        <w:t xml:space="preserve">                                 ЗАЯВЛЕНИЕ</w:t>
      </w:r>
    </w:p>
    <w:p w:rsidR="009E2456" w:rsidRPr="004B7160" w:rsidRDefault="009E2456" w:rsidP="00AB2856">
      <w:pPr>
        <w:widowControl w:val="0"/>
        <w:suppressAutoHyphens w:val="0"/>
        <w:autoSpaceDE w:val="0"/>
        <w:autoSpaceDN w:val="0"/>
        <w:jc w:val="both"/>
        <w:rPr>
          <w:rFonts w:ascii="Arial" w:hAnsi="Arial" w:cs="Arial"/>
          <w:lang w:eastAsia="ru-RU"/>
        </w:rPr>
      </w:pPr>
    </w:p>
    <w:p w:rsidR="009E2456" w:rsidRPr="004B7160" w:rsidRDefault="009E2456" w:rsidP="00AB2856">
      <w:pPr>
        <w:widowControl w:val="0"/>
        <w:suppressAutoHyphens w:val="0"/>
        <w:autoSpaceDE w:val="0"/>
        <w:autoSpaceDN w:val="0"/>
        <w:jc w:val="both"/>
        <w:rPr>
          <w:rFonts w:ascii="Arial" w:hAnsi="Arial" w:cs="Arial"/>
          <w:lang w:eastAsia="ru-RU"/>
        </w:rPr>
      </w:pPr>
      <w:r w:rsidRPr="004B7160">
        <w:rPr>
          <w:rFonts w:ascii="Arial" w:hAnsi="Arial" w:cs="Arial"/>
          <w:lang w:eastAsia="ru-RU"/>
        </w:rPr>
        <w:t xml:space="preserve">    Прошу  заключить  договор  аренды недвижимого имущества, находящегося </w:t>
      </w:r>
      <w:proofErr w:type="gramStart"/>
      <w:r w:rsidRPr="004B7160">
        <w:rPr>
          <w:rFonts w:ascii="Arial" w:hAnsi="Arial" w:cs="Arial"/>
          <w:lang w:eastAsia="ru-RU"/>
        </w:rPr>
        <w:t>в</w:t>
      </w:r>
      <w:proofErr w:type="gramEnd"/>
    </w:p>
    <w:p w:rsidR="009E2456" w:rsidRPr="004B7160" w:rsidRDefault="009E2456" w:rsidP="00AB2856">
      <w:pPr>
        <w:widowControl w:val="0"/>
        <w:suppressAutoHyphens w:val="0"/>
        <w:autoSpaceDE w:val="0"/>
        <w:autoSpaceDN w:val="0"/>
        <w:jc w:val="both"/>
        <w:rPr>
          <w:rFonts w:ascii="Arial" w:hAnsi="Arial" w:cs="Arial"/>
          <w:lang w:eastAsia="ru-RU"/>
        </w:rPr>
      </w:pPr>
      <w:r w:rsidRPr="004B7160">
        <w:rPr>
          <w:rFonts w:ascii="Arial" w:hAnsi="Arial" w:cs="Arial"/>
          <w:lang w:eastAsia="ru-RU"/>
        </w:rPr>
        <w:t>собственности   муниципального   образования</w:t>
      </w:r>
      <w:r w:rsidR="00546D90" w:rsidRPr="004B7160">
        <w:rPr>
          <w:rFonts w:ascii="Arial" w:hAnsi="Arial" w:cs="Arial"/>
          <w:lang w:eastAsia="ru-RU"/>
        </w:rPr>
        <w:t xml:space="preserve">   "</w:t>
      </w:r>
      <w:r w:rsidR="00ED6B41" w:rsidRPr="004B7160">
        <w:rPr>
          <w:rFonts w:ascii="Arial" w:hAnsi="Arial" w:cs="Arial"/>
          <w:lang w:eastAsia="ru-RU"/>
        </w:rPr>
        <w:t>Брежневский</w:t>
      </w:r>
      <w:r w:rsidR="00546D90" w:rsidRPr="004B7160">
        <w:rPr>
          <w:rFonts w:ascii="Arial" w:hAnsi="Arial" w:cs="Arial"/>
          <w:lang w:eastAsia="ru-RU"/>
        </w:rPr>
        <w:t xml:space="preserve"> сельсовет</w:t>
      </w:r>
      <w:r w:rsidRPr="004B7160">
        <w:rPr>
          <w:rFonts w:ascii="Arial" w:hAnsi="Arial" w:cs="Arial"/>
          <w:lang w:eastAsia="ru-RU"/>
        </w:rPr>
        <w:t>"</w:t>
      </w:r>
      <w:r w:rsidR="00546D90" w:rsidRPr="004B7160">
        <w:rPr>
          <w:rFonts w:ascii="Arial" w:hAnsi="Arial" w:cs="Arial"/>
          <w:lang w:eastAsia="ru-RU"/>
        </w:rPr>
        <w:t xml:space="preserve"> Курского района</w:t>
      </w:r>
      <w:proofErr w:type="gramStart"/>
      <w:r w:rsidR="00546D90" w:rsidRPr="004B7160">
        <w:rPr>
          <w:rFonts w:ascii="Arial" w:hAnsi="Arial" w:cs="Arial"/>
          <w:lang w:eastAsia="ru-RU"/>
        </w:rPr>
        <w:t xml:space="preserve"> </w:t>
      </w:r>
      <w:r w:rsidRPr="004B7160">
        <w:rPr>
          <w:rFonts w:ascii="Arial" w:hAnsi="Arial" w:cs="Arial"/>
          <w:lang w:eastAsia="ru-RU"/>
        </w:rPr>
        <w:t>,</w:t>
      </w:r>
      <w:proofErr w:type="gramEnd"/>
      <w:r w:rsidRPr="004B7160">
        <w:rPr>
          <w:rFonts w:ascii="Arial" w:hAnsi="Arial" w:cs="Arial"/>
          <w:lang w:eastAsia="ru-RU"/>
        </w:rPr>
        <w:t xml:space="preserve"> являющегося нежилым помещением (зданием, сооружением),</w:t>
      </w:r>
    </w:p>
    <w:p w:rsidR="009E2456" w:rsidRPr="004B7160" w:rsidRDefault="009E2456" w:rsidP="00AB2856">
      <w:pPr>
        <w:widowControl w:val="0"/>
        <w:suppressAutoHyphens w:val="0"/>
        <w:autoSpaceDE w:val="0"/>
        <w:autoSpaceDN w:val="0"/>
        <w:jc w:val="both"/>
        <w:rPr>
          <w:rFonts w:ascii="Arial" w:hAnsi="Arial" w:cs="Arial"/>
          <w:lang w:eastAsia="ru-RU"/>
        </w:rPr>
      </w:pPr>
      <w:proofErr w:type="gramStart"/>
      <w:r w:rsidRPr="004B7160">
        <w:rPr>
          <w:rFonts w:ascii="Arial" w:hAnsi="Arial" w:cs="Arial"/>
          <w:lang w:eastAsia="ru-RU"/>
        </w:rPr>
        <w:t>расположенным</w:t>
      </w:r>
      <w:proofErr w:type="gramEnd"/>
      <w:r w:rsidRPr="004B7160">
        <w:rPr>
          <w:rFonts w:ascii="Arial" w:hAnsi="Arial" w:cs="Arial"/>
          <w:lang w:eastAsia="ru-RU"/>
        </w:rPr>
        <w:t xml:space="preserve"> по адресу:</w:t>
      </w:r>
    </w:p>
    <w:p w:rsidR="009E2456" w:rsidRPr="004B7160" w:rsidRDefault="009E2456" w:rsidP="00AB2856">
      <w:pPr>
        <w:widowControl w:val="0"/>
        <w:suppressAutoHyphens w:val="0"/>
        <w:autoSpaceDE w:val="0"/>
        <w:autoSpaceDN w:val="0"/>
        <w:jc w:val="both"/>
        <w:rPr>
          <w:rFonts w:ascii="Arial" w:hAnsi="Arial" w:cs="Arial"/>
          <w:lang w:eastAsia="ru-RU"/>
        </w:rPr>
      </w:pPr>
      <w:r w:rsidRPr="004B7160">
        <w:rPr>
          <w:rFonts w:ascii="Arial" w:hAnsi="Arial" w:cs="Arial"/>
          <w:lang w:eastAsia="ru-RU"/>
        </w:rPr>
        <w:t>___________________________________________________________________________</w:t>
      </w:r>
    </w:p>
    <w:p w:rsidR="009E2456" w:rsidRPr="004B7160" w:rsidRDefault="009E2456" w:rsidP="00AB2856">
      <w:pPr>
        <w:widowControl w:val="0"/>
        <w:suppressAutoHyphens w:val="0"/>
        <w:autoSpaceDE w:val="0"/>
        <w:autoSpaceDN w:val="0"/>
        <w:jc w:val="both"/>
        <w:rPr>
          <w:rFonts w:ascii="Arial" w:hAnsi="Arial" w:cs="Arial"/>
          <w:lang w:eastAsia="ru-RU"/>
        </w:rPr>
      </w:pPr>
      <w:r w:rsidRPr="004B7160">
        <w:rPr>
          <w:rFonts w:ascii="Arial" w:hAnsi="Arial" w:cs="Arial"/>
          <w:lang w:eastAsia="ru-RU"/>
        </w:rPr>
        <w:t>___________________________________________________________________________</w:t>
      </w:r>
    </w:p>
    <w:p w:rsidR="009E2456" w:rsidRPr="004B7160" w:rsidRDefault="009E2456" w:rsidP="00AB2856">
      <w:pPr>
        <w:widowControl w:val="0"/>
        <w:suppressAutoHyphens w:val="0"/>
        <w:autoSpaceDE w:val="0"/>
        <w:autoSpaceDN w:val="0"/>
        <w:jc w:val="both"/>
        <w:rPr>
          <w:rFonts w:ascii="Arial" w:hAnsi="Arial" w:cs="Arial"/>
          <w:lang w:eastAsia="ru-RU"/>
        </w:rPr>
      </w:pPr>
      <w:r w:rsidRPr="004B7160">
        <w:rPr>
          <w:rFonts w:ascii="Arial" w:hAnsi="Arial" w:cs="Arial"/>
          <w:lang w:eastAsia="ru-RU"/>
        </w:rPr>
        <w:t xml:space="preserve">                             (адрес помещения)</w:t>
      </w:r>
    </w:p>
    <w:p w:rsidR="009E2456" w:rsidRPr="004B7160" w:rsidRDefault="009E2456" w:rsidP="00AB2856">
      <w:pPr>
        <w:widowControl w:val="0"/>
        <w:suppressAutoHyphens w:val="0"/>
        <w:autoSpaceDE w:val="0"/>
        <w:autoSpaceDN w:val="0"/>
        <w:jc w:val="both"/>
        <w:rPr>
          <w:rFonts w:ascii="Arial" w:hAnsi="Arial" w:cs="Arial"/>
          <w:lang w:eastAsia="ru-RU"/>
        </w:rPr>
      </w:pPr>
      <w:r w:rsidRPr="004B7160">
        <w:rPr>
          <w:rFonts w:ascii="Arial" w:hAnsi="Arial" w:cs="Arial"/>
          <w:lang w:eastAsia="ru-RU"/>
        </w:rPr>
        <w:t>техническая характеристика:</w:t>
      </w:r>
    </w:p>
    <w:p w:rsidR="009E2456" w:rsidRPr="004B7160" w:rsidRDefault="009E2456" w:rsidP="00AB2856">
      <w:pPr>
        <w:widowControl w:val="0"/>
        <w:suppressAutoHyphens w:val="0"/>
        <w:autoSpaceDE w:val="0"/>
        <w:autoSpaceDN w:val="0"/>
        <w:jc w:val="both"/>
        <w:rPr>
          <w:rFonts w:ascii="Arial" w:hAnsi="Arial" w:cs="Arial"/>
          <w:lang w:eastAsia="ru-RU"/>
        </w:rPr>
      </w:pPr>
      <w:r w:rsidRPr="004B7160">
        <w:rPr>
          <w:rFonts w:ascii="Arial" w:hAnsi="Arial" w:cs="Arial"/>
          <w:lang w:eastAsia="ru-RU"/>
        </w:rPr>
        <w:t>общая площадь ______________ кв. м, в том числе: этаж ______________ кв. м;</w:t>
      </w:r>
    </w:p>
    <w:p w:rsidR="009E2456" w:rsidRPr="004B7160" w:rsidRDefault="009E2456" w:rsidP="00AB2856">
      <w:pPr>
        <w:widowControl w:val="0"/>
        <w:suppressAutoHyphens w:val="0"/>
        <w:autoSpaceDE w:val="0"/>
        <w:autoSpaceDN w:val="0"/>
        <w:jc w:val="both"/>
        <w:rPr>
          <w:rFonts w:ascii="Arial" w:hAnsi="Arial" w:cs="Arial"/>
          <w:lang w:eastAsia="ru-RU"/>
        </w:rPr>
      </w:pPr>
      <w:r w:rsidRPr="004B7160">
        <w:rPr>
          <w:rFonts w:ascii="Arial" w:hAnsi="Arial" w:cs="Arial"/>
          <w:lang w:eastAsia="ru-RU"/>
        </w:rPr>
        <w:t>___________ (N на плане), подвал ____________ кв. м _________ (N на плане).</w:t>
      </w:r>
    </w:p>
    <w:p w:rsidR="009E2456" w:rsidRPr="004B7160" w:rsidRDefault="009E2456" w:rsidP="00AB2856">
      <w:pPr>
        <w:widowControl w:val="0"/>
        <w:suppressAutoHyphens w:val="0"/>
        <w:autoSpaceDE w:val="0"/>
        <w:autoSpaceDN w:val="0"/>
        <w:jc w:val="both"/>
        <w:rPr>
          <w:rFonts w:ascii="Arial" w:hAnsi="Arial" w:cs="Arial"/>
          <w:lang w:eastAsia="ru-RU"/>
        </w:rPr>
      </w:pPr>
      <w:r w:rsidRPr="004B7160">
        <w:rPr>
          <w:rFonts w:ascii="Arial" w:hAnsi="Arial" w:cs="Arial"/>
          <w:lang w:eastAsia="ru-RU"/>
        </w:rPr>
        <w:t>Цель использования помещения:</w:t>
      </w:r>
    </w:p>
    <w:p w:rsidR="009E2456" w:rsidRPr="004B7160" w:rsidRDefault="009E2456" w:rsidP="00AB2856">
      <w:pPr>
        <w:widowControl w:val="0"/>
        <w:suppressAutoHyphens w:val="0"/>
        <w:autoSpaceDE w:val="0"/>
        <w:autoSpaceDN w:val="0"/>
        <w:jc w:val="both"/>
        <w:rPr>
          <w:rFonts w:ascii="Arial" w:hAnsi="Arial" w:cs="Arial"/>
          <w:lang w:eastAsia="ru-RU"/>
        </w:rPr>
      </w:pPr>
      <w:r w:rsidRPr="004B7160">
        <w:rPr>
          <w:rFonts w:ascii="Arial" w:hAnsi="Arial" w:cs="Arial"/>
          <w:lang w:eastAsia="ru-RU"/>
        </w:rPr>
        <w:t>___________________________________________________________________________</w:t>
      </w:r>
    </w:p>
    <w:p w:rsidR="009E2456" w:rsidRPr="004B7160" w:rsidRDefault="009E2456" w:rsidP="00AB2856">
      <w:pPr>
        <w:widowControl w:val="0"/>
        <w:suppressAutoHyphens w:val="0"/>
        <w:autoSpaceDE w:val="0"/>
        <w:autoSpaceDN w:val="0"/>
        <w:jc w:val="both"/>
        <w:rPr>
          <w:rFonts w:ascii="Arial" w:hAnsi="Arial" w:cs="Arial"/>
          <w:lang w:eastAsia="ru-RU"/>
        </w:rPr>
      </w:pPr>
      <w:r w:rsidRPr="004B7160">
        <w:rPr>
          <w:rFonts w:ascii="Arial" w:hAnsi="Arial" w:cs="Arial"/>
          <w:lang w:eastAsia="ru-RU"/>
        </w:rPr>
        <w:t>___________________________________________________________________________</w:t>
      </w:r>
    </w:p>
    <w:p w:rsidR="009E2456" w:rsidRPr="004B7160" w:rsidRDefault="009E2456" w:rsidP="00AB2856">
      <w:pPr>
        <w:widowControl w:val="0"/>
        <w:suppressAutoHyphens w:val="0"/>
        <w:autoSpaceDE w:val="0"/>
        <w:autoSpaceDN w:val="0"/>
        <w:jc w:val="both"/>
        <w:rPr>
          <w:rFonts w:ascii="Arial" w:hAnsi="Arial" w:cs="Arial"/>
          <w:lang w:eastAsia="ru-RU"/>
        </w:rPr>
      </w:pPr>
      <w:r w:rsidRPr="004B7160">
        <w:rPr>
          <w:rFonts w:ascii="Arial" w:hAnsi="Arial" w:cs="Arial"/>
          <w:lang w:eastAsia="ru-RU"/>
        </w:rPr>
        <w:t>Заявитель _________________________________________________________________</w:t>
      </w:r>
    </w:p>
    <w:p w:rsidR="009E2456" w:rsidRPr="004B7160" w:rsidRDefault="009E2456" w:rsidP="00AB2856">
      <w:pPr>
        <w:widowControl w:val="0"/>
        <w:suppressAutoHyphens w:val="0"/>
        <w:autoSpaceDE w:val="0"/>
        <w:autoSpaceDN w:val="0"/>
        <w:jc w:val="both"/>
        <w:rPr>
          <w:rFonts w:ascii="Arial" w:hAnsi="Arial" w:cs="Arial"/>
          <w:lang w:eastAsia="ru-RU"/>
        </w:rPr>
      </w:pPr>
      <w:r w:rsidRPr="004B7160">
        <w:rPr>
          <w:rFonts w:ascii="Arial" w:hAnsi="Arial" w:cs="Arial"/>
          <w:lang w:eastAsia="ru-RU"/>
        </w:rPr>
        <w:t xml:space="preserve">                       </w:t>
      </w:r>
      <w:proofErr w:type="gramStart"/>
      <w:r w:rsidRPr="004B7160">
        <w:rPr>
          <w:rFonts w:ascii="Arial" w:hAnsi="Arial" w:cs="Arial"/>
          <w:lang w:eastAsia="ru-RU"/>
        </w:rPr>
        <w:t>(полное наименование юридического лица,</w:t>
      </w:r>
      <w:proofErr w:type="gramEnd"/>
    </w:p>
    <w:p w:rsidR="009E2456" w:rsidRPr="004B7160" w:rsidRDefault="009E2456" w:rsidP="00AB2856">
      <w:pPr>
        <w:widowControl w:val="0"/>
        <w:suppressAutoHyphens w:val="0"/>
        <w:autoSpaceDE w:val="0"/>
        <w:autoSpaceDN w:val="0"/>
        <w:jc w:val="both"/>
        <w:rPr>
          <w:rFonts w:ascii="Arial" w:hAnsi="Arial" w:cs="Arial"/>
          <w:lang w:eastAsia="ru-RU"/>
        </w:rPr>
      </w:pPr>
      <w:r w:rsidRPr="004B7160">
        <w:rPr>
          <w:rFonts w:ascii="Arial" w:hAnsi="Arial" w:cs="Arial"/>
          <w:lang w:eastAsia="ru-RU"/>
        </w:rPr>
        <w:t>___________________________________________________________________________</w:t>
      </w:r>
    </w:p>
    <w:p w:rsidR="009E2456" w:rsidRPr="004B7160" w:rsidRDefault="009E2456" w:rsidP="00AB2856">
      <w:pPr>
        <w:widowControl w:val="0"/>
        <w:suppressAutoHyphens w:val="0"/>
        <w:autoSpaceDE w:val="0"/>
        <w:autoSpaceDN w:val="0"/>
        <w:jc w:val="both"/>
        <w:rPr>
          <w:rFonts w:ascii="Arial" w:hAnsi="Arial" w:cs="Arial"/>
          <w:lang w:eastAsia="ru-RU"/>
        </w:rPr>
      </w:pPr>
      <w:r w:rsidRPr="004B7160">
        <w:rPr>
          <w:rFonts w:ascii="Arial" w:hAnsi="Arial" w:cs="Arial"/>
          <w:lang w:eastAsia="ru-RU"/>
        </w:rPr>
        <w:t xml:space="preserve">                сокращенное наименование юридического лица)</w:t>
      </w:r>
    </w:p>
    <w:p w:rsidR="009E2456" w:rsidRPr="004B7160" w:rsidRDefault="009E2456" w:rsidP="00AB2856">
      <w:pPr>
        <w:widowControl w:val="0"/>
        <w:suppressAutoHyphens w:val="0"/>
        <w:autoSpaceDE w:val="0"/>
        <w:autoSpaceDN w:val="0"/>
        <w:jc w:val="both"/>
        <w:rPr>
          <w:rFonts w:ascii="Arial" w:hAnsi="Arial" w:cs="Arial"/>
          <w:lang w:eastAsia="ru-RU"/>
        </w:rPr>
      </w:pPr>
      <w:r w:rsidRPr="004B7160">
        <w:rPr>
          <w:rFonts w:ascii="Arial" w:hAnsi="Arial" w:cs="Arial"/>
          <w:lang w:eastAsia="ru-RU"/>
        </w:rPr>
        <w:t>ОКПО __________________ ИНН ____________________ ОКОНХ ____________________</w:t>
      </w:r>
    </w:p>
    <w:p w:rsidR="009E2456" w:rsidRPr="004B7160" w:rsidRDefault="009E2456" w:rsidP="00AB2856">
      <w:pPr>
        <w:widowControl w:val="0"/>
        <w:suppressAutoHyphens w:val="0"/>
        <w:autoSpaceDE w:val="0"/>
        <w:autoSpaceDN w:val="0"/>
        <w:jc w:val="both"/>
        <w:rPr>
          <w:rFonts w:ascii="Arial" w:hAnsi="Arial" w:cs="Arial"/>
          <w:lang w:eastAsia="ru-RU"/>
        </w:rPr>
      </w:pPr>
      <w:r w:rsidRPr="004B7160">
        <w:rPr>
          <w:rFonts w:ascii="Arial" w:hAnsi="Arial" w:cs="Arial"/>
          <w:lang w:eastAsia="ru-RU"/>
        </w:rPr>
        <w:t>Почтовый адрес юридического лица с указанием почтового индекса:</w:t>
      </w:r>
    </w:p>
    <w:p w:rsidR="009E2456" w:rsidRPr="004B7160" w:rsidRDefault="009E2456" w:rsidP="00AB2856">
      <w:pPr>
        <w:widowControl w:val="0"/>
        <w:suppressAutoHyphens w:val="0"/>
        <w:autoSpaceDE w:val="0"/>
        <w:autoSpaceDN w:val="0"/>
        <w:jc w:val="both"/>
        <w:rPr>
          <w:rFonts w:ascii="Arial" w:hAnsi="Arial" w:cs="Arial"/>
          <w:lang w:eastAsia="ru-RU"/>
        </w:rPr>
      </w:pPr>
      <w:r w:rsidRPr="004B7160">
        <w:rPr>
          <w:rFonts w:ascii="Arial" w:hAnsi="Arial" w:cs="Arial"/>
          <w:lang w:eastAsia="ru-RU"/>
        </w:rPr>
        <w:t>___________________________________________________________________________</w:t>
      </w:r>
    </w:p>
    <w:p w:rsidR="009E2456" w:rsidRPr="004B7160" w:rsidRDefault="009E2456" w:rsidP="00AB2856">
      <w:pPr>
        <w:widowControl w:val="0"/>
        <w:suppressAutoHyphens w:val="0"/>
        <w:autoSpaceDE w:val="0"/>
        <w:autoSpaceDN w:val="0"/>
        <w:jc w:val="both"/>
        <w:rPr>
          <w:rFonts w:ascii="Arial" w:hAnsi="Arial" w:cs="Arial"/>
          <w:lang w:eastAsia="ru-RU"/>
        </w:rPr>
      </w:pPr>
      <w:r w:rsidRPr="004B7160">
        <w:rPr>
          <w:rFonts w:ascii="Arial" w:hAnsi="Arial" w:cs="Arial"/>
          <w:lang w:eastAsia="ru-RU"/>
        </w:rPr>
        <w:t>___________________________________________________________________________</w:t>
      </w:r>
    </w:p>
    <w:p w:rsidR="009E2456" w:rsidRPr="004B7160" w:rsidRDefault="009E2456" w:rsidP="00AB2856">
      <w:pPr>
        <w:widowControl w:val="0"/>
        <w:suppressAutoHyphens w:val="0"/>
        <w:autoSpaceDE w:val="0"/>
        <w:autoSpaceDN w:val="0"/>
        <w:jc w:val="both"/>
        <w:rPr>
          <w:rFonts w:ascii="Arial" w:hAnsi="Arial" w:cs="Arial"/>
          <w:lang w:eastAsia="ru-RU"/>
        </w:rPr>
      </w:pPr>
      <w:r w:rsidRPr="004B7160">
        <w:rPr>
          <w:rFonts w:ascii="Arial" w:hAnsi="Arial" w:cs="Arial"/>
          <w:lang w:eastAsia="ru-RU"/>
        </w:rPr>
        <w:t>Юридический адрес юридического лица с указанием почтового индекса:</w:t>
      </w:r>
    </w:p>
    <w:p w:rsidR="009E2456" w:rsidRPr="004B7160" w:rsidRDefault="009E2456" w:rsidP="00AB2856">
      <w:pPr>
        <w:widowControl w:val="0"/>
        <w:suppressAutoHyphens w:val="0"/>
        <w:autoSpaceDE w:val="0"/>
        <w:autoSpaceDN w:val="0"/>
        <w:jc w:val="both"/>
        <w:rPr>
          <w:rFonts w:ascii="Arial" w:hAnsi="Arial" w:cs="Arial"/>
          <w:lang w:eastAsia="ru-RU"/>
        </w:rPr>
      </w:pPr>
      <w:r w:rsidRPr="004B7160">
        <w:rPr>
          <w:rFonts w:ascii="Arial" w:hAnsi="Arial" w:cs="Arial"/>
          <w:lang w:eastAsia="ru-RU"/>
        </w:rPr>
        <w:t>___________________________________________________________________________</w:t>
      </w:r>
    </w:p>
    <w:p w:rsidR="009E2456" w:rsidRPr="004B7160" w:rsidRDefault="009E2456" w:rsidP="00AB2856">
      <w:pPr>
        <w:widowControl w:val="0"/>
        <w:suppressAutoHyphens w:val="0"/>
        <w:autoSpaceDE w:val="0"/>
        <w:autoSpaceDN w:val="0"/>
        <w:jc w:val="both"/>
        <w:rPr>
          <w:rFonts w:ascii="Arial" w:hAnsi="Arial" w:cs="Arial"/>
          <w:lang w:eastAsia="ru-RU"/>
        </w:rPr>
      </w:pPr>
      <w:r w:rsidRPr="004B7160">
        <w:rPr>
          <w:rFonts w:ascii="Arial" w:hAnsi="Arial" w:cs="Arial"/>
          <w:lang w:eastAsia="ru-RU"/>
        </w:rPr>
        <w:t>___________________________________________________________________________</w:t>
      </w:r>
    </w:p>
    <w:p w:rsidR="009E2456" w:rsidRPr="004B7160" w:rsidRDefault="009E2456" w:rsidP="00AB2856">
      <w:pPr>
        <w:widowControl w:val="0"/>
        <w:suppressAutoHyphens w:val="0"/>
        <w:autoSpaceDE w:val="0"/>
        <w:autoSpaceDN w:val="0"/>
        <w:jc w:val="both"/>
        <w:rPr>
          <w:rFonts w:ascii="Arial" w:hAnsi="Arial" w:cs="Arial"/>
          <w:lang w:eastAsia="ru-RU"/>
        </w:rPr>
      </w:pPr>
      <w:r w:rsidRPr="004B7160">
        <w:rPr>
          <w:rFonts w:ascii="Arial" w:hAnsi="Arial" w:cs="Arial"/>
          <w:lang w:eastAsia="ru-RU"/>
        </w:rPr>
        <w:t>Банковские реквизиты:</w:t>
      </w:r>
    </w:p>
    <w:p w:rsidR="009E2456" w:rsidRPr="004B7160" w:rsidRDefault="009E2456" w:rsidP="00AB2856">
      <w:pPr>
        <w:widowControl w:val="0"/>
        <w:suppressAutoHyphens w:val="0"/>
        <w:autoSpaceDE w:val="0"/>
        <w:autoSpaceDN w:val="0"/>
        <w:jc w:val="both"/>
        <w:rPr>
          <w:rFonts w:ascii="Arial" w:hAnsi="Arial" w:cs="Arial"/>
          <w:lang w:eastAsia="ru-RU"/>
        </w:rPr>
      </w:pPr>
      <w:r w:rsidRPr="004B7160">
        <w:rPr>
          <w:rFonts w:ascii="Arial" w:hAnsi="Arial" w:cs="Arial"/>
          <w:lang w:eastAsia="ru-RU"/>
        </w:rPr>
        <w:t>наименование банка ________________________________________________________</w:t>
      </w:r>
    </w:p>
    <w:p w:rsidR="009E2456" w:rsidRPr="004B7160" w:rsidRDefault="009E2456" w:rsidP="00AB2856">
      <w:pPr>
        <w:widowControl w:val="0"/>
        <w:suppressAutoHyphens w:val="0"/>
        <w:autoSpaceDE w:val="0"/>
        <w:autoSpaceDN w:val="0"/>
        <w:jc w:val="both"/>
        <w:rPr>
          <w:rFonts w:ascii="Arial" w:hAnsi="Arial" w:cs="Arial"/>
          <w:lang w:eastAsia="ru-RU"/>
        </w:rPr>
      </w:pPr>
      <w:r w:rsidRPr="004B7160">
        <w:rPr>
          <w:rFonts w:ascii="Arial" w:hAnsi="Arial" w:cs="Arial"/>
          <w:lang w:eastAsia="ru-RU"/>
        </w:rPr>
        <w:t>БИК _______________________________________________________________________</w:t>
      </w:r>
    </w:p>
    <w:p w:rsidR="009E2456" w:rsidRPr="004B7160" w:rsidRDefault="009E2456" w:rsidP="00AB2856">
      <w:pPr>
        <w:widowControl w:val="0"/>
        <w:suppressAutoHyphens w:val="0"/>
        <w:autoSpaceDE w:val="0"/>
        <w:autoSpaceDN w:val="0"/>
        <w:jc w:val="both"/>
        <w:rPr>
          <w:rFonts w:ascii="Arial" w:hAnsi="Arial" w:cs="Arial"/>
          <w:lang w:eastAsia="ru-RU"/>
        </w:rPr>
      </w:pPr>
      <w:r w:rsidRPr="004B7160">
        <w:rPr>
          <w:rFonts w:ascii="Arial" w:hAnsi="Arial" w:cs="Arial"/>
          <w:lang w:eastAsia="ru-RU"/>
        </w:rPr>
        <w:t>корр. счет ________________________________________________________________</w:t>
      </w:r>
    </w:p>
    <w:p w:rsidR="009E2456" w:rsidRPr="004B7160" w:rsidRDefault="009E2456" w:rsidP="00AB2856">
      <w:pPr>
        <w:widowControl w:val="0"/>
        <w:suppressAutoHyphens w:val="0"/>
        <w:autoSpaceDE w:val="0"/>
        <w:autoSpaceDN w:val="0"/>
        <w:jc w:val="both"/>
        <w:rPr>
          <w:rFonts w:ascii="Arial" w:hAnsi="Arial" w:cs="Arial"/>
          <w:lang w:eastAsia="ru-RU"/>
        </w:rPr>
      </w:pPr>
      <w:r w:rsidRPr="004B7160">
        <w:rPr>
          <w:rFonts w:ascii="Arial" w:hAnsi="Arial" w:cs="Arial"/>
          <w:lang w:eastAsia="ru-RU"/>
        </w:rPr>
        <w:t>расчетный счет ____________________________________________________________</w:t>
      </w:r>
    </w:p>
    <w:p w:rsidR="009E2456" w:rsidRPr="004B7160" w:rsidRDefault="009E2456" w:rsidP="00AB2856">
      <w:pPr>
        <w:widowControl w:val="0"/>
        <w:suppressAutoHyphens w:val="0"/>
        <w:autoSpaceDE w:val="0"/>
        <w:autoSpaceDN w:val="0"/>
        <w:jc w:val="both"/>
        <w:rPr>
          <w:rFonts w:ascii="Arial" w:hAnsi="Arial" w:cs="Arial"/>
          <w:lang w:eastAsia="ru-RU"/>
        </w:rPr>
      </w:pPr>
      <w:r w:rsidRPr="004B7160">
        <w:rPr>
          <w:rFonts w:ascii="Arial" w:hAnsi="Arial" w:cs="Arial"/>
          <w:lang w:eastAsia="ru-RU"/>
        </w:rPr>
        <w:t>телефон офиса ___________________ телефон бухгалтерии _____________________</w:t>
      </w:r>
    </w:p>
    <w:p w:rsidR="009E2456" w:rsidRPr="004B7160" w:rsidRDefault="009E2456" w:rsidP="00AB2856">
      <w:pPr>
        <w:widowControl w:val="0"/>
        <w:suppressAutoHyphens w:val="0"/>
        <w:autoSpaceDE w:val="0"/>
        <w:autoSpaceDN w:val="0"/>
        <w:jc w:val="both"/>
        <w:rPr>
          <w:rFonts w:ascii="Arial" w:hAnsi="Arial" w:cs="Arial"/>
          <w:lang w:eastAsia="ru-RU"/>
        </w:rPr>
      </w:pPr>
      <w:r w:rsidRPr="004B7160">
        <w:rPr>
          <w:rFonts w:ascii="Arial" w:hAnsi="Arial" w:cs="Arial"/>
          <w:lang w:eastAsia="ru-RU"/>
        </w:rPr>
        <w:t>В лице ____________________________________________________________________</w:t>
      </w:r>
    </w:p>
    <w:p w:rsidR="009E2456" w:rsidRPr="004B7160" w:rsidRDefault="009E2456" w:rsidP="00AB2856">
      <w:pPr>
        <w:widowControl w:val="0"/>
        <w:suppressAutoHyphens w:val="0"/>
        <w:autoSpaceDE w:val="0"/>
        <w:autoSpaceDN w:val="0"/>
        <w:jc w:val="both"/>
        <w:rPr>
          <w:rFonts w:ascii="Arial" w:hAnsi="Arial" w:cs="Arial"/>
          <w:lang w:eastAsia="ru-RU"/>
        </w:rPr>
      </w:pPr>
      <w:r w:rsidRPr="004B7160">
        <w:rPr>
          <w:rFonts w:ascii="Arial" w:hAnsi="Arial" w:cs="Arial"/>
          <w:lang w:eastAsia="ru-RU"/>
        </w:rPr>
        <w:t xml:space="preserve">                          (Ф.И.О. полностью, должность)</w:t>
      </w:r>
    </w:p>
    <w:p w:rsidR="009E2456" w:rsidRPr="004B7160" w:rsidRDefault="009E2456" w:rsidP="00AB2856">
      <w:pPr>
        <w:widowControl w:val="0"/>
        <w:suppressAutoHyphens w:val="0"/>
        <w:autoSpaceDE w:val="0"/>
        <w:autoSpaceDN w:val="0"/>
        <w:jc w:val="both"/>
        <w:rPr>
          <w:rFonts w:ascii="Arial" w:hAnsi="Arial" w:cs="Arial"/>
          <w:lang w:eastAsia="ru-RU"/>
        </w:rPr>
      </w:pPr>
      <w:r w:rsidRPr="004B7160">
        <w:rPr>
          <w:rFonts w:ascii="Arial" w:hAnsi="Arial" w:cs="Arial"/>
          <w:lang w:eastAsia="ru-RU"/>
        </w:rPr>
        <w:t>Основание _________________________________________________________________</w:t>
      </w:r>
    </w:p>
    <w:p w:rsidR="009E2456" w:rsidRPr="004B7160" w:rsidRDefault="009E2456" w:rsidP="00AB2856">
      <w:pPr>
        <w:widowControl w:val="0"/>
        <w:suppressAutoHyphens w:val="0"/>
        <w:autoSpaceDE w:val="0"/>
        <w:autoSpaceDN w:val="0"/>
        <w:jc w:val="both"/>
        <w:rPr>
          <w:rFonts w:ascii="Arial" w:hAnsi="Arial" w:cs="Arial"/>
          <w:lang w:eastAsia="ru-RU"/>
        </w:rPr>
      </w:pPr>
      <w:r w:rsidRPr="004B7160">
        <w:rPr>
          <w:rFonts w:ascii="Arial" w:hAnsi="Arial" w:cs="Arial"/>
          <w:lang w:eastAsia="ru-RU"/>
        </w:rPr>
        <w:t xml:space="preserve">                        (устав, положение, свидетельство)</w:t>
      </w:r>
    </w:p>
    <w:p w:rsidR="009E2456" w:rsidRPr="004B7160" w:rsidRDefault="009E2456" w:rsidP="00AB2856">
      <w:pPr>
        <w:widowControl w:val="0"/>
        <w:suppressAutoHyphens w:val="0"/>
        <w:autoSpaceDE w:val="0"/>
        <w:autoSpaceDN w:val="0"/>
        <w:jc w:val="both"/>
        <w:rPr>
          <w:rFonts w:ascii="Arial" w:hAnsi="Arial" w:cs="Arial"/>
          <w:lang w:eastAsia="ru-RU"/>
        </w:rPr>
      </w:pPr>
    </w:p>
    <w:p w:rsidR="009E2456" w:rsidRPr="004B7160" w:rsidRDefault="009E2456" w:rsidP="00AB2856">
      <w:pPr>
        <w:widowControl w:val="0"/>
        <w:suppressAutoHyphens w:val="0"/>
        <w:autoSpaceDE w:val="0"/>
        <w:autoSpaceDN w:val="0"/>
        <w:jc w:val="both"/>
        <w:rPr>
          <w:rFonts w:ascii="Arial" w:hAnsi="Arial" w:cs="Arial"/>
          <w:lang w:eastAsia="ru-RU"/>
        </w:rPr>
      </w:pPr>
      <w:r w:rsidRPr="004B7160">
        <w:rPr>
          <w:rFonts w:ascii="Arial" w:hAnsi="Arial" w:cs="Arial"/>
          <w:lang w:eastAsia="ru-RU"/>
        </w:rPr>
        <w:t>Заявитель _____________________________ ___________________________________</w:t>
      </w:r>
    </w:p>
    <w:p w:rsidR="009E2456" w:rsidRPr="004B7160" w:rsidRDefault="009E2456" w:rsidP="00AB2856">
      <w:pPr>
        <w:widowControl w:val="0"/>
        <w:suppressAutoHyphens w:val="0"/>
        <w:autoSpaceDE w:val="0"/>
        <w:autoSpaceDN w:val="0"/>
        <w:jc w:val="both"/>
        <w:rPr>
          <w:rFonts w:ascii="Arial" w:hAnsi="Arial" w:cs="Arial"/>
          <w:lang w:eastAsia="ru-RU"/>
        </w:rPr>
      </w:pPr>
      <w:r w:rsidRPr="004B7160">
        <w:rPr>
          <w:rFonts w:ascii="Arial" w:hAnsi="Arial" w:cs="Arial"/>
          <w:lang w:eastAsia="ru-RU"/>
        </w:rPr>
        <w:t xml:space="preserve">                (Ф.И.О., должность)                  (подпись)</w:t>
      </w:r>
    </w:p>
    <w:p w:rsidR="009E2456" w:rsidRPr="004B7160" w:rsidRDefault="009E2456" w:rsidP="00AB2856">
      <w:pPr>
        <w:widowControl w:val="0"/>
        <w:suppressAutoHyphens w:val="0"/>
        <w:autoSpaceDE w:val="0"/>
        <w:autoSpaceDN w:val="0"/>
        <w:jc w:val="both"/>
        <w:rPr>
          <w:rFonts w:ascii="Arial" w:hAnsi="Arial" w:cs="Arial"/>
          <w:lang w:eastAsia="ru-RU"/>
        </w:rPr>
      </w:pPr>
      <w:r w:rsidRPr="004B7160">
        <w:rPr>
          <w:rFonts w:ascii="Arial" w:hAnsi="Arial" w:cs="Arial"/>
          <w:lang w:eastAsia="ru-RU"/>
        </w:rPr>
        <w:t xml:space="preserve">                                      М.П.</w:t>
      </w:r>
    </w:p>
    <w:p w:rsidR="009E2456" w:rsidRPr="004B7160" w:rsidRDefault="009E2456" w:rsidP="00AB2856">
      <w:pPr>
        <w:widowControl w:val="0"/>
        <w:suppressAutoHyphens w:val="0"/>
        <w:autoSpaceDE w:val="0"/>
        <w:autoSpaceDN w:val="0"/>
        <w:jc w:val="both"/>
        <w:rPr>
          <w:rFonts w:ascii="Arial" w:hAnsi="Arial" w:cs="Arial"/>
          <w:lang w:eastAsia="ru-RU"/>
        </w:rPr>
      </w:pPr>
    </w:p>
    <w:p w:rsidR="009E2456" w:rsidRPr="004B7160" w:rsidRDefault="009E2456" w:rsidP="00AB2856">
      <w:pPr>
        <w:widowControl w:val="0"/>
        <w:suppressAutoHyphens w:val="0"/>
        <w:autoSpaceDE w:val="0"/>
        <w:autoSpaceDN w:val="0"/>
        <w:jc w:val="both"/>
        <w:rPr>
          <w:rFonts w:ascii="Arial" w:hAnsi="Arial" w:cs="Arial"/>
          <w:lang w:eastAsia="ru-RU"/>
        </w:rPr>
      </w:pPr>
      <w:r w:rsidRPr="004B7160">
        <w:rPr>
          <w:rFonts w:ascii="Arial" w:hAnsi="Arial" w:cs="Arial"/>
          <w:lang w:eastAsia="ru-RU"/>
        </w:rPr>
        <w:t xml:space="preserve">    Результат муниципальной услуги выдать следующим способом:</w:t>
      </w:r>
    </w:p>
    <w:p w:rsidR="009E2456" w:rsidRPr="004B7160" w:rsidRDefault="009E2456" w:rsidP="00AB2856">
      <w:pPr>
        <w:widowControl w:val="0"/>
        <w:suppressAutoHyphens w:val="0"/>
        <w:autoSpaceDE w:val="0"/>
        <w:autoSpaceDN w:val="0"/>
        <w:jc w:val="both"/>
        <w:rPr>
          <w:rFonts w:ascii="Arial" w:hAnsi="Arial" w:cs="Arial"/>
          <w:lang w:eastAsia="ru-RU"/>
        </w:rPr>
      </w:pPr>
      <w:r w:rsidRPr="004B7160">
        <w:rPr>
          <w:rFonts w:ascii="Arial" w:hAnsi="Arial" w:cs="Arial"/>
          <w:lang w:eastAsia="ru-RU"/>
        </w:rPr>
        <w:t xml:space="preserve">    ┌─┐ посредством  личного  обращения в Комитет  или  многофункциональный</w:t>
      </w:r>
    </w:p>
    <w:p w:rsidR="009E2456" w:rsidRPr="004B7160" w:rsidRDefault="009E2456" w:rsidP="00AB2856">
      <w:pPr>
        <w:widowControl w:val="0"/>
        <w:suppressAutoHyphens w:val="0"/>
        <w:autoSpaceDE w:val="0"/>
        <w:autoSpaceDN w:val="0"/>
        <w:jc w:val="both"/>
        <w:rPr>
          <w:rFonts w:ascii="Arial" w:hAnsi="Arial" w:cs="Arial"/>
          <w:lang w:eastAsia="ru-RU"/>
        </w:rPr>
      </w:pPr>
      <w:r w:rsidRPr="004B7160">
        <w:rPr>
          <w:rFonts w:ascii="Arial" w:hAnsi="Arial" w:cs="Arial"/>
          <w:lang w:eastAsia="ru-RU"/>
        </w:rPr>
        <w:t xml:space="preserve">    └─┘ центр</w:t>
      </w:r>
    </w:p>
    <w:p w:rsidR="009E2456" w:rsidRPr="004B7160" w:rsidRDefault="009E2456" w:rsidP="00AB2856">
      <w:pPr>
        <w:widowControl w:val="0"/>
        <w:suppressAutoHyphens w:val="0"/>
        <w:autoSpaceDE w:val="0"/>
        <w:autoSpaceDN w:val="0"/>
        <w:jc w:val="both"/>
        <w:rPr>
          <w:rFonts w:ascii="Arial" w:hAnsi="Arial" w:cs="Arial"/>
          <w:lang w:eastAsia="ru-RU"/>
        </w:rPr>
      </w:pPr>
      <w:r w:rsidRPr="004B7160">
        <w:rPr>
          <w:rFonts w:ascii="Arial" w:hAnsi="Arial" w:cs="Arial"/>
          <w:lang w:eastAsia="ru-RU"/>
        </w:rPr>
        <w:t xml:space="preserve">    ┌─┐ в форме электронного документа</w:t>
      </w:r>
    </w:p>
    <w:p w:rsidR="009E2456" w:rsidRPr="004B7160" w:rsidRDefault="009E2456" w:rsidP="00AB2856">
      <w:pPr>
        <w:widowControl w:val="0"/>
        <w:suppressAutoHyphens w:val="0"/>
        <w:autoSpaceDE w:val="0"/>
        <w:autoSpaceDN w:val="0"/>
        <w:jc w:val="both"/>
        <w:rPr>
          <w:rFonts w:ascii="Arial" w:hAnsi="Arial" w:cs="Arial"/>
          <w:lang w:eastAsia="ru-RU"/>
        </w:rPr>
      </w:pPr>
      <w:r w:rsidRPr="004B7160">
        <w:rPr>
          <w:rFonts w:ascii="Arial" w:hAnsi="Arial" w:cs="Arial"/>
          <w:lang w:eastAsia="ru-RU"/>
        </w:rPr>
        <w:t xml:space="preserve">    └─┘</w:t>
      </w:r>
    </w:p>
    <w:p w:rsidR="009E2456" w:rsidRPr="004B7160" w:rsidRDefault="009E2456" w:rsidP="00AB2856">
      <w:pPr>
        <w:widowControl w:val="0"/>
        <w:suppressAutoHyphens w:val="0"/>
        <w:autoSpaceDE w:val="0"/>
        <w:autoSpaceDN w:val="0"/>
        <w:jc w:val="both"/>
        <w:rPr>
          <w:rFonts w:ascii="Arial" w:hAnsi="Arial" w:cs="Arial"/>
          <w:lang w:eastAsia="ru-RU"/>
        </w:rPr>
      </w:pPr>
      <w:r w:rsidRPr="004B7160">
        <w:rPr>
          <w:rFonts w:ascii="Arial" w:hAnsi="Arial" w:cs="Arial"/>
          <w:lang w:eastAsia="ru-RU"/>
        </w:rPr>
        <w:t xml:space="preserve">    ┌─┐ в форме документа на бумажном носителе</w:t>
      </w:r>
    </w:p>
    <w:p w:rsidR="009E2456" w:rsidRPr="004B7160" w:rsidRDefault="009E2456" w:rsidP="00AB2856">
      <w:pPr>
        <w:widowControl w:val="0"/>
        <w:suppressAutoHyphens w:val="0"/>
        <w:autoSpaceDE w:val="0"/>
        <w:autoSpaceDN w:val="0"/>
        <w:jc w:val="both"/>
        <w:rPr>
          <w:rFonts w:ascii="Arial" w:hAnsi="Arial" w:cs="Arial"/>
          <w:lang w:eastAsia="ru-RU"/>
        </w:rPr>
      </w:pPr>
      <w:r w:rsidRPr="004B7160">
        <w:rPr>
          <w:rFonts w:ascii="Arial" w:hAnsi="Arial" w:cs="Arial"/>
          <w:lang w:eastAsia="ru-RU"/>
        </w:rPr>
        <w:t xml:space="preserve">    └─┘</w:t>
      </w:r>
    </w:p>
    <w:p w:rsidR="009E2456" w:rsidRPr="004B7160" w:rsidRDefault="009E2456" w:rsidP="00AB2856">
      <w:pPr>
        <w:widowControl w:val="0"/>
        <w:suppressAutoHyphens w:val="0"/>
        <w:autoSpaceDE w:val="0"/>
        <w:autoSpaceDN w:val="0"/>
        <w:jc w:val="both"/>
        <w:rPr>
          <w:rFonts w:ascii="Arial" w:hAnsi="Arial" w:cs="Arial"/>
          <w:lang w:eastAsia="ru-RU"/>
        </w:rPr>
      </w:pPr>
      <w:r w:rsidRPr="004B7160">
        <w:rPr>
          <w:rFonts w:ascii="Arial" w:hAnsi="Arial" w:cs="Arial"/>
          <w:lang w:eastAsia="ru-RU"/>
        </w:rPr>
        <w:t xml:space="preserve">    </w:t>
      </w:r>
      <w:proofErr w:type="gramStart"/>
      <w:r w:rsidRPr="004B7160">
        <w:rPr>
          <w:rFonts w:ascii="Arial" w:hAnsi="Arial" w:cs="Arial"/>
          <w:lang w:eastAsia="ru-RU"/>
        </w:rPr>
        <w:t>┌─┐ почтовым  отправлением  на  адрес,  указанный  в  заявлении (только</w:t>
      </w:r>
      <w:proofErr w:type="gramEnd"/>
    </w:p>
    <w:p w:rsidR="009E2456" w:rsidRPr="004B7160" w:rsidRDefault="009E2456" w:rsidP="00AB2856">
      <w:pPr>
        <w:widowControl w:val="0"/>
        <w:suppressAutoHyphens w:val="0"/>
        <w:autoSpaceDE w:val="0"/>
        <w:autoSpaceDN w:val="0"/>
        <w:jc w:val="both"/>
        <w:rPr>
          <w:rFonts w:ascii="Arial" w:hAnsi="Arial" w:cs="Arial"/>
          <w:lang w:eastAsia="ru-RU"/>
        </w:rPr>
      </w:pPr>
      <w:r w:rsidRPr="004B7160">
        <w:rPr>
          <w:rFonts w:ascii="Arial" w:hAnsi="Arial" w:cs="Arial"/>
          <w:lang w:eastAsia="ru-RU"/>
        </w:rPr>
        <w:t xml:space="preserve">    └─┘ на бумажном носителе)</w:t>
      </w:r>
    </w:p>
    <w:p w:rsidR="009E2456" w:rsidRPr="004B7160" w:rsidRDefault="009E2456" w:rsidP="00AB2856">
      <w:pPr>
        <w:widowControl w:val="0"/>
        <w:suppressAutoHyphens w:val="0"/>
        <w:autoSpaceDE w:val="0"/>
        <w:autoSpaceDN w:val="0"/>
        <w:jc w:val="both"/>
        <w:rPr>
          <w:rFonts w:ascii="Arial" w:hAnsi="Arial" w:cs="Arial"/>
          <w:lang w:eastAsia="ru-RU"/>
        </w:rPr>
      </w:pPr>
      <w:r w:rsidRPr="004B7160">
        <w:rPr>
          <w:rFonts w:ascii="Arial" w:hAnsi="Arial" w:cs="Arial"/>
          <w:lang w:eastAsia="ru-RU"/>
        </w:rPr>
        <w:t xml:space="preserve">    </w:t>
      </w:r>
      <w:proofErr w:type="gramStart"/>
      <w:r w:rsidRPr="004B7160">
        <w:rPr>
          <w:rFonts w:ascii="Arial" w:hAnsi="Arial" w:cs="Arial"/>
          <w:lang w:eastAsia="ru-RU"/>
        </w:rPr>
        <w:t>┌─┐ отправлением по электронной почте (в  форме  электронного документа</w:t>
      </w:r>
      <w:proofErr w:type="gramEnd"/>
    </w:p>
    <w:p w:rsidR="009E2456" w:rsidRPr="004B7160" w:rsidRDefault="009E2456" w:rsidP="00AB2856">
      <w:pPr>
        <w:widowControl w:val="0"/>
        <w:suppressAutoHyphens w:val="0"/>
        <w:autoSpaceDE w:val="0"/>
        <w:autoSpaceDN w:val="0"/>
        <w:jc w:val="both"/>
        <w:rPr>
          <w:rFonts w:ascii="Arial" w:hAnsi="Arial" w:cs="Arial"/>
          <w:lang w:eastAsia="ru-RU"/>
        </w:rPr>
      </w:pPr>
      <w:r w:rsidRPr="004B7160">
        <w:rPr>
          <w:rFonts w:ascii="Arial" w:hAnsi="Arial" w:cs="Arial"/>
          <w:lang w:eastAsia="ru-RU"/>
        </w:rPr>
        <w:t xml:space="preserve">    └─┘ и   только   в  случаях,   прямо  предусмотренных   </w:t>
      </w:r>
      <w:proofErr w:type="gramStart"/>
      <w:r w:rsidRPr="004B7160">
        <w:rPr>
          <w:rFonts w:ascii="Arial" w:hAnsi="Arial" w:cs="Arial"/>
          <w:lang w:eastAsia="ru-RU"/>
        </w:rPr>
        <w:t>в</w:t>
      </w:r>
      <w:proofErr w:type="gramEnd"/>
      <w:r w:rsidRPr="004B7160">
        <w:rPr>
          <w:rFonts w:ascii="Arial" w:hAnsi="Arial" w:cs="Arial"/>
          <w:lang w:eastAsia="ru-RU"/>
        </w:rPr>
        <w:t xml:space="preserve">   действующих</w:t>
      </w:r>
    </w:p>
    <w:p w:rsidR="009E2456" w:rsidRPr="004B7160" w:rsidRDefault="009E2456" w:rsidP="00AB2856">
      <w:pPr>
        <w:widowControl w:val="0"/>
        <w:suppressAutoHyphens w:val="0"/>
        <w:autoSpaceDE w:val="0"/>
        <w:autoSpaceDN w:val="0"/>
        <w:jc w:val="both"/>
        <w:rPr>
          <w:rFonts w:ascii="Arial" w:hAnsi="Arial" w:cs="Arial"/>
          <w:lang w:eastAsia="ru-RU"/>
        </w:rPr>
      </w:pPr>
      <w:r w:rsidRPr="004B7160">
        <w:rPr>
          <w:rFonts w:ascii="Arial" w:hAnsi="Arial" w:cs="Arial"/>
          <w:lang w:eastAsia="ru-RU"/>
        </w:rPr>
        <w:t xml:space="preserve">        нормативных  правовых  </w:t>
      </w:r>
      <w:proofErr w:type="gramStart"/>
      <w:r w:rsidRPr="004B7160">
        <w:rPr>
          <w:rFonts w:ascii="Arial" w:hAnsi="Arial" w:cs="Arial"/>
          <w:lang w:eastAsia="ru-RU"/>
        </w:rPr>
        <w:t>актах</w:t>
      </w:r>
      <w:proofErr w:type="gramEnd"/>
      <w:r w:rsidRPr="004B7160">
        <w:rPr>
          <w:rFonts w:ascii="Arial" w:hAnsi="Arial" w:cs="Arial"/>
          <w:lang w:eastAsia="ru-RU"/>
        </w:rPr>
        <w:t>)  (при  условии  указания электронного</w:t>
      </w:r>
    </w:p>
    <w:p w:rsidR="009E2456" w:rsidRPr="004B7160" w:rsidRDefault="009E2456" w:rsidP="00AB2856">
      <w:pPr>
        <w:widowControl w:val="0"/>
        <w:suppressAutoHyphens w:val="0"/>
        <w:autoSpaceDE w:val="0"/>
        <w:autoSpaceDN w:val="0"/>
        <w:jc w:val="both"/>
        <w:rPr>
          <w:rFonts w:ascii="Arial" w:hAnsi="Arial" w:cs="Arial"/>
          <w:lang w:eastAsia="ru-RU"/>
        </w:rPr>
      </w:pPr>
      <w:r w:rsidRPr="004B7160">
        <w:rPr>
          <w:rFonts w:ascii="Arial" w:hAnsi="Arial" w:cs="Arial"/>
          <w:lang w:eastAsia="ru-RU"/>
        </w:rPr>
        <w:t xml:space="preserve">        адреса)</w:t>
      </w:r>
    </w:p>
    <w:p w:rsidR="009E2456" w:rsidRPr="004B7160" w:rsidRDefault="009E2456" w:rsidP="00AB2856">
      <w:pPr>
        <w:widowControl w:val="0"/>
        <w:suppressAutoHyphens w:val="0"/>
        <w:autoSpaceDE w:val="0"/>
        <w:autoSpaceDN w:val="0"/>
        <w:jc w:val="both"/>
        <w:rPr>
          <w:rFonts w:ascii="Arial" w:hAnsi="Arial" w:cs="Arial"/>
          <w:lang w:eastAsia="ru-RU"/>
        </w:rPr>
      </w:pPr>
      <w:r w:rsidRPr="004B7160">
        <w:rPr>
          <w:rFonts w:ascii="Arial" w:hAnsi="Arial" w:cs="Arial"/>
          <w:lang w:eastAsia="ru-RU"/>
        </w:rPr>
        <w:t xml:space="preserve">    ┌─┐  посредством   направления   через   Единый  портал  </w:t>
      </w:r>
      <w:proofErr w:type="gramStart"/>
      <w:r w:rsidRPr="004B7160">
        <w:rPr>
          <w:rFonts w:ascii="Arial" w:hAnsi="Arial" w:cs="Arial"/>
          <w:lang w:eastAsia="ru-RU"/>
        </w:rPr>
        <w:t>государственных</w:t>
      </w:r>
      <w:proofErr w:type="gramEnd"/>
    </w:p>
    <w:p w:rsidR="009E2456" w:rsidRPr="004B7160" w:rsidRDefault="009E2456" w:rsidP="00AB2856">
      <w:pPr>
        <w:widowControl w:val="0"/>
        <w:suppressAutoHyphens w:val="0"/>
        <w:autoSpaceDE w:val="0"/>
        <w:autoSpaceDN w:val="0"/>
        <w:jc w:val="both"/>
        <w:rPr>
          <w:rFonts w:ascii="Arial" w:hAnsi="Arial" w:cs="Arial"/>
          <w:lang w:eastAsia="ru-RU"/>
        </w:rPr>
      </w:pPr>
      <w:r w:rsidRPr="004B7160">
        <w:rPr>
          <w:rFonts w:ascii="Arial" w:hAnsi="Arial" w:cs="Arial"/>
          <w:lang w:eastAsia="ru-RU"/>
        </w:rPr>
        <w:t xml:space="preserve">    └─┘ и муниципальных услуг (только в форме электронного документа)</w:t>
      </w:r>
    </w:p>
    <w:p w:rsidR="009E2456" w:rsidRPr="004B7160" w:rsidRDefault="009E2456" w:rsidP="00AB2856">
      <w:pPr>
        <w:widowControl w:val="0"/>
        <w:suppressAutoHyphens w:val="0"/>
        <w:autoSpaceDE w:val="0"/>
        <w:autoSpaceDN w:val="0"/>
        <w:jc w:val="both"/>
        <w:rPr>
          <w:rFonts w:ascii="Arial" w:hAnsi="Arial" w:cs="Arial"/>
          <w:lang w:eastAsia="ru-RU"/>
        </w:rPr>
      </w:pPr>
      <w:r w:rsidRPr="004B7160">
        <w:rPr>
          <w:rFonts w:ascii="Arial" w:hAnsi="Arial" w:cs="Arial"/>
          <w:lang w:eastAsia="ru-RU"/>
        </w:rPr>
        <w:t xml:space="preserve">    ┌─┐ посредством     направления     через     Портал    </w:t>
      </w:r>
      <w:proofErr w:type="gramStart"/>
      <w:r w:rsidRPr="004B7160">
        <w:rPr>
          <w:rFonts w:ascii="Arial" w:hAnsi="Arial" w:cs="Arial"/>
          <w:lang w:eastAsia="ru-RU"/>
        </w:rPr>
        <w:t>государственных</w:t>
      </w:r>
      <w:proofErr w:type="gramEnd"/>
    </w:p>
    <w:p w:rsidR="009E2456" w:rsidRPr="004B7160" w:rsidRDefault="009E2456" w:rsidP="00AB2856">
      <w:pPr>
        <w:widowControl w:val="0"/>
        <w:suppressAutoHyphens w:val="0"/>
        <w:autoSpaceDE w:val="0"/>
        <w:autoSpaceDN w:val="0"/>
        <w:jc w:val="both"/>
        <w:rPr>
          <w:rFonts w:ascii="Arial" w:hAnsi="Arial" w:cs="Arial"/>
          <w:lang w:eastAsia="ru-RU"/>
        </w:rPr>
      </w:pPr>
      <w:r w:rsidRPr="004B7160">
        <w:rPr>
          <w:rFonts w:ascii="Arial" w:hAnsi="Arial" w:cs="Arial"/>
          <w:lang w:eastAsia="ru-RU"/>
        </w:rPr>
        <w:t xml:space="preserve">    └─┘ и муниципальных услуг (только в форме электронного документа)</w:t>
      </w:r>
    </w:p>
    <w:p w:rsidR="009E2456" w:rsidRPr="004B7160" w:rsidRDefault="009E2456" w:rsidP="00AB2856">
      <w:pPr>
        <w:widowControl w:val="0"/>
        <w:suppressAutoHyphens w:val="0"/>
        <w:autoSpaceDE w:val="0"/>
        <w:autoSpaceDN w:val="0"/>
        <w:jc w:val="both"/>
        <w:rPr>
          <w:rFonts w:ascii="Arial" w:hAnsi="Arial" w:cs="Arial"/>
          <w:lang w:eastAsia="ru-RU"/>
        </w:rPr>
      </w:pPr>
    </w:p>
    <w:p w:rsidR="009E2456" w:rsidRPr="004B7160" w:rsidRDefault="009E2456" w:rsidP="00AB2856">
      <w:pPr>
        <w:widowControl w:val="0"/>
        <w:suppressAutoHyphens w:val="0"/>
        <w:autoSpaceDE w:val="0"/>
        <w:autoSpaceDN w:val="0"/>
        <w:jc w:val="both"/>
        <w:rPr>
          <w:rFonts w:ascii="Arial" w:hAnsi="Arial" w:cs="Arial"/>
          <w:lang w:eastAsia="ru-RU"/>
        </w:rPr>
      </w:pPr>
      <w:r w:rsidRPr="004B7160">
        <w:rPr>
          <w:rFonts w:ascii="Arial" w:hAnsi="Arial" w:cs="Arial"/>
          <w:lang w:eastAsia="ru-RU"/>
        </w:rPr>
        <w:t>___________________________________________________________________________</w:t>
      </w:r>
    </w:p>
    <w:p w:rsidR="009E2456" w:rsidRPr="004B7160" w:rsidRDefault="009E2456" w:rsidP="00AB2856">
      <w:pPr>
        <w:widowControl w:val="0"/>
        <w:suppressAutoHyphens w:val="0"/>
        <w:autoSpaceDE w:val="0"/>
        <w:autoSpaceDN w:val="0"/>
        <w:jc w:val="both"/>
        <w:rPr>
          <w:rFonts w:ascii="Arial" w:hAnsi="Arial" w:cs="Arial"/>
          <w:lang w:eastAsia="ru-RU"/>
        </w:rPr>
      </w:pPr>
      <w:r w:rsidRPr="004B7160">
        <w:rPr>
          <w:rFonts w:ascii="Arial" w:hAnsi="Arial" w:cs="Arial"/>
          <w:lang w:eastAsia="ru-RU"/>
        </w:rPr>
        <w:t xml:space="preserve">                        (оборотная сторона заявления)</w:t>
      </w:r>
    </w:p>
    <w:p w:rsidR="009E2456" w:rsidRPr="004B7160" w:rsidRDefault="009E2456" w:rsidP="00AB2856">
      <w:pPr>
        <w:widowControl w:val="0"/>
        <w:suppressAutoHyphens w:val="0"/>
        <w:autoSpaceDE w:val="0"/>
        <w:autoSpaceDN w:val="0"/>
        <w:jc w:val="both"/>
        <w:rPr>
          <w:rFonts w:ascii="Arial" w:hAnsi="Arial" w:cs="Arial"/>
          <w:lang w:eastAsia="ru-RU"/>
        </w:rPr>
      </w:pPr>
    </w:p>
    <w:p w:rsidR="009E2456" w:rsidRPr="004B7160" w:rsidRDefault="009E2456" w:rsidP="00AB2856">
      <w:pPr>
        <w:widowControl w:val="0"/>
        <w:suppressAutoHyphens w:val="0"/>
        <w:autoSpaceDE w:val="0"/>
        <w:autoSpaceDN w:val="0"/>
        <w:jc w:val="both"/>
        <w:rPr>
          <w:rFonts w:ascii="Arial" w:hAnsi="Arial" w:cs="Arial"/>
          <w:lang w:eastAsia="ru-RU"/>
        </w:rPr>
      </w:pPr>
      <w:r w:rsidRPr="004B7160">
        <w:rPr>
          <w:rFonts w:ascii="Arial" w:hAnsi="Arial" w:cs="Arial"/>
          <w:lang w:eastAsia="ru-RU"/>
        </w:rPr>
        <w:t xml:space="preserve">    </w:t>
      </w:r>
      <w:proofErr w:type="gramStart"/>
      <w:r w:rsidRPr="004B7160">
        <w:rPr>
          <w:rFonts w:ascii="Arial" w:hAnsi="Arial" w:cs="Arial"/>
          <w:lang w:eastAsia="ru-RU"/>
        </w:rPr>
        <w:t>Отметка  о  комплекте  документов  (проставляется  в  случае отсутствия</w:t>
      </w:r>
      <w:proofErr w:type="gramEnd"/>
    </w:p>
    <w:p w:rsidR="009E2456" w:rsidRPr="004B7160" w:rsidRDefault="009E2456" w:rsidP="00AB2856">
      <w:pPr>
        <w:widowControl w:val="0"/>
        <w:suppressAutoHyphens w:val="0"/>
        <w:autoSpaceDE w:val="0"/>
        <w:autoSpaceDN w:val="0"/>
        <w:jc w:val="both"/>
        <w:rPr>
          <w:rFonts w:ascii="Arial" w:hAnsi="Arial" w:cs="Arial"/>
          <w:lang w:eastAsia="ru-RU"/>
        </w:rPr>
      </w:pPr>
      <w:r w:rsidRPr="004B7160">
        <w:rPr>
          <w:rFonts w:ascii="Arial" w:hAnsi="Arial" w:cs="Arial"/>
          <w:lang w:eastAsia="ru-RU"/>
        </w:rPr>
        <w:t>одного  или  более  документов,  не  находящихся  в  распоряжении  органов,</w:t>
      </w:r>
    </w:p>
    <w:p w:rsidR="009E2456" w:rsidRPr="004B7160" w:rsidRDefault="009E2456" w:rsidP="00AB2856">
      <w:pPr>
        <w:widowControl w:val="0"/>
        <w:suppressAutoHyphens w:val="0"/>
        <w:autoSpaceDE w:val="0"/>
        <w:autoSpaceDN w:val="0"/>
        <w:jc w:val="both"/>
        <w:rPr>
          <w:rFonts w:ascii="Arial" w:hAnsi="Arial" w:cs="Arial"/>
          <w:lang w:eastAsia="ru-RU"/>
        </w:rPr>
      </w:pPr>
      <w:proofErr w:type="gramStart"/>
      <w:r w:rsidRPr="004B7160">
        <w:rPr>
          <w:rFonts w:ascii="Arial" w:hAnsi="Arial" w:cs="Arial"/>
          <w:lang w:eastAsia="ru-RU"/>
        </w:rPr>
        <w:t>предоставляющих</w:t>
      </w:r>
      <w:proofErr w:type="gramEnd"/>
      <w:r w:rsidRPr="004B7160">
        <w:rPr>
          <w:rFonts w:ascii="Arial" w:hAnsi="Arial" w:cs="Arial"/>
          <w:lang w:eastAsia="ru-RU"/>
        </w:rPr>
        <w:t xml:space="preserve">    государственные    или    муниципальные   услуги,   либо</w:t>
      </w:r>
    </w:p>
    <w:p w:rsidR="009E2456" w:rsidRPr="004B7160" w:rsidRDefault="009E2456" w:rsidP="00AB2856">
      <w:pPr>
        <w:widowControl w:val="0"/>
        <w:suppressAutoHyphens w:val="0"/>
        <w:autoSpaceDE w:val="0"/>
        <w:autoSpaceDN w:val="0"/>
        <w:jc w:val="both"/>
        <w:rPr>
          <w:rFonts w:ascii="Arial" w:hAnsi="Arial" w:cs="Arial"/>
          <w:lang w:eastAsia="ru-RU"/>
        </w:rPr>
      </w:pPr>
      <w:proofErr w:type="gramStart"/>
      <w:r w:rsidRPr="004B7160">
        <w:rPr>
          <w:rFonts w:ascii="Arial" w:hAnsi="Arial" w:cs="Arial"/>
          <w:lang w:eastAsia="ru-RU"/>
        </w:rPr>
        <w:t>подведомственных</w:t>
      </w:r>
      <w:proofErr w:type="gramEnd"/>
      <w:r w:rsidRPr="004B7160">
        <w:rPr>
          <w:rFonts w:ascii="Arial" w:hAnsi="Arial" w:cs="Arial"/>
          <w:lang w:eastAsia="ru-RU"/>
        </w:rPr>
        <w:t xml:space="preserve">   органам  государственной  власти  или  органам  местного</w:t>
      </w:r>
    </w:p>
    <w:p w:rsidR="009E2456" w:rsidRPr="004B7160" w:rsidRDefault="009E2456" w:rsidP="00AB2856">
      <w:pPr>
        <w:widowControl w:val="0"/>
        <w:suppressAutoHyphens w:val="0"/>
        <w:autoSpaceDE w:val="0"/>
        <w:autoSpaceDN w:val="0"/>
        <w:jc w:val="both"/>
        <w:rPr>
          <w:rFonts w:ascii="Arial" w:hAnsi="Arial" w:cs="Arial"/>
          <w:lang w:eastAsia="ru-RU"/>
        </w:rPr>
      </w:pPr>
      <w:r w:rsidRPr="004B7160">
        <w:rPr>
          <w:rFonts w:ascii="Arial" w:hAnsi="Arial" w:cs="Arial"/>
          <w:lang w:eastAsia="ru-RU"/>
        </w:rPr>
        <w:t xml:space="preserve">самоуправления  организаций,  участвующих  в  предоставлении  </w:t>
      </w:r>
      <w:proofErr w:type="gramStart"/>
      <w:r w:rsidRPr="004B7160">
        <w:rPr>
          <w:rFonts w:ascii="Arial" w:hAnsi="Arial" w:cs="Arial"/>
          <w:lang w:eastAsia="ru-RU"/>
        </w:rPr>
        <w:t>муниципальной</w:t>
      </w:r>
      <w:proofErr w:type="gramEnd"/>
    </w:p>
    <w:p w:rsidR="009E2456" w:rsidRPr="004B7160" w:rsidRDefault="009E2456" w:rsidP="00AB2856">
      <w:pPr>
        <w:widowControl w:val="0"/>
        <w:suppressAutoHyphens w:val="0"/>
        <w:autoSpaceDE w:val="0"/>
        <w:autoSpaceDN w:val="0"/>
        <w:jc w:val="both"/>
        <w:rPr>
          <w:rFonts w:ascii="Arial" w:hAnsi="Arial" w:cs="Arial"/>
          <w:lang w:eastAsia="ru-RU"/>
        </w:rPr>
      </w:pPr>
      <w:r w:rsidRPr="004B7160">
        <w:rPr>
          <w:rFonts w:ascii="Arial" w:hAnsi="Arial" w:cs="Arial"/>
          <w:lang w:eastAsia="ru-RU"/>
        </w:rPr>
        <w:t>услуги):</w:t>
      </w:r>
    </w:p>
    <w:p w:rsidR="009E2456" w:rsidRPr="004B7160" w:rsidRDefault="009E2456" w:rsidP="00AB2856">
      <w:pPr>
        <w:widowControl w:val="0"/>
        <w:suppressAutoHyphens w:val="0"/>
        <w:autoSpaceDE w:val="0"/>
        <w:autoSpaceDN w:val="0"/>
        <w:jc w:val="both"/>
        <w:rPr>
          <w:rFonts w:ascii="Arial" w:hAnsi="Arial" w:cs="Arial"/>
          <w:lang w:eastAsia="ru-RU"/>
        </w:rPr>
      </w:pPr>
      <w:r w:rsidRPr="004B7160">
        <w:rPr>
          <w:rFonts w:ascii="Arial" w:hAnsi="Arial" w:cs="Arial"/>
          <w:lang w:eastAsia="ru-RU"/>
        </w:rPr>
        <w:t xml:space="preserve">    О  представлении   неполного   комплекта  документов,  требующихся  </w:t>
      </w:r>
      <w:proofErr w:type="gramStart"/>
      <w:r w:rsidRPr="004B7160">
        <w:rPr>
          <w:rFonts w:ascii="Arial" w:hAnsi="Arial" w:cs="Arial"/>
          <w:lang w:eastAsia="ru-RU"/>
        </w:rPr>
        <w:t>для</w:t>
      </w:r>
      <w:proofErr w:type="gramEnd"/>
    </w:p>
    <w:p w:rsidR="009E2456" w:rsidRPr="004B7160" w:rsidRDefault="009E2456" w:rsidP="00AB2856">
      <w:pPr>
        <w:widowControl w:val="0"/>
        <w:suppressAutoHyphens w:val="0"/>
        <w:autoSpaceDE w:val="0"/>
        <w:autoSpaceDN w:val="0"/>
        <w:jc w:val="both"/>
        <w:rPr>
          <w:rFonts w:ascii="Arial" w:hAnsi="Arial" w:cs="Arial"/>
          <w:lang w:eastAsia="ru-RU"/>
        </w:rPr>
      </w:pPr>
      <w:r w:rsidRPr="004B7160">
        <w:rPr>
          <w:rFonts w:ascii="Arial" w:hAnsi="Arial" w:cs="Arial"/>
          <w:lang w:eastAsia="ru-RU"/>
        </w:rPr>
        <w:t xml:space="preserve">предоставления  муниципальной  услуги  и </w:t>
      </w:r>
      <w:proofErr w:type="gramStart"/>
      <w:r w:rsidRPr="004B7160">
        <w:rPr>
          <w:rFonts w:ascii="Arial" w:hAnsi="Arial" w:cs="Arial"/>
          <w:lang w:eastAsia="ru-RU"/>
        </w:rPr>
        <w:t>представляемых</w:t>
      </w:r>
      <w:proofErr w:type="gramEnd"/>
      <w:r w:rsidRPr="004B7160">
        <w:rPr>
          <w:rFonts w:ascii="Arial" w:hAnsi="Arial" w:cs="Arial"/>
          <w:lang w:eastAsia="ru-RU"/>
        </w:rPr>
        <w:t xml:space="preserve"> заявителем, так как</w:t>
      </w:r>
    </w:p>
    <w:p w:rsidR="009E2456" w:rsidRPr="004B7160" w:rsidRDefault="009E2456" w:rsidP="00AB2856">
      <w:pPr>
        <w:widowControl w:val="0"/>
        <w:suppressAutoHyphens w:val="0"/>
        <w:autoSpaceDE w:val="0"/>
        <w:autoSpaceDN w:val="0"/>
        <w:jc w:val="both"/>
        <w:rPr>
          <w:rFonts w:ascii="Arial" w:hAnsi="Arial" w:cs="Arial"/>
          <w:lang w:eastAsia="ru-RU"/>
        </w:rPr>
      </w:pPr>
      <w:r w:rsidRPr="004B7160">
        <w:rPr>
          <w:rFonts w:ascii="Arial" w:hAnsi="Arial" w:cs="Arial"/>
          <w:lang w:eastAsia="ru-RU"/>
        </w:rPr>
        <w:t>сведения   по  ним  отсутствуют  в  распоряжении  органов,  предоставляющих</w:t>
      </w:r>
    </w:p>
    <w:p w:rsidR="009E2456" w:rsidRPr="004B7160" w:rsidRDefault="009E2456" w:rsidP="00AB2856">
      <w:pPr>
        <w:widowControl w:val="0"/>
        <w:suppressAutoHyphens w:val="0"/>
        <w:autoSpaceDE w:val="0"/>
        <w:autoSpaceDN w:val="0"/>
        <w:jc w:val="both"/>
        <w:rPr>
          <w:rFonts w:ascii="Arial" w:hAnsi="Arial" w:cs="Arial"/>
          <w:lang w:eastAsia="ru-RU"/>
        </w:rPr>
      </w:pPr>
      <w:r w:rsidRPr="004B7160">
        <w:rPr>
          <w:rFonts w:ascii="Arial" w:hAnsi="Arial" w:cs="Arial"/>
          <w:lang w:eastAsia="ru-RU"/>
        </w:rPr>
        <w:t xml:space="preserve">государственные  или  муниципальные  услуги,  либо </w:t>
      </w:r>
      <w:proofErr w:type="gramStart"/>
      <w:r w:rsidRPr="004B7160">
        <w:rPr>
          <w:rFonts w:ascii="Arial" w:hAnsi="Arial" w:cs="Arial"/>
          <w:lang w:eastAsia="ru-RU"/>
        </w:rPr>
        <w:t>подведомственных</w:t>
      </w:r>
      <w:proofErr w:type="gramEnd"/>
      <w:r w:rsidRPr="004B7160">
        <w:rPr>
          <w:rFonts w:ascii="Arial" w:hAnsi="Arial" w:cs="Arial"/>
          <w:lang w:eastAsia="ru-RU"/>
        </w:rPr>
        <w:t xml:space="preserve"> органам</w:t>
      </w:r>
    </w:p>
    <w:p w:rsidR="009E2456" w:rsidRPr="004B7160" w:rsidRDefault="009E2456" w:rsidP="00AB2856">
      <w:pPr>
        <w:widowControl w:val="0"/>
        <w:suppressAutoHyphens w:val="0"/>
        <w:autoSpaceDE w:val="0"/>
        <w:autoSpaceDN w:val="0"/>
        <w:jc w:val="both"/>
        <w:rPr>
          <w:rFonts w:ascii="Arial" w:hAnsi="Arial" w:cs="Arial"/>
          <w:lang w:eastAsia="ru-RU"/>
        </w:rPr>
      </w:pPr>
      <w:r w:rsidRPr="004B7160">
        <w:rPr>
          <w:rFonts w:ascii="Arial" w:hAnsi="Arial" w:cs="Arial"/>
          <w:lang w:eastAsia="ru-RU"/>
        </w:rPr>
        <w:t>государственной  власти  или  органам  местного самоуправления организаций,</w:t>
      </w:r>
    </w:p>
    <w:p w:rsidR="009E2456" w:rsidRPr="004B7160" w:rsidRDefault="009E2456" w:rsidP="00AB2856">
      <w:pPr>
        <w:widowControl w:val="0"/>
        <w:suppressAutoHyphens w:val="0"/>
        <w:autoSpaceDE w:val="0"/>
        <w:autoSpaceDN w:val="0"/>
        <w:jc w:val="both"/>
        <w:rPr>
          <w:rFonts w:ascii="Arial" w:hAnsi="Arial" w:cs="Arial"/>
          <w:lang w:eastAsia="ru-RU"/>
        </w:rPr>
      </w:pPr>
      <w:r w:rsidRPr="004B7160">
        <w:rPr>
          <w:rFonts w:ascii="Arial" w:hAnsi="Arial" w:cs="Arial"/>
          <w:lang w:eastAsia="ru-RU"/>
        </w:rPr>
        <w:t xml:space="preserve">участвующих в предоставлении муниципальной услуги, </w:t>
      </w:r>
      <w:proofErr w:type="gramStart"/>
      <w:r w:rsidRPr="004B7160">
        <w:rPr>
          <w:rFonts w:ascii="Arial" w:hAnsi="Arial" w:cs="Arial"/>
          <w:lang w:eastAsia="ru-RU"/>
        </w:rPr>
        <w:t>предупрежден</w:t>
      </w:r>
      <w:proofErr w:type="gramEnd"/>
      <w:r w:rsidRPr="004B7160">
        <w:rPr>
          <w:rFonts w:ascii="Arial" w:hAnsi="Arial" w:cs="Arial"/>
          <w:lang w:eastAsia="ru-RU"/>
        </w:rPr>
        <w:t>.</w:t>
      </w:r>
    </w:p>
    <w:p w:rsidR="009E2456" w:rsidRPr="004B7160" w:rsidRDefault="009E2456" w:rsidP="00AB2856">
      <w:pPr>
        <w:widowControl w:val="0"/>
        <w:suppressAutoHyphens w:val="0"/>
        <w:autoSpaceDE w:val="0"/>
        <w:autoSpaceDN w:val="0"/>
        <w:jc w:val="both"/>
        <w:rPr>
          <w:rFonts w:ascii="Arial" w:hAnsi="Arial" w:cs="Arial"/>
          <w:lang w:eastAsia="ru-RU"/>
        </w:rPr>
      </w:pPr>
    </w:p>
    <w:p w:rsidR="009E2456" w:rsidRPr="004B7160" w:rsidRDefault="009E2456" w:rsidP="00AB2856">
      <w:pPr>
        <w:widowControl w:val="0"/>
        <w:suppressAutoHyphens w:val="0"/>
        <w:autoSpaceDE w:val="0"/>
        <w:autoSpaceDN w:val="0"/>
        <w:jc w:val="both"/>
        <w:rPr>
          <w:rFonts w:ascii="Arial" w:hAnsi="Arial" w:cs="Arial"/>
          <w:lang w:eastAsia="ru-RU"/>
        </w:rPr>
      </w:pPr>
      <w:r w:rsidRPr="004B7160">
        <w:rPr>
          <w:rFonts w:ascii="Arial" w:hAnsi="Arial" w:cs="Arial"/>
          <w:lang w:eastAsia="ru-RU"/>
        </w:rPr>
        <w:t xml:space="preserve">    ______________________   __________________________________________</w:t>
      </w:r>
    </w:p>
    <w:p w:rsidR="009E2456" w:rsidRPr="004B7160" w:rsidRDefault="009E2456" w:rsidP="00AB2856">
      <w:pPr>
        <w:widowControl w:val="0"/>
        <w:suppressAutoHyphens w:val="0"/>
        <w:autoSpaceDE w:val="0"/>
        <w:autoSpaceDN w:val="0"/>
        <w:jc w:val="both"/>
        <w:rPr>
          <w:rFonts w:ascii="Arial" w:hAnsi="Arial" w:cs="Arial"/>
          <w:lang w:eastAsia="ru-RU"/>
        </w:rPr>
      </w:pPr>
      <w:r w:rsidRPr="004B7160">
        <w:rPr>
          <w:rFonts w:ascii="Arial" w:hAnsi="Arial" w:cs="Arial"/>
          <w:lang w:eastAsia="ru-RU"/>
        </w:rPr>
        <w:t xml:space="preserve">     (подпись заявителя)          (Ф.И.О. заявителя полностью)</w:t>
      </w:r>
    </w:p>
    <w:p w:rsidR="009E2456" w:rsidRPr="004B7160" w:rsidRDefault="009E2456" w:rsidP="00AB2856">
      <w:pPr>
        <w:widowControl w:val="0"/>
        <w:suppressAutoHyphens w:val="0"/>
        <w:autoSpaceDE w:val="0"/>
        <w:autoSpaceDN w:val="0"/>
        <w:jc w:val="both"/>
        <w:rPr>
          <w:rFonts w:ascii="Arial" w:hAnsi="Arial" w:cs="Arial"/>
          <w:lang w:eastAsia="ru-RU"/>
        </w:rPr>
      </w:pPr>
    </w:p>
    <w:p w:rsidR="009E2456" w:rsidRPr="004B7160" w:rsidRDefault="009E2456" w:rsidP="00AB2856">
      <w:pPr>
        <w:tabs>
          <w:tab w:val="left" w:pos="709"/>
        </w:tabs>
        <w:spacing w:line="100" w:lineRule="atLeast"/>
        <w:ind w:firstLine="708"/>
        <w:jc w:val="both"/>
        <w:rPr>
          <w:rFonts w:ascii="Arial" w:hAnsi="Arial" w:cs="Arial"/>
          <w:lang w:eastAsia="ru-RU"/>
        </w:rPr>
        <w:sectPr w:rsidR="009E2456" w:rsidRPr="004B7160" w:rsidSect="00AB2856">
          <w:type w:val="evenPage"/>
          <w:pgSz w:w="11906" w:h="16838"/>
          <w:pgMar w:top="1134" w:right="1247" w:bottom="1134" w:left="1531" w:header="720" w:footer="720" w:gutter="0"/>
          <w:cols w:space="720"/>
          <w:formProt w:val="0"/>
          <w:docGrid w:linePitch="240" w:charSpace="4096"/>
        </w:sectPr>
      </w:pPr>
    </w:p>
    <w:p w:rsidR="00C27AD2" w:rsidRPr="004B7160" w:rsidRDefault="00C27AD2" w:rsidP="00AB2856">
      <w:pPr>
        <w:spacing w:line="100" w:lineRule="atLeast"/>
        <w:ind w:firstLine="709"/>
        <w:jc w:val="both"/>
        <w:rPr>
          <w:rFonts w:ascii="Arial" w:hAnsi="Arial" w:cs="Arial"/>
        </w:rPr>
      </w:pPr>
    </w:p>
    <w:p w:rsidR="0021706B" w:rsidRPr="004B7160" w:rsidRDefault="0021706B" w:rsidP="00AB2856">
      <w:pPr>
        <w:spacing w:line="100" w:lineRule="atLeast"/>
        <w:ind w:firstLine="709"/>
        <w:jc w:val="both"/>
        <w:rPr>
          <w:rFonts w:ascii="Arial" w:hAnsi="Arial" w:cs="Arial"/>
        </w:rPr>
      </w:pPr>
    </w:p>
    <w:bookmarkEnd w:id="6"/>
    <w:p w:rsidR="00C27AD2" w:rsidRPr="004B7160" w:rsidRDefault="00C27AD2" w:rsidP="00AB2856">
      <w:pPr>
        <w:pStyle w:val="ConsPlusNormal"/>
        <w:widowControl/>
        <w:ind w:firstLine="0"/>
        <w:jc w:val="both"/>
        <w:rPr>
          <w:b/>
          <w:sz w:val="24"/>
          <w:szCs w:val="24"/>
        </w:rPr>
      </w:pPr>
    </w:p>
    <w:p w:rsidR="00482F9E" w:rsidRPr="004B7160" w:rsidRDefault="00482F9E" w:rsidP="00AB2856">
      <w:pPr>
        <w:widowControl w:val="0"/>
        <w:suppressAutoHyphens w:val="0"/>
        <w:autoSpaceDE w:val="0"/>
        <w:autoSpaceDN w:val="0"/>
        <w:jc w:val="both"/>
        <w:rPr>
          <w:rFonts w:ascii="Arial" w:hAnsi="Arial" w:cs="Arial"/>
          <w:lang w:eastAsia="ru-RU"/>
        </w:rPr>
      </w:pPr>
      <w:r w:rsidRPr="004B7160">
        <w:rPr>
          <w:rFonts w:ascii="Arial" w:hAnsi="Arial" w:cs="Arial"/>
          <w:lang w:eastAsia="ru-RU"/>
        </w:rPr>
        <w:t>Приложение 2</w:t>
      </w:r>
    </w:p>
    <w:p w:rsidR="00482F9E" w:rsidRPr="004B7160" w:rsidRDefault="00482F9E" w:rsidP="00AB2856">
      <w:pPr>
        <w:widowControl w:val="0"/>
        <w:suppressAutoHyphens w:val="0"/>
        <w:autoSpaceDE w:val="0"/>
        <w:autoSpaceDN w:val="0"/>
        <w:jc w:val="both"/>
        <w:rPr>
          <w:rFonts w:ascii="Arial" w:hAnsi="Arial" w:cs="Arial"/>
          <w:lang w:eastAsia="ru-RU"/>
        </w:rPr>
      </w:pPr>
    </w:p>
    <w:p w:rsidR="00482F9E" w:rsidRPr="004B7160" w:rsidRDefault="00482F9E" w:rsidP="00AB2856">
      <w:pPr>
        <w:widowControl w:val="0"/>
        <w:suppressAutoHyphens w:val="0"/>
        <w:autoSpaceDE w:val="0"/>
        <w:autoSpaceDN w:val="0"/>
        <w:jc w:val="both"/>
        <w:rPr>
          <w:rFonts w:ascii="Arial" w:hAnsi="Arial" w:cs="Arial"/>
          <w:lang w:eastAsia="ru-RU"/>
        </w:rPr>
      </w:pPr>
      <w:bookmarkStart w:id="8" w:name="P823"/>
      <w:bookmarkEnd w:id="8"/>
      <w:r w:rsidRPr="004B7160">
        <w:rPr>
          <w:rFonts w:ascii="Arial" w:hAnsi="Arial" w:cs="Arial"/>
          <w:lang w:eastAsia="ru-RU"/>
        </w:rPr>
        <w:t>БЛОК-СХЕМА</w:t>
      </w:r>
    </w:p>
    <w:p w:rsidR="009E2456" w:rsidRPr="004B7160" w:rsidRDefault="009E2456" w:rsidP="00AB2856">
      <w:pPr>
        <w:widowControl w:val="0"/>
        <w:suppressAutoHyphens w:val="0"/>
        <w:autoSpaceDE w:val="0"/>
        <w:autoSpaceDN w:val="0"/>
        <w:jc w:val="both"/>
        <w:rPr>
          <w:rFonts w:ascii="Arial" w:hAnsi="Arial" w:cs="Arial"/>
          <w:lang w:eastAsia="ru-RU"/>
        </w:rPr>
      </w:pPr>
      <w:r w:rsidRPr="004B7160">
        <w:rPr>
          <w:rFonts w:ascii="Arial" w:hAnsi="Arial" w:cs="Arial"/>
          <w:lang w:eastAsia="ru-RU"/>
        </w:rPr>
        <w:t>муниципальной услуги</w:t>
      </w:r>
    </w:p>
    <w:p w:rsidR="009E2456" w:rsidRPr="004B7160" w:rsidRDefault="009E2456" w:rsidP="00AB2856">
      <w:pPr>
        <w:spacing w:line="100" w:lineRule="atLeast"/>
        <w:jc w:val="both"/>
        <w:rPr>
          <w:rFonts w:ascii="Arial" w:hAnsi="Arial" w:cs="Arial"/>
          <w:b/>
        </w:rPr>
      </w:pPr>
      <w:r w:rsidRPr="004B7160">
        <w:rPr>
          <w:rFonts w:ascii="Arial" w:hAnsi="Arial" w:cs="Arial"/>
          <w:b/>
        </w:rPr>
        <w:t>«Предоставление в безвозмездное пользование, аренду имущества, находящегося в муниципальной собственности»</w:t>
      </w:r>
    </w:p>
    <w:p w:rsidR="00482F9E" w:rsidRPr="004B7160" w:rsidRDefault="00482F9E" w:rsidP="00AB2856">
      <w:pPr>
        <w:widowControl w:val="0"/>
        <w:suppressAutoHyphens w:val="0"/>
        <w:autoSpaceDE w:val="0"/>
        <w:autoSpaceDN w:val="0"/>
        <w:jc w:val="both"/>
        <w:rPr>
          <w:rFonts w:ascii="Arial" w:hAnsi="Arial" w:cs="Arial"/>
          <w:lang w:eastAsia="ru-RU"/>
        </w:rPr>
      </w:pPr>
    </w:p>
    <w:p w:rsidR="009E2456" w:rsidRPr="004B7160" w:rsidRDefault="009E2456" w:rsidP="00AB2856">
      <w:pPr>
        <w:widowControl w:val="0"/>
        <w:suppressAutoHyphens w:val="0"/>
        <w:autoSpaceDE w:val="0"/>
        <w:autoSpaceDN w:val="0"/>
        <w:jc w:val="both"/>
        <w:rPr>
          <w:rFonts w:ascii="Arial" w:hAnsi="Arial" w:cs="Arial"/>
          <w:lang w:eastAsia="ru-RU"/>
        </w:rPr>
      </w:pPr>
    </w:p>
    <w:p w:rsidR="009E2456" w:rsidRPr="004B7160" w:rsidRDefault="009E2456" w:rsidP="00AB2856">
      <w:pPr>
        <w:widowControl w:val="0"/>
        <w:suppressAutoHyphens w:val="0"/>
        <w:autoSpaceDE w:val="0"/>
        <w:autoSpaceDN w:val="0"/>
        <w:jc w:val="both"/>
        <w:rPr>
          <w:rFonts w:ascii="Arial" w:hAnsi="Arial" w:cs="Arial"/>
          <w:lang w:eastAsia="ru-RU"/>
        </w:rPr>
      </w:pPr>
    </w:p>
    <w:tbl>
      <w:tblPr>
        <w:tblW w:w="0" w:type="auto"/>
        <w:tblInd w:w="1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096"/>
      </w:tblGrid>
      <w:tr w:rsidR="009E2456" w:rsidRPr="004B7160" w:rsidTr="00B106DF">
        <w:tc>
          <w:tcPr>
            <w:tcW w:w="6096" w:type="dxa"/>
            <w:shd w:val="clear" w:color="auto" w:fill="auto"/>
          </w:tcPr>
          <w:p w:rsidR="009E2456" w:rsidRPr="004B7160" w:rsidRDefault="009E2456" w:rsidP="00AB2856">
            <w:pPr>
              <w:widowControl w:val="0"/>
              <w:suppressAutoHyphens w:val="0"/>
              <w:autoSpaceDE w:val="0"/>
              <w:autoSpaceDN w:val="0"/>
              <w:jc w:val="both"/>
              <w:rPr>
                <w:rFonts w:ascii="Arial" w:hAnsi="Arial" w:cs="Arial"/>
                <w:lang w:eastAsia="ru-RU"/>
              </w:rPr>
            </w:pPr>
            <w:r w:rsidRPr="004B7160">
              <w:rPr>
                <w:rFonts w:ascii="Arial" w:hAnsi="Arial" w:cs="Arial"/>
                <w:lang w:eastAsia="ru-RU"/>
              </w:rPr>
              <w:t>прием заявления и документов, необходимых для предоставления муниципальной услуги</w:t>
            </w:r>
          </w:p>
          <w:p w:rsidR="009E2456" w:rsidRPr="004B7160" w:rsidRDefault="00A77B11" w:rsidP="00AB2856">
            <w:pPr>
              <w:widowControl w:val="0"/>
              <w:suppressAutoHyphens w:val="0"/>
              <w:autoSpaceDE w:val="0"/>
              <w:autoSpaceDN w:val="0"/>
              <w:jc w:val="both"/>
              <w:rPr>
                <w:rFonts w:ascii="Arial" w:hAnsi="Arial" w:cs="Arial"/>
                <w:lang w:eastAsia="ru-RU"/>
              </w:rPr>
            </w:pPr>
            <w:r>
              <w:rPr>
                <w:rFonts w:ascii="Arial" w:hAnsi="Arial" w:cs="Arial"/>
                <w:noProof/>
                <w:lang w:eastAsia="ru-RU"/>
              </w:rPr>
              <w:pict>
                <v:line id="_x0000_s1033" style="position:absolute;left:0;text-align:left;z-index:251655680" from="140.65pt,12.35pt" to="141.3pt,43.65pt">
                  <v:stroke endarrow="block"/>
                </v:line>
              </w:pict>
            </w:r>
            <w:r>
              <w:rPr>
                <w:rFonts w:ascii="Arial" w:hAnsi="Arial" w:cs="Arial"/>
                <w:noProof/>
                <w:lang w:eastAsia="ru-RU"/>
              </w:rPr>
              <w:pict>
                <v:line id="_x0000_s1032" style="position:absolute;left:0;text-align:left;z-index:251654656" from="138.15pt,13.6pt" to="138.15pt,41.15pt">
                  <v:stroke endarrow="block"/>
                </v:line>
              </w:pict>
            </w:r>
          </w:p>
        </w:tc>
      </w:tr>
    </w:tbl>
    <w:p w:rsidR="009E2456" w:rsidRPr="004B7160" w:rsidRDefault="00A77B11" w:rsidP="00AB2856">
      <w:pPr>
        <w:widowControl w:val="0"/>
        <w:tabs>
          <w:tab w:val="center" w:pos="4677"/>
        </w:tabs>
        <w:suppressAutoHyphens w:val="0"/>
        <w:autoSpaceDE w:val="0"/>
        <w:autoSpaceDN w:val="0"/>
        <w:jc w:val="both"/>
        <w:rPr>
          <w:rFonts w:ascii="Arial" w:hAnsi="Arial" w:cs="Arial"/>
          <w:lang w:eastAsia="ru-RU"/>
        </w:rPr>
      </w:pPr>
      <w:r>
        <w:rPr>
          <w:rFonts w:ascii="Arial" w:hAnsi="Arial" w:cs="Arial"/>
          <w:noProof/>
          <w:lang w:eastAsia="ru-RU"/>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051" type="#_x0000_t67" style="position:absolute;left:0;text-align:left;margin-left:213pt;margin-top:.3pt;width:38.25pt;height:26.8pt;z-index:251661824;mso-position-horizontal-relative:text;mso-position-vertical-relative:text">
            <v:textbox style="layout-flow:vertical-ideographic"/>
          </v:shape>
        </w:pict>
      </w:r>
      <w:r>
        <w:rPr>
          <w:rFonts w:ascii="Arial" w:hAnsi="Arial" w:cs="Arial"/>
          <w:noProof/>
          <w:lang w:eastAsia="ru-RU"/>
        </w:rPr>
        <w:pict>
          <v:line id="_x0000_s1031" style="position:absolute;left:0;text-align:left;z-index:251653632;mso-position-horizontal-relative:text;mso-position-vertical-relative:text" from="229.85pt,359.05pt" to="229.85pt,359.05pt">
            <v:stroke endarrow="block"/>
          </v:line>
        </w:pict>
      </w:r>
      <w:r w:rsidR="00D2170B" w:rsidRPr="004B7160">
        <w:rPr>
          <w:rFonts w:ascii="Arial" w:hAnsi="Arial" w:cs="Arial"/>
          <w:lang w:eastAsia="ru-RU"/>
        </w:rPr>
        <w:tab/>
      </w:r>
    </w:p>
    <w:p w:rsidR="009E2456" w:rsidRPr="004B7160" w:rsidRDefault="009E2456" w:rsidP="00AB2856">
      <w:pPr>
        <w:widowControl w:val="0"/>
        <w:suppressAutoHyphens w:val="0"/>
        <w:autoSpaceDE w:val="0"/>
        <w:autoSpaceDN w:val="0"/>
        <w:jc w:val="both"/>
        <w:rPr>
          <w:rFonts w:ascii="Arial" w:hAnsi="Arial" w:cs="Arial"/>
          <w:lang w:eastAsia="ru-RU"/>
        </w:rPr>
      </w:pPr>
    </w:p>
    <w:tbl>
      <w:tblPr>
        <w:tblW w:w="0" w:type="auto"/>
        <w:tblInd w:w="1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096"/>
      </w:tblGrid>
      <w:tr w:rsidR="009E2456" w:rsidRPr="004B7160" w:rsidTr="00B106DF">
        <w:tc>
          <w:tcPr>
            <w:tcW w:w="6096" w:type="dxa"/>
            <w:shd w:val="clear" w:color="auto" w:fill="auto"/>
          </w:tcPr>
          <w:p w:rsidR="009E2456" w:rsidRPr="004B7160" w:rsidRDefault="009E2456" w:rsidP="00AB2856">
            <w:pPr>
              <w:widowControl w:val="0"/>
              <w:suppressAutoHyphens w:val="0"/>
              <w:autoSpaceDE w:val="0"/>
              <w:autoSpaceDN w:val="0"/>
              <w:jc w:val="both"/>
              <w:rPr>
                <w:rFonts w:ascii="Arial" w:hAnsi="Arial" w:cs="Arial"/>
                <w:lang w:eastAsia="ru-RU"/>
              </w:rPr>
            </w:pPr>
            <w:r w:rsidRPr="004B7160">
              <w:rPr>
                <w:rFonts w:ascii="Arial" w:hAnsi="Arial" w:cs="Arial"/>
                <w:lang w:eastAsia="ru-RU"/>
              </w:rPr>
              <w:t>регистрация заявления и документов, необходимых для предоставления муниципальной услуги</w:t>
            </w:r>
          </w:p>
          <w:p w:rsidR="009E2456" w:rsidRPr="004B7160" w:rsidRDefault="009E2456" w:rsidP="00AB2856">
            <w:pPr>
              <w:widowControl w:val="0"/>
              <w:suppressAutoHyphens w:val="0"/>
              <w:autoSpaceDE w:val="0"/>
              <w:autoSpaceDN w:val="0"/>
              <w:jc w:val="both"/>
              <w:rPr>
                <w:rFonts w:ascii="Arial" w:hAnsi="Arial" w:cs="Arial"/>
                <w:lang w:eastAsia="ru-RU"/>
              </w:rPr>
            </w:pPr>
          </w:p>
        </w:tc>
      </w:tr>
    </w:tbl>
    <w:p w:rsidR="009E2456" w:rsidRPr="004B7160" w:rsidRDefault="00A77B11" w:rsidP="00AB2856">
      <w:pPr>
        <w:widowControl w:val="0"/>
        <w:suppressAutoHyphens w:val="0"/>
        <w:autoSpaceDE w:val="0"/>
        <w:autoSpaceDN w:val="0"/>
        <w:jc w:val="both"/>
        <w:rPr>
          <w:rFonts w:ascii="Arial" w:hAnsi="Arial" w:cs="Arial"/>
          <w:lang w:eastAsia="ru-RU"/>
        </w:rPr>
      </w:pPr>
      <w:r>
        <w:rPr>
          <w:rFonts w:ascii="Arial" w:hAnsi="Arial" w:cs="Arial"/>
          <w:noProof/>
          <w:lang w:eastAsia="ru-RU"/>
        </w:rPr>
        <w:pict>
          <v:shape id="_x0000_s1036" type="#_x0000_t67" style="position:absolute;left:0;text-align:left;margin-left:215.45pt;margin-top:.85pt;width:38.25pt;height:25.6pt;z-index:251656704;mso-position-horizontal-relative:text;mso-position-vertical-relative:text">
            <v:textbox style="layout-flow:vertical-ideographic"/>
          </v:shape>
        </w:pict>
      </w:r>
    </w:p>
    <w:p w:rsidR="009E2456" w:rsidRPr="004B7160" w:rsidRDefault="009E2456" w:rsidP="00AB2856">
      <w:pPr>
        <w:widowControl w:val="0"/>
        <w:suppressAutoHyphens w:val="0"/>
        <w:autoSpaceDE w:val="0"/>
        <w:autoSpaceDN w:val="0"/>
        <w:jc w:val="both"/>
        <w:rPr>
          <w:rFonts w:ascii="Arial" w:hAnsi="Arial" w:cs="Arial"/>
          <w:lang w:eastAsia="ru-RU"/>
        </w:rPr>
      </w:pPr>
    </w:p>
    <w:tbl>
      <w:tblPr>
        <w:tblW w:w="0" w:type="auto"/>
        <w:tblInd w:w="1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096"/>
      </w:tblGrid>
      <w:tr w:rsidR="009E2456" w:rsidRPr="004B7160" w:rsidTr="00B106DF">
        <w:tc>
          <w:tcPr>
            <w:tcW w:w="6096" w:type="dxa"/>
            <w:shd w:val="clear" w:color="auto" w:fill="auto"/>
          </w:tcPr>
          <w:p w:rsidR="009E2456" w:rsidRPr="004B7160" w:rsidRDefault="009E2456" w:rsidP="00AB2856">
            <w:pPr>
              <w:widowControl w:val="0"/>
              <w:suppressAutoHyphens w:val="0"/>
              <w:autoSpaceDE w:val="0"/>
              <w:autoSpaceDN w:val="0"/>
              <w:jc w:val="both"/>
              <w:rPr>
                <w:rFonts w:ascii="Arial" w:hAnsi="Arial" w:cs="Arial"/>
                <w:lang w:eastAsia="ru-RU"/>
              </w:rPr>
            </w:pPr>
          </w:p>
          <w:p w:rsidR="009E2456" w:rsidRPr="004B7160" w:rsidRDefault="009E2456" w:rsidP="00AB2856">
            <w:pPr>
              <w:widowControl w:val="0"/>
              <w:suppressAutoHyphens w:val="0"/>
              <w:autoSpaceDE w:val="0"/>
              <w:autoSpaceDN w:val="0"/>
              <w:jc w:val="both"/>
              <w:rPr>
                <w:rFonts w:ascii="Arial" w:hAnsi="Arial" w:cs="Arial"/>
                <w:lang w:eastAsia="ru-RU"/>
              </w:rPr>
            </w:pPr>
            <w:r w:rsidRPr="004B7160">
              <w:rPr>
                <w:rFonts w:ascii="Arial" w:hAnsi="Arial" w:cs="Arial"/>
                <w:lang w:eastAsia="ru-RU"/>
              </w:rPr>
              <w:t>обработка и предварительное рассмотрение заявления и представленных документов</w:t>
            </w:r>
          </w:p>
          <w:p w:rsidR="009E2456" w:rsidRPr="004B7160" w:rsidRDefault="00A77B11" w:rsidP="00AB2856">
            <w:pPr>
              <w:widowControl w:val="0"/>
              <w:suppressAutoHyphens w:val="0"/>
              <w:autoSpaceDE w:val="0"/>
              <w:autoSpaceDN w:val="0"/>
              <w:jc w:val="both"/>
              <w:rPr>
                <w:rFonts w:ascii="Arial" w:hAnsi="Arial" w:cs="Arial"/>
                <w:lang w:eastAsia="ru-RU"/>
              </w:rPr>
            </w:pPr>
            <w:r>
              <w:rPr>
                <w:rFonts w:ascii="Arial" w:hAnsi="Arial" w:cs="Arial"/>
                <w:noProof/>
                <w:lang w:eastAsia="ru-RU"/>
              </w:rPr>
              <w:pict>
                <v:shape id="_x0000_s1039" type="#_x0000_t67" style="position:absolute;left:0;text-align:left;margin-left:123.6pt;margin-top:12.35pt;width:38.25pt;height:29.95pt;z-index:251657728">
                  <v:textbox style="layout-flow:vertical-ideographic"/>
                </v:shape>
              </w:pict>
            </w:r>
          </w:p>
        </w:tc>
      </w:tr>
    </w:tbl>
    <w:p w:rsidR="009E2456" w:rsidRPr="004B7160" w:rsidRDefault="009E2456" w:rsidP="00AB2856">
      <w:pPr>
        <w:widowControl w:val="0"/>
        <w:suppressAutoHyphens w:val="0"/>
        <w:autoSpaceDE w:val="0"/>
        <w:autoSpaceDN w:val="0"/>
        <w:jc w:val="both"/>
        <w:rPr>
          <w:rFonts w:ascii="Arial" w:hAnsi="Arial" w:cs="Arial"/>
          <w:lang w:eastAsia="ru-RU"/>
        </w:rPr>
      </w:pPr>
    </w:p>
    <w:p w:rsidR="009E2456" w:rsidRPr="004B7160" w:rsidRDefault="009E2456" w:rsidP="00AB2856">
      <w:pPr>
        <w:widowControl w:val="0"/>
        <w:suppressAutoHyphens w:val="0"/>
        <w:autoSpaceDE w:val="0"/>
        <w:autoSpaceDN w:val="0"/>
        <w:jc w:val="both"/>
        <w:rPr>
          <w:rFonts w:ascii="Arial" w:hAnsi="Arial" w:cs="Arial"/>
          <w:lang w:eastAsia="ru-RU"/>
        </w:rPr>
      </w:pPr>
    </w:p>
    <w:tbl>
      <w:tblPr>
        <w:tblW w:w="0" w:type="auto"/>
        <w:tblInd w:w="1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096"/>
      </w:tblGrid>
      <w:tr w:rsidR="009E2456" w:rsidRPr="004B7160" w:rsidTr="00B106DF">
        <w:tc>
          <w:tcPr>
            <w:tcW w:w="6096" w:type="dxa"/>
            <w:shd w:val="clear" w:color="auto" w:fill="auto"/>
          </w:tcPr>
          <w:p w:rsidR="009E2456" w:rsidRPr="004B7160" w:rsidRDefault="009E2456" w:rsidP="00AB2856">
            <w:pPr>
              <w:widowControl w:val="0"/>
              <w:suppressAutoHyphens w:val="0"/>
              <w:autoSpaceDE w:val="0"/>
              <w:autoSpaceDN w:val="0"/>
              <w:jc w:val="both"/>
              <w:rPr>
                <w:rFonts w:ascii="Arial" w:hAnsi="Arial" w:cs="Arial"/>
                <w:lang w:eastAsia="ru-RU"/>
              </w:rPr>
            </w:pPr>
            <w:r w:rsidRPr="004B7160">
              <w:rPr>
                <w:rFonts w:ascii="Arial" w:hAnsi="Arial" w:cs="Arial"/>
                <w:lang w:eastAsia="ru-RU"/>
              </w:rPr>
              <w:t>формирование и направление межведомственных запросов в органы (организации), участвующие в предоставлении муниципальной услуги</w:t>
            </w:r>
          </w:p>
        </w:tc>
      </w:tr>
    </w:tbl>
    <w:p w:rsidR="009E2456" w:rsidRPr="004B7160" w:rsidRDefault="00A77B11" w:rsidP="00AB2856">
      <w:pPr>
        <w:widowControl w:val="0"/>
        <w:suppressAutoHyphens w:val="0"/>
        <w:autoSpaceDE w:val="0"/>
        <w:autoSpaceDN w:val="0"/>
        <w:jc w:val="both"/>
        <w:rPr>
          <w:rFonts w:ascii="Arial" w:hAnsi="Arial" w:cs="Arial"/>
          <w:lang w:eastAsia="ru-RU"/>
        </w:rPr>
      </w:pPr>
      <w:r>
        <w:rPr>
          <w:rFonts w:ascii="Arial" w:hAnsi="Arial" w:cs="Arial"/>
          <w:noProof/>
          <w:lang w:eastAsia="ru-RU"/>
        </w:rPr>
        <w:pict>
          <v:shape id="_x0000_s1042" type="#_x0000_t67" style="position:absolute;left:0;text-align:left;margin-left:214.85pt;margin-top:.8pt;width:38.25pt;height:26.15pt;z-index:251658752;mso-position-horizontal-relative:text;mso-position-vertical-relative:text">
            <v:textbox style="layout-flow:vertical-ideographic"/>
          </v:shape>
        </w:pict>
      </w:r>
    </w:p>
    <w:p w:rsidR="009E2456" w:rsidRPr="004B7160" w:rsidRDefault="009E2456" w:rsidP="00AB2856">
      <w:pPr>
        <w:widowControl w:val="0"/>
        <w:suppressAutoHyphens w:val="0"/>
        <w:autoSpaceDE w:val="0"/>
        <w:autoSpaceDN w:val="0"/>
        <w:jc w:val="both"/>
        <w:rPr>
          <w:rFonts w:ascii="Arial" w:hAnsi="Arial" w:cs="Arial"/>
          <w:lang w:eastAsia="ru-RU"/>
        </w:rPr>
      </w:pPr>
    </w:p>
    <w:tbl>
      <w:tblPr>
        <w:tblW w:w="0" w:type="auto"/>
        <w:tblInd w:w="1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096"/>
        <w:gridCol w:w="222"/>
      </w:tblGrid>
      <w:tr w:rsidR="009E2456" w:rsidRPr="004B7160" w:rsidTr="00B106DF">
        <w:tc>
          <w:tcPr>
            <w:tcW w:w="6096" w:type="dxa"/>
            <w:shd w:val="clear" w:color="auto" w:fill="auto"/>
          </w:tcPr>
          <w:p w:rsidR="009E2456" w:rsidRPr="004B7160" w:rsidRDefault="00A77B11" w:rsidP="00AB2856">
            <w:pPr>
              <w:widowControl w:val="0"/>
              <w:suppressAutoHyphens w:val="0"/>
              <w:autoSpaceDE w:val="0"/>
              <w:autoSpaceDN w:val="0"/>
              <w:jc w:val="both"/>
              <w:rPr>
                <w:rFonts w:ascii="Arial" w:hAnsi="Arial" w:cs="Arial"/>
                <w:lang w:eastAsia="ru-RU"/>
              </w:rPr>
            </w:pPr>
            <w:r>
              <w:rPr>
                <w:rFonts w:ascii="Arial" w:hAnsi="Arial" w:cs="Arial"/>
                <w:noProof/>
                <w:lang w:eastAsia="ru-RU"/>
              </w:rPr>
              <w:pict>
                <v:shape id="_x0000_s1048" type="#_x0000_t67" style="position:absolute;left:0;text-align:left;margin-left:129.8pt;margin-top:80pt;width:38.25pt;height:29.35pt;z-index:251660800">
                  <v:textbox style="layout-flow:vertical-ideographic"/>
                </v:shape>
              </w:pict>
            </w:r>
            <w:r w:rsidR="009E2456" w:rsidRPr="004B7160">
              <w:rPr>
                <w:rFonts w:ascii="Arial" w:hAnsi="Arial" w:cs="Arial"/>
                <w:lang w:eastAsia="ru-RU"/>
              </w:rPr>
              <w:t>принятие решения о проведении торгов либо о предоставлении (об отказе в предоставлении) муниципальной услуги (в случае, если проведение торгов не требуется) проведение торгов</w:t>
            </w:r>
          </w:p>
        </w:tc>
        <w:tc>
          <w:tcPr>
            <w:tcW w:w="0" w:type="auto"/>
          </w:tcPr>
          <w:p w:rsidR="009E2456" w:rsidRPr="004B7160" w:rsidRDefault="00A77B11" w:rsidP="00AB2856">
            <w:pPr>
              <w:suppressAutoHyphens w:val="0"/>
              <w:jc w:val="both"/>
              <w:rPr>
                <w:rFonts w:ascii="Arial" w:hAnsi="Arial" w:cs="Arial"/>
                <w:lang w:eastAsia="ru-RU"/>
              </w:rPr>
            </w:pPr>
            <w:r>
              <w:rPr>
                <w:rFonts w:ascii="Arial" w:hAnsi="Arial" w:cs="Arial"/>
                <w:noProof/>
                <w:lang w:eastAsia="ru-RU"/>
              </w:rPr>
              <w:pict>
                <v:shape id="_x0000_s1045" type="#_x0000_t67" style="position:absolute;left:0;text-align:left;margin-left:51.35pt;margin-top:286.75pt;width:38.25pt;height:76.9pt;z-index:251659776;mso-position-horizontal-relative:text;mso-position-vertical-relative:text">
                  <v:textbox style="layout-flow:vertical-ideographic"/>
                </v:shape>
              </w:pict>
            </w:r>
          </w:p>
        </w:tc>
      </w:tr>
    </w:tbl>
    <w:p w:rsidR="009E2456" w:rsidRPr="004B7160" w:rsidRDefault="009E2456" w:rsidP="00AB2856">
      <w:pPr>
        <w:widowControl w:val="0"/>
        <w:suppressAutoHyphens w:val="0"/>
        <w:autoSpaceDE w:val="0"/>
        <w:autoSpaceDN w:val="0"/>
        <w:jc w:val="both"/>
        <w:rPr>
          <w:rFonts w:ascii="Arial" w:hAnsi="Arial" w:cs="Arial"/>
          <w:lang w:eastAsia="ru-RU"/>
        </w:rPr>
      </w:pPr>
    </w:p>
    <w:p w:rsidR="009E2456" w:rsidRPr="004B7160" w:rsidRDefault="009E2456" w:rsidP="00AB2856">
      <w:pPr>
        <w:widowControl w:val="0"/>
        <w:suppressAutoHyphens w:val="0"/>
        <w:autoSpaceDE w:val="0"/>
        <w:autoSpaceDN w:val="0"/>
        <w:jc w:val="both"/>
        <w:rPr>
          <w:rFonts w:ascii="Arial" w:hAnsi="Arial" w:cs="Arial"/>
          <w:lang w:eastAsia="ru-RU"/>
        </w:rPr>
      </w:pPr>
    </w:p>
    <w:tbl>
      <w:tblPr>
        <w:tblW w:w="0" w:type="auto"/>
        <w:tblInd w:w="1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096"/>
      </w:tblGrid>
      <w:tr w:rsidR="009E2456" w:rsidRPr="004B7160" w:rsidTr="00B106DF">
        <w:tc>
          <w:tcPr>
            <w:tcW w:w="6096" w:type="dxa"/>
            <w:shd w:val="clear" w:color="auto" w:fill="auto"/>
          </w:tcPr>
          <w:p w:rsidR="009E2456" w:rsidRPr="004B7160" w:rsidRDefault="009E2456" w:rsidP="00AB2856">
            <w:pPr>
              <w:widowControl w:val="0"/>
              <w:suppressAutoHyphens w:val="0"/>
              <w:autoSpaceDE w:val="0"/>
              <w:autoSpaceDN w:val="0"/>
              <w:jc w:val="both"/>
              <w:rPr>
                <w:rFonts w:ascii="Arial" w:hAnsi="Arial" w:cs="Arial"/>
                <w:lang w:eastAsia="ru-RU"/>
              </w:rPr>
            </w:pPr>
            <w:r w:rsidRPr="004B7160">
              <w:rPr>
                <w:rFonts w:ascii="Arial" w:hAnsi="Arial" w:cs="Arial"/>
                <w:lang w:eastAsia="ru-RU"/>
              </w:rPr>
              <w:t>заключение договора аренды (безвозмездного пользования) муниципального имущества</w:t>
            </w:r>
          </w:p>
        </w:tc>
      </w:tr>
    </w:tbl>
    <w:p w:rsidR="009E2456" w:rsidRPr="004B7160" w:rsidRDefault="009E2456" w:rsidP="00AB2856">
      <w:pPr>
        <w:widowControl w:val="0"/>
        <w:suppressAutoHyphens w:val="0"/>
        <w:autoSpaceDE w:val="0"/>
        <w:autoSpaceDN w:val="0"/>
        <w:jc w:val="both"/>
        <w:rPr>
          <w:rFonts w:ascii="Arial" w:hAnsi="Arial" w:cs="Arial"/>
          <w:lang w:eastAsia="ru-RU"/>
        </w:rPr>
      </w:pPr>
    </w:p>
    <w:sectPr w:rsidR="009E2456" w:rsidRPr="004B7160" w:rsidSect="005F0D4A">
      <w:pgSz w:w="11905" w:h="16838"/>
      <w:pgMar w:top="1134" w:right="1247" w:bottom="1134" w:left="1531" w:header="0"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D1FCA" w:rsidRDefault="000D1FCA" w:rsidP="00BB13A0">
      <w:r>
        <w:separator/>
      </w:r>
    </w:p>
  </w:endnote>
  <w:endnote w:type="continuationSeparator" w:id="0">
    <w:p w:rsidR="000D1FCA" w:rsidRDefault="000D1FCA" w:rsidP="00BB13A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OpenSymbol">
    <w:panose1 w:val="05010000000000000000"/>
    <w:charset w:val="00"/>
    <w:family w:val="auto"/>
    <w:pitch w:val="variable"/>
    <w:sig w:usb0="800000AF" w:usb1="1001ECEA"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Liberation Sans">
    <w:altName w:val="Arial"/>
    <w:charset w:val="CC"/>
    <w:family w:val="roman"/>
    <w:pitch w:val="variable"/>
    <w:sig w:usb0="00000000" w:usb1="00000000" w:usb2="00000000" w:usb3="00000000" w:csb0="00000000" w:csb1="00000000"/>
  </w:font>
  <w:font w:name="Microsoft YaHei">
    <w:panose1 w:val="020B0503020204020204"/>
    <w:charset w:val="86"/>
    <w:family w:val="swiss"/>
    <w:pitch w:val="variable"/>
    <w:sig w:usb0="80000287" w:usb1="280F3C52" w:usb2="00000016" w:usb3="00000000" w:csb0="0004001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D1FCA" w:rsidRDefault="000D1FCA" w:rsidP="00BB13A0">
      <w:r>
        <w:separator/>
      </w:r>
    </w:p>
  </w:footnote>
  <w:footnote w:type="continuationSeparator" w:id="0">
    <w:p w:rsidR="000D1FCA" w:rsidRDefault="000D1FCA" w:rsidP="00BB13A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72" w:hanging="432"/>
      </w:pPr>
    </w:lvl>
    <w:lvl w:ilvl="1">
      <w:start w:val="1"/>
      <w:numFmt w:val="none"/>
      <w:suff w:val="nothing"/>
      <w:lvlText w:val=""/>
      <w:lvlJc w:val="left"/>
      <w:pPr>
        <w:tabs>
          <w:tab w:val="num" w:pos="0"/>
        </w:tabs>
        <w:ind w:left="216" w:hanging="576"/>
      </w:pPr>
    </w:lvl>
    <w:lvl w:ilvl="2">
      <w:start w:val="1"/>
      <w:numFmt w:val="none"/>
      <w:pStyle w:val="3"/>
      <w:suff w:val="nothing"/>
      <w:lvlText w:val=""/>
      <w:lvlJc w:val="left"/>
      <w:pPr>
        <w:tabs>
          <w:tab w:val="num" w:pos="0"/>
        </w:tabs>
        <w:ind w:left="360" w:hanging="720"/>
      </w:pPr>
    </w:lvl>
    <w:lvl w:ilvl="3">
      <w:start w:val="1"/>
      <w:numFmt w:val="none"/>
      <w:suff w:val="nothing"/>
      <w:lvlText w:val=""/>
      <w:lvlJc w:val="left"/>
      <w:pPr>
        <w:tabs>
          <w:tab w:val="num" w:pos="0"/>
        </w:tabs>
        <w:ind w:left="504" w:hanging="864"/>
      </w:pPr>
    </w:lvl>
    <w:lvl w:ilvl="4">
      <w:start w:val="1"/>
      <w:numFmt w:val="none"/>
      <w:suff w:val="nothing"/>
      <w:lvlText w:val=""/>
      <w:lvlJc w:val="left"/>
      <w:pPr>
        <w:tabs>
          <w:tab w:val="num" w:pos="0"/>
        </w:tabs>
        <w:ind w:left="648" w:hanging="1008"/>
      </w:pPr>
    </w:lvl>
    <w:lvl w:ilvl="5">
      <w:start w:val="1"/>
      <w:numFmt w:val="none"/>
      <w:suff w:val="nothing"/>
      <w:lvlText w:val=""/>
      <w:lvlJc w:val="left"/>
      <w:pPr>
        <w:tabs>
          <w:tab w:val="num" w:pos="0"/>
        </w:tabs>
        <w:ind w:left="792" w:hanging="1152"/>
      </w:pPr>
    </w:lvl>
    <w:lvl w:ilvl="6">
      <w:start w:val="1"/>
      <w:numFmt w:val="none"/>
      <w:suff w:val="nothing"/>
      <w:lvlText w:val=""/>
      <w:lvlJc w:val="left"/>
      <w:pPr>
        <w:tabs>
          <w:tab w:val="num" w:pos="0"/>
        </w:tabs>
        <w:ind w:left="936" w:hanging="1296"/>
      </w:pPr>
    </w:lvl>
    <w:lvl w:ilvl="7">
      <w:start w:val="1"/>
      <w:numFmt w:val="none"/>
      <w:suff w:val="nothing"/>
      <w:lvlText w:val=""/>
      <w:lvlJc w:val="left"/>
      <w:pPr>
        <w:tabs>
          <w:tab w:val="num" w:pos="0"/>
        </w:tabs>
        <w:ind w:left="1080" w:hanging="1440"/>
      </w:pPr>
    </w:lvl>
    <w:lvl w:ilvl="8">
      <w:start w:val="1"/>
      <w:numFmt w:val="none"/>
      <w:suff w:val="nothing"/>
      <w:lvlText w:val=""/>
      <w:lvlJc w:val="left"/>
      <w:pPr>
        <w:tabs>
          <w:tab w:val="num" w:pos="0"/>
        </w:tabs>
        <w:ind w:left="1224" w:hanging="1584"/>
      </w:pPr>
    </w:lvl>
  </w:abstractNum>
  <w:abstractNum w:abstractNumId="1">
    <w:nsid w:val="00000002"/>
    <w:multiLevelType w:val="multilevel"/>
    <w:tmpl w:val="00000002"/>
    <w:name w:val="WW8Num2"/>
    <w:lvl w:ilvl="0">
      <w:start w:val="1"/>
      <w:numFmt w:val="decimal"/>
      <w:lvlText w:val="%1."/>
      <w:lvlJc w:val="left"/>
      <w:pPr>
        <w:tabs>
          <w:tab w:val="num" w:pos="1560"/>
        </w:tabs>
        <w:ind w:left="192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
    <w:nsid w:val="00000003"/>
    <w:multiLevelType w:val="multilevel"/>
    <w:tmpl w:val="0000000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3">
    <w:nsid w:val="2DE32C13"/>
    <w:multiLevelType w:val="hybridMultilevel"/>
    <w:tmpl w:val="CEB6D97A"/>
    <w:lvl w:ilvl="0" w:tplc="405EC85A">
      <w:start w:val="1"/>
      <w:numFmt w:val="decimal"/>
      <w:lvlText w:val="%1."/>
      <w:lvlJc w:val="left"/>
      <w:pPr>
        <w:ind w:left="885" w:hanging="360"/>
      </w:pPr>
      <w:rPr>
        <w:rFonts w:hint="default"/>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4">
    <w:nsid w:val="2E453BD0"/>
    <w:multiLevelType w:val="hybridMultilevel"/>
    <w:tmpl w:val="90D00DB8"/>
    <w:lvl w:ilvl="0" w:tplc="3462EB0A">
      <w:start w:val="1"/>
      <w:numFmt w:val="decimal"/>
      <w:lvlText w:val="%1)"/>
      <w:lvlJc w:val="left"/>
      <w:pPr>
        <w:ind w:left="360" w:hanging="360"/>
      </w:pPr>
      <w:rPr>
        <w:rFonts w:hint="default"/>
        <w:color w:val="auto"/>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nsid w:val="2E773614"/>
    <w:multiLevelType w:val="hybridMultilevel"/>
    <w:tmpl w:val="F7A0659C"/>
    <w:lvl w:ilvl="0" w:tplc="FAAAD938">
      <w:start w:val="1"/>
      <w:numFmt w:val="decimal"/>
      <w:lvlText w:val="%1."/>
      <w:lvlJc w:val="left"/>
      <w:pPr>
        <w:ind w:left="840" w:hanging="360"/>
      </w:pPr>
      <w:rPr>
        <w:rFonts w:hint="default"/>
        <w:sz w:val="22"/>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6">
    <w:nsid w:val="3E80664F"/>
    <w:multiLevelType w:val="multilevel"/>
    <w:tmpl w:val="CDA0F200"/>
    <w:lvl w:ilvl="0">
      <w:start w:val="3"/>
      <w:numFmt w:val="decimal"/>
      <w:lvlText w:val="%1."/>
      <w:lvlJc w:val="left"/>
      <w:pPr>
        <w:ind w:left="7448" w:hanging="360"/>
      </w:pPr>
      <w:rPr>
        <w:rFonts w:hint="default"/>
      </w:rPr>
    </w:lvl>
    <w:lvl w:ilvl="1">
      <w:start w:val="1"/>
      <w:numFmt w:val="decimal"/>
      <w:isLgl/>
      <w:lvlText w:val="%1.%2."/>
      <w:lvlJc w:val="left"/>
      <w:pPr>
        <w:ind w:left="2280" w:hanging="720"/>
      </w:pPr>
      <w:rPr>
        <w:rFonts w:hint="default"/>
      </w:rPr>
    </w:lvl>
    <w:lvl w:ilvl="2">
      <w:start w:val="1"/>
      <w:numFmt w:val="decimal"/>
      <w:isLgl/>
      <w:lvlText w:val="%1.%2.%3."/>
      <w:lvlJc w:val="left"/>
      <w:pPr>
        <w:ind w:left="2280" w:hanging="720"/>
      </w:pPr>
      <w:rPr>
        <w:rFonts w:hint="default"/>
      </w:rPr>
    </w:lvl>
    <w:lvl w:ilvl="3">
      <w:start w:val="1"/>
      <w:numFmt w:val="decimal"/>
      <w:isLgl/>
      <w:lvlText w:val="%1.%2.%3.%4."/>
      <w:lvlJc w:val="left"/>
      <w:pPr>
        <w:ind w:left="2640" w:hanging="1080"/>
      </w:pPr>
      <w:rPr>
        <w:rFonts w:hint="default"/>
      </w:rPr>
    </w:lvl>
    <w:lvl w:ilvl="4">
      <w:start w:val="1"/>
      <w:numFmt w:val="decimal"/>
      <w:isLgl/>
      <w:lvlText w:val="%1.%2.%3.%4.%5."/>
      <w:lvlJc w:val="left"/>
      <w:pPr>
        <w:ind w:left="2640" w:hanging="1080"/>
      </w:pPr>
      <w:rPr>
        <w:rFonts w:hint="default"/>
      </w:rPr>
    </w:lvl>
    <w:lvl w:ilvl="5">
      <w:start w:val="1"/>
      <w:numFmt w:val="decimal"/>
      <w:isLgl/>
      <w:lvlText w:val="%1.%2.%3.%4.%5.%6."/>
      <w:lvlJc w:val="left"/>
      <w:pPr>
        <w:ind w:left="3000" w:hanging="1440"/>
      </w:pPr>
      <w:rPr>
        <w:rFonts w:hint="default"/>
      </w:rPr>
    </w:lvl>
    <w:lvl w:ilvl="6">
      <w:start w:val="1"/>
      <w:numFmt w:val="decimal"/>
      <w:isLgl/>
      <w:lvlText w:val="%1.%2.%3.%4.%5.%6.%7."/>
      <w:lvlJc w:val="left"/>
      <w:pPr>
        <w:ind w:left="3000" w:hanging="1440"/>
      </w:pPr>
      <w:rPr>
        <w:rFonts w:hint="default"/>
      </w:rPr>
    </w:lvl>
    <w:lvl w:ilvl="7">
      <w:start w:val="1"/>
      <w:numFmt w:val="decimal"/>
      <w:isLgl/>
      <w:lvlText w:val="%1.%2.%3.%4.%5.%6.%7.%8."/>
      <w:lvlJc w:val="left"/>
      <w:pPr>
        <w:ind w:left="3360" w:hanging="1800"/>
      </w:pPr>
      <w:rPr>
        <w:rFonts w:hint="default"/>
      </w:rPr>
    </w:lvl>
    <w:lvl w:ilvl="8">
      <w:start w:val="1"/>
      <w:numFmt w:val="decimal"/>
      <w:isLgl/>
      <w:lvlText w:val="%1.%2.%3.%4.%5.%6.%7.%8.%9."/>
      <w:lvlJc w:val="left"/>
      <w:pPr>
        <w:ind w:left="3720" w:hanging="2160"/>
      </w:pPr>
      <w:rPr>
        <w:rFonts w:hint="default"/>
      </w:rPr>
    </w:lvl>
  </w:abstractNum>
  <w:num w:numId="1">
    <w:abstractNumId w:val="0"/>
  </w:num>
  <w:num w:numId="2">
    <w:abstractNumId w:val="1"/>
  </w:num>
  <w:num w:numId="3">
    <w:abstractNumId w:val="6"/>
  </w:num>
  <w:num w:numId="4">
    <w:abstractNumId w:val="2"/>
  </w:num>
  <w:num w:numId="5">
    <w:abstractNumId w:val="4"/>
  </w:num>
  <w:num w:numId="6">
    <w:abstractNumId w:val="3"/>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0000"/>
  <w:defaultTabStop w:val="708"/>
  <w:defaultTableStyle w:val="a"/>
  <w:evenAndOddHeader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savePreviewPicture/>
  <w:footnotePr>
    <w:footnote w:id="-1"/>
    <w:footnote w:id="0"/>
  </w:footnotePr>
  <w:endnotePr>
    <w:endnote w:id="-1"/>
    <w:endnote w:id="0"/>
  </w:endnotePr>
  <w:compat/>
  <w:rsids>
    <w:rsidRoot w:val="00DB11AD"/>
    <w:rsid w:val="00021A8C"/>
    <w:rsid w:val="0004385A"/>
    <w:rsid w:val="00051B55"/>
    <w:rsid w:val="00052DA0"/>
    <w:rsid w:val="00057AA5"/>
    <w:rsid w:val="00063C95"/>
    <w:rsid w:val="00064B5E"/>
    <w:rsid w:val="00096D2C"/>
    <w:rsid w:val="000B014A"/>
    <w:rsid w:val="000C1DA5"/>
    <w:rsid w:val="000D1FCA"/>
    <w:rsid w:val="000D6931"/>
    <w:rsid w:val="000F7FD0"/>
    <w:rsid w:val="00103EAA"/>
    <w:rsid w:val="00123296"/>
    <w:rsid w:val="0012710B"/>
    <w:rsid w:val="00150C3E"/>
    <w:rsid w:val="00150EDB"/>
    <w:rsid w:val="00152FC8"/>
    <w:rsid w:val="001B1F45"/>
    <w:rsid w:val="001E1D0A"/>
    <w:rsid w:val="001F2B3E"/>
    <w:rsid w:val="001F2FF4"/>
    <w:rsid w:val="00202A96"/>
    <w:rsid w:val="002053D2"/>
    <w:rsid w:val="00205A2E"/>
    <w:rsid w:val="00206D3D"/>
    <w:rsid w:val="00210B53"/>
    <w:rsid w:val="00216C0D"/>
    <w:rsid w:val="0021706B"/>
    <w:rsid w:val="002309D9"/>
    <w:rsid w:val="00237D57"/>
    <w:rsid w:val="002414C4"/>
    <w:rsid w:val="00263976"/>
    <w:rsid w:val="002660FA"/>
    <w:rsid w:val="00272FD6"/>
    <w:rsid w:val="00274D39"/>
    <w:rsid w:val="00284705"/>
    <w:rsid w:val="00286973"/>
    <w:rsid w:val="0029298B"/>
    <w:rsid w:val="002B3625"/>
    <w:rsid w:val="002C4F45"/>
    <w:rsid w:val="002C7139"/>
    <w:rsid w:val="002D52E5"/>
    <w:rsid w:val="002E7C15"/>
    <w:rsid w:val="003202D5"/>
    <w:rsid w:val="00325D09"/>
    <w:rsid w:val="00332EA5"/>
    <w:rsid w:val="00334DA2"/>
    <w:rsid w:val="00340F05"/>
    <w:rsid w:val="00342691"/>
    <w:rsid w:val="00342E26"/>
    <w:rsid w:val="003457BC"/>
    <w:rsid w:val="00351478"/>
    <w:rsid w:val="00354CAB"/>
    <w:rsid w:val="00360ACE"/>
    <w:rsid w:val="00366F81"/>
    <w:rsid w:val="00381203"/>
    <w:rsid w:val="00382AB0"/>
    <w:rsid w:val="003A062C"/>
    <w:rsid w:val="003C03E0"/>
    <w:rsid w:val="003E18DA"/>
    <w:rsid w:val="003F550E"/>
    <w:rsid w:val="00413E83"/>
    <w:rsid w:val="00430A89"/>
    <w:rsid w:val="00431256"/>
    <w:rsid w:val="00444F94"/>
    <w:rsid w:val="0045470F"/>
    <w:rsid w:val="0047475B"/>
    <w:rsid w:val="0048057C"/>
    <w:rsid w:val="00482F9E"/>
    <w:rsid w:val="004A302F"/>
    <w:rsid w:val="004B3D52"/>
    <w:rsid w:val="004B7160"/>
    <w:rsid w:val="004E4DC3"/>
    <w:rsid w:val="004F0C3C"/>
    <w:rsid w:val="004F1EE9"/>
    <w:rsid w:val="005142A9"/>
    <w:rsid w:val="00515BC0"/>
    <w:rsid w:val="00533560"/>
    <w:rsid w:val="00544DA8"/>
    <w:rsid w:val="00546D90"/>
    <w:rsid w:val="005702A9"/>
    <w:rsid w:val="00577EE8"/>
    <w:rsid w:val="00594AD5"/>
    <w:rsid w:val="005C175C"/>
    <w:rsid w:val="005C7AA2"/>
    <w:rsid w:val="005E37B0"/>
    <w:rsid w:val="005F0D4A"/>
    <w:rsid w:val="005F5802"/>
    <w:rsid w:val="00612C04"/>
    <w:rsid w:val="0061708A"/>
    <w:rsid w:val="006216C8"/>
    <w:rsid w:val="00627CB9"/>
    <w:rsid w:val="006330B0"/>
    <w:rsid w:val="00635432"/>
    <w:rsid w:val="0065219A"/>
    <w:rsid w:val="006555F9"/>
    <w:rsid w:val="00671B0C"/>
    <w:rsid w:val="00676064"/>
    <w:rsid w:val="00697B46"/>
    <w:rsid w:val="006A7E93"/>
    <w:rsid w:val="006B5462"/>
    <w:rsid w:val="006C348D"/>
    <w:rsid w:val="006C5320"/>
    <w:rsid w:val="006D2131"/>
    <w:rsid w:val="006D372F"/>
    <w:rsid w:val="006E35D8"/>
    <w:rsid w:val="006F5CE7"/>
    <w:rsid w:val="006F795E"/>
    <w:rsid w:val="00707CD1"/>
    <w:rsid w:val="00711962"/>
    <w:rsid w:val="0072031C"/>
    <w:rsid w:val="00722869"/>
    <w:rsid w:val="00724262"/>
    <w:rsid w:val="0077043B"/>
    <w:rsid w:val="0077426E"/>
    <w:rsid w:val="00780C62"/>
    <w:rsid w:val="00797DB9"/>
    <w:rsid w:val="007A76B2"/>
    <w:rsid w:val="007B5462"/>
    <w:rsid w:val="007C55C8"/>
    <w:rsid w:val="007E70AB"/>
    <w:rsid w:val="00810A77"/>
    <w:rsid w:val="00830C96"/>
    <w:rsid w:val="0083600B"/>
    <w:rsid w:val="00841C7D"/>
    <w:rsid w:val="0084746F"/>
    <w:rsid w:val="00863B73"/>
    <w:rsid w:val="008779B8"/>
    <w:rsid w:val="008B435A"/>
    <w:rsid w:val="008B58F6"/>
    <w:rsid w:val="008C5EDE"/>
    <w:rsid w:val="008D4C32"/>
    <w:rsid w:val="008E0B6A"/>
    <w:rsid w:val="008E5EE9"/>
    <w:rsid w:val="00900DBF"/>
    <w:rsid w:val="0090110D"/>
    <w:rsid w:val="00912B3C"/>
    <w:rsid w:val="00921AC4"/>
    <w:rsid w:val="00931559"/>
    <w:rsid w:val="009348FE"/>
    <w:rsid w:val="00937AFB"/>
    <w:rsid w:val="009412CD"/>
    <w:rsid w:val="0094188D"/>
    <w:rsid w:val="00941B7B"/>
    <w:rsid w:val="0096015D"/>
    <w:rsid w:val="00967FF9"/>
    <w:rsid w:val="00980F89"/>
    <w:rsid w:val="009810E9"/>
    <w:rsid w:val="009923D5"/>
    <w:rsid w:val="00993185"/>
    <w:rsid w:val="009A5CFC"/>
    <w:rsid w:val="009B01C1"/>
    <w:rsid w:val="009B33E0"/>
    <w:rsid w:val="009C18F9"/>
    <w:rsid w:val="009C7E09"/>
    <w:rsid w:val="009D0251"/>
    <w:rsid w:val="009D028F"/>
    <w:rsid w:val="009D220C"/>
    <w:rsid w:val="009D7668"/>
    <w:rsid w:val="009E2456"/>
    <w:rsid w:val="009E2519"/>
    <w:rsid w:val="009F42C6"/>
    <w:rsid w:val="009F52CE"/>
    <w:rsid w:val="00A13FE8"/>
    <w:rsid w:val="00A15352"/>
    <w:rsid w:val="00A21542"/>
    <w:rsid w:val="00A2345A"/>
    <w:rsid w:val="00A543D0"/>
    <w:rsid w:val="00A63C05"/>
    <w:rsid w:val="00A64DF3"/>
    <w:rsid w:val="00A75741"/>
    <w:rsid w:val="00A77B11"/>
    <w:rsid w:val="00A80182"/>
    <w:rsid w:val="00A846AE"/>
    <w:rsid w:val="00AA186A"/>
    <w:rsid w:val="00AB0BCB"/>
    <w:rsid w:val="00AB2856"/>
    <w:rsid w:val="00AB59AB"/>
    <w:rsid w:val="00AD1B0E"/>
    <w:rsid w:val="00AD505B"/>
    <w:rsid w:val="00B00644"/>
    <w:rsid w:val="00B106DF"/>
    <w:rsid w:val="00B1769F"/>
    <w:rsid w:val="00B24705"/>
    <w:rsid w:val="00B2796B"/>
    <w:rsid w:val="00B37AAD"/>
    <w:rsid w:val="00B4216D"/>
    <w:rsid w:val="00B42198"/>
    <w:rsid w:val="00B429CC"/>
    <w:rsid w:val="00B43430"/>
    <w:rsid w:val="00B4452A"/>
    <w:rsid w:val="00B524A7"/>
    <w:rsid w:val="00B57BC3"/>
    <w:rsid w:val="00B67A69"/>
    <w:rsid w:val="00B7349D"/>
    <w:rsid w:val="00B75812"/>
    <w:rsid w:val="00B976E9"/>
    <w:rsid w:val="00B97AF3"/>
    <w:rsid w:val="00B97FD5"/>
    <w:rsid w:val="00BB13A0"/>
    <w:rsid w:val="00BB3B1B"/>
    <w:rsid w:val="00BC520B"/>
    <w:rsid w:val="00BC6D44"/>
    <w:rsid w:val="00BD6333"/>
    <w:rsid w:val="00BF60BB"/>
    <w:rsid w:val="00C03DEA"/>
    <w:rsid w:val="00C05140"/>
    <w:rsid w:val="00C159F6"/>
    <w:rsid w:val="00C169DE"/>
    <w:rsid w:val="00C27AD2"/>
    <w:rsid w:val="00C571F4"/>
    <w:rsid w:val="00C651E2"/>
    <w:rsid w:val="00C7658B"/>
    <w:rsid w:val="00CC188D"/>
    <w:rsid w:val="00CE4B5A"/>
    <w:rsid w:val="00CF5589"/>
    <w:rsid w:val="00D03B16"/>
    <w:rsid w:val="00D16BA8"/>
    <w:rsid w:val="00D2170B"/>
    <w:rsid w:val="00D2361B"/>
    <w:rsid w:val="00D24AC6"/>
    <w:rsid w:val="00D31F1F"/>
    <w:rsid w:val="00D56383"/>
    <w:rsid w:val="00D56491"/>
    <w:rsid w:val="00D61846"/>
    <w:rsid w:val="00D671B0"/>
    <w:rsid w:val="00D7008D"/>
    <w:rsid w:val="00DA1479"/>
    <w:rsid w:val="00DB11AD"/>
    <w:rsid w:val="00DC5C2F"/>
    <w:rsid w:val="00DD79B3"/>
    <w:rsid w:val="00DE1643"/>
    <w:rsid w:val="00DE344B"/>
    <w:rsid w:val="00E05574"/>
    <w:rsid w:val="00E16E98"/>
    <w:rsid w:val="00E47B30"/>
    <w:rsid w:val="00E54EE1"/>
    <w:rsid w:val="00E55AD1"/>
    <w:rsid w:val="00E60475"/>
    <w:rsid w:val="00E723EF"/>
    <w:rsid w:val="00E8229C"/>
    <w:rsid w:val="00EA21FD"/>
    <w:rsid w:val="00ED6B41"/>
    <w:rsid w:val="00F11112"/>
    <w:rsid w:val="00F27503"/>
    <w:rsid w:val="00F3412F"/>
    <w:rsid w:val="00F34B58"/>
    <w:rsid w:val="00F561DF"/>
    <w:rsid w:val="00F64918"/>
    <w:rsid w:val="00F652DD"/>
    <w:rsid w:val="00F77062"/>
    <w:rsid w:val="00F82620"/>
    <w:rsid w:val="00F9217A"/>
    <w:rsid w:val="00FB0989"/>
    <w:rsid w:val="00FC3FBA"/>
    <w:rsid w:val="00FD25B8"/>
    <w:rsid w:val="00FE60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33E0"/>
    <w:pPr>
      <w:suppressAutoHyphens/>
    </w:pPr>
    <w:rPr>
      <w:sz w:val="24"/>
      <w:szCs w:val="24"/>
      <w:lang w:eastAsia="ar-SA"/>
    </w:rPr>
  </w:style>
  <w:style w:type="paragraph" w:styleId="3">
    <w:name w:val="heading 3"/>
    <w:basedOn w:val="a"/>
    <w:next w:val="a0"/>
    <w:qFormat/>
    <w:rsid w:val="009B33E0"/>
    <w:pPr>
      <w:keepNext/>
      <w:widowControl w:val="0"/>
      <w:numPr>
        <w:ilvl w:val="2"/>
        <w:numId w:val="1"/>
      </w:numPr>
      <w:spacing w:before="240" w:after="120"/>
      <w:outlineLvl w:val="2"/>
    </w:pPr>
    <w:rPr>
      <w:rFonts w:eastAsia="Lucida Sans Unicode" w:cs="Tahoma"/>
      <w:b/>
      <w:bCs/>
      <w:kern w:val="1"/>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Absatz-Standardschriftart">
    <w:name w:val="Absatz-Standardschriftart"/>
    <w:rsid w:val="009B33E0"/>
  </w:style>
  <w:style w:type="character" w:customStyle="1" w:styleId="WW8Num3z0">
    <w:name w:val="WW8Num3z0"/>
    <w:rsid w:val="009B33E0"/>
    <w:rPr>
      <w:b/>
    </w:rPr>
  </w:style>
  <w:style w:type="character" w:customStyle="1" w:styleId="WW8Num3z2">
    <w:name w:val="WW8Num3z2"/>
    <w:rsid w:val="009B33E0"/>
    <w:rPr>
      <w:b w:val="0"/>
    </w:rPr>
  </w:style>
  <w:style w:type="character" w:customStyle="1" w:styleId="1">
    <w:name w:val="Основной шрифт абзаца1"/>
    <w:rsid w:val="009B33E0"/>
  </w:style>
  <w:style w:type="character" w:styleId="a4">
    <w:name w:val="Hyperlink"/>
    <w:rsid w:val="009B33E0"/>
    <w:rPr>
      <w:color w:val="0000FF"/>
      <w:u w:val="single"/>
    </w:rPr>
  </w:style>
  <w:style w:type="character" w:styleId="a5">
    <w:name w:val="page number"/>
    <w:basedOn w:val="1"/>
    <w:rsid w:val="009B33E0"/>
  </w:style>
  <w:style w:type="character" w:customStyle="1" w:styleId="a6">
    <w:name w:val="Цветовое выделение"/>
    <w:rsid w:val="009B33E0"/>
    <w:rPr>
      <w:b/>
      <w:color w:val="000080"/>
    </w:rPr>
  </w:style>
  <w:style w:type="character" w:styleId="a7">
    <w:name w:val="Strong"/>
    <w:qFormat/>
    <w:rsid w:val="009B33E0"/>
    <w:rPr>
      <w:b/>
      <w:bCs/>
    </w:rPr>
  </w:style>
  <w:style w:type="character" w:customStyle="1" w:styleId="a8">
    <w:name w:val="Символ нумерации"/>
    <w:rsid w:val="009B33E0"/>
  </w:style>
  <w:style w:type="paragraph" w:customStyle="1" w:styleId="a9">
    <w:name w:val="Заголовок"/>
    <w:basedOn w:val="a"/>
    <w:next w:val="a0"/>
    <w:rsid w:val="009B33E0"/>
    <w:pPr>
      <w:keepNext/>
      <w:spacing w:before="240" w:after="120"/>
    </w:pPr>
    <w:rPr>
      <w:rFonts w:ascii="Arial" w:eastAsia="Lucida Sans Unicode" w:hAnsi="Arial" w:cs="Mangal"/>
      <w:sz w:val="28"/>
      <w:szCs w:val="28"/>
    </w:rPr>
  </w:style>
  <w:style w:type="paragraph" w:styleId="a0">
    <w:name w:val="Body Text"/>
    <w:basedOn w:val="a"/>
    <w:rsid w:val="009B33E0"/>
    <w:pPr>
      <w:widowControl w:val="0"/>
      <w:spacing w:after="120"/>
    </w:pPr>
    <w:rPr>
      <w:rFonts w:eastAsia="Lucida Sans Unicode"/>
      <w:kern w:val="1"/>
    </w:rPr>
  </w:style>
  <w:style w:type="paragraph" w:styleId="aa">
    <w:name w:val="List"/>
    <w:basedOn w:val="a0"/>
    <w:rsid w:val="009B33E0"/>
    <w:rPr>
      <w:rFonts w:cs="Mangal"/>
    </w:rPr>
  </w:style>
  <w:style w:type="paragraph" w:customStyle="1" w:styleId="10">
    <w:name w:val="Название1"/>
    <w:basedOn w:val="a"/>
    <w:rsid w:val="009B33E0"/>
    <w:pPr>
      <w:suppressLineNumbers/>
      <w:spacing w:before="120" w:after="120"/>
    </w:pPr>
    <w:rPr>
      <w:rFonts w:cs="Mangal"/>
      <w:i/>
      <w:iCs/>
    </w:rPr>
  </w:style>
  <w:style w:type="paragraph" w:customStyle="1" w:styleId="11">
    <w:name w:val="Указатель1"/>
    <w:basedOn w:val="a"/>
    <w:rsid w:val="009B33E0"/>
    <w:pPr>
      <w:suppressLineNumbers/>
    </w:pPr>
    <w:rPr>
      <w:rFonts w:cs="Mangal"/>
    </w:rPr>
  </w:style>
  <w:style w:type="paragraph" w:customStyle="1" w:styleId="ab">
    <w:name w:val="Знак Знак Знак"/>
    <w:basedOn w:val="a"/>
    <w:rsid w:val="009B33E0"/>
    <w:pPr>
      <w:spacing w:after="160" w:line="240" w:lineRule="exact"/>
    </w:pPr>
    <w:rPr>
      <w:rFonts w:ascii="Verdana" w:hAnsi="Verdana" w:cs="Verdana"/>
      <w:lang w:val="en-US"/>
    </w:rPr>
  </w:style>
  <w:style w:type="paragraph" w:styleId="ac">
    <w:name w:val="footer"/>
    <w:basedOn w:val="a"/>
    <w:rsid w:val="009B33E0"/>
    <w:pPr>
      <w:tabs>
        <w:tab w:val="center" w:pos="4677"/>
        <w:tab w:val="right" w:pos="9355"/>
      </w:tabs>
    </w:pPr>
  </w:style>
  <w:style w:type="paragraph" w:customStyle="1" w:styleId="ad">
    <w:name w:val="Знак Знак Знак"/>
    <w:basedOn w:val="a"/>
    <w:rsid w:val="009B33E0"/>
    <w:pPr>
      <w:spacing w:after="160" w:line="240" w:lineRule="exact"/>
    </w:pPr>
    <w:rPr>
      <w:rFonts w:ascii="Verdana" w:hAnsi="Verdana" w:cs="Verdana"/>
      <w:lang w:val="en-US"/>
    </w:rPr>
  </w:style>
  <w:style w:type="paragraph" w:customStyle="1" w:styleId="ae">
    <w:name w:val="Знак Знак Знак Знак"/>
    <w:basedOn w:val="a"/>
    <w:rsid w:val="009B33E0"/>
    <w:pPr>
      <w:spacing w:after="160" w:line="240" w:lineRule="exact"/>
    </w:pPr>
    <w:rPr>
      <w:rFonts w:ascii="Arial" w:hAnsi="Arial" w:cs="Arial"/>
      <w:sz w:val="20"/>
      <w:szCs w:val="20"/>
      <w:lang w:val="en-US"/>
    </w:rPr>
  </w:style>
  <w:style w:type="paragraph" w:customStyle="1" w:styleId="ConsPlusTitle">
    <w:name w:val="ConsPlusTitle"/>
    <w:rsid w:val="009B33E0"/>
    <w:pPr>
      <w:widowControl w:val="0"/>
      <w:suppressAutoHyphens/>
      <w:overflowPunct w:val="0"/>
      <w:autoSpaceDE w:val="0"/>
      <w:textAlignment w:val="baseline"/>
    </w:pPr>
    <w:rPr>
      <w:rFonts w:ascii="Arial" w:hAnsi="Arial" w:cs="Arial"/>
      <w:b/>
      <w:lang w:eastAsia="ar-SA"/>
    </w:rPr>
  </w:style>
  <w:style w:type="paragraph" w:customStyle="1" w:styleId="31">
    <w:name w:val="Основной текст с отступом 31"/>
    <w:basedOn w:val="a"/>
    <w:rsid w:val="009B33E0"/>
    <w:pPr>
      <w:spacing w:after="120"/>
      <w:ind w:left="283"/>
    </w:pPr>
    <w:rPr>
      <w:sz w:val="16"/>
      <w:szCs w:val="16"/>
    </w:rPr>
  </w:style>
  <w:style w:type="paragraph" w:customStyle="1" w:styleId="af">
    <w:name w:val="Знак Знак Знак Знак Знак Знак Знак Знак Знак"/>
    <w:basedOn w:val="a"/>
    <w:rsid w:val="009B33E0"/>
    <w:pPr>
      <w:spacing w:before="280" w:after="280"/>
      <w:jc w:val="both"/>
    </w:pPr>
    <w:rPr>
      <w:rFonts w:ascii="Tahoma" w:hAnsi="Tahoma" w:cs="Tahoma"/>
      <w:sz w:val="20"/>
      <w:szCs w:val="20"/>
      <w:lang w:val="en-US"/>
    </w:rPr>
  </w:style>
  <w:style w:type="paragraph" w:customStyle="1" w:styleId="12">
    <w:name w:val="Знак1 Знак Знак Знак"/>
    <w:basedOn w:val="a"/>
    <w:rsid w:val="009B33E0"/>
    <w:pPr>
      <w:widowControl w:val="0"/>
      <w:spacing w:after="160" w:line="240" w:lineRule="exact"/>
      <w:jc w:val="right"/>
    </w:pPr>
    <w:rPr>
      <w:sz w:val="20"/>
      <w:szCs w:val="20"/>
      <w:lang w:val="en-GB"/>
    </w:rPr>
  </w:style>
  <w:style w:type="paragraph" w:customStyle="1" w:styleId="ConsPlusNormal">
    <w:name w:val="ConsPlusNormal"/>
    <w:link w:val="ConsPlusNormal0"/>
    <w:rsid w:val="009B33E0"/>
    <w:pPr>
      <w:widowControl w:val="0"/>
      <w:suppressAutoHyphens/>
      <w:autoSpaceDE w:val="0"/>
      <w:ind w:firstLine="720"/>
    </w:pPr>
    <w:rPr>
      <w:rFonts w:ascii="Arial" w:hAnsi="Arial" w:cs="Arial"/>
      <w:lang w:eastAsia="ar-SA"/>
    </w:rPr>
  </w:style>
  <w:style w:type="paragraph" w:styleId="af0">
    <w:name w:val="header"/>
    <w:basedOn w:val="a"/>
    <w:rsid w:val="009B33E0"/>
    <w:pPr>
      <w:tabs>
        <w:tab w:val="center" w:pos="4677"/>
        <w:tab w:val="right" w:pos="9355"/>
      </w:tabs>
    </w:pPr>
    <w:rPr>
      <w:sz w:val="20"/>
      <w:szCs w:val="20"/>
    </w:rPr>
  </w:style>
  <w:style w:type="paragraph" w:customStyle="1" w:styleId="Heading">
    <w:name w:val="Heading"/>
    <w:rsid w:val="009B33E0"/>
    <w:pPr>
      <w:suppressAutoHyphens/>
      <w:autoSpaceDE w:val="0"/>
    </w:pPr>
    <w:rPr>
      <w:rFonts w:ascii="Arial" w:hAnsi="Arial" w:cs="Arial"/>
      <w:b/>
      <w:bCs/>
      <w:sz w:val="22"/>
      <w:szCs w:val="22"/>
      <w:lang w:eastAsia="ar-SA"/>
    </w:rPr>
  </w:style>
  <w:style w:type="paragraph" w:styleId="af1">
    <w:name w:val="Body Text Indent"/>
    <w:basedOn w:val="a"/>
    <w:rsid w:val="009B33E0"/>
    <w:pPr>
      <w:spacing w:after="120"/>
      <w:ind w:left="283"/>
    </w:pPr>
  </w:style>
  <w:style w:type="paragraph" w:customStyle="1" w:styleId="af2">
    <w:name w:val="Таблицы (моноширинный)"/>
    <w:basedOn w:val="a"/>
    <w:next w:val="a"/>
    <w:rsid w:val="009B33E0"/>
    <w:pPr>
      <w:jc w:val="both"/>
    </w:pPr>
    <w:rPr>
      <w:rFonts w:ascii="Courier New" w:hAnsi="Courier New" w:cs="Courier New"/>
      <w:sz w:val="20"/>
      <w:szCs w:val="20"/>
    </w:rPr>
  </w:style>
  <w:style w:type="paragraph" w:customStyle="1" w:styleId="af3">
    <w:name w:val="Содержимое таблицы"/>
    <w:basedOn w:val="a"/>
    <w:rsid w:val="009B33E0"/>
    <w:pPr>
      <w:suppressLineNumbers/>
    </w:pPr>
  </w:style>
  <w:style w:type="paragraph" w:customStyle="1" w:styleId="af4">
    <w:name w:val="Заголовок таблицы"/>
    <w:basedOn w:val="af3"/>
    <w:rsid w:val="009B33E0"/>
    <w:pPr>
      <w:jc w:val="center"/>
    </w:pPr>
    <w:rPr>
      <w:b/>
      <w:bCs/>
    </w:rPr>
  </w:style>
  <w:style w:type="paragraph" w:customStyle="1" w:styleId="af5">
    <w:name w:val="Содержимое врезки"/>
    <w:basedOn w:val="a0"/>
    <w:rsid w:val="009B33E0"/>
  </w:style>
  <w:style w:type="paragraph" w:styleId="af6">
    <w:name w:val="Normal (Web)"/>
    <w:basedOn w:val="a"/>
    <w:uiPriority w:val="99"/>
    <w:rsid w:val="00B4216D"/>
    <w:pPr>
      <w:suppressAutoHyphens w:val="0"/>
      <w:spacing w:before="100" w:beforeAutospacing="1" w:after="100" w:afterAutospacing="1"/>
    </w:pPr>
    <w:rPr>
      <w:color w:val="000000"/>
      <w:lang w:eastAsia="ru-RU"/>
    </w:rPr>
  </w:style>
  <w:style w:type="paragraph" w:customStyle="1" w:styleId="af7">
    <w:name w:val="Знак Знак"/>
    <w:basedOn w:val="a"/>
    <w:rsid w:val="00C05140"/>
    <w:pPr>
      <w:widowControl w:val="0"/>
      <w:suppressAutoHyphens w:val="0"/>
      <w:adjustRightInd w:val="0"/>
      <w:spacing w:after="160" w:line="240" w:lineRule="exact"/>
      <w:jc w:val="right"/>
    </w:pPr>
    <w:rPr>
      <w:sz w:val="20"/>
      <w:szCs w:val="20"/>
      <w:lang w:val="en-GB" w:eastAsia="en-US"/>
    </w:rPr>
  </w:style>
  <w:style w:type="paragraph" w:styleId="af8">
    <w:name w:val="No Spacing"/>
    <w:qFormat/>
    <w:rsid w:val="00C05140"/>
    <w:pPr>
      <w:suppressAutoHyphens/>
    </w:pPr>
    <w:rPr>
      <w:rFonts w:ascii="Calibri" w:eastAsia="Calibri" w:hAnsi="Calibri" w:cs="Calibri"/>
      <w:sz w:val="22"/>
      <w:szCs w:val="22"/>
      <w:lang w:eastAsia="ar-SA"/>
    </w:rPr>
  </w:style>
  <w:style w:type="paragraph" w:customStyle="1" w:styleId="13">
    <w:name w:val="Без интервала1"/>
    <w:rsid w:val="0021706B"/>
    <w:pPr>
      <w:suppressAutoHyphens/>
      <w:spacing w:line="100" w:lineRule="atLeast"/>
    </w:pPr>
    <w:rPr>
      <w:rFonts w:ascii="Calibri" w:eastAsia="Calibri" w:hAnsi="Calibri" w:cs="Calibri"/>
      <w:kern w:val="1"/>
      <w:sz w:val="22"/>
      <w:szCs w:val="22"/>
      <w:lang w:eastAsia="ar-SA"/>
    </w:rPr>
  </w:style>
  <w:style w:type="paragraph" w:customStyle="1" w:styleId="14">
    <w:name w:val="Обычный (веб)1"/>
    <w:rsid w:val="0021706B"/>
    <w:pPr>
      <w:widowControl w:val="0"/>
      <w:suppressAutoHyphens/>
      <w:spacing w:before="28" w:after="28" w:line="100" w:lineRule="atLeast"/>
    </w:pPr>
    <w:rPr>
      <w:rFonts w:ascii="Arial CYR" w:hAnsi="Arial CYR" w:cs="Arial CYR"/>
      <w:kern w:val="1"/>
      <w:lang w:eastAsia="ar-SA"/>
    </w:rPr>
  </w:style>
  <w:style w:type="paragraph" w:customStyle="1" w:styleId="15">
    <w:name w:val="Абзац списка1"/>
    <w:rsid w:val="0021706B"/>
    <w:pPr>
      <w:widowControl w:val="0"/>
      <w:suppressAutoHyphens/>
      <w:spacing w:line="100" w:lineRule="atLeast"/>
      <w:ind w:left="720"/>
    </w:pPr>
    <w:rPr>
      <w:rFonts w:ascii="Calibri" w:hAnsi="Calibri"/>
      <w:kern w:val="1"/>
      <w:sz w:val="24"/>
      <w:szCs w:val="24"/>
      <w:lang w:eastAsia="ar-SA"/>
    </w:rPr>
  </w:style>
  <w:style w:type="paragraph" w:customStyle="1" w:styleId="ListParagraph">
    <w:name w:val="List Paragraph Знак"/>
    <w:basedOn w:val="a"/>
    <w:link w:val="ListParagraph0"/>
    <w:rsid w:val="00C27AD2"/>
    <w:pPr>
      <w:spacing w:line="100" w:lineRule="atLeast"/>
      <w:ind w:left="720"/>
    </w:pPr>
    <w:rPr>
      <w:rFonts w:ascii="Calibri" w:hAnsi="Calibri"/>
      <w:kern w:val="1"/>
    </w:rPr>
  </w:style>
  <w:style w:type="character" w:customStyle="1" w:styleId="ListParagraph0">
    <w:name w:val="List Paragraph Знак Знак"/>
    <w:link w:val="ListParagraph"/>
    <w:rsid w:val="00C27AD2"/>
    <w:rPr>
      <w:rFonts w:ascii="Calibri" w:hAnsi="Calibri"/>
      <w:kern w:val="1"/>
      <w:sz w:val="24"/>
      <w:szCs w:val="24"/>
      <w:lang w:eastAsia="ar-SA"/>
    </w:rPr>
  </w:style>
  <w:style w:type="table" w:styleId="af9">
    <w:name w:val="Table Grid"/>
    <w:basedOn w:val="a2"/>
    <w:rsid w:val="009E2456"/>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a">
    <w:name w:val="Базовый"/>
    <w:rsid w:val="006330B0"/>
    <w:pPr>
      <w:tabs>
        <w:tab w:val="left" w:pos="709"/>
      </w:tabs>
      <w:suppressAutoHyphens/>
      <w:spacing w:after="200" w:line="276" w:lineRule="atLeast"/>
    </w:pPr>
    <w:rPr>
      <w:rFonts w:ascii="Calibri" w:hAnsi="Calibri" w:cs="Calibri"/>
      <w:color w:val="00000A"/>
      <w:sz w:val="22"/>
      <w:szCs w:val="22"/>
    </w:rPr>
  </w:style>
  <w:style w:type="character" w:customStyle="1" w:styleId="ConsPlusNormal0">
    <w:name w:val="ConsPlusNormal Знак"/>
    <w:link w:val="ConsPlusNormal"/>
    <w:locked/>
    <w:rsid w:val="00BC520B"/>
    <w:rPr>
      <w:rFonts w:ascii="Arial" w:hAnsi="Arial" w:cs="Arial"/>
      <w:lang w:eastAsia="ar-SA"/>
    </w:rPr>
  </w:style>
  <w:style w:type="paragraph" w:customStyle="1" w:styleId="afb">
    <w:name w:val="Заглавие"/>
    <w:basedOn w:val="a"/>
    <w:rsid w:val="00BC520B"/>
    <w:pPr>
      <w:keepNext/>
      <w:widowControl w:val="0"/>
      <w:spacing w:before="240" w:after="120"/>
    </w:pPr>
    <w:rPr>
      <w:rFonts w:ascii="Liberation Sans" w:eastAsia="Microsoft YaHei" w:hAnsi="Liberation Sans" w:cs="Mangal"/>
      <w:color w:val="00000A"/>
      <w:sz w:val="28"/>
      <w:szCs w:val="28"/>
      <w:lang w:eastAsia="zh-CN" w:bidi="hi-IN"/>
    </w:rPr>
  </w:style>
  <w:style w:type="paragraph" w:customStyle="1" w:styleId="5">
    <w:name w:val="Знак Знак5 Знак Знак"/>
    <w:basedOn w:val="a"/>
    <w:rsid w:val="001F2FF4"/>
    <w:pPr>
      <w:suppressAutoHyphens w:val="0"/>
      <w:spacing w:before="100" w:beforeAutospacing="1" w:after="100" w:afterAutospacing="1"/>
    </w:pPr>
    <w:rPr>
      <w:rFonts w:ascii="Tahoma" w:hAnsi="Tahoma"/>
      <w:lang w:val="en-US" w:eastAsia="en-US"/>
    </w:rPr>
  </w:style>
  <w:style w:type="paragraph" w:customStyle="1" w:styleId="p3">
    <w:name w:val="p3"/>
    <w:basedOn w:val="a"/>
    <w:rsid w:val="001F2FF4"/>
    <w:pPr>
      <w:suppressAutoHyphens w:val="0"/>
      <w:spacing w:before="100" w:beforeAutospacing="1" w:after="100" w:afterAutospacing="1"/>
    </w:pPr>
    <w:rPr>
      <w:lang w:eastAsia="ru-RU"/>
    </w:rPr>
  </w:style>
  <w:style w:type="paragraph" w:customStyle="1" w:styleId="p9">
    <w:name w:val="p9"/>
    <w:basedOn w:val="a"/>
    <w:rsid w:val="001F2FF4"/>
    <w:pPr>
      <w:suppressAutoHyphens w:val="0"/>
      <w:spacing w:before="100" w:beforeAutospacing="1" w:after="100" w:afterAutospacing="1"/>
    </w:pPr>
    <w:rPr>
      <w:lang w:eastAsia="ru-RU"/>
    </w:rPr>
  </w:style>
  <w:style w:type="character" w:customStyle="1" w:styleId="s8">
    <w:name w:val="s8"/>
    <w:rsid w:val="001F2FF4"/>
  </w:style>
  <w:style w:type="character" w:customStyle="1" w:styleId="s7">
    <w:name w:val="s7"/>
    <w:rsid w:val="001F2FF4"/>
  </w:style>
  <w:style w:type="character" w:customStyle="1" w:styleId="s9">
    <w:name w:val="s9"/>
    <w:rsid w:val="001F2FF4"/>
  </w:style>
  <w:style w:type="paragraph" w:customStyle="1" w:styleId="p29">
    <w:name w:val="p29"/>
    <w:basedOn w:val="a"/>
    <w:rsid w:val="001F2FF4"/>
    <w:pPr>
      <w:suppressAutoHyphens w:val="0"/>
      <w:spacing w:before="100" w:beforeAutospacing="1" w:after="100" w:afterAutospacing="1"/>
    </w:pPr>
    <w:rPr>
      <w:lang w:eastAsia="ru-RU"/>
    </w:rPr>
  </w:style>
  <w:style w:type="character" w:customStyle="1" w:styleId="s10">
    <w:name w:val="s10"/>
    <w:rsid w:val="001F2FF4"/>
  </w:style>
  <w:style w:type="paragraph" w:customStyle="1" w:styleId="p6">
    <w:name w:val="p6"/>
    <w:basedOn w:val="a"/>
    <w:rsid w:val="001F2FF4"/>
    <w:pPr>
      <w:tabs>
        <w:tab w:val="left" w:pos="709"/>
      </w:tabs>
      <w:spacing w:after="200" w:line="276" w:lineRule="atLeast"/>
    </w:pPr>
    <w:rPr>
      <w:rFonts w:ascii="Calibri" w:hAnsi="Calibri" w:cs="Calibri"/>
      <w:color w:val="00000A"/>
      <w:sz w:val="22"/>
      <w:szCs w:val="22"/>
      <w:lang w:eastAsia="ru-RU"/>
    </w:rPr>
  </w:style>
  <w:style w:type="paragraph" w:customStyle="1" w:styleId="50">
    <w:name w:val="Знак Знак5 Знак Знак"/>
    <w:basedOn w:val="a"/>
    <w:rsid w:val="00993185"/>
    <w:pPr>
      <w:suppressAutoHyphens w:val="0"/>
      <w:spacing w:before="100" w:beforeAutospacing="1" w:after="100" w:afterAutospacing="1"/>
    </w:pPr>
    <w:rPr>
      <w:rFonts w:ascii="Tahoma" w:hAnsi="Tahoma"/>
      <w:lang w:val="en-US" w:eastAsia="en-US"/>
    </w:rPr>
  </w:style>
  <w:style w:type="paragraph" w:styleId="afc">
    <w:name w:val="List Paragraph"/>
    <w:basedOn w:val="a"/>
    <w:uiPriority w:val="34"/>
    <w:qFormat/>
    <w:rsid w:val="00340F05"/>
    <w:pPr>
      <w:ind w:left="720"/>
      <w:contextualSpacing/>
    </w:pPr>
  </w:style>
  <w:style w:type="paragraph" w:customStyle="1" w:styleId="consplusnormal1">
    <w:name w:val="consplusnormal"/>
    <w:basedOn w:val="a"/>
    <w:rsid w:val="0096015D"/>
    <w:pPr>
      <w:suppressAutoHyphens w:val="0"/>
      <w:spacing w:before="100" w:beforeAutospacing="1" w:after="100" w:afterAutospacing="1"/>
    </w:pPr>
    <w:rPr>
      <w:lang w:eastAsia="ru-RU"/>
    </w:rPr>
  </w:style>
</w:styles>
</file>

<file path=word/webSettings.xml><?xml version="1.0" encoding="utf-8"?>
<w:webSettings xmlns:r="http://schemas.openxmlformats.org/officeDocument/2006/relationships" xmlns:w="http://schemas.openxmlformats.org/wordprocessingml/2006/main">
  <w:divs>
    <w:div w:id="440953229">
      <w:bodyDiv w:val="1"/>
      <w:marLeft w:val="0"/>
      <w:marRight w:val="0"/>
      <w:marTop w:val="0"/>
      <w:marBottom w:val="0"/>
      <w:divBdr>
        <w:top w:val="none" w:sz="0" w:space="0" w:color="auto"/>
        <w:left w:val="none" w:sz="0" w:space="0" w:color="auto"/>
        <w:bottom w:val="none" w:sz="0" w:space="0" w:color="auto"/>
        <w:right w:val="none" w:sz="0" w:space="0" w:color="auto"/>
      </w:divBdr>
    </w:div>
    <w:div w:id="565185185">
      <w:bodyDiv w:val="1"/>
      <w:marLeft w:val="0"/>
      <w:marRight w:val="0"/>
      <w:marTop w:val="0"/>
      <w:marBottom w:val="0"/>
      <w:divBdr>
        <w:top w:val="none" w:sz="0" w:space="0" w:color="auto"/>
        <w:left w:val="none" w:sz="0" w:space="0" w:color="auto"/>
        <w:bottom w:val="none" w:sz="0" w:space="0" w:color="auto"/>
        <w:right w:val="none" w:sz="0" w:space="0" w:color="auto"/>
      </w:divBdr>
    </w:div>
    <w:div w:id="1369717696">
      <w:bodyDiv w:val="1"/>
      <w:marLeft w:val="0"/>
      <w:marRight w:val="0"/>
      <w:marTop w:val="0"/>
      <w:marBottom w:val="0"/>
      <w:divBdr>
        <w:top w:val="none" w:sz="0" w:space="0" w:color="auto"/>
        <w:left w:val="none" w:sz="0" w:space="0" w:color="auto"/>
        <w:bottom w:val="none" w:sz="0" w:space="0" w:color="auto"/>
        <w:right w:val="none" w:sz="0" w:space="0" w:color="auto"/>
      </w:divBdr>
    </w:div>
    <w:div w:id="1769960821">
      <w:bodyDiv w:val="1"/>
      <w:marLeft w:val="0"/>
      <w:marRight w:val="0"/>
      <w:marTop w:val="0"/>
      <w:marBottom w:val="0"/>
      <w:divBdr>
        <w:top w:val="none" w:sz="0" w:space="0" w:color="auto"/>
        <w:left w:val="none" w:sz="0" w:space="0" w:color="auto"/>
        <w:bottom w:val="none" w:sz="0" w:space="0" w:color="auto"/>
        <w:right w:val="none" w:sz="0" w:space="0" w:color="auto"/>
      </w:divBdr>
    </w:div>
    <w:div w:id="1975477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suslugi.ru." TargetMode="External"/><Relationship Id="rId13" Type="http://schemas.openxmlformats.org/officeDocument/2006/relationships/hyperlink" Target="https://www.gosuslugi.ru/" TargetMode="External"/><Relationship Id="rId3" Type="http://schemas.openxmlformats.org/officeDocument/2006/relationships/settings" Target="settings.xml"/><Relationship Id="rId7" Type="http://schemas.openxmlformats.org/officeDocument/2006/relationships/hyperlink" Target="consultantplus://offline/ref=78BB5B24DA4F142279297AC06C8398D7A116A63EA5309510C585E8890F4010AF696579FC21ABDBFB4816849EE80D182A068917DDCD262D39D7tFL" TargetMode="External"/><Relationship Id="rId12" Type="http://schemas.openxmlformats.org/officeDocument/2006/relationships/hyperlink" Target="consultantplus://offline/ref=30CCE77450D9446EA9DCF42033A47E3647EB21A1BD381B3A2C2204E2D2r6tFH"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8F12D52D7CBBF71F111AB9F317DA507B04B3ACAC38F6F7350470365567A7sC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consultantplus://offline/ref=7BC61313C825C0272ED014C72E9658388A744FD6E887635345385174F859980BE8DD9583221DB2O" TargetMode="External"/><Relationship Id="rId4" Type="http://schemas.openxmlformats.org/officeDocument/2006/relationships/webSettings" Target="webSettings.xml"/><Relationship Id="rId9" Type="http://schemas.openxmlformats.org/officeDocument/2006/relationships/hyperlink" Target="consultantplus://offline/ref=D7BD137F5816EC00269727589A55D884ABC4831329DBCB90E373EBB7DD58E093E455BDA452D6EF2BW8T5M" TargetMode="External"/><Relationship Id="rId14" Type="http://schemas.openxmlformats.org/officeDocument/2006/relationships/hyperlink" Target="https://www.gosuslugi.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204</TotalTime>
  <Pages>35</Pages>
  <Words>13674</Words>
  <Characters>77946</Characters>
  <Application>Microsoft Office Word</Application>
  <DocSecurity>0</DocSecurity>
  <Lines>649</Lines>
  <Paragraphs>182</Paragraphs>
  <ScaleCrop>false</ScaleCrop>
  <HeadingPairs>
    <vt:vector size="4" baseType="variant">
      <vt:variant>
        <vt:lpstr>Название</vt:lpstr>
      </vt:variant>
      <vt:variant>
        <vt:i4>1</vt:i4>
      </vt:variant>
      <vt:variant>
        <vt:lpstr>Заголовки</vt:lpstr>
      </vt:variant>
      <vt:variant>
        <vt:i4>34</vt:i4>
      </vt:variant>
    </vt:vector>
  </HeadingPairs>
  <TitlesOfParts>
    <vt:vector size="35" baseType="lpstr">
      <vt:lpstr>УТВЕРЖДЕН</vt:lpstr>
      <vt:lpstr/>
      <vt:lpstr>В соответствии с постановлением Администрации Курской области от 29.09.2011 №47</vt:lpstr>
      <vt:lpstr/>
      <vt:lpstr>ПОСТАНОВЛЯЕТ:</vt:lpstr>
      <vt:lpstr/>
      <vt:lpstr>        </vt:lpstr>
      <vt:lpstr>        </vt:lpstr>
      <vt:lpstr>    2.6.6. При направлении документов почтовым отправлением  прилагаемые копии докум</vt:lpstr>
      <vt:lpstr>    2.6.7. Заявление о предоставлении муниципальной  услуги и прилагаемые к нему док</vt:lpstr>
      <vt:lpstr>    3.1.  Исчерпывающий перечень административных  процедур: </vt:lpstr>
      <vt:lpstr>    </vt:lpstr>
      <vt:lpstr>    4) Заключение договора  безвозмездного пользования муниципального имущества.   </vt:lpstr>
      <vt:lpstr>    5)  Проведение торгов на право заключения договора     аренды муниципального иму</vt:lpstr>
      <vt:lpstr>    3.6. Проведение торгов на право заключения договора аренды муниципального имущес</vt:lpstr>
      <vt:lpstr>    </vt:lpstr>
      <vt:lpstr>    </vt:lpstr>
      <vt:lpstr>    3.7. Заключение договора  аренды муниципального имущества Курского района Курско</vt:lpstr>
      <vt:lpstr>    </vt:lpstr>
      <vt:lpstr/>
      <vt:lpstr/>
      <vt:lpstr/>
      <vt:lpstr>5.1.  Информация для заявителя о его праве подать жалобу на решение и (или) дейс</vt:lpstr>
      <vt:lpstr/>
      <vt:lpstr>Заявитель имеет право  подать жалобу на решения и действия (бездействия) Админис</vt:lpstr>
      <vt:lpstr>Заявитель имеет право направить жалобу,   в том числе  посредством федеральной г</vt:lpstr>
      <vt:lpstr/>
      <vt:lpstr>5.3. Способы информирования заявителей о порядке подачи и рассмотрения жалобы, </vt:lpstr>
      <vt:lpstr/>
      <vt:lpstr>5.4. Перечень нормативных правовых актов, регулирующих порядок досудебного (внес</vt:lpstr>
      <vt:lpstr/>
      <vt:lpstr>Порядок досудебного (внесудебного) обжалования решений и действий (бездействия) </vt:lpstr>
      <vt:lpstr>Федеральным законом от 27.07.2010 № 210-ФЗ  «Об организации предоставления госу</vt:lpstr>
      <vt:lpstr>постановлением Администрации Брежневского сельсовета Курского района Курской обл</vt:lpstr>
      <vt:lpstr/>
    </vt:vector>
  </TitlesOfParts>
  <Company>Reanimator Extreme Edition</Company>
  <LinksUpToDate>false</LinksUpToDate>
  <CharactersWithSpaces>91438</CharactersWithSpaces>
  <SharedDoc>false</SharedDoc>
  <HLinks>
    <vt:vector size="126" baseType="variant">
      <vt:variant>
        <vt:i4>655430</vt:i4>
      </vt:variant>
      <vt:variant>
        <vt:i4>60</vt:i4>
      </vt:variant>
      <vt:variant>
        <vt:i4>0</vt:i4>
      </vt:variant>
      <vt:variant>
        <vt:i4>5</vt:i4>
      </vt:variant>
      <vt:variant>
        <vt:lpwstr>http://www.mfc-kursk.ru/</vt:lpwstr>
      </vt:variant>
      <vt:variant>
        <vt:lpwstr/>
      </vt:variant>
      <vt:variant>
        <vt:i4>917507</vt:i4>
      </vt:variant>
      <vt:variant>
        <vt:i4>57</vt:i4>
      </vt:variant>
      <vt:variant>
        <vt:i4>0</vt:i4>
      </vt:variant>
      <vt:variant>
        <vt:i4>5</vt:i4>
      </vt:variant>
      <vt:variant>
        <vt:lpwstr>consultantplus://offline/ref=AE30B761C9D4ACD078440A205CD3A5531181B130434B76938D27780EDEVBM8N</vt:lpwstr>
      </vt:variant>
      <vt:variant>
        <vt:lpwstr/>
      </vt:variant>
      <vt:variant>
        <vt:i4>393283</vt:i4>
      </vt:variant>
      <vt:variant>
        <vt:i4>54</vt:i4>
      </vt:variant>
      <vt:variant>
        <vt:i4>0</vt:i4>
      </vt:variant>
      <vt:variant>
        <vt:i4>5</vt:i4>
      </vt:variant>
      <vt:variant>
        <vt:lpwstr/>
      </vt:variant>
      <vt:variant>
        <vt:lpwstr>P137</vt:lpwstr>
      </vt:variant>
      <vt:variant>
        <vt:i4>393283</vt:i4>
      </vt:variant>
      <vt:variant>
        <vt:i4>51</vt:i4>
      </vt:variant>
      <vt:variant>
        <vt:i4>0</vt:i4>
      </vt:variant>
      <vt:variant>
        <vt:i4>5</vt:i4>
      </vt:variant>
      <vt:variant>
        <vt:lpwstr/>
      </vt:variant>
      <vt:variant>
        <vt:lpwstr>P137</vt:lpwstr>
      </vt:variant>
      <vt:variant>
        <vt:i4>393283</vt:i4>
      </vt:variant>
      <vt:variant>
        <vt:i4>48</vt:i4>
      </vt:variant>
      <vt:variant>
        <vt:i4>0</vt:i4>
      </vt:variant>
      <vt:variant>
        <vt:i4>5</vt:i4>
      </vt:variant>
      <vt:variant>
        <vt:lpwstr/>
      </vt:variant>
      <vt:variant>
        <vt:lpwstr>P137</vt:lpwstr>
      </vt:variant>
      <vt:variant>
        <vt:i4>196678</vt:i4>
      </vt:variant>
      <vt:variant>
        <vt:i4>45</vt:i4>
      </vt:variant>
      <vt:variant>
        <vt:i4>0</vt:i4>
      </vt:variant>
      <vt:variant>
        <vt:i4>5</vt:i4>
      </vt:variant>
      <vt:variant>
        <vt:lpwstr/>
      </vt:variant>
      <vt:variant>
        <vt:lpwstr>P360</vt:lpwstr>
      </vt:variant>
      <vt:variant>
        <vt:i4>720965</vt:i4>
      </vt:variant>
      <vt:variant>
        <vt:i4>42</vt:i4>
      </vt:variant>
      <vt:variant>
        <vt:i4>0</vt:i4>
      </vt:variant>
      <vt:variant>
        <vt:i4>5</vt:i4>
      </vt:variant>
      <vt:variant>
        <vt:lpwstr/>
      </vt:variant>
      <vt:variant>
        <vt:lpwstr>P358</vt:lpwstr>
      </vt:variant>
      <vt:variant>
        <vt:i4>327749</vt:i4>
      </vt:variant>
      <vt:variant>
        <vt:i4>39</vt:i4>
      </vt:variant>
      <vt:variant>
        <vt:i4>0</vt:i4>
      </vt:variant>
      <vt:variant>
        <vt:i4>5</vt:i4>
      </vt:variant>
      <vt:variant>
        <vt:lpwstr/>
      </vt:variant>
      <vt:variant>
        <vt:lpwstr>P356</vt:lpwstr>
      </vt:variant>
      <vt:variant>
        <vt:i4>393283</vt:i4>
      </vt:variant>
      <vt:variant>
        <vt:i4>36</vt:i4>
      </vt:variant>
      <vt:variant>
        <vt:i4>0</vt:i4>
      </vt:variant>
      <vt:variant>
        <vt:i4>5</vt:i4>
      </vt:variant>
      <vt:variant>
        <vt:lpwstr/>
      </vt:variant>
      <vt:variant>
        <vt:lpwstr>P137</vt:lpwstr>
      </vt:variant>
      <vt:variant>
        <vt:i4>720962</vt:i4>
      </vt:variant>
      <vt:variant>
        <vt:i4>33</vt:i4>
      </vt:variant>
      <vt:variant>
        <vt:i4>0</vt:i4>
      </vt:variant>
      <vt:variant>
        <vt:i4>5</vt:i4>
      </vt:variant>
      <vt:variant>
        <vt:lpwstr/>
      </vt:variant>
      <vt:variant>
        <vt:lpwstr>P823</vt:lpwstr>
      </vt:variant>
      <vt:variant>
        <vt:i4>917591</vt:i4>
      </vt:variant>
      <vt:variant>
        <vt:i4>30</vt:i4>
      </vt:variant>
      <vt:variant>
        <vt:i4>0</vt:i4>
      </vt:variant>
      <vt:variant>
        <vt:i4>5</vt:i4>
      </vt:variant>
      <vt:variant>
        <vt:lpwstr>consultantplus://offline/ref=AE30B761C9D4ACD078440A205CD3A553118CBF304B4B76938D27780EDEVBM8N</vt:lpwstr>
      </vt:variant>
      <vt:variant>
        <vt:lpwstr/>
      </vt:variant>
      <vt:variant>
        <vt:i4>917596</vt:i4>
      </vt:variant>
      <vt:variant>
        <vt:i4>27</vt:i4>
      </vt:variant>
      <vt:variant>
        <vt:i4>0</vt:i4>
      </vt:variant>
      <vt:variant>
        <vt:i4>5</vt:i4>
      </vt:variant>
      <vt:variant>
        <vt:lpwstr>consultantplus://offline/ref=AE30B761C9D4ACD078440A205CD3A553118CB935424C76938D27780EDEVBM8N</vt:lpwstr>
      </vt:variant>
      <vt:variant>
        <vt:lpwstr/>
      </vt:variant>
      <vt:variant>
        <vt:i4>7012410</vt:i4>
      </vt:variant>
      <vt:variant>
        <vt:i4>24</vt:i4>
      </vt:variant>
      <vt:variant>
        <vt:i4>0</vt:i4>
      </vt:variant>
      <vt:variant>
        <vt:i4>5</vt:i4>
      </vt:variant>
      <vt:variant>
        <vt:lpwstr>consultantplus://offline/ref=AE30B761C9D4ACD078440A205CD3A553118CB935424C76938D27780EDEB81EA79651936A11D2312BVCM0N</vt:lpwstr>
      </vt:variant>
      <vt:variant>
        <vt:lpwstr/>
      </vt:variant>
      <vt:variant>
        <vt:i4>7012456</vt:i4>
      </vt:variant>
      <vt:variant>
        <vt:i4>21</vt:i4>
      </vt:variant>
      <vt:variant>
        <vt:i4>0</vt:i4>
      </vt:variant>
      <vt:variant>
        <vt:i4>5</vt:i4>
      </vt:variant>
      <vt:variant>
        <vt:lpwstr>consultantplus://offline/ref=AE30B761C9D4ACD078440A205CD3A553118CB935424C76938D27780EDEB81EA79651936A11D2312CVCMCN</vt:lpwstr>
      </vt:variant>
      <vt:variant>
        <vt:lpwstr/>
      </vt:variant>
      <vt:variant>
        <vt:i4>589893</vt:i4>
      </vt:variant>
      <vt:variant>
        <vt:i4>18</vt:i4>
      </vt:variant>
      <vt:variant>
        <vt:i4>0</vt:i4>
      </vt:variant>
      <vt:variant>
        <vt:i4>5</vt:i4>
      </vt:variant>
      <vt:variant>
        <vt:lpwstr/>
      </vt:variant>
      <vt:variant>
        <vt:lpwstr>P158</vt:lpwstr>
      </vt:variant>
      <vt:variant>
        <vt:i4>262212</vt:i4>
      </vt:variant>
      <vt:variant>
        <vt:i4>15</vt:i4>
      </vt:variant>
      <vt:variant>
        <vt:i4>0</vt:i4>
      </vt:variant>
      <vt:variant>
        <vt:i4>5</vt:i4>
      </vt:variant>
      <vt:variant>
        <vt:lpwstr/>
      </vt:variant>
      <vt:variant>
        <vt:lpwstr>P145</vt:lpwstr>
      </vt:variant>
      <vt:variant>
        <vt:i4>917591</vt:i4>
      </vt:variant>
      <vt:variant>
        <vt:i4>12</vt:i4>
      </vt:variant>
      <vt:variant>
        <vt:i4>0</vt:i4>
      </vt:variant>
      <vt:variant>
        <vt:i4>5</vt:i4>
      </vt:variant>
      <vt:variant>
        <vt:lpwstr>consultantplus://offline/ref=AE30B761C9D4ACD078440A205CD3A553118CBF304B4B76938D27780EDEVBM8N</vt:lpwstr>
      </vt:variant>
      <vt:variant>
        <vt:lpwstr/>
      </vt:variant>
      <vt:variant>
        <vt:i4>393283</vt:i4>
      </vt:variant>
      <vt:variant>
        <vt:i4>9</vt:i4>
      </vt:variant>
      <vt:variant>
        <vt:i4>0</vt:i4>
      </vt:variant>
      <vt:variant>
        <vt:i4>5</vt:i4>
      </vt:variant>
      <vt:variant>
        <vt:lpwstr/>
      </vt:variant>
      <vt:variant>
        <vt:lpwstr>P137</vt:lpwstr>
      </vt:variant>
      <vt:variant>
        <vt:i4>917591</vt:i4>
      </vt:variant>
      <vt:variant>
        <vt:i4>6</vt:i4>
      </vt:variant>
      <vt:variant>
        <vt:i4>0</vt:i4>
      </vt:variant>
      <vt:variant>
        <vt:i4>5</vt:i4>
      </vt:variant>
      <vt:variant>
        <vt:lpwstr>consultantplus://offline/ref=AE30B761C9D4ACD078440A205CD3A553118CBF304B4B76938D27780EDEVBM8N</vt:lpwstr>
      </vt:variant>
      <vt:variant>
        <vt:lpwstr/>
      </vt:variant>
      <vt:variant>
        <vt:i4>917591</vt:i4>
      </vt:variant>
      <vt:variant>
        <vt:i4>3</vt:i4>
      </vt:variant>
      <vt:variant>
        <vt:i4>0</vt:i4>
      </vt:variant>
      <vt:variant>
        <vt:i4>5</vt:i4>
      </vt:variant>
      <vt:variant>
        <vt:lpwstr>consultantplus://offline/ref=AE30B761C9D4ACD078440A205CD3A553118CBF304B4B76938D27780EDEVBM8N</vt:lpwstr>
      </vt:variant>
      <vt:variant>
        <vt:lpwstr/>
      </vt:variant>
      <vt:variant>
        <vt:i4>786504</vt:i4>
      </vt:variant>
      <vt:variant>
        <vt:i4>0</vt:i4>
      </vt:variant>
      <vt:variant>
        <vt:i4>0</vt:i4>
      </vt:variant>
      <vt:variant>
        <vt:i4>5</vt:i4>
      </vt:variant>
      <vt:variant>
        <vt:lpwstr/>
      </vt:variant>
      <vt:variant>
        <vt:lpwstr>P884</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dc:title>
  <dc:creator>USER</dc:creator>
  <cp:lastModifiedBy>Брежневский</cp:lastModifiedBy>
  <cp:revision>35</cp:revision>
  <cp:lastPrinted>2021-05-28T07:42:00Z</cp:lastPrinted>
  <dcterms:created xsi:type="dcterms:W3CDTF">2018-06-05T11:51:00Z</dcterms:created>
  <dcterms:modified xsi:type="dcterms:W3CDTF">2021-06-28T13:35:00Z</dcterms:modified>
</cp:coreProperties>
</file>