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4AA" w:rsidRPr="00BA3678" w:rsidRDefault="00BA3678" w:rsidP="009A30A9">
      <w:pPr>
        <w:spacing w:after="0" w:line="240" w:lineRule="auto"/>
        <w:jc w:val="center"/>
        <w:rPr>
          <w:rFonts w:ascii="Times New Roman" w:hAnsi="Times New Roman" w:cs="Times New Roman"/>
          <w:b/>
          <w:sz w:val="28"/>
          <w:szCs w:val="28"/>
        </w:rPr>
      </w:pPr>
      <w:r w:rsidRPr="00BA3678">
        <w:rPr>
          <w:rFonts w:ascii="Times New Roman" w:hAnsi="Times New Roman" w:cs="Times New Roman"/>
          <w:b/>
          <w:sz w:val="28"/>
          <w:szCs w:val="28"/>
        </w:rPr>
        <w:t>Сводный д</w:t>
      </w:r>
      <w:r w:rsidR="009A30A9" w:rsidRPr="00BA3678">
        <w:rPr>
          <w:rFonts w:ascii="Times New Roman" w:hAnsi="Times New Roman" w:cs="Times New Roman"/>
          <w:b/>
          <w:sz w:val="28"/>
          <w:szCs w:val="28"/>
        </w:rPr>
        <w:t xml:space="preserve">оклад </w:t>
      </w:r>
    </w:p>
    <w:p w:rsidR="009A30A9" w:rsidRPr="00BA3678" w:rsidRDefault="00992041" w:rsidP="009A30A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о ходе реализации </w:t>
      </w:r>
      <w:r w:rsidR="009A30A9" w:rsidRPr="00BA3678">
        <w:rPr>
          <w:rFonts w:ascii="Times New Roman" w:hAnsi="Times New Roman" w:cs="Times New Roman"/>
          <w:b/>
          <w:sz w:val="28"/>
          <w:szCs w:val="28"/>
        </w:rPr>
        <w:t xml:space="preserve">и оценке эффективности </w:t>
      </w:r>
    </w:p>
    <w:p w:rsidR="009A30A9" w:rsidRPr="00BA3678" w:rsidRDefault="007F71C8" w:rsidP="009A30A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муниципальных </w:t>
      </w:r>
      <w:r w:rsidR="009A30A9" w:rsidRPr="00BA3678">
        <w:rPr>
          <w:rFonts w:ascii="Times New Roman" w:hAnsi="Times New Roman" w:cs="Times New Roman"/>
          <w:b/>
          <w:sz w:val="28"/>
          <w:szCs w:val="28"/>
        </w:rPr>
        <w:t xml:space="preserve">программ </w:t>
      </w:r>
      <w:r>
        <w:rPr>
          <w:rFonts w:ascii="Times New Roman" w:hAnsi="Times New Roman" w:cs="Times New Roman"/>
          <w:b/>
          <w:sz w:val="28"/>
          <w:szCs w:val="28"/>
        </w:rPr>
        <w:t xml:space="preserve"> Черемисиновского района </w:t>
      </w:r>
      <w:r w:rsidR="009A30A9" w:rsidRPr="00BA3678">
        <w:rPr>
          <w:rFonts w:ascii="Times New Roman" w:hAnsi="Times New Roman" w:cs="Times New Roman"/>
          <w:b/>
          <w:sz w:val="28"/>
          <w:szCs w:val="28"/>
        </w:rPr>
        <w:t>Курской области за 201</w:t>
      </w:r>
      <w:r>
        <w:rPr>
          <w:rFonts w:ascii="Times New Roman" w:hAnsi="Times New Roman" w:cs="Times New Roman"/>
          <w:b/>
          <w:sz w:val="28"/>
          <w:szCs w:val="28"/>
        </w:rPr>
        <w:t>5</w:t>
      </w:r>
      <w:r w:rsidR="009A30A9" w:rsidRPr="00BA3678">
        <w:rPr>
          <w:rFonts w:ascii="Times New Roman" w:hAnsi="Times New Roman" w:cs="Times New Roman"/>
          <w:b/>
          <w:sz w:val="28"/>
          <w:szCs w:val="28"/>
        </w:rPr>
        <w:t xml:space="preserve"> год</w:t>
      </w:r>
    </w:p>
    <w:p w:rsidR="00992041" w:rsidRPr="003F2C64" w:rsidRDefault="00992041" w:rsidP="00992041">
      <w:pPr>
        <w:spacing w:after="0" w:line="240" w:lineRule="auto"/>
        <w:jc w:val="center"/>
        <w:rPr>
          <w:rFonts w:ascii="Times New Roman" w:hAnsi="Times New Roman" w:cs="Times New Roman"/>
          <w:b/>
        </w:rPr>
      </w:pPr>
      <w:r w:rsidRPr="003F2C64">
        <w:rPr>
          <w:rFonts w:ascii="Times New Roman" w:hAnsi="Times New Roman" w:cs="Times New Roman"/>
        </w:rPr>
        <w:t>(подготовлен на основе годовых отчетов</w:t>
      </w:r>
      <w:r>
        <w:rPr>
          <w:rFonts w:ascii="Times New Roman" w:hAnsi="Times New Roman" w:cs="Times New Roman"/>
        </w:rPr>
        <w:t xml:space="preserve"> о ходе реализации и оценке эффективности </w:t>
      </w:r>
      <w:r w:rsidR="007F71C8">
        <w:rPr>
          <w:rFonts w:ascii="Times New Roman" w:hAnsi="Times New Roman" w:cs="Times New Roman"/>
        </w:rPr>
        <w:t xml:space="preserve">муниципальных </w:t>
      </w:r>
      <w:r>
        <w:rPr>
          <w:rFonts w:ascii="Times New Roman" w:hAnsi="Times New Roman" w:cs="Times New Roman"/>
        </w:rPr>
        <w:t xml:space="preserve">программ </w:t>
      </w:r>
      <w:r w:rsidR="007F71C8">
        <w:rPr>
          <w:rFonts w:ascii="Times New Roman" w:hAnsi="Times New Roman" w:cs="Times New Roman"/>
        </w:rPr>
        <w:t xml:space="preserve">Черемисиновского района </w:t>
      </w:r>
      <w:r>
        <w:rPr>
          <w:rFonts w:ascii="Times New Roman" w:hAnsi="Times New Roman" w:cs="Times New Roman"/>
        </w:rPr>
        <w:t>Курской области,</w:t>
      </w:r>
      <w:r w:rsidRPr="003F2C64">
        <w:rPr>
          <w:rFonts w:ascii="Times New Roman" w:hAnsi="Times New Roman" w:cs="Times New Roman"/>
        </w:rPr>
        <w:t xml:space="preserve"> </w:t>
      </w:r>
      <w:r>
        <w:rPr>
          <w:rFonts w:ascii="Times New Roman" w:hAnsi="Times New Roman" w:cs="Times New Roman"/>
        </w:rPr>
        <w:t xml:space="preserve">предоставленных </w:t>
      </w:r>
      <w:r w:rsidR="007F71C8">
        <w:rPr>
          <w:rFonts w:ascii="Times New Roman" w:hAnsi="Times New Roman" w:cs="Times New Roman"/>
        </w:rPr>
        <w:t xml:space="preserve">отделами Администрации Черемисиновского района </w:t>
      </w:r>
      <w:r w:rsidRPr="003F2C64">
        <w:rPr>
          <w:rFonts w:ascii="Times New Roman" w:hAnsi="Times New Roman" w:cs="Times New Roman"/>
        </w:rPr>
        <w:t xml:space="preserve">Курской области – ответственными исполнителями </w:t>
      </w:r>
      <w:r w:rsidR="007F71C8">
        <w:rPr>
          <w:rFonts w:ascii="Times New Roman" w:hAnsi="Times New Roman" w:cs="Times New Roman"/>
        </w:rPr>
        <w:t xml:space="preserve">муниципальных </w:t>
      </w:r>
      <w:r w:rsidRPr="003F2C64">
        <w:rPr>
          <w:rFonts w:ascii="Times New Roman" w:hAnsi="Times New Roman" w:cs="Times New Roman"/>
        </w:rPr>
        <w:t>программ</w:t>
      </w:r>
      <w:r w:rsidR="007F71C8">
        <w:rPr>
          <w:rFonts w:ascii="Times New Roman" w:hAnsi="Times New Roman" w:cs="Times New Roman"/>
        </w:rPr>
        <w:t xml:space="preserve"> Черемисиновского района</w:t>
      </w:r>
      <w:r>
        <w:rPr>
          <w:rFonts w:ascii="Times New Roman" w:hAnsi="Times New Roman" w:cs="Times New Roman"/>
        </w:rPr>
        <w:t xml:space="preserve"> Курской области</w:t>
      </w:r>
      <w:r w:rsidRPr="003F2C64">
        <w:rPr>
          <w:rFonts w:ascii="Times New Roman" w:hAnsi="Times New Roman" w:cs="Times New Roman"/>
        </w:rPr>
        <w:t>)</w:t>
      </w:r>
    </w:p>
    <w:p w:rsidR="00F26ECF" w:rsidRDefault="00F26ECF" w:rsidP="009A30A9">
      <w:pPr>
        <w:spacing w:after="0" w:line="240" w:lineRule="auto"/>
        <w:rPr>
          <w:rFonts w:ascii="Times New Roman" w:hAnsi="Times New Roman" w:cs="Times New Roman"/>
        </w:rPr>
      </w:pPr>
    </w:p>
    <w:p w:rsidR="00B71F65" w:rsidRPr="007F71C8" w:rsidRDefault="00B71F65" w:rsidP="00BB07CD">
      <w:pPr>
        <w:spacing w:after="0" w:line="240" w:lineRule="auto"/>
        <w:ind w:firstLine="709"/>
        <w:jc w:val="both"/>
        <w:rPr>
          <w:rFonts w:ascii="Times New Roman" w:hAnsi="Times New Roman" w:cs="Times New Roman"/>
          <w:color w:val="FF0000"/>
          <w:sz w:val="28"/>
          <w:szCs w:val="28"/>
        </w:rPr>
      </w:pPr>
      <w:r w:rsidRPr="00BB07CD">
        <w:rPr>
          <w:rFonts w:ascii="Times New Roman" w:hAnsi="Times New Roman" w:cs="Times New Roman"/>
          <w:sz w:val="28"/>
          <w:szCs w:val="28"/>
        </w:rPr>
        <w:t xml:space="preserve">Сводный годовой доклад о ходе реализации и оценке эффективности </w:t>
      </w:r>
      <w:r w:rsidR="007F71C8">
        <w:rPr>
          <w:rFonts w:ascii="Times New Roman" w:hAnsi="Times New Roman" w:cs="Times New Roman"/>
          <w:sz w:val="28"/>
          <w:szCs w:val="28"/>
        </w:rPr>
        <w:t xml:space="preserve">муниципальных </w:t>
      </w:r>
      <w:r w:rsidRPr="00BB07CD">
        <w:rPr>
          <w:rFonts w:ascii="Times New Roman" w:hAnsi="Times New Roman" w:cs="Times New Roman"/>
          <w:sz w:val="28"/>
          <w:szCs w:val="28"/>
        </w:rPr>
        <w:t>программ</w:t>
      </w:r>
      <w:r w:rsidR="007F71C8">
        <w:rPr>
          <w:rFonts w:ascii="Times New Roman" w:hAnsi="Times New Roman" w:cs="Times New Roman"/>
          <w:sz w:val="28"/>
          <w:szCs w:val="28"/>
        </w:rPr>
        <w:t xml:space="preserve"> Черемисиновского района</w:t>
      </w:r>
      <w:r w:rsidRPr="00BB07CD">
        <w:rPr>
          <w:rFonts w:ascii="Times New Roman" w:hAnsi="Times New Roman" w:cs="Times New Roman"/>
          <w:sz w:val="28"/>
          <w:szCs w:val="28"/>
        </w:rPr>
        <w:t xml:space="preserve"> Курской области (далее –</w:t>
      </w:r>
      <w:r w:rsidR="007F71C8">
        <w:rPr>
          <w:rFonts w:ascii="Times New Roman" w:hAnsi="Times New Roman" w:cs="Times New Roman"/>
          <w:sz w:val="28"/>
          <w:szCs w:val="28"/>
        </w:rPr>
        <w:t xml:space="preserve">муниципальных </w:t>
      </w:r>
      <w:r w:rsidRPr="00BB07CD">
        <w:rPr>
          <w:rFonts w:ascii="Times New Roman" w:hAnsi="Times New Roman" w:cs="Times New Roman"/>
          <w:sz w:val="28"/>
          <w:szCs w:val="28"/>
        </w:rPr>
        <w:t>программ) за 201</w:t>
      </w:r>
      <w:r w:rsidR="007F71C8">
        <w:rPr>
          <w:rFonts w:ascii="Times New Roman" w:hAnsi="Times New Roman" w:cs="Times New Roman"/>
          <w:sz w:val="28"/>
          <w:szCs w:val="28"/>
        </w:rPr>
        <w:t>5</w:t>
      </w:r>
      <w:r w:rsidRPr="00BB07CD">
        <w:rPr>
          <w:rFonts w:ascii="Times New Roman" w:hAnsi="Times New Roman" w:cs="Times New Roman"/>
          <w:sz w:val="28"/>
          <w:szCs w:val="28"/>
        </w:rPr>
        <w:t xml:space="preserve"> год подготовлен в соответствии с Порядком разработки, реализации и оценки эффективности </w:t>
      </w:r>
      <w:r w:rsidR="007F71C8">
        <w:rPr>
          <w:rFonts w:ascii="Times New Roman" w:hAnsi="Times New Roman" w:cs="Times New Roman"/>
          <w:sz w:val="28"/>
          <w:szCs w:val="28"/>
        </w:rPr>
        <w:t xml:space="preserve">муниципальных </w:t>
      </w:r>
      <w:r w:rsidRPr="00BB07CD">
        <w:rPr>
          <w:rFonts w:ascii="Times New Roman" w:hAnsi="Times New Roman" w:cs="Times New Roman"/>
          <w:sz w:val="28"/>
          <w:szCs w:val="28"/>
        </w:rPr>
        <w:t>программ</w:t>
      </w:r>
      <w:r w:rsidR="007F71C8">
        <w:rPr>
          <w:rFonts w:ascii="Times New Roman" w:hAnsi="Times New Roman" w:cs="Times New Roman"/>
          <w:sz w:val="28"/>
          <w:szCs w:val="28"/>
        </w:rPr>
        <w:t xml:space="preserve"> Черемисиновского района</w:t>
      </w:r>
      <w:r w:rsidRPr="00BB07CD">
        <w:rPr>
          <w:rFonts w:ascii="Times New Roman" w:hAnsi="Times New Roman" w:cs="Times New Roman"/>
          <w:sz w:val="28"/>
          <w:szCs w:val="28"/>
        </w:rPr>
        <w:t xml:space="preserve"> Курской области, </w:t>
      </w:r>
      <w:r w:rsidRPr="005C425E">
        <w:rPr>
          <w:rFonts w:ascii="Times New Roman" w:hAnsi="Times New Roman" w:cs="Times New Roman"/>
          <w:sz w:val="28"/>
          <w:szCs w:val="28"/>
        </w:rPr>
        <w:t>утвержденным постановлением Администрации</w:t>
      </w:r>
      <w:r w:rsidR="005C425E" w:rsidRPr="005C425E">
        <w:rPr>
          <w:rFonts w:ascii="Times New Roman" w:hAnsi="Times New Roman" w:cs="Times New Roman"/>
          <w:sz w:val="28"/>
          <w:szCs w:val="28"/>
        </w:rPr>
        <w:t xml:space="preserve"> Черемисиновского района </w:t>
      </w:r>
      <w:r w:rsidRPr="005C425E">
        <w:rPr>
          <w:rFonts w:ascii="Times New Roman" w:hAnsi="Times New Roman" w:cs="Times New Roman"/>
          <w:sz w:val="28"/>
          <w:szCs w:val="28"/>
        </w:rPr>
        <w:t>Курской области от 1</w:t>
      </w:r>
      <w:r w:rsidR="005C425E" w:rsidRPr="005C425E">
        <w:rPr>
          <w:rFonts w:ascii="Times New Roman" w:hAnsi="Times New Roman" w:cs="Times New Roman"/>
          <w:sz w:val="28"/>
          <w:szCs w:val="28"/>
        </w:rPr>
        <w:t>0</w:t>
      </w:r>
      <w:r w:rsidRPr="005C425E">
        <w:rPr>
          <w:rFonts w:ascii="Times New Roman" w:hAnsi="Times New Roman" w:cs="Times New Roman"/>
          <w:sz w:val="28"/>
          <w:szCs w:val="28"/>
        </w:rPr>
        <w:t xml:space="preserve"> </w:t>
      </w:r>
      <w:r w:rsidR="005C425E" w:rsidRPr="005C425E">
        <w:rPr>
          <w:rFonts w:ascii="Times New Roman" w:hAnsi="Times New Roman" w:cs="Times New Roman"/>
          <w:sz w:val="28"/>
          <w:szCs w:val="28"/>
        </w:rPr>
        <w:t xml:space="preserve">декабря </w:t>
      </w:r>
      <w:r w:rsidRPr="005C425E">
        <w:rPr>
          <w:rFonts w:ascii="Times New Roman" w:hAnsi="Times New Roman" w:cs="Times New Roman"/>
          <w:sz w:val="28"/>
          <w:szCs w:val="28"/>
        </w:rPr>
        <w:t>201</w:t>
      </w:r>
      <w:r w:rsidR="005C425E" w:rsidRPr="005C425E">
        <w:rPr>
          <w:rFonts w:ascii="Times New Roman" w:hAnsi="Times New Roman" w:cs="Times New Roman"/>
          <w:sz w:val="28"/>
          <w:szCs w:val="28"/>
        </w:rPr>
        <w:t>5</w:t>
      </w:r>
      <w:r w:rsidRPr="005C425E">
        <w:rPr>
          <w:rFonts w:ascii="Times New Roman" w:hAnsi="Times New Roman" w:cs="Times New Roman"/>
          <w:sz w:val="28"/>
          <w:szCs w:val="28"/>
        </w:rPr>
        <w:t xml:space="preserve"> г. № </w:t>
      </w:r>
      <w:r w:rsidR="005C425E" w:rsidRPr="005C425E">
        <w:rPr>
          <w:rFonts w:ascii="Times New Roman" w:hAnsi="Times New Roman" w:cs="Times New Roman"/>
          <w:sz w:val="28"/>
          <w:szCs w:val="28"/>
        </w:rPr>
        <w:t>597</w:t>
      </w:r>
      <w:r w:rsidRPr="005C425E">
        <w:rPr>
          <w:rFonts w:ascii="Times New Roman" w:hAnsi="Times New Roman" w:cs="Times New Roman"/>
          <w:sz w:val="28"/>
          <w:szCs w:val="28"/>
        </w:rPr>
        <w:t>-па</w:t>
      </w:r>
      <w:r w:rsidR="00EC66EE" w:rsidRPr="00EC66EE">
        <w:rPr>
          <w:rFonts w:ascii="Times New Roman" w:hAnsi="Times New Roman" w:cs="Times New Roman"/>
          <w:sz w:val="28"/>
          <w:szCs w:val="28"/>
        </w:rPr>
        <w:t xml:space="preserve"> </w:t>
      </w:r>
      <w:r w:rsidR="00034E9C">
        <w:rPr>
          <w:rFonts w:ascii="Times New Roman" w:hAnsi="Times New Roman" w:cs="Times New Roman"/>
          <w:sz w:val="28"/>
          <w:szCs w:val="28"/>
        </w:rPr>
        <w:t>«Об утверждении Порядка разработки, реализации и оценки эффективности муниципальных программ Черемисиновского района Курской области»</w:t>
      </w:r>
      <w:r w:rsidRPr="005C425E">
        <w:rPr>
          <w:rFonts w:ascii="Times New Roman" w:hAnsi="Times New Roman" w:cs="Times New Roman"/>
          <w:sz w:val="28"/>
          <w:szCs w:val="28"/>
        </w:rPr>
        <w:t xml:space="preserve">, на основе сведений, представленных ответственными исполнителями </w:t>
      </w:r>
      <w:r w:rsidR="005C425E" w:rsidRPr="005C425E">
        <w:rPr>
          <w:rFonts w:ascii="Times New Roman" w:hAnsi="Times New Roman" w:cs="Times New Roman"/>
          <w:sz w:val="28"/>
          <w:szCs w:val="28"/>
        </w:rPr>
        <w:t>муниципальных</w:t>
      </w:r>
      <w:r w:rsidRPr="005C425E">
        <w:rPr>
          <w:rFonts w:ascii="Times New Roman" w:hAnsi="Times New Roman" w:cs="Times New Roman"/>
          <w:sz w:val="28"/>
          <w:szCs w:val="28"/>
        </w:rPr>
        <w:t xml:space="preserve"> программ </w:t>
      </w:r>
      <w:r w:rsidR="005C425E" w:rsidRPr="005C425E">
        <w:rPr>
          <w:rFonts w:ascii="Times New Roman" w:hAnsi="Times New Roman" w:cs="Times New Roman"/>
          <w:sz w:val="28"/>
          <w:szCs w:val="28"/>
        </w:rPr>
        <w:t xml:space="preserve"> Черемисиновского района </w:t>
      </w:r>
      <w:r w:rsidRPr="005C425E">
        <w:rPr>
          <w:rFonts w:ascii="Times New Roman" w:hAnsi="Times New Roman" w:cs="Times New Roman"/>
          <w:sz w:val="28"/>
          <w:szCs w:val="28"/>
        </w:rPr>
        <w:t>Курской области.</w:t>
      </w:r>
      <w:r w:rsidRPr="007F71C8">
        <w:rPr>
          <w:rFonts w:ascii="Times New Roman" w:hAnsi="Times New Roman" w:cs="Times New Roman"/>
          <w:color w:val="FF0000"/>
          <w:sz w:val="28"/>
          <w:szCs w:val="28"/>
        </w:rPr>
        <w:t xml:space="preserve"> </w:t>
      </w:r>
    </w:p>
    <w:p w:rsidR="00A7793D" w:rsidRPr="00BB07CD" w:rsidRDefault="00A7793D" w:rsidP="00BB07CD">
      <w:pPr>
        <w:spacing w:after="0" w:line="240" w:lineRule="auto"/>
        <w:ind w:firstLine="709"/>
        <w:jc w:val="both"/>
        <w:rPr>
          <w:rFonts w:ascii="Times New Roman" w:hAnsi="Times New Roman" w:cs="Times New Roman"/>
          <w:sz w:val="28"/>
          <w:szCs w:val="28"/>
        </w:rPr>
      </w:pPr>
      <w:r w:rsidRPr="00BB07CD">
        <w:rPr>
          <w:rFonts w:ascii="Times New Roman" w:hAnsi="Times New Roman" w:cs="Times New Roman"/>
          <w:sz w:val="28"/>
          <w:szCs w:val="28"/>
        </w:rPr>
        <w:t>В 201</w:t>
      </w:r>
      <w:r w:rsidR="005C425E">
        <w:rPr>
          <w:rFonts w:ascii="Times New Roman" w:hAnsi="Times New Roman" w:cs="Times New Roman"/>
          <w:sz w:val="28"/>
          <w:szCs w:val="28"/>
        </w:rPr>
        <w:t>5</w:t>
      </w:r>
      <w:r w:rsidRPr="00BB07CD">
        <w:rPr>
          <w:rFonts w:ascii="Times New Roman" w:hAnsi="Times New Roman" w:cs="Times New Roman"/>
          <w:sz w:val="28"/>
          <w:szCs w:val="28"/>
        </w:rPr>
        <w:t xml:space="preserve"> году осуществлялась реализация </w:t>
      </w:r>
      <w:r w:rsidR="00DA122A">
        <w:rPr>
          <w:rFonts w:ascii="Times New Roman" w:hAnsi="Times New Roman" w:cs="Times New Roman"/>
          <w:sz w:val="28"/>
          <w:szCs w:val="28"/>
        </w:rPr>
        <w:t>2</w:t>
      </w:r>
      <w:r w:rsidR="0096130C" w:rsidRPr="0096130C">
        <w:rPr>
          <w:rFonts w:ascii="Times New Roman" w:hAnsi="Times New Roman" w:cs="Times New Roman"/>
          <w:sz w:val="28"/>
          <w:szCs w:val="28"/>
        </w:rPr>
        <w:t>3</w:t>
      </w:r>
      <w:r w:rsidRPr="00BB07CD">
        <w:rPr>
          <w:rFonts w:ascii="Times New Roman" w:hAnsi="Times New Roman" w:cs="Times New Roman"/>
          <w:sz w:val="28"/>
          <w:szCs w:val="28"/>
        </w:rPr>
        <w:t xml:space="preserve"> </w:t>
      </w:r>
      <w:r w:rsidR="00445422">
        <w:rPr>
          <w:rFonts w:ascii="Times New Roman" w:hAnsi="Times New Roman" w:cs="Times New Roman"/>
          <w:sz w:val="28"/>
          <w:szCs w:val="28"/>
        </w:rPr>
        <w:t>муниципальн</w:t>
      </w:r>
      <w:r w:rsidR="00DA122A">
        <w:rPr>
          <w:rFonts w:ascii="Times New Roman" w:hAnsi="Times New Roman" w:cs="Times New Roman"/>
          <w:sz w:val="28"/>
          <w:szCs w:val="28"/>
        </w:rPr>
        <w:t>ой</w:t>
      </w:r>
      <w:r w:rsidR="00445422">
        <w:rPr>
          <w:rFonts w:ascii="Times New Roman" w:hAnsi="Times New Roman" w:cs="Times New Roman"/>
          <w:sz w:val="28"/>
          <w:szCs w:val="28"/>
        </w:rPr>
        <w:t xml:space="preserve"> </w:t>
      </w:r>
      <w:r w:rsidRPr="00BB07CD">
        <w:rPr>
          <w:rFonts w:ascii="Times New Roman" w:hAnsi="Times New Roman" w:cs="Times New Roman"/>
          <w:sz w:val="28"/>
          <w:szCs w:val="28"/>
        </w:rPr>
        <w:t>программ</w:t>
      </w:r>
      <w:r w:rsidR="00DA122A">
        <w:rPr>
          <w:rFonts w:ascii="Times New Roman" w:hAnsi="Times New Roman" w:cs="Times New Roman"/>
          <w:sz w:val="28"/>
          <w:szCs w:val="28"/>
        </w:rPr>
        <w:t>ы</w:t>
      </w:r>
      <w:r w:rsidRPr="00BB07CD">
        <w:rPr>
          <w:rFonts w:ascii="Times New Roman" w:hAnsi="Times New Roman" w:cs="Times New Roman"/>
          <w:sz w:val="28"/>
          <w:szCs w:val="28"/>
        </w:rPr>
        <w:t xml:space="preserve"> </w:t>
      </w:r>
      <w:r w:rsidR="00445422">
        <w:rPr>
          <w:rFonts w:ascii="Times New Roman" w:hAnsi="Times New Roman" w:cs="Times New Roman"/>
          <w:sz w:val="28"/>
          <w:szCs w:val="28"/>
        </w:rPr>
        <w:t xml:space="preserve">Черемисиновского района </w:t>
      </w:r>
      <w:r w:rsidRPr="00BB07CD">
        <w:rPr>
          <w:rFonts w:ascii="Times New Roman" w:hAnsi="Times New Roman" w:cs="Times New Roman"/>
          <w:sz w:val="28"/>
          <w:szCs w:val="28"/>
        </w:rPr>
        <w:t xml:space="preserve">Курской области, которые были разработаны на основании перечня </w:t>
      </w:r>
      <w:r w:rsidR="00445422">
        <w:rPr>
          <w:rFonts w:ascii="Times New Roman" w:hAnsi="Times New Roman" w:cs="Times New Roman"/>
          <w:sz w:val="28"/>
          <w:szCs w:val="28"/>
        </w:rPr>
        <w:t xml:space="preserve">муниципальных </w:t>
      </w:r>
      <w:r w:rsidRPr="00BB07CD">
        <w:rPr>
          <w:rFonts w:ascii="Times New Roman" w:hAnsi="Times New Roman" w:cs="Times New Roman"/>
          <w:sz w:val="28"/>
          <w:szCs w:val="28"/>
        </w:rPr>
        <w:t xml:space="preserve">программ, утвержденного </w:t>
      </w:r>
      <w:r w:rsidR="00155B11">
        <w:rPr>
          <w:rFonts w:ascii="Times New Roman" w:hAnsi="Times New Roman" w:cs="Times New Roman"/>
          <w:sz w:val="28"/>
          <w:szCs w:val="28"/>
        </w:rPr>
        <w:t xml:space="preserve">постановлением </w:t>
      </w:r>
      <w:r w:rsidRPr="00BB07CD">
        <w:rPr>
          <w:rFonts w:ascii="Times New Roman" w:hAnsi="Times New Roman" w:cs="Times New Roman"/>
          <w:sz w:val="28"/>
          <w:szCs w:val="28"/>
        </w:rPr>
        <w:t>Администрации</w:t>
      </w:r>
      <w:r w:rsidR="00155B11">
        <w:rPr>
          <w:rFonts w:ascii="Times New Roman" w:hAnsi="Times New Roman" w:cs="Times New Roman"/>
          <w:sz w:val="28"/>
          <w:szCs w:val="28"/>
        </w:rPr>
        <w:t xml:space="preserve"> Черемисиновского района</w:t>
      </w:r>
      <w:r w:rsidRPr="00BB07CD">
        <w:rPr>
          <w:rFonts w:ascii="Times New Roman" w:hAnsi="Times New Roman" w:cs="Times New Roman"/>
          <w:sz w:val="28"/>
          <w:szCs w:val="28"/>
        </w:rPr>
        <w:t xml:space="preserve"> Курской области от </w:t>
      </w:r>
      <w:r w:rsidR="00155B11">
        <w:rPr>
          <w:rFonts w:ascii="Times New Roman" w:hAnsi="Times New Roman" w:cs="Times New Roman"/>
          <w:sz w:val="28"/>
          <w:szCs w:val="28"/>
        </w:rPr>
        <w:t>1</w:t>
      </w:r>
      <w:r w:rsidR="0096130C" w:rsidRPr="0096130C">
        <w:rPr>
          <w:rFonts w:ascii="Times New Roman" w:hAnsi="Times New Roman" w:cs="Times New Roman"/>
          <w:sz w:val="28"/>
          <w:szCs w:val="28"/>
        </w:rPr>
        <w:t>8</w:t>
      </w:r>
      <w:r w:rsidRPr="00BB07CD">
        <w:rPr>
          <w:rFonts w:ascii="Times New Roman" w:hAnsi="Times New Roman" w:cs="Times New Roman"/>
          <w:sz w:val="28"/>
          <w:szCs w:val="28"/>
        </w:rPr>
        <w:t>.</w:t>
      </w:r>
      <w:r w:rsidR="0096130C" w:rsidRPr="0096130C">
        <w:rPr>
          <w:rFonts w:ascii="Times New Roman" w:hAnsi="Times New Roman" w:cs="Times New Roman"/>
          <w:sz w:val="28"/>
          <w:szCs w:val="28"/>
        </w:rPr>
        <w:t>0</w:t>
      </w:r>
      <w:r w:rsidR="00155B11">
        <w:rPr>
          <w:rFonts w:ascii="Times New Roman" w:hAnsi="Times New Roman" w:cs="Times New Roman"/>
          <w:sz w:val="28"/>
          <w:szCs w:val="28"/>
        </w:rPr>
        <w:t>1</w:t>
      </w:r>
      <w:r w:rsidRPr="00BB07CD">
        <w:rPr>
          <w:rFonts w:ascii="Times New Roman" w:hAnsi="Times New Roman" w:cs="Times New Roman"/>
          <w:sz w:val="28"/>
          <w:szCs w:val="28"/>
        </w:rPr>
        <w:t>.201</w:t>
      </w:r>
      <w:r w:rsidR="0096130C" w:rsidRPr="0096130C">
        <w:rPr>
          <w:rFonts w:ascii="Times New Roman" w:hAnsi="Times New Roman" w:cs="Times New Roman"/>
          <w:sz w:val="28"/>
          <w:szCs w:val="28"/>
        </w:rPr>
        <w:t>6</w:t>
      </w:r>
      <w:r w:rsidRPr="00BB07CD">
        <w:rPr>
          <w:rFonts w:ascii="Times New Roman" w:hAnsi="Times New Roman" w:cs="Times New Roman"/>
          <w:sz w:val="28"/>
          <w:szCs w:val="28"/>
        </w:rPr>
        <w:t xml:space="preserve"> г. № </w:t>
      </w:r>
      <w:r w:rsidR="0096130C" w:rsidRPr="008C2153">
        <w:rPr>
          <w:rFonts w:ascii="Times New Roman" w:hAnsi="Times New Roman" w:cs="Times New Roman"/>
          <w:sz w:val="28"/>
          <w:szCs w:val="28"/>
        </w:rPr>
        <w:t>18</w:t>
      </w:r>
      <w:r w:rsidRPr="00BB07CD">
        <w:rPr>
          <w:rFonts w:ascii="Times New Roman" w:hAnsi="Times New Roman" w:cs="Times New Roman"/>
          <w:sz w:val="28"/>
          <w:szCs w:val="28"/>
        </w:rPr>
        <w:t>:</w:t>
      </w:r>
    </w:p>
    <w:p w:rsidR="00A7793D" w:rsidRPr="00BB07CD" w:rsidRDefault="00A7793D" w:rsidP="00BB07CD">
      <w:pPr>
        <w:spacing w:after="0" w:line="240" w:lineRule="auto"/>
        <w:jc w:val="center"/>
        <w:rPr>
          <w:rFonts w:ascii="Times New Roman" w:hAnsi="Times New Roman" w:cs="Times New Roman"/>
          <w:b/>
          <w:sz w:val="28"/>
          <w:szCs w:val="28"/>
        </w:rPr>
      </w:pPr>
    </w:p>
    <w:p w:rsidR="008C2153" w:rsidRPr="00775307" w:rsidRDefault="008C2153" w:rsidP="008C2153">
      <w:pPr>
        <w:widowControl w:val="0"/>
        <w:numPr>
          <w:ilvl w:val="2"/>
          <w:numId w:val="2"/>
        </w:numPr>
        <w:autoSpaceDE w:val="0"/>
        <w:autoSpaceDN w:val="0"/>
        <w:adjustRightInd w:val="0"/>
        <w:spacing w:after="0" w:line="240" w:lineRule="auto"/>
        <w:ind w:left="0"/>
        <w:jc w:val="both"/>
        <w:rPr>
          <w:rFonts w:ascii="Times New Roman" w:hAnsi="Times New Roman" w:cs="Times New Roman"/>
          <w:sz w:val="28"/>
          <w:szCs w:val="28"/>
        </w:rPr>
      </w:pPr>
      <w:r w:rsidRPr="00775307">
        <w:rPr>
          <w:rFonts w:ascii="Times New Roman" w:hAnsi="Times New Roman" w:cs="Times New Roman"/>
          <w:sz w:val="28"/>
          <w:szCs w:val="28"/>
        </w:rPr>
        <w:t>«Развитие культуры»</w:t>
      </w:r>
    </w:p>
    <w:p w:rsidR="008C2153" w:rsidRPr="00775307" w:rsidRDefault="008C2153" w:rsidP="008C2153">
      <w:pPr>
        <w:widowControl w:val="0"/>
        <w:numPr>
          <w:ilvl w:val="2"/>
          <w:numId w:val="2"/>
        </w:numPr>
        <w:autoSpaceDE w:val="0"/>
        <w:autoSpaceDN w:val="0"/>
        <w:adjustRightInd w:val="0"/>
        <w:spacing w:after="0" w:line="240" w:lineRule="auto"/>
        <w:ind w:left="0"/>
        <w:jc w:val="both"/>
        <w:rPr>
          <w:rFonts w:ascii="Times New Roman" w:hAnsi="Times New Roman" w:cs="Times New Roman"/>
          <w:sz w:val="28"/>
          <w:szCs w:val="28"/>
        </w:rPr>
      </w:pPr>
      <w:r w:rsidRPr="00775307">
        <w:rPr>
          <w:rFonts w:ascii="Times New Roman" w:hAnsi="Times New Roman" w:cs="Times New Roman"/>
          <w:sz w:val="28"/>
          <w:szCs w:val="28"/>
        </w:rPr>
        <w:t>«Социальная поддержка граждан»</w:t>
      </w:r>
    </w:p>
    <w:p w:rsidR="008C2153" w:rsidRPr="008C2153" w:rsidRDefault="008C2153" w:rsidP="00BB07CD">
      <w:pPr>
        <w:widowControl w:val="0"/>
        <w:numPr>
          <w:ilvl w:val="2"/>
          <w:numId w:val="2"/>
        </w:numPr>
        <w:autoSpaceDE w:val="0"/>
        <w:autoSpaceDN w:val="0"/>
        <w:adjustRightInd w:val="0"/>
        <w:spacing w:after="0" w:line="240" w:lineRule="auto"/>
        <w:ind w:left="0"/>
        <w:jc w:val="both"/>
        <w:rPr>
          <w:rFonts w:ascii="Times New Roman" w:hAnsi="Times New Roman" w:cs="Times New Roman"/>
          <w:sz w:val="28"/>
          <w:szCs w:val="28"/>
        </w:rPr>
      </w:pPr>
      <w:r w:rsidRPr="00775307">
        <w:rPr>
          <w:rFonts w:ascii="Times New Roman" w:hAnsi="Times New Roman" w:cs="Times New Roman"/>
          <w:sz w:val="28"/>
          <w:szCs w:val="28"/>
        </w:rPr>
        <w:t>«Развитие образования»</w:t>
      </w:r>
    </w:p>
    <w:p w:rsidR="008C2153" w:rsidRPr="00775307" w:rsidRDefault="008C2153" w:rsidP="008C2153">
      <w:pPr>
        <w:widowControl w:val="0"/>
        <w:numPr>
          <w:ilvl w:val="2"/>
          <w:numId w:val="2"/>
        </w:numPr>
        <w:autoSpaceDE w:val="0"/>
        <w:autoSpaceDN w:val="0"/>
        <w:adjustRightInd w:val="0"/>
        <w:spacing w:after="0" w:line="240" w:lineRule="auto"/>
        <w:ind w:left="0"/>
        <w:jc w:val="both"/>
        <w:rPr>
          <w:rFonts w:ascii="Times New Roman" w:hAnsi="Times New Roman" w:cs="Times New Roman"/>
          <w:sz w:val="28"/>
          <w:szCs w:val="28"/>
        </w:rPr>
      </w:pPr>
      <w:r w:rsidRPr="00775307">
        <w:rPr>
          <w:rFonts w:ascii="Times New Roman" w:hAnsi="Times New Roman" w:cs="Times New Roman"/>
          <w:sz w:val="28"/>
          <w:szCs w:val="28"/>
        </w:rPr>
        <w:t>«Повышение эффективности работы с молодёжью, организация отдыха и оздоровления детей, молодежи, развитие физической культуры и спорта»</w:t>
      </w:r>
    </w:p>
    <w:p w:rsidR="008C2153" w:rsidRPr="00775307" w:rsidRDefault="008C2153" w:rsidP="008C2153">
      <w:pPr>
        <w:widowControl w:val="0"/>
        <w:numPr>
          <w:ilvl w:val="2"/>
          <w:numId w:val="2"/>
        </w:numPr>
        <w:autoSpaceDE w:val="0"/>
        <w:autoSpaceDN w:val="0"/>
        <w:adjustRightInd w:val="0"/>
        <w:spacing w:after="0" w:line="240" w:lineRule="auto"/>
        <w:ind w:left="0"/>
        <w:jc w:val="both"/>
        <w:rPr>
          <w:rFonts w:ascii="Times New Roman" w:hAnsi="Times New Roman" w:cs="Times New Roman"/>
          <w:sz w:val="28"/>
          <w:szCs w:val="28"/>
        </w:rPr>
      </w:pPr>
      <w:r w:rsidRPr="00775307">
        <w:rPr>
          <w:rFonts w:ascii="Times New Roman" w:hAnsi="Times New Roman" w:cs="Times New Roman"/>
          <w:sz w:val="28"/>
          <w:szCs w:val="28"/>
        </w:rPr>
        <w:t>« Сохранение и развитие архивного дела»</w:t>
      </w:r>
    </w:p>
    <w:p w:rsidR="008C2153" w:rsidRPr="00775307" w:rsidRDefault="008C2153" w:rsidP="008C2153">
      <w:pPr>
        <w:widowControl w:val="0"/>
        <w:numPr>
          <w:ilvl w:val="2"/>
          <w:numId w:val="2"/>
        </w:numPr>
        <w:autoSpaceDE w:val="0"/>
        <w:autoSpaceDN w:val="0"/>
        <w:adjustRightInd w:val="0"/>
        <w:spacing w:after="0" w:line="240" w:lineRule="auto"/>
        <w:ind w:left="0"/>
        <w:jc w:val="both"/>
        <w:rPr>
          <w:rFonts w:ascii="Times New Roman" w:hAnsi="Times New Roman" w:cs="Times New Roman"/>
          <w:sz w:val="28"/>
          <w:szCs w:val="28"/>
        </w:rPr>
      </w:pPr>
      <w:r w:rsidRPr="00775307">
        <w:rPr>
          <w:rFonts w:ascii="Times New Roman" w:hAnsi="Times New Roman" w:cs="Times New Roman"/>
          <w:sz w:val="28"/>
          <w:szCs w:val="28"/>
        </w:rPr>
        <w:t>«Развитие транспортной системы, обеспечение перевозки пассажиров в Черемисиновском районе и безопасности дорожного движения»</w:t>
      </w:r>
    </w:p>
    <w:p w:rsidR="008C2153" w:rsidRPr="00775307" w:rsidRDefault="008C2153" w:rsidP="008C2153">
      <w:pPr>
        <w:widowControl w:val="0"/>
        <w:numPr>
          <w:ilvl w:val="2"/>
          <w:numId w:val="2"/>
        </w:numPr>
        <w:autoSpaceDE w:val="0"/>
        <w:autoSpaceDN w:val="0"/>
        <w:adjustRightInd w:val="0"/>
        <w:spacing w:after="0" w:line="240" w:lineRule="auto"/>
        <w:ind w:left="0"/>
        <w:jc w:val="both"/>
        <w:rPr>
          <w:rFonts w:ascii="Times New Roman" w:hAnsi="Times New Roman" w:cs="Times New Roman"/>
          <w:sz w:val="28"/>
          <w:szCs w:val="28"/>
        </w:rPr>
      </w:pPr>
      <w:r w:rsidRPr="00775307">
        <w:rPr>
          <w:rFonts w:ascii="Times New Roman" w:hAnsi="Times New Roman" w:cs="Times New Roman"/>
          <w:sz w:val="28"/>
          <w:szCs w:val="28"/>
        </w:rPr>
        <w:t>«Профилактика правонарушений»</w:t>
      </w:r>
    </w:p>
    <w:p w:rsidR="008C2153" w:rsidRPr="008C2153" w:rsidRDefault="008C2153" w:rsidP="008C2153">
      <w:pPr>
        <w:widowControl w:val="0"/>
        <w:numPr>
          <w:ilvl w:val="2"/>
          <w:numId w:val="2"/>
        </w:numPr>
        <w:autoSpaceDE w:val="0"/>
        <w:autoSpaceDN w:val="0"/>
        <w:adjustRightInd w:val="0"/>
        <w:spacing w:after="0" w:line="240" w:lineRule="auto"/>
        <w:ind w:left="0"/>
        <w:jc w:val="both"/>
        <w:rPr>
          <w:rFonts w:ascii="Times New Roman" w:hAnsi="Times New Roman" w:cs="Times New Roman"/>
          <w:sz w:val="28"/>
          <w:szCs w:val="28"/>
        </w:rPr>
      </w:pPr>
      <w:r w:rsidRPr="008C2153">
        <w:rPr>
          <w:rFonts w:ascii="Times New Roman" w:hAnsi="Times New Roman" w:cs="Times New Roman"/>
          <w:sz w:val="28"/>
          <w:szCs w:val="28"/>
        </w:rPr>
        <w:t>«Защита населения и территорий от чрезвычайных ситуаций, обеспечение пожарной безопасности и безопасности людей на водных объектах»</w:t>
      </w:r>
    </w:p>
    <w:p w:rsidR="008C2153" w:rsidRPr="008C2153" w:rsidRDefault="008C2153" w:rsidP="00BB07CD">
      <w:pPr>
        <w:widowControl w:val="0"/>
        <w:numPr>
          <w:ilvl w:val="2"/>
          <w:numId w:val="2"/>
        </w:numPr>
        <w:autoSpaceDE w:val="0"/>
        <w:autoSpaceDN w:val="0"/>
        <w:adjustRightInd w:val="0"/>
        <w:spacing w:after="0" w:line="240" w:lineRule="auto"/>
        <w:ind w:left="0"/>
        <w:jc w:val="both"/>
        <w:rPr>
          <w:rFonts w:ascii="Times New Roman" w:hAnsi="Times New Roman" w:cs="Times New Roman"/>
          <w:sz w:val="28"/>
          <w:szCs w:val="28"/>
        </w:rPr>
      </w:pPr>
      <w:r w:rsidRPr="008C2153">
        <w:rPr>
          <w:rFonts w:ascii="Times New Roman" w:hAnsi="Times New Roman" w:cs="Times New Roman"/>
          <w:sz w:val="28"/>
          <w:szCs w:val="28"/>
        </w:rPr>
        <w:t xml:space="preserve">«Повышение эффективности управления финансами» </w:t>
      </w:r>
      <w:r>
        <w:rPr>
          <w:rFonts w:ascii="Times New Roman" w:hAnsi="Times New Roman" w:cs="Times New Roman"/>
          <w:sz w:val="28"/>
          <w:szCs w:val="28"/>
        </w:rPr>
        <w:t>в 2016 году</w:t>
      </w:r>
    </w:p>
    <w:p w:rsidR="008C2153" w:rsidRPr="008C2153" w:rsidRDefault="008C2153" w:rsidP="008C2153">
      <w:pPr>
        <w:widowControl w:val="0"/>
        <w:numPr>
          <w:ilvl w:val="2"/>
          <w:numId w:val="2"/>
        </w:numPr>
        <w:autoSpaceDE w:val="0"/>
        <w:autoSpaceDN w:val="0"/>
        <w:adjustRightInd w:val="0"/>
        <w:spacing w:after="0" w:line="240" w:lineRule="auto"/>
        <w:ind w:left="0"/>
        <w:jc w:val="both"/>
        <w:rPr>
          <w:rFonts w:ascii="Times New Roman" w:hAnsi="Times New Roman" w:cs="Times New Roman"/>
          <w:sz w:val="28"/>
          <w:szCs w:val="28"/>
        </w:rPr>
      </w:pPr>
      <w:r w:rsidRPr="008C2153">
        <w:rPr>
          <w:rFonts w:ascii="Times New Roman" w:hAnsi="Times New Roman" w:cs="Times New Roman"/>
          <w:sz w:val="28"/>
          <w:szCs w:val="28"/>
        </w:rPr>
        <w:t>«Развитие экономики Черемисиновского района»</w:t>
      </w:r>
    </w:p>
    <w:p w:rsidR="008C2153" w:rsidRPr="00775307" w:rsidRDefault="008C2153" w:rsidP="008C2153">
      <w:pPr>
        <w:widowControl w:val="0"/>
        <w:numPr>
          <w:ilvl w:val="2"/>
          <w:numId w:val="2"/>
        </w:numPr>
        <w:autoSpaceDE w:val="0"/>
        <w:autoSpaceDN w:val="0"/>
        <w:adjustRightInd w:val="0"/>
        <w:spacing w:after="0" w:line="240" w:lineRule="auto"/>
        <w:ind w:left="0"/>
        <w:jc w:val="both"/>
        <w:rPr>
          <w:rFonts w:ascii="Times New Roman" w:hAnsi="Times New Roman" w:cs="Times New Roman"/>
          <w:sz w:val="28"/>
          <w:szCs w:val="28"/>
        </w:rPr>
      </w:pPr>
      <w:r w:rsidRPr="00775307">
        <w:rPr>
          <w:rFonts w:ascii="Times New Roman" w:hAnsi="Times New Roman" w:cs="Times New Roman"/>
          <w:sz w:val="28"/>
          <w:szCs w:val="28"/>
        </w:rPr>
        <w:t>«Содействие занятости населения»</w:t>
      </w:r>
    </w:p>
    <w:p w:rsidR="008C2153" w:rsidRPr="00775307" w:rsidRDefault="008C2153" w:rsidP="008C2153">
      <w:pPr>
        <w:widowControl w:val="0"/>
        <w:numPr>
          <w:ilvl w:val="2"/>
          <w:numId w:val="2"/>
        </w:numPr>
        <w:autoSpaceDE w:val="0"/>
        <w:autoSpaceDN w:val="0"/>
        <w:adjustRightInd w:val="0"/>
        <w:spacing w:after="0" w:line="240" w:lineRule="auto"/>
        <w:ind w:left="0"/>
        <w:jc w:val="both"/>
        <w:rPr>
          <w:rFonts w:ascii="Times New Roman" w:hAnsi="Times New Roman" w:cs="Times New Roman"/>
          <w:sz w:val="28"/>
          <w:szCs w:val="28"/>
        </w:rPr>
      </w:pPr>
      <w:r w:rsidRPr="00775307">
        <w:rPr>
          <w:rFonts w:ascii="Times New Roman" w:hAnsi="Times New Roman" w:cs="Times New Roman"/>
          <w:sz w:val="28"/>
          <w:szCs w:val="28"/>
        </w:rPr>
        <w:t>«Организация деятельности органов ЗАГС»</w:t>
      </w:r>
    </w:p>
    <w:p w:rsidR="008C2153" w:rsidRPr="00775307" w:rsidRDefault="008C2153" w:rsidP="008C2153">
      <w:pPr>
        <w:widowControl w:val="0"/>
        <w:numPr>
          <w:ilvl w:val="2"/>
          <w:numId w:val="2"/>
        </w:numPr>
        <w:autoSpaceDE w:val="0"/>
        <w:autoSpaceDN w:val="0"/>
        <w:adjustRightInd w:val="0"/>
        <w:spacing w:after="0" w:line="240" w:lineRule="auto"/>
        <w:ind w:left="0"/>
        <w:jc w:val="both"/>
        <w:rPr>
          <w:rFonts w:ascii="Times New Roman" w:hAnsi="Times New Roman" w:cs="Times New Roman"/>
          <w:sz w:val="28"/>
          <w:szCs w:val="28"/>
        </w:rPr>
      </w:pPr>
      <w:r w:rsidRPr="00775307">
        <w:rPr>
          <w:rFonts w:ascii="Times New Roman" w:hAnsi="Times New Roman" w:cs="Times New Roman"/>
          <w:sz w:val="28"/>
          <w:szCs w:val="28"/>
        </w:rPr>
        <w:t xml:space="preserve">«Развитие средств массовой информации в Черемисиновском районе Курской области на 2014-2016 годы» </w:t>
      </w:r>
    </w:p>
    <w:p w:rsidR="008C2153" w:rsidRDefault="00DE1BC7" w:rsidP="00BB07CD">
      <w:pPr>
        <w:widowControl w:val="0"/>
        <w:numPr>
          <w:ilvl w:val="2"/>
          <w:numId w:val="2"/>
        </w:numPr>
        <w:autoSpaceDE w:val="0"/>
        <w:autoSpaceDN w:val="0"/>
        <w:adjustRightInd w:val="0"/>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«Улучшение материально-бытовых условий жизни ветеранов Великой Отечественной войны, проживающих в Черемисиновском районе на 2016 год»</w:t>
      </w:r>
    </w:p>
    <w:p w:rsidR="00DE1BC7" w:rsidRPr="00F363B8" w:rsidRDefault="00DE1BC7" w:rsidP="00DE1BC7">
      <w:pPr>
        <w:widowControl w:val="0"/>
        <w:numPr>
          <w:ilvl w:val="2"/>
          <w:numId w:val="2"/>
        </w:numPr>
        <w:autoSpaceDE w:val="0"/>
        <w:autoSpaceDN w:val="0"/>
        <w:adjustRightInd w:val="0"/>
        <w:spacing w:after="0" w:line="240" w:lineRule="auto"/>
        <w:ind w:left="0"/>
        <w:jc w:val="both"/>
        <w:rPr>
          <w:rFonts w:ascii="Times New Roman" w:hAnsi="Times New Roman" w:cs="Times New Roman"/>
          <w:color w:val="FF0000"/>
          <w:sz w:val="28"/>
          <w:szCs w:val="28"/>
        </w:rPr>
      </w:pPr>
      <w:r w:rsidRPr="00775307">
        <w:rPr>
          <w:rFonts w:ascii="Times New Roman" w:hAnsi="Times New Roman" w:cs="Times New Roman"/>
          <w:sz w:val="28"/>
          <w:szCs w:val="28"/>
        </w:rPr>
        <w:lastRenderedPageBreak/>
        <w:t>«Управление муниципальным имуществом и земельными ресурсами»</w:t>
      </w:r>
    </w:p>
    <w:p w:rsidR="00DE1BC7" w:rsidRDefault="00DE1BC7" w:rsidP="00BB07CD">
      <w:pPr>
        <w:widowControl w:val="0"/>
        <w:numPr>
          <w:ilvl w:val="2"/>
          <w:numId w:val="2"/>
        </w:numPr>
        <w:autoSpaceDE w:val="0"/>
        <w:autoSpaceDN w:val="0"/>
        <w:adjustRightInd w:val="0"/>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«Противодействие злоупотреблению наркотиками в Черемисиновском районе курской области в 2014-2020 годах».</w:t>
      </w:r>
    </w:p>
    <w:p w:rsidR="00DE1BC7" w:rsidRDefault="00DE1BC7" w:rsidP="00BB07CD">
      <w:pPr>
        <w:widowControl w:val="0"/>
        <w:numPr>
          <w:ilvl w:val="2"/>
          <w:numId w:val="2"/>
        </w:numPr>
        <w:autoSpaceDE w:val="0"/>
        <w:autoSpaceDN w:val="0"/>
        <w:adjustRightInd w:val="0"/>
        <w:spacing w:after="0" w:line="240" w:lineRule="auto"/>
        <w:ind w:left="0"/>
        <w:jc w:val="both"/>
        <w:rPr>
          <w:rFonts w:ascii="Times New Roman" w:hAnsi="Times New Roman" w:cs="Times New Roman"/>
          <w:sz w:val="28"/>
          <w:szCs w:val="28"/>
        </w:rPr>
      </w:pPr>
      <w:r w:rsidRPr="00775307">
        <w:rPr>
          <w:rFonts w:ascii="Times New Roman" w:hAnsi="Times New Roman" w:cs="Times New Roman"/>
          <w:sz w:val="28"/>
          <w:szCs w:val="28"/>
        </w:rPr>
        <w:t>«Социальное развитие села в Черемисиновском районе</w:t>
      </w:r>
      <w:r>
        <w:rPr>
          <w:rFonts w:ascii="Times New Roman" w:hAnsi="Times New Roman" w:cs="Times New Roman"/>
          <w:sz w:val="28"/>
          <w:szCs w:val="28"/>
        </w:rPr>
        <w:t xml:space="preserve"> Курской области</w:t>
      </w:r>
      <w:r w:rsidRPr="00775307">
        <w:rPr>
          <w:rFonts w:ascii="Times New Roman" w:hAnsi="Times New Roman" w:cs="Times New Roman"/>
          <w:sz w:val="28"/>
          <w:szCs w:val="28"/>
        </w:rPr>
        <w:t>»</w:t>
      </w:r>
    </w:p>
    <w:p w:rsidR="00DE1BC7" w:rsidRPr="00775307" w:rsidRDefault="00DE1BC7" w:rsidP="00DE1BC7">
      <w:pPr>
        <w:widowControl w:val="0"/>
        <w:numPr>
          <w:ilvl w:val="2"/>
          <w:numId w:val="2"/>
        </w:numPr>
        <w:autoSpaceDE w:val="0"/>
        <w:autoSpaceDN w:val="0"/>
        <w:adjustRightInd w:val="0"/>
        <w:spacing w:after="0" w:line="240" w:lineRule="auto"/>
        <w:ind w:left="0"/>
        <w:jc w:val="both"/>
        <w:rPr>
          <w:rFonts w:ascii="Times New Roman" w:hAnsi="Times New Roman" w:cs="Times New Roman"/>
          <w:sz w:val="28"/>
          <w:szCs w:val="28"/>
        </w:rPr>
      </w:pPr>
      <w:r w:rsidRPr="00775307">
        <w:rPr>
          <w:rFonts w:ascii="Times New Roman" w:hAnsi="Times New Roman" w:cs="Times New Roman"/>
          <w:sz w:val="28"/>
          <w:szCs w:val="28"/>
        </w:rPr>
        <w:t>«Охрана окружающей среды Черемисиновского района»</w:t>
      </w:r>
    </w:p>
    <w:p w:rsidR="00A50937" w:rsidRPr="00775307" w:rsidRDefault="00A50937" w:rsidP="00A50937">
      <w:pPr>
        <w:widowControl w:val="0"/>
        <w:numPr>
          <w:ilvl w:val="2"/>
          <w:numId w:val="2"/>
        </w:numPr>
        <w:autoSpaceDE w:val="0"/>
        <w:autoSpaceDN w:val="0"/>
        <w:adjustRightInd w:val="0"/>
        <w:spacing w:after="0" w:line="240" w:lineRule="auto"/>
        <w:ind w:left="0"/>
        <w:jc w:val="both"/>
        <w:rPr>
          <w:rFonts w:ascii="Times New Roman" w:hAnsi="Times New Roman" w:cs="Times New Roman"/>
          <w:sz w:val="28"/>
          <w:szCs w:val="28"/>
        </w:rPr>
      </w:pPr>
      <w:r w:rsidRPr="00775307">
        <w:rPr>
          <w:rFonts w:ascii="Times New Roman" w:hAnsi="Times New Roman" w:cs="Times New Roman"/>
          <w:sz w:val="28"/>
          <w:szCs w:val="28"/>
        </w:rPr>
        <w:t>«Обеспечение доступным и комфортным жильем и коммунальными услугами граждан в Черемисиновском районе»</w:t>
      </w:r>
    </w:p>
    <w:p w:rsidR="00A50937" w:rsidRPr="00775307" w:rsidRDefault="00A50937" w:rsidP="00A50937">
      <w:pPr>
        <w:widowControl w:val="0"/>
        <w:numPr>
          <w:ilvl w:val="2"/>
          <w:numId w:val="2"/>
        </w:numPr>
        <w:autoSpaceDE w:val="0"/>
        <w:autoSpaceDN w:val="0"/>
        <w:adjustRightInd w:val="0"/>
        <w:spacing w:after="0" w:line="240" w:lineRule="auto"/>
        <w:ind w:left="0"/>
        <w:jc w:val="both"/>
        <w:rPr>
          <w:rFonts w:ascii="Times New Roman" w:hAnsi="Times New Roman" w:cs="Times New Roman"/>
          <w:sz w:val="28"/>
          <w:szCs w:val="28"/>
        </w:rPr>
      </w:pPr>
      <w:r w:rsidRPr="00775307">
        <w:rPr>
          <w:rFonts w:ascii="Times New Roman" w:hAnsi="Times New Roman" w:cs="Times New Roman"/>
          <w:sz w:val="28"/>
          <w:szCs w:val="28"/>
        </w:rPr>
        <w:t>«</w:t>
      </w:r>
      <w:r>
        <w:rPr>
          <w:rFonts w:ascii="Times New Roman" w:hAnsi="Times New Roman" w:cs="Times New Roman"/>
          <w:sz w:val="28"/>
          <w:szCs w:val="28"/>
        </w:rPr>
        <w:t>П</w:t>
      </w:r>
      <w:r w:rsidRPr="00775307">
        <w:rPr>
          <w:rFonts w:ascii="Times New Roman" w:hAnsi="Times New Roman" w:cs="Times New Roman"/>
          <w:sz w:val="28"/>
          <w:szCs w:val="28"/>
        </w:rPr>
        <w:t>овышение энерг</w:t>
      </w:r>
      <w:r>
        <w:rPr>
          <w:rFonts w:ascii="Times New Roman" w:hAnsi="Times New Roman" w:cs="Times New Roman"/>
          <w:sz w:val="28"/>
          <w:szCs w:val="28"/>
        </w:rPr>
        <w:t>о</w:t>
      </w:r>
      <w:r w:rsidRPr="00775307">
        <w:rPr>
          <w:rFonts w:ascii="Times New Roman" w:hAnsi="Times New Roman" w:cs="Times New Roman"/>
          <w:sz w:val="28"/>
          <w:szCs w:val="28"/>
        </w:rPr>
        <w:t>эффективности в Черемисиновском районе</w:t>
      </w:r>
      <w:r>
        <w:rPr>
          <w:rFonts w:ascii="Times New Roman" w:hAnsi="Times New Roman" w:cs="Times New Roman"/>
          <w:sz w:val="28"/>
          <w:szCs w:val="28"/>
        </w:rPr>
        <w:t xml:space="preserve"> Курской области</w:t>
      </w:r>
      <w:r w:rsidRPr="00775307">
        <w:rPr>
          <w:rFonts w:ascii="Times New Roman" w:hAnsi="Times New Roman" w:cs="Times New Roman"/>
          <w:sz w:val="28"/>
          <w:szCs w:val="28"/>
        </w:rPr>
        <w:t>»</w:t>
      </w:r>
    </w:p>
    <w:p w:rsidR="00DE1BC7" w:rsidRPr="008C2153" w:rsidRDefault="0043124D" w:rsidP="00BB07CD">
      <w:pPr>
        <w:widowControl w:val="0"/>
        <w:numPr>
          <w:ilvl w:val="2"/>
          <w:numId w:val="2"/>
        </w:numPr>
        <w:autoSpaceDE w:val="0"/>
        <w:autoSpaceDN w:val="0"/>
        <w:adjustRightInd w:val="0"/>
        <w:spacing w:after="0" w:line="240" w:lineRule="auto"/>
        <w:ind w:left="0"/>
        <w:jc w:val="both"/>
        <w:rPr>
          <w:rFonts w:ascii="Times New Roman" w:hAnsi="Times New Roman" w:cs="Times New Roman"/>
          <w:sz w:val="28"/>
          <w:szCs w:val="28"/>
        </w:rPr>
      </w:pPr>
      <w:r w:rsidRPr="00775307">
        <w:rPr>
          <w:rFonts w:ascii="Times New Roman" w:hAnsi="Times New Roman" w:cs="Times New Roman"/>
          <w:sz w:val="28"/>
          <w:szCs w:val="28"/>
        </w:rPr>
        <w:t>«Развитие сельского хозяйства Черемисиновского района Курской области на 2014-2016 годы»</w:t>
      </w:r>
    </w:p>
    <w:p w:rsidR="00A11139" w:rsidRPr="008C2153" w:rsidRDefault="00F363B8" w:rsidP="00BB07CD">
      <w:pPr>
        <w:widowControl w:val="0"/>
        <w:numPr>
          <w:ilvl w:val="2"/>
          <w:numId w:val="2"/>
        </w:numPr>
        <w:autoSpaceDE w:val="0"/>
        <w:autoSpaceDN w:val="0"/>
        <w:adjustRightInd w:val="0"/>
        <w:spacing w:after="0" w:line="240" w:lineRule="auto"/>
        <w:ind w:left="0"/>
        <w:jc w:val="both"/>
        <w:rPr>
          <w:rFonts w:ascii="Times New Roman" w:hAnsi="Times New Roman" w:cs="Times New Roman"/>
          <w:sz w:val="28"/>
          <w:szCs w:val="28"/>
        </w:rPr>
      </w:pPr>
      <w:r w:rsidRPr="008C2153">
        <w:rPr>
          <w:rFonts w:ascii="Times New Roman" w:hAnsi="Times New Roman" w:cs="Times New Roman"/>
          <w:sz w:val="28"/>
          <w:szCs w:val="28"/>
        </w:rPr>
        <w:t xml:space="preserve"> </w:t>
      </w:r>
      <w:r w:rsidR="00A11139" w:rsidRPr="008C2153">
        <w:rPr>
          <w:rFonts w:ascii="Times New Roman" w:hAnsi="Times New Roman" w:cs="Times New Roman"/>
          <w:sz w:val="28"/>
          <w:szCs w:val="28"/>
        </w:rPr>
        <w:t>« Развитие муниципальной службы»</w:t>
      </w:r>
    </w:p>
    <w:p w:rsidR="00A7793D" w:rsidRPr="0043124D" w:rsidRDefault="00DE1BC7" w:rsidP="00BB07CD">
      <w:pPr>
        <w:widowControl w:val="0"/>
        <w:numPr>
          <w:ilvl w:val="2"/>
          <w:numId w:val="2"/>
        </w:numPr>
        <w:autoSpaceDE w:val="0"/>
        <w:autoSpaceDN w:val="0"/>
        <w:adjustRightInd w:val="0"/>
        <w:spacing w:after="0" w:line="240" w:lineRule="auto"/>
        <w:ind w:left="0"/>
        <w:jc w:val="both"/>
        <w:rPr>
          <w:rFonts w:ascii="Times New Roman" w:hAnsi="Times New Roman" w:cs="Times New Roman"/>
          <w:sz w:val="28"/>
          <w:szCs w:val="28"/>
        </w:rPr>
      </w:pPr>
      <w:r w:rsidRPr="0043124D">
        <w:rPr>
          <w:rFonts w:ascii="Times New Roman" w:hAnsi="Times New Roman" w:cs="Times New Roman"/>
          <w:sz w:val="28"/>
          <w:szCs w:val="28"/>
        </w:rPr>
        <w:t xml:space="preserve"> </w:t>
      </w:r>
      <w:r w:rsidR="008C2153" w:rsidRPr="0043124D">
        <w:rPr>
          <w:rFonts w:ascii="Times New Roman" w:hAnsi="Times New Roman" w:cs="Times New Roman"/>
          <w:sz w:val="28"/>
          <w:szCs w:val="28"/>
        </w:rPr>
        <w:t xml:space="preserve"> </w:t>
      </w:r>
      <w:r w:rsidR="00A7793D" w:rsidRPr="0043124D">
        <w:rPr>
          <w:rFonts w:ascii="Times New Roman" w:hAnsi="Times New Roman" w:cs="Times New Roman"/>
          <w:sz w:val="28"/>
          <w:szCs w:val="28"/>
        </w:rPr>
        <w:t xml:space="preserve"> </w:t>
      </w:r>
      <w:r w:rsidR="008C2153" w:rsidRPr="0043124D">
        <w:rPr>
          <w:rFonts w:ascii="Times New Roman" w:hAnsi="Times New Roman" w:cs="Times New Roman"/>
          <w:sz w:val="28"/>
          <w:szCs w:val="28"/>
        </w:rPr>
        <w:t xml:space="preserve"> </w:t>
      </w:r>
      <w:r w:rsidR="00A7793D" w:rsidRPr="0043124D">
        <w:rPr>
          <w:rFonts w:ascii="Times New Roman" w:hAnsi="Times New Roman" w:cs="Times New Roman"/>
          <w:sz w:val="28"/>
          <w:szCs w:val="28"/>
        </w:rPr>
        <w:t xml:space="preserve"> </w:t>
      </w:r>
      <w:r w:rsidR="006E676B" w:rsidRPr="0043124D">
        <w:rPr>
          <w:rFonts w:ascii="Times New Roman" w:hAnsi="Times New Roman" w:cs="Times New Roman"/>
          <w:sz w:val="28"/>
          <w:szCs w:val="28"/>
        </w:rPr>
        <w:t xml:space="preserve"> </w:t>
      </w:r>
      <w:r w:rsidR="00A7793D" w:rsidRPr="0043124D">
        <w:rPr>
          <w:rFonts w:ascii="Times New Roman" w:hAnsi="Times New Roman" w:cs="Times New Roman"/>
          <w:sz w:val="28"/>
          <w:szCs w:val="28"/>
        </w:rPr>
        <w:t>«Развитие</w:t>
      </w:r>
      <w:r w:rsidR="00CC770D" w:rsidRPr="0043124D">
        <w:rPr>
          <w:rFonts w:ascii="Times New Roman" w:hAnsi="Times New Roman" w:cs="Times New Roman"/>
          <w:sz w:val="28"/>
          <w:szCs w:val="28"/>
        </w:rPr>
        <w:t xml:space="preserve"> животноводства в Черемисиновском районе на период 201</w:t>
      </w:r>
      <w:r w:rsidR="003811E4">
        <w:rPr>
          <w:rFonts w:ascii="Times New Roman" w:hAnsi="Times New Roman" w:cs="Times New Roman"/>
          <w:sz w:val="28"/>
          <w:szCs w:val="28"/>
        </w:rPr>
        <w:t>6</w:t>
      </w:r>
      <w:r w:rsidR="00CC770D" w:rsidRPr="0043124D">
        <w:rPr>
          <w:rFonts w:ascii="Times New Roman" w:hAnsi="Times New Roman" w:cs="Times New Roman"/>
          <w:sz w:val="28"/>
          <w:szCs w:val="28"/>
        </w:rPr>
        <w:t>-20</w:t>
      </w:r>
      <w:r w:rsidR="003811E4">
        <w:rPr>
          <w:rFonts w:ascii="Times New Roman" w:hAnsi="Times New Roman" w:cs="Times New Roman"/>
          <w:sz w:val="28"/>
          <w:szCs w:val="28"/>
        </w:rPr>
        <w:t>20</w:t>
      </w:r>
      <w:r w:rsidR="00CC770D" w:rsidRPr="0043124D">
        <w:rPr>
          <w:rFonts w:ascii="Times New Roman" w:hAnsi="Times New Roman" w:cs="Times New Roman"/>
          <w:sz w:val="28"/>
          <w:szCs w:val="28"/>
        </w:rPr>
        <w:t xml:space="preserve"> годы»</w:t>
      </w:r>
    </w:p>
    <w:p w:rsidR="0043124D" w:rsidRDefault="008C2153" w:rsidP="0043124D">
      <w:pPr>
        <w:widowControl w:val="0"/>
        <w:autoSpaceDE w:val="0"/>
        <w:autoSpaceDN w:val="0"/>
        <w:adjustRightInd w:val="0"/>
        <w:spacing w:after="0" w:line="240" w:lineRule="auto"/>
        <w:ind w:left="-360"/>
        <w:jc w:val="both"/>
        <w:rPr>
          <w:rFonts w:ascii="Times New Roman" w:hAnsi="Times New Roman" w:cs="Times New Roman"/>
          <w:sz w:val="28"/>
          <w:szCs w:val="28"/>
        </w:rPr>
      </w:pPr>
      <w:r w:rsidRPr="00775307">
        <w:rPr>
          <w:rFonts w:ascii="Times New Roman" w:hAnsi="Times New Roman" w:cs="Times New Roman"/>
          <w:sz w:val="28"/>
          <w:szCs w:val="28"/>
        </w:rPr>
        <w:t xml:space="preserve"> </w:t>
      </w:r>
    </w:p>
    <w:p w:rsidR="0043124D" w:rsidRDefault="0043124D" w:rsidP="0043124D">
      <w:pPr>
        <w:widowControl w:val="0"/>
        <w:autoSpaceDE w:val="0"/>
        <w:autoSpaceDN w:val="0"/>
        <w:adjustRightInd w:val="0"/>
        <w:spacing w:after="0" w:line="240" w:lineRule="auto"/>
        <w:ind w:left="-360"/>
        <w:jc w:val="both"/>
        <w:rPr>
          <w:rFonts w:ascii="Times New Roman" w:hAnsi="Times New Roman" w:cs="Times New Roman"/>
          <w:sz w:val="28"/>
          <w:szCs w:val="28"/>
        </w:rPr>
      </w:pPr>
    </w:p>
    <w:p w:rsidR="0077594E" w:rsidRDefault="002704EC" w:rsidP="00BB07C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Начальниками управлений, отделов Администрации Черемисиновского района </w:t>
      </w:r>
      <w:r w:rsidR="00FD20F0" w:rsidRPr="00BB07CD">
        <w:rPr>
          <w:rFonts w:ascii="Times New Roman" w:hAnsi="Times New Roman" w:cs="Times New Roman"/>
          <w:sz w:val="28"/>
          <w:szCs w:val="28"/>
        </w:rPr>
        <w:t xml:space="preserve">- ответственными исполнителями </w:t>
      </w:r>
      <w:r>
        <w:rPr>
          <w:rFonts w:ascii="Times New Roman" w:hAnsi="Times New Roman" w:cs="Times New Roman"/>
          <w:sz w:val="28"/>
          <w:szCs w:val="28"/>
        </w:rPr>
        <w:t xml:space="preserve">муниципальных </w:t>
      </w:r>
      <w:r w:rsidR="00FD20F0" w:rsidRPr="00BB07CD">
        <w:rPr>
          <w:rFonts w:ascii="Times New Roman" w:hAnsi="Times New Roman" w:cs="Times New Roman"/>
          <w:sz w:val="28"/>
          <w:szCs w:val="28"/>
        </w:rPr>
        <w:t>программ в</w:t>
      </w:r>
      <w:r w:rsidR="00FA5F3D" w:rsidRPr="00BB07CD">
        <w:rPr>
          <w:rFonts w:ascii="Times New Roman" w:hAnsi="Times New Roman" w:cs="Times New Roman"/>
          <w:sz w:val="28"/>
          <w:szCs w:val="28"/>
        </w:rPr>
        <w:t xml:space="preserve"> соответствии с Порядком разработки, </w:t>
      </w:r>
      <w:r w:rsidR="0077594E" w:rsidRPr="00BB07CD">
        <w:rPr>
          <w:rFonts w:ascii="Times New Roman" w:hAnsi="Times New Roman" w:cs="Times New Roman"/>
          <w:sz w:val="28"/>
          <w:szCs w:val="28"/>
        </w:rPr>
        <w:t xml:space="preserve">реализации и оценки эффективности </w:t>
      </w:r>
      <w:r>
        <w:rPr>
          <w:rFonts w:ascii="Times New Roman" w:hAnsi="Times New Roman" w:cs="Times New Roman"/>
          <w:sz w:val="28"/>
          <w:szCs w:val="28"/>
        </w:rPr>
        <w:t xml:space="preserve">муниципальных </w:t>
      </w:r>
      <w:r w:rsidR="0077594E" w:rsidRPr="00BB07CD">
        <w:rPr>
          <w:rFonts w:ascii="Times New Roman" w:hAnsi="Times New Roman" w:cs="Times New Roman"/>
          <w:sz w:val="28"/>
          <w:szCs w:val="28"/>
        </w:rPr>
        <w:t>программ</w:t>
      </w:r>
      <w:r>
        <w:rPr>
          <w:rFonts w:ascii="Times New Roman" w:hAnsi="Times New Roman" w:cs="Times New Roman"/>
          <w:sz w:val="28"/>
          <w:szCs w:val="28"/>
        </w:rPr>
        <w:t xml:space="preserve"> Черемисиновского района </w:t>
      </w:r>
      <w:r w:rsidR="0077594E" w:rsidRPr="00BB07CD">
        <w:rPr>
          <w:rFonts w:ascii="Times New Roman" w:hAnsi="Times New Roman" w:cs="Times New Roman"/>
          <w:sz w:val="28"/>
          <w:szCs w:val="28"/>
        </w:rPr>
        <w:t xml:space="preserve"> Курской области </w:t>
      </w:r>
      <w:r w:rsidR="00FD20F0" w:rsidRPr="00BB07CD">
        <w:rPr>
          <w:rFonts w:ascii="Times New Roman" w:hAnsi="Times New Roman" w:cs="Times New Roman"/>
          <w:sz w:val="28"/>
          <w:szCs w:val="28"/>
        </w:rPr>
        <w:t>подготовлены и</w:t>
      </w:r>
      <w:r w:rsidR="0077594E" w:rsidRPr="00BB07CD">
        <w:rPr>
          <w:rFonts w:ascii="Times New Roman" w:hAnsi="Times New Roman" w:cs="Times New Roman"/>
          <w:sz w:val="28"/>
          <w:szCs w:val="28"/>
        </w:rPr>
        <w:t xml:space="preserve"> </w:t>
      </w:r>
      <w:r w:rsidR="00FA5F3D" w:rsidRPr="00BB07CD">
        <w:rPr>
          <w:rFonts w:ascii="Times New Roman" w:hAnsi="Times New Roman" w:cs="Times New Roman"/>
          <w:sz w:val="28"/>
          <w:szCs w:val="28"/>
        </w:rPr>
        <w:t xml:space="preserve">представлены отчеты о ходе реализации и оценке эффективности реализации </w:t>
      </w:r>
      <w:r>
        <w:rPr>
          <w:rFonts w:ascii="Times New Roman" w:hAnsi="Times New Roman" w:cs="Times New Roman"/>
          <w:sz w:val="28"/>
          <w:szCs w:val="28"/>
        </w:rPr>
        <w:t xml:space="preserve">муниципальных </w:t>
      </w:r>
      <w:r w:rsidR="00FA5F3D" w:rsidRPr="00BB07CD">
        <w:rPr>
          <w:rFonts w:ascii="Times New Roman" w:hAnsi="Times New Roman" w:cs="Times New Roman"/>
          <w:sz w:val="28"/>
          <w:szCs w:val="28"/>
        </w:rPr>
        <w:t>программ за 201</w:t>
      </w:r>
      <w:r>
        <w:rPr>
          <w:rFonts w:ascii="Times New Roman" w:hAnsi="Times New Roman" w:cs="Times New Roman"/>
          <w:sz w:val="28"/>
          <w:szCs w:val="28"/>
        </w:rPr>
        <w:t>5</w:t>
      </w:r>
      <w:r w:rsidR="00FA5F3D" w:rsidRPr="00BB07CD">
        <w:rPr>
          <w:rFonts w:ascii="Times New Roman" w:hAnsi="Times New Roman" w:cs="Times New Roman"/>
          <w:sz w:val="28"/>
          <w:szCs w:val="28"/>
        </w:rPr>
        <w:t xml:space="preserve"> год</w:t>
      </w:r>
      <w:r w:rsidR="0077594E" w:rsidRPr="00BB07CD">
        <w:rPr>
          <w:rFonts w:ascii="Times New Roman" w:hAnsi="Times New Roman" w:cs="Times New Roman"/>
          <w:sz w:val="28"/>
          <w:szCs w:val="28"/>
        </w:rPr>
        <w:t>.</w:t>
      </w:r>
    </w:p>
    <w:p w:rsidR="00520C8A" w:rsidRPr="00BB07CD" w:rsidRDefault="00B62BE6" w:rsidP="00BB07CD">
      <w:pPr>
        <w:autoSpaceDE w:val="0"/>
        <w:autoSpaceDN w:val="0"/>
        <w:adjustRightInd w:val="0"/>
        <w:spacing w:after="0" w:line="240" w:lineRule="auto"/>
        <w:ind w:firstLine="540"/>
        <w:jc w:val="both"/>
        <w:rPr>
          <w:rFonts w:ascii="Times New Roman" w:hAnsi="Times New Roman" w:cs="Times New Roman"/>
          <w:sz w:val="28"/>
          <w:szCs w:val="28"/>
        </w:rPr>
      </w:pPr>
      <w:r w:rsidRPr="00BB07CD">
        <w:rPr>
          <w:rFonts w:ascii="Times New Roman" w:hAnsi="Times New Roman" w:cs="Times New Roman"/>
          <w:sz w:val="28"/>
          <w:szCs w:val="28"/>
        </w:rPr>
        <w:t xml:space="preserve">Анализ итогов реализации </w:t>
      </w:r>
      <w:r w:rsidR="00AB22CC">
        <w:rPr>
          <w:rFonts w:ascii="Times New Roman" w:hAnsi="Times New Roman" w:cs="Times New Roman"/>
          <w:sz w:val="28"/>
          <w:szCs w:val="28"/>
        </w:rPr>
        <w:t xml:space="preserve">муниципальных </w:t>
      </w:r>
      <w:r w:rsidRPr="00BB07CD">
        <w:rPr>
          <w:rFonts w:ascii="Times New Roman" w:hAnsi="Times New Roman" w:cs="Times New Roman"/>
          <w:sz w:val="28"/>
          <w:szCs w:val="28"/>
        </w:rPr>
        <w:t>программ за 201</w:t>
      </w:r>
      <w:r w:rsidR="00AB22CC">
        <w:rPr>
          <w:rFonts w:ascii="Times New Roman" w:hAnsi="Times New Roman" w:cs="Times New Roman"/>
          <w:sz w:val="28"/>
          <w:szCs w:val="28"/>
        </w:rPr>
        <w:t>5</w:t>
      </w:r>
      <w:r w:rsidRPr="00BB07CD">
        <w:rPr>
          <w:rFonts w:ascii="Times New Roman" w:hAnsi="Times New Roman" w:cs="Times New Roman"/>
          <w:sz w:val="28"/>
          <w:szCs w:val="28"/>
        </w:rPr>
        <w:t xml:space="preserve"> год показывает, что в</w:t>
      </w:r>
      <w:r w:rsidR="00520C8A" w:rsidRPr="00BB07CD">
        <w:rPr>
          <w:rFonts w:ascii="Times New Roman" w:hAnsi="Times New Roman" w:cs="Times New Roman"/>
          <w:sz w:val="28"/>
          <w:szCs w:val="28"/>
        </w:rPr>
        <w:t xml:space="preserve"> целом наблюдается планомерная работа </w:t>
      </w:r>
      <w:r w:rsidR="00AB22CC">
        <w:rPr>
          <w:rFonts w:ascii="Times New Roman" w:hAnsi="Times New Roman" w:cs="Times New Roman"/>
          <w:sz w:val="28"/>
          <w:szCs w:val="28"/>
        </w:rPr>
        <w:t>отдело</w:t>
      </w:r>
      <w:r w:rsidR="002516AC">
        <w:rPr>
          <w:rFonts w:ascii="Times New Roman" w:hAnsi="Times New Roman" w:cs="Times New Roman"/>
          <w:sz w:val="28"/>
          <w:szCs w:val="28"/>
        </w:rPr>
        <w:t>в</w:t>
      </w:r>
      <w:r w:rsidR="00AB22CC">
        <w:rPr>
          <w:rFonts w:ascii="Times New Roman" w:hAnsi="Times New Roman" w:cs="Times New Roman"/>
          <w:sz w:val="28"/>
          <w:szCs w:val="28"/>
        </w:rPr>
        <w:t xml:space="preserve"> Администрации Черемисиновского района </w:t>
      </w:r>
      <w:r w:rsidR="00520C8A" w:rsidRPr="00BB07CD">
        <w:rPr>
          <w:rFonts w:ascii="Times New Roman" w:hAnsi="Times New Roman" w:cs="Times New Roman"/>
          <w:sz w:val="28"/>
          <w:szCs w:val="28"/>
        </w:rPr>
        <w:t xml:space="preserve">по реализации мероприятий </w:t>
      </w:r>
      <w:r w:rsidR="00AB22CC">
        <w:rPr>
          <w:rFonts w:ascii="Times New Roman" w:hAnsi="Times New Roman" w:cs="Times New Roman"/>
          <w:sz w:val="28"/>
          <w:szCs w:val="28"/>
        </w:rPr>
        <w:t xml:space="preserve">муниципальных </w:t>
      </w:r>
      <w:r w:rsidR="00520C8A" w:rsidRPr="00BB07CD">
        <w:rPr>
          <w:rFonts w:ascii="Times New Roman" w:hAnsi="Times New Roman" w:cs="Times New Roman"/>
          <w:sz w:val="28"/>
          <w:szCs w:val="28"/>
        </w:rPr>
        <w:t xml:space="preserve">программ. </w:t>
      </w:r>
    </w:p>
    <w:p w:rsidR="00992041" w:rsidRPr="00BB07CD" w:rsidRDefault="00520C8A" w:rsidP="00BB07CD">
      <w:pPr>
        <w:autoSpaceDE w:val="0"/>
        <w:autoSpaceDN w:val="0"/>
        <w:adjustRightInd w:val="0"/>
        <w:spacing w:after="0" w:line="240" w:lineRule="auto"/>
        <w:ind w:firstLine="540"/>
        <w:jc w:val="both"/>
        <w:rPr>
          <w:rFonts w:ascii="Times New Roman" w:hAnsi="Times New Roman" w:cs="Times New Roman"/>
          <w:sz w:val="28"/>
          <w:szCs w:val="28"/>
        </w:rPr>
      </w:pPr>
      <w:r w:rsidRPr="00BB07CD">
        <w:rPr>
          <w:rFonts w:ascii="Times New Roman" w:hAnsi="Times New Roman" w:cs="Times New Roman"/>
          <w:sz w:val="28"/>
          <w:szCs w:val="28"/>
        </w:rPr>
        <w:t>По итогам 201</w:t>
      </w:r>
      <w:r w:rsidR="003A74EF">
        <w:rPr>
          <w:rFonts w:ascii="Times New Roman" w:hAnsi="Times New Roman" w:cs="Times New Roman"/>
          <w:sz w:val="28"/>
          <w:szCs w:val="28"/>
        </w:rPr>
        <w:t>5</w:t>
      </w:r>
      <w:r w:rsidRPr="00BB07CD">
        <w:rPr>
          <w:rFonts w:ascii="Times New Roman" w:hAnsi="Times New Roman" w:cs="Times New Roman"/>
          <w:sz w:val="28"/>
          <w:szCs w:val="28"/>
        </w:rPr>
        <w:t xml:space="preserve"> года достигнуты ус</w:t>
      </w:r>
      <w:r w:rsidR="00992041" w:rsidRPr="00BB07CD">
        <w:rPr>
          <w:rFonts w:ascii="Times New Roman" w:hAnsi="Times New Roman" w:cs="Times New Roman"/>
          <w:sz w:val="28"/>
          <w:szCs w:val="28"/>
        </w:rPr>
        <w:t xml:space="preserve">тановленные плановые значения </w:t>
      </w:r>
      <w:r w:rsidRPr="00BB07CD">
        <w:rPr>
          <w:rFonts w:ascii="Times New Roman" w:hAnsi="Times New Roman" w:cs="Times New Roman"/>
          <w:sz w:val="28"/>
          <w:szCs w:val="28"/>
        </w:rPr>
        <w:t xml:space="preserve"> </w:t>
      </w:r>
      <w:r w:rsidRPr="00393C68">
        <w:rPr>
          <w:rFonts w:ascii="Times New Roman" w:hAnsi="Times New Roman" w:cs="Times New Roman"/>
          <w:sz w:val="28"/>
          <w:szCs w:val="28"/>
        </w:rPr>
        <w:t>85%</w:t>
      </w:r>
      <w:r w:rsidRPr="00BB07CD">
        <w:rPr>
          <w:rFonts w:ascii="Times New Roman" w:hAnsi="Times New Roman" w:cs="Times New Roman"/>
          <w:sz w:val="28"/>
          <w:szCs w:val="28"/>
        </w:rPr>
        <w:t xml:space="preserve"> целевых показателей (индикаторов) </w:t>
      </w:r>
      <w:r w:rsidR="00D86F54">
        <w:rPr>
          <w:rFonts w:ascii="Times New Roman" w:hAnsi="Times New Roman" w:cs="Times New Roman"/>
          <w:sz w:val="28"/>
          <w:szCs w:val="28"/>
        </w:rPr>
        <w:t xml:space="preserve">муниципальных </w:t>
      </w:r>
      <w:r w:rsidRPr="00BB07CD">
        <w:rPr>
          <w:rFonts w:ascii="Times New Roman" w:hAnsi="Times New Roman" w:cs="Times New Roman"/>
          <w:sz w:val="28"/>
          <w:szCs w:val="28"/>
        </w:rPr>
        <w:t>программ.</w:t>
      </w:r>
      <w:r w:rsidR="00B62BE6" w:rsidRPr="00BB07CD">
        <w:rPr>
          <w:rFonts w:ascii="Times New Roman" w:hAnsi="Times New Roman" w:cs="Times New Roman"/>
          <w:sz w:val="28"/>
          <w:szCs w:val="28"/>
        </w:rPr>
        <w:t xml:space="preserve"> </w:t>
      </w:r>
    </w:p>
    <w:p w:rsidR="00FD20F0" w:rsidRPr="00393C68" w:rsidRDefault="00B62BE6" w:rsidP="00BB07CD">
      <w:pPr>
        <w:autoSpaceDE w:val="0"/>
        <w:autoSpaceDN w:val="0"/>
        <w:adjustRightInd w:val="0"/>
        <w:spacing w:after="0" w:line="240" w:lineRule="auto"/>
        <w:ind w:firstLine="540"/>
        <w:jc w:val="both"/>
        <w:rPr>
          <w:rFonts w:ascii="Times New Roman" w:hAnsi="Times New Roman" w:cs="Times New Roman"/>
          <w:sz w:val="28"/>
          <w:szCs w:val="28"/>
        </w:rPr>
      </w:pPr>
      <w:r w:rsidRPr="00393C68">
        <w:rPr>
          <w:rFonts w:ascii="Times New Roman" w:hAnsi="Times New Roman" w:cs="Times New Roman"/>
          <w:sz w:val="28"/>
          <w:szCs w:val="28"/>
        </w:rPr>
        <w:t>В</w:t>
      </w:r>
      <w:r w:rsidR="00D05F21" w:rsidRPr="00393C68">
        <w:rPr>
          <w:rFonts w:ascii="Times New Roman" w:hAnsi="Times New Roman" w:cs="Times New Roman"/>
          <w:sz w:val="28"/>
          <w:szCs w:val="28"/>
        </w:rPr>
        <w:t xml:space="preserve"> </w:t>
      </w:r>
      <w:r w:rsidR="00C872F9" w:rsidRPr="00393C68">
        <w:rPr>
          <w:rFonts w:ascii="Times New Roman" w:hAnsi="Times New Roman" w:cs="Times New Roman"/>
          <w:sz w:val="28"/>
          <w:szCs w:val="28"/>
        </w:rPr>
        <w:t xml:space="preserve">полном объеме </w:t>
      </w:r>
      <w:r w:rsidR="00D05F21" w:rsidRPr="00393C68">
        <w:rPr>
          <w:rFonts w:ascii="Times New Roman" w:hAnsi="Times New Roman" w:cs="Times New Roman"/>
          <w:sz w:val="28"/>
          <w:szCs w:val="28"/>
        </w:rPr>
        <w:t xml:space="preserve">(100 и более процентов) </w:t>
      </w:r>
      <w:r w:rsidR="00C872F9" w:rsidRPr="00393C68">
        <w:rPr>
          <w:rFonts w:ascii="Times New Roman" w:hAnsi="Times New Roman" w:cs="Times New Roman"/>
          <w:sz w:val="28"/>
          <w:szCs w:val="28"/>
        </w:rPr>
        <w:t>запланированные значения целевых показателей (индикаторов)</w:t>
      </w:r>
      <w:r w:rsidR="001A4A39" w:rsidRPr="00393C68">
        <w:rPr>
          <w:rFonts w:ascii="Times New Roman" w:hAnsi="Times New Roman" w:cs="Times New Roman"/>
          <w:sz w:val="28"/>
          <w:szCs w:val="28"/>
        </w:rPr>
        <w:t xml:space="preserve"> достигнуты по программе «Улучшение материально-бытовых условий жизни ветеранов Великой Отечественной войны, проживающих в Черемисиновском районе на 2016 год».</w:t>
      </w:r>
      <w:r w:rsidR="00C872F9" w:rsidRPr="00393C68">
        <w:rPr>
          <w:rFonts w:ascii="Times New Roman" w:hAnsi="Times New Roman" w:cs="Times New Roman"/>
          <w:sz w:val="28"/>
          <w:szCs w:val="28"/>
        </w:rPr>
        <w:t xml:space="preserve"> </w:t>
      </w:r>
      <w:r w:rsidR="001A4A39" w:rsidRPr="00393C68">
        <w:rPr>
          <w:rFonts w:ascii="Times New Roman" w:hAnsi="Times New Roman" w:cs="Times New Roman"/>
          <w:sz w:val="28"/>
          <w:szCs w:val="28"/>
        </w:rPr>
        <w:t>Из представленных отчетов</w:t>
      </w:r>
      <w:r w:rsidR="00992041" w:rsidRPr="00393C68">
        <w:rPr>
          <w:rFonts w:ascii="Times New Roman" w:hAnsi="Times New Roman" w:cs="Times New Roman"/>
          <w:sz w:val="28"/>
          <w:szCs w:val="28"/>
        </w:rPr>
        <w:t xml:space="preserve"> -</w:t>
      </w:r>
      <w:r w:rsidR="00D05F21" w:rsidRPr="00393C68">
        <w:rPr>
          <w:rFonts w:ascii="Times New Roman" w:hAnsi="Times New Roman" w:cs="Times New Roman"/>
          <w:sz w:val="28"/>
          <w:szCs w:val="28"/>
        </w:rPr>
        <w:t xml:space="preserve"> по </w:t>
      </w:r>
      <w:r w:rsidR="00C83997" w:rsidRPr="00393C68">
        <w:rPr>
          <w:rFonts w:ascii="Times New Roman" w:hAnsi="Times New Roman" w:cs="Times New Roman"/>
          <w:sz w:val="28"/>
          <w:szCs w:val="28"/>
        </w:rPr>
        <w:t>3</w:t>
      </w:r>
      <w:r w:rsidR="00D05F21" w:rsidRPr="00393C68">
        <w:rPr>
          <w:rFonts w:ascii="Times New Roman" w:hAnsi="Times New Roman" w:cs="Times New Roman"/>
          <w:sz w:val="28"/>
          <w:szCs w:val="28"/>
        </w:rPr>
        <w:t xml:space="preserve"> </w:t>
      </w:r>
      <w:r w:rsidR="00C83997" w:rsidRPr="00393C68">
        <w:rPr>
          <w:rFonts w:ascii="Times New Roman" w:hAnsi="Times New Roman" w:cs="Times New Roman"/>
          <w:sz w:val="28"/>
          <w:szCs w:val="28"/>
        </w:rPr>
        <w:t xml:space="preserve">муниципальным </w:t>
      </w:r>
      <w:r w:rsidR="00D05F21" w:rsidRPr="00393C68">
        <w:rPr>
          <w:rFonts w:ascii="Times New Roman" w:hAnsi="Times New Roman" w:cs="Times New Roman"/>
          <w:sz w:val="28"/>
          <w:szCs w:val="28"/>
        </w:rPr>
        <w:t xml:space="preserve">программам доля достигнутых значений целевых показателей составила от </w:t>
      </w:r>
      <w:r w:rsidRPr="00393C68">
        <w:rPr>
          <w:rFonts w:ascii="Times New Roman" w:hAnsi="Times New Roman" w:cs="Times New Roman"/>
          <w:sz w:val="28"/>
          <w:szCs w:val="28"/>
        </w:rPr>
        <w:t xml:space="preserve">80 </w:t>
      </w:r>
      <w:r w:rsidR="00992041" w:rsidRPr="00393C68">
        <w:rPr>
          <w:rFonts w:ascii="Times New Roman" w:hAnsi="Times New Roman" w:cs="Times New Roman"/>
          <w:sz w:val="28"/>
          <w:szCs w:val="28"/>
        </w:rPr>
        <w:t>до 98 процентов;</w:t>
      </w:r>
      <w:r w:rsidR="00D05F21" w:rsidRPr="00393C68">
        <w:rPr>
          <w:rFonts w:ascii="Times New Roman" w:hAnsi="Times New Roman" w:cs="Times New Roman"/>
          <w:sz w:val="28"/>
          <w:szCs w:val="28"/>
        </w:rPr>
        <w:t xml:space="preserve"> по </w:t>
      </w:r>
      <w:r w:rsidR="00D86F54" w:rsidRPr="00D86F54">
        <w:rPr>
          <w:rFonts w:ascii="Times New Roman" w:hAnsi="Times New Roman" w:cs="Times New Roman"/>
          <w:sz w:val="28"/>
          <w:szCs w:val="28"/>
        </w:rPr>
        <w:t>19</w:t>
      </w:r>
      <w:r w:rsidR="00D05F21" w:rsidRPr="00393C68">
        <w:rPr>
          <w:rFonts w:ascii="Times New Roman" w:hAnsi="Times New Roman" w:cs="Times New Roman"/>
          <w:sz w:val="28"/>
          <w:szCs w:val="28"/>
        </w:rPr>
        <w:t xml:space="preserve"> </w:t>
      </w:r>
      <w:r w:rsidR="00D86F54">
        <w:rPr>
          <w:rFonts w:ascii="Times New Roman" w:hAnsi="Times New Roman" w:cs="Times New Roman"/>
          <w:sz w:val="28"/>
          <w:szCs w:val="28"/>
        </w:rPr>
        <w:t xml:space="preserve"> муниципальным </w:t>
      </w:r>
      <w:r w:rsidR="00D05F21" w:rsidRPr="00393C68">
        <w:rPr>
          <w:rFonts w:ascii="Times New Roman" w:hAnsi="Times New Roman" w:cs="Times New Roman"/>
          <w:sz w:val="28"/>
          <w:szCs w:val="28"/>
        </w:rPr>
        <w:t>программам – от 61,8 до 80 процентов.</w:t>
      </w:r>
    </w:p>
    <w:p w:rsidR="00F26ECF" w:rsidRPr="00393C68" w:rsidRDefault="00FD20F0" w:rsidP="00BB07CD">
      <w:pPr>
        <w:autoSpaceDE w:val="0"/>
        <w:autoSpaceDN w:val="0"/>
        <w:adjustRightInd w:val="0"/>
        <w:spacing w:after="0" w:line="240" w:lineRule="auto"/>
        <w:ind w:firstLine="540"/>
        <w:jc w:val="both"/>
        <w:rPr>
          <w:rFonts w:ascii="Times New Roman" w:hAnsi="Times New Roman" w:cs="Times New Roman"/>
          <w:sz w:val="28"/>
          <w:szCs w:val="28"/>
        </w:rPr>
      </w:pPr>
      <w:r w:rsidRPr="00393C68">
        <w:rPr>
          <w:rFonts w:ascii="Times New Roman" w:hAnsi="Times New Roman" w:cs="Times New Roman"/>
          <w:sz w:val="28"/>
          <w:szCs w:val="28"/>
        </w:rPr>
        <w:t xml:space="preserve">Выполнено </w:t>
      </w:r>
      <w:r w:rsidR="00AC7C76" w:rsidRPr="00393C68">
        <w:rPr>
          <w:rFonts w:ascii="Times New Roman" w:hAnsi="Times New Roman" w:cs="Times New Roman"/>
          <w:sz w:val="28"/>
          <w:szCs w:val="28"/>
        </w:rPr>
        <w:t>55</w:t>
      </w:r>
      <w:r w:rsidRPr="00393C68">
        <w:rPr>
          <w:rFonts w:ascii="Times New Roman" w:hAnsi="Times New Roman" w:cs="Times New Roman"/>
          <w:sz w:val="28"/>
          <w:szCs w:val="28"/>
        </w:rPr>
        <w:t xml:space="preserve"> основных мероприятий (</w:t>
      </w:r>
      <w:r w:rsidR="004560E1" w:rsidRPr="00393C68">
        <w:rPr>
          <w:rFonts w:ascii="Times New Roman" w:hAnsi="Times New Roman" w:cs="Times New Roman"/>
          <w:sz w:val="28"/>
          <w:szCs w:val="28"/>
        </w:rPr>
        <w:t>73,3</w:t>
      </w:r>
      <w:r w:rsidR="00AC7C76" w:rsidRPr="00393C68">
        <w:rPr>
          <w:rFonts w:ascii="Times New Roman" w:hAnsi="Times New Roman" w:cs="Times New Roman"/>
          <w:sz w:val="28"/>
          <w:szCs w:val="28"/>
        </w:rPr>
        <w:t>%</w:t>
      </w:r>
      <w:r w:rsidR="00D22316" w:rsidRPr="00393C68">
        <w:rPr>
          <w:rFonts w:ascii="Times New Roman" w:hAnsi="Times New Roman" w:cs="Times New Roman"/>
          <w:sz w:val="28"/>
          <w:szCs w:val="28"/>
        </w:rPr>
        <w:t xml:space="preserve"> от общего количества</w:t>
      </w:r>
      <w:r w:rsidRPr="00393C68">
        <w:rPr>
          <w:rFonts w:ascii="Times New Roman" w:hAnsi="Times New Roman" w:cs="Times New Roman"/>
          <w:sz w:val="28"/>
          <w:szCs w:val="28"/>
        </w:rPr>
        <w:t>)</w:t>
      </w:r>
      <w:r w:rsidR="00F773BF" w:rsidRPr="00393C68">
        <w:rPr>
          <w:rFonts w:ascii="Times New Roman" w:hAnsi="Times New Roman" w:cs="Times New Roman"/>
          <w:sz w:val="28"/>
          <w:szCs w:val="28"/>
        </w:rPr>
        <w:t>.</w:t>
      </w:r>
      <w:r w:rsidR="00AC7C76" w:rsidRPr="00393C68">
        <w:rPr>
          <w:rFonts w:ascii="Times New Roman" w:hAnsi="Times New Roman" w:cs="Times New Roman"/>
          <w:sz w:val="28"/>
          <w:szCs w:val="28"/>
        </w:rPr>
        <w:t xml:space="preserve"> </w:t>
      </w:r>
    </w:p>
    <w:p w:rsidR="0014124A" w:rsidRPr="00BB07CD" w:rsidRDefault="0014124A" w:rsidP="00BB07CD">
      <w:pPr>
        <w:spacing w:after="0" w:line="240" w:lineRule="auto"/>
        <w:ind w:firstLine="654"/>
        <w:jc w:val="both"/>
        <w:rPr>
          <w:rFonts w:ascii="Times New Roman" w:eastAsia="Calibri" w:hAnsi="Times New Roman" w:cs="Times New Roman"/>
          <w:sz w:val="28"/>
          <w:szCs w:val="28"/>
        </w:rPr>
      </w:pPr>
    </w:p>
    <w:p w:rsidR="007372E8" w:rsidRPr="00C26137" w:rsidRDefault="00445422" w:rsidP="00BB07CD">
      <w:pPr>
        <w:spacing w:after="0" w:line="240" w:lineRule="auto"/>
        <w:ind w:firstLine="709"/>
        <w:jc w:val="both"/>
        <w:rPr>
          <w:rFonts w:ascii="Times New Roman" w:hAnsi="Times New Roman" w:cs="Times New Roman"/>
          <w:b/>
          <w:i/>
          <w:color w:val="FF0000"/>
          <w:sz w:val="28"/>
          <w:szCs w:val="28"/>
        </w:rPr>
      </w:pPr>
      <w:r>
        <w:rPr>
          <w:rFonts w:ascii="Times New Roman" w:hAnsi="Times New Roman" w:cs="Times New Roman"/>
          <w:b/>
          <w:i/>
          <w:sz w:val="28"/>
          <w:szCs w:val="28"/>
        </w:rPr>
        <w:t>1</w:t>
      </w:r>
      <w:r w:rsidR="007372E8" w:rsidRPr="00BB07CD">
        <w:rPr>
          <w:rFonts w:ascii="Times New Roman" w:hAnsi="Times New Roman" w:cs="Times New Roman"/>
          <w:b/>
          <w:i/>
          <w:sz w:val="28"/>
          <w:szCs w:val="28"/>
        </w:rPr>
        <w:t xml:space="preserve">. </w:t>
      </w:r>
      <w:r w:rsidR="006411B6">
        <w:rPr>
          <w:rFonts w:ascii="Times New Roman" w:hAnsi="Times New Roman" w:cs="Times New Roman"/>
          <w:b/>
          <w:i/>
          <w:sz w:val="28"/>
          <w:szCs w:val="28"/>
        </w:rPr>
        <w:t xml:space="preserve">Муниципальная </w:t>
      </w:r>
      <w:r w:rsidR="007372E8" w:rsidRPr="00BB07CD">
        <w:rPr>
          <w:rFonts w:ascii="Times New Roman" w:hAnsi="Times New Roman" w:cs="Times New Roman"/>
          <w:b/>
          <w:i/>
          <w:sz w:val="28"/>
          <w:szCs w:val="28"/>
        </w:rPr>
        <w:t>программа</w:t>
      </w:r>
      <w:r w:rsidR="006411B6">
        <w:rPr>
          <w:rFonts w:ascii="Times New Roman" w:hAnsi="Times New Roman" w:cs="Times New Roman"/>
          <w:b/>
          <w:i/>
          <w:sz w:val="28"/>
          <w:szCs w:val="28"/>
        </w:rPr>
        <w:t xml:space="preserve"> Черемисиновского района</w:t>
      </w:r>
      <w:r w:rsidR="007372E8" w:rsidRPr="00BB07CD">
        <w:rPr>
          <w:rFonts w:ascii="Times New Roman" w:hAnsi="Times New Roman" w:cs="Times New Roman"/>
          <w:b/>
          <w:i/>
          <w:sz w:val="28"/>
          <w:szCs w:val="28"/>
        </w:rPr>
        <w:t xml:space="preserve"> Курской области «Развитие образования», </w:t>
      </w:r>
      <w:r w:rsidR="007372E8" w:rsidRPr="00EC66EE">
        <w:rPr>
          <w:rFonts w:ascii="Times New Roman" w:hAnsi="Times New Roman" w:cs="Times New Roman"/>
          <w:b/>
          <w:i/>
          <w:sz w:val="28"/>
          <w:szCs w:val="28"/>
        </w:rPr>
        <w:t xml:space="preserve">утвержденная постановлением Администрации </w:t>
      </w:r>
      <w:r w:rsidR="00D81A87" w:rsidRPr="00EC66EE">
        <w:rPr>
          <w:rFonts w:ascii="Times New Roman" w:hAnsi="Times New Roman" w:cs="Times New Roman"/>
          <w:b/>
          <w:i/>
          <w:sz w:val="28"/>
          <w:szCs w:val="28"/>
        </w:rPr>
        <w:t xml:space="preserve">Черемисиновского района </w:t>
      </w:r>
      <w:r w:rsidR="007372E8" w:rsidRPr="00EC66EE">
        <w:rPr>
          <w:rFonts w:ascii="Times New Roman" w:hAnsi="Times New Roman" w:cs="Times New Roman"/>
          <w:b/>
          <w:i/>
          <w:sz w:val="28"/>
          <w:szCs w:val="28"/>
        </w:rPr>
        <w:t xml:space="preserve">Курской области от </w:t>
      </w:r>
      <w:r w:rsidR="00D81A87" w:rsidRPr="00EC66EE">
        <w:rPr>
          <w:rFonts w:ascii="Times New Roman" w:hAnsi="Times New Roman" w:cs="Times New Roman"/>
          <w:b/>
          <w:i/>
          <w:sz w:val="28"/>
          <w:szCs w:val="28"/>
        </w:rPr>
        <w:t>29.12.2015</w:t>
      </w:r>
      <w:r w:rsidR="007372E8" w:rsidRPr="00EC66EE">
        <w:rPr>
          <w:rFonts w:ascii="Times New Roman" w:hAnsi="Times New Roman" w:cs="Times New Roman"/>
          <w:b/>
          <w:i/>
          <w:sz w:val="28"/>
          <w:szCs w:val="28"/>
        </w:rPr>
        <w:t>г. №</w:t>
      </w:r>
      <w:r w:rsidR="00D81A87" w:rsidRPr="00EC66EE">
        <w:rPr>
          <w:rFonts w:ascii="Times New Roman" w:hAnsi="Times New Roman" w:cs="Times New Roman"/>
          <w:b/>
          <w:i/>
          <w:sz w:val="28"/>
          <w:szCs w:val="28"/>
        </w:rPr>
        <w:t>652</w:t>
      </w:r>
      <w:r w:rsidR="007372E8" w:rsidRPr="00EC66EE">
        <w:rPr>
          <w:rFonts w:ascii="Times New Roman" w:hAnsi="Times New Roman" w:cs="Times New Roman"/>
          <w:b/>
          <w:i/>
          <w:sz w:val="28"/>
          <w:szCs w:val="28"/>
        </w:rPr>
        <w:t xml:space="preserve">, </w:t>
      </w:r>
      <w:r w:rsidR="00C479F6" w:rsidRPr="00EC66EE">
        <w:rPr>
          <w:rFonts w:ascii="Times New Roman" w:hAnsi="Times New Roman" w:cs="Times New Roman"/>
          <w:b/>
          <w:i/>
          <w:sz w:val="28"/>
          <w:szCs w:val="28"/>
        </w:rPr>
        <w:t xml:space="preserve">включает </w:t>
      </w:r>
      <w:r w:rsidR="00D81A87" w:rsidRPr="00EC66EE">
        <w:rPr>
          <w:rFonts w:ascii="Times New Roman" w:hAnsi="Times New Roman" w:cs="Times New Roman"/>
          <w:b/>
          <w:i/>
          <w:sz w:val="28"/>
          <w:szCs w:val="28"/>
        </w:rPr>
        <w:t xml:space="preserve">3 </w:t>
      </w:r>
      <w:r w:rsidR="007372E8" w:rsidRPr="00EC66EE">
        <w:rPr>
          <w:rFonts w:ascii="Times New Roman" w:hAnsi="Times New Roman" w:cs="Times New Roman"/>
          <w:b/>
          <w:i/>
          <w:sz w:val="28"/>
          <w:szCs w:val="28"/>
        </w:rPr>
        <w:t>подпрограмм</w:t>
      </w:r>
      <w:r w:rsidR="00D81A87" w:rsidRPr="00EC66EE">
        <w:rPr>
          <w:rFonts w:ascii="Times New Roman" w:hAnsi="Times New Roman" w:cs="Times New Roman"/>
          <w:b/>
          <w:i/>
          <w:sz w:val="28"/>
          <w:szCs w:val="28"/>
        </w:rPr>
        <w:t>ы</w:t>
      </w:r>
      <w:r w:rsidR="007372E8" w:rsidRPr="00EC66EE">
        <w:rPr>
          <w:rFonts w:ascii="Times New Roman" w:hAnsi="Times New Roman" w:cs="Times New Roman"/>
          <w:b/>
          <w:i/>
          <w:sz w:val="28"/>
          <w:szCs w:val="28"/>
        </w:rPr>
        <w:t>.</w:t>
      </w:r>
      <w:r w:rsidR="007372E8" w:rsidRPr="00C26137">
        <w:rPr>
          <w:rFonts w:ascii="Times New Roman" w:hAnsi="Times New Roman" w:cs="Times New Roman"/>
          <w:b/>
          <w:i/>
          <w:color w:val="FF0000"/>
          <w:sz w:val="28"/>
          <w:szCs w:val="28"/>
        </w:rPr>
        <w:t xml:space="preserve"> </w:t>
      </w:r>
    </w:p>
    <w:p w:rsidR="007372E8" w:rsidRPr="00EC66EE" w:rsidRDefault="007372E8" w:rsidP="00EC66EE">
      <w:pPr>
        <w:pStyle w:val="a3"/>
        <w:rPr>
          <w:rFonts w:ascii="Times New Roman" w:hAnsi="Times New Roman" w:cs="Times New Roman"/>
          <w:sz w:val="24"/>
          <w:szCs w:val="24"/>
        </w:rPr>
      </w:pPr>
      <w:r w:rsidRPr="00EC66EE">
        <w:rPr>
          <w:rFonts w:ascii="Times New Roman" w:hAnsi="Times New Roman" w:cs="Times New Roman"/>
          <w:sz w:val="24"/>
          <w:szCs w:val="24"/>
        </w:rPr>
        <w:t>План реализации государственной программы на 2014 год и плановый период 2015 и 2016 годов утвержден распоряжением Администрации Курской области от 02.06.2014 № 406-ра</w:t>
      </w:r>
      <w:r w:rsidR="0014124A" w:rsidRPr="00EC66EE">
        <w:rPr>
          <w:rFonts w:ascii="Times New Roman" w:hAnsi="Times New Roman" w:cs="Times New Roman"/>
          <w:sz w:val="24"/>
          <w:szCs w:val="24"/>
        </w:rPr>
        <w:t>, д</w:t>
      </w:r>
      <w:r w:rsidRPr="00EC66EE">
        <w:rPr>
          <w:rFonts w:ascii="Times New Roman" w:hAnsi="Times New Roman" w:cs="Times New Roman"/>
          <w:sz w:val="24"/>
          <w:szCs w:val="24"/>
        </w:rPr>
        <w:t xml:space="preserve">етальный план-график </w:t>
      </w:r>
      <w:r w:rsidR="0014124A" w:rsidRPr="00EC66EE">
        <w:rPr>
          <w:rFonts w:ascii="Times New Roman" w:hAnsi="Times New Roman" w:cs="Times New Roman"/>
          <w:sz w:val="24"/>
          <w:szCs w:val="24"/>
        </w:rPr>
        <w:t xml:space="preserve">- </w:t>
      </w:r>
      <w:r w:rsidRPr="00EC66EE">
        <w:rPr>
          <w:rFonts w:ascii="Times New Roman" w:hAnsi="Times New Roman" w:cs="Times New Roman"/>
          <w:sz w:val="24"/>
          <w:szCs w:val="24"/>
        </w:rPr>
        <w:t>приказом комитета образования и науки Курской области от 30.04.2014 № 1-377.</w:t>
      </w:r>
    </w:p>
    <w:p w:rsidR="007372E8" w:rsidRPr="00EC66EE" w:rsidRDefault="007372E8" w:rsidP="00EC66EE">
      <w:pPr>
        <w:pStyle w:val="a3"/>
        <w:rPr>
          <w:rFonts w:ascii="Times New Roman" w:hAnsi="Times New Roman" w:cs="Times New Roman"/>
          <w:sz w:val="24"/>
          <w:szCs w:val="24"/>
        </w:rPr>
      </w:pPr>
      <w:r w:rsidRPr="00EC66EE">
        <w:rPr>
          <w:rFonts w:ascii="Times New Roman" w:hAnsi="Times New Roman" w:cs="Times New Roman"/>
          <w:sz w:val="24"/>
          <w:szCs w:val="24"/>
        </w:rPr>
        <w:lastRenderedPageBreak/>
        <w:t>Ответственный исполнитель программы –</w:t>
      </w:r>
      <w:r w:rsidR="005B33DC" w:rsidRPr="00EC66EE">
        <w:rPr>
          <w:rFonts w:ascii="Times New Roman" w:hAnsi="Times New Roman" w:cs="Times New Roman"/>
          <w:sz w:val="24"/>
          <w:szCs w:val="24"/>
        </w:rPr>
        <w:t xml:space="preserve">управление </w:t>
      </w:r>
      <w:r w:rsidRPr="00EC66EE">
        <w:rPr>
          <w:rFonts w:ascii="Times New Roman" w:hAnsi="Times New Roman" w:cs="Times New Roman"/>
          <w:sz w:val="24"/>
          <w:szCs w:val="24"/>
        </w:rPr>
        <w:t>образования</w:t>
      </w:r>
      <w:r w:rsidR="005B33DC" w:rsidRPr="00EC66EE">
        <w:rPr>
          <w:rFonts w:ascii="Times New Roman" w:hAnsi="Times New Roman" w:cs="Times New Roman"/>
          <w:sz w:val="24"/>
          <w:szCs w:val="24"/>
        </w:rPr>
        <w:t xml:space="preserve"> Администрации Черемисиновского района</w:t>
      </w:r>
      <w:r w:rsidR="00272D2F" w:rsidRPr="00EC66EE">
        <w:rPr>
          <w:rFonts w:ascii="Times New Roman" w:hAnsi="Times New Roman" w:cs="Times New Roman"/>
          <w:sz w:val="24"/>
          <w:szCs w:val="24"/>
        </w:rPr>
        <w:t>.</w:t>
      </w:r>
    </w:p>
    <w:p w:rsidR="007372E8" w:rsidRPr="00EC66EE" w:rsidRDefault="007372E8" w:rsidP="00EC66EE">
      <w:pPr>
        <w:pStyle w:val="a3"/>
        <w:rPr>
          <w:rFonts w:ascii="Times New Roman" w:hAnsi="Times New Roman" w:cs="Times New Roman"/>
          <w:sz w:val="24"/>
          <w:szCs w:val="24"/>
        </w:rPr>
      </w:pPr>
      <w:r w:rsidRPr="00EC66EE">
        <w:rPr>
          <w:rFonts w:ascii="Times New Roman" w:hAnsi="Times New Roman" w:cs="Times New Roman"/>
          <w:sz w:val="24"/>
          <w:szCs w:val="24"/>
        </w:rPr>
        <w:tab/>
        <w:t>Цел</w:t>
      </w:r>
      <w:r w:rsidR="000422C2" w:rsidRPr="00EC66EE">
        <w:rPr>
          <w:rFonts w:ascii="Times New Roman" w:hAnsi="Times New Roman" w:cs="Times New Roman"/>
          <w:sz w:val="24"/>
          <w:szCs w:val="24"/>
        </w:rPr>
        <w:t>ью</w:t>
      </w:r>
      <w:r w:rsidRPr="00EC66EE">
        <w:rPr>
          <w:rFonts w:ascii="Times New Roman" w:hAnsi="Times New Roman" w:cs="Times New Roman"/>
          <w:sz w:val="24"/>
          <w:szCs w:val="24"/>
        </w:rPr>
        <w:t xml:space="preserve"> </w:t>
      </w:r>
      <w:r w:rsidR="000422C2" w:rsidRPr="00EC66EE">
        <w:rPr>
          <w:rFonts w:ascii="Times New Roman" w:hAnsi="Times New Roman" w:cs="Times New Roman"/>
          <w:sz w:val="24"/>
          <w:szCs w:val="24"/>
        </w:rPr>
        <w:t xml:space="preserve">муниципальной </w:t>
      </w:r>
      <w:r w:rsidRPr="00EC66EE">
        <w:rPr>
          <w:rFonts w:ascii="Times New Roman" w:hAnsi="Times New Roman" w:cs="Times New Roman"/>
          <w:sz w:val="24"/>
          <w:szCs w:val="24"/>
        </w:rPr>
        <w:t>программы</w:t>
      </w:r>
      <w:r w:rsidR="000422C2" w:rsidRPr="00EC66EE">
        <w:rPr>
          <w:rFonts w:ascii="Times New Roman" w:hAnsi="Times New Roman" w:cs="Times New Roman"/>
          <w:sz w:val="24"/>
          <w:szCs w:val="24"/>
        </w:rPr>
        <w:t xml:space="preserve"> Черемисиновского района является</w:t>
      </w:r>
      <w:r w:rsidRPr="00EC66EE">
        <w:rPr>
          <w:rFonts w:ascii="Times New Roman" w:hAnsi="Times New Roman" w:cs="Times New Roman"/>
          <w:sz w:val="24"/>
          <w:szCs w:val="24"/>
        </w:rPr>
        <w:t>:</w:t>
      </w:r>
    </w:p>
    <w:p w:rsidR="00E15DB9" w:rsidRPr="00EC66EE" w:rsidRDefault="00E15DB9" w:rsidP="00EC66EE">
      <w:pPr>
        <w:pStyle w:val="a3"/>
        <w:rPr>
          <w:rFonts w:ascii="Times New Roman" w:hAnsi="Times New Roman" w:cs="Times New Roman"/>
          <w:sz w:val="24"/>
          <w:szCs w:val="24"/>
        </w:rPr>
      </w:pPr>
      <w:r w:rsidRPr="00EC66EE">
        <w:rPr>
          <w:rFonts w:ascii="Times New Roman" w:hAnsi="Times New Roman" w:cs="Times New Roman"/>
          <w:sz w:val="24"/>
          <w:szCs w:val="24"/>
        </w:rPr>
        <w:t>Внедрение механизмов формирования и реализации современных моделей дошкольного, общего образования, обеспечивающих равные возможности для получения качественного образования в соответствии с требованиями инновационного развития экономики, современными потребностями общества и каждого гражданина, развитие и внедрение современных моделей успешной социализации детей;</w:t>
      </w:r>
    </w:p>
    <w:p w:rsidR="00E15DB9" w:rsidRPr="00EC66EE" w:rsidRDefault="00E15DB9" w:rsidP="00EC66EE">
      <w:pPr>
        <w:pStyle w:val="a3"/>
        <w:rPr>
          <w:rFonts w:ascii="Times New Roman" w:hAnsi="Times New Roman" w:cs="Times New Roman"/>
          <w:bCs/>
          <w:sz w:val="24"/>
          <w:szCs w:val="24"/>
        </w:rPr>
      </w:pPr>
      <w:r w:rsidRPr="00EC66EE">
        <w:rPr>
          <w:rFonts w:ascii="Times New Roman" w:hAnsi="Times New Roman" w:cs="Times New Roman"/>
          <w:bCs/>
          <w:sz w:val="24"/>
          <w:szCs w:val="24"/>
        </w:rPr>
        <w:t>обеспечение объективной информацией о качестве образования для принятия обоснованных управленческих решений на разных уровнях управления образованием, поддержка устойчивого развития системы образования, а также повышение уровня информированности потребителей образовательных услуг.</w:t>
      </w:r>
    </w:p>
    <w:p w:rsidR="00E15DB9" w:rsidRPr="00EC66EE" w:rsidRDefault="00E15DB9" w:rsidP="00EC66EE">
      <w:pPr>
        <w:pStyle w:val="a3"/>
        <w:rPr>
          <w:rFonts w:ascii="Times New Roman" w:hAnsi="Times New Roman" w:cs="Times New Roman"/>
          <w:sz w:val="24"/>
          <w:szCs w:val="24"/>
        </w:rPr>
      </w:pPr>
    </w:p>
    <w:p w:rsidR="001C0089" w:rsidRPr="00EC66EE" w:rsidRDefault="001C0089" w:rsidP="00EC66EE">
      <w:pPr>
        <w:pStyle w:val="a3"/>
        <w:rPr>
          <w:rFonts w:ascii="Times New Roman" w:hAnsi="Times New Roman" w:cs="Times New Roman"/>
          <w:bCs/>
          <w:sz w:val="24"/>
          <w:szCs w:val="24"/>
        </w:rPr>
      </w:pPr>
      <w:r w:rsidRPr="00EC66EE">
        <w:rPr>
          <w:rFonts w:ascii="Times New Roman" w:hAnsi="Times New Roman" w:cs="Times New Roman"/>
          <w:bCs/>
          <w:sz w:val="24"/>
          <w:szCs w:val="24"/>
        </w:rPr>
        <w:t xml:space="preserve">В отчетном году для достижения поставленных целей и задач </w:t>
      </w:r>
      <w:r w:rsidR="000422C2" w:rsidRPr="00EC66EE">
        <w:rPr>
          <w:rFonts w:ascii="Times New Roman" w:hAnsi="Times New Roman" w:cs="Times New Roman"/>
          <w:bCs/>
          <w:sz w:val="24"/>
          <w:szCs w:val="24"/>
        </w:rPr>
        <w:t xml:space="preserve">муниципальной </w:t>
      </w:r>
      <w:r w:rsidRPr="00EC66EE">
        <w:rPr>
          <w:rFonts w:ascii="Times New Roman" w:hAnsi="Times New Roman" w:cs="Times New Roman"/>
          <w:bCs/>
          <w:sz w:val="24"/>
          <w:szCs w:val="24"/>
        </w:rPr>
        <w:t xml:space="preserve">программы </w:t>
      </w:r>
      <w:r w:rsidR="000422C2" w:rsidRPr="00EC66EE">
        <w:rPr>
          <w:rFonts w:ascii="Times New Roman" w:hAnsi="Times New Roman" w:cs="Times New Roman"/>
          <w:bCs/>
          <w:sz w:val="24"/>
          <w:szCs w:val="24"/>
        </w:rPr>
        <w:t xml:space="preserve">Черемисиновского района </w:t>
      </w:r>
      <w:r w:rsidRPr="00EC66EE">
        <w:rPr>
          <w:rFonts w:ascii="Times New Roman" w:hAnsi="Times New Roman" w:cs="Times New Roman"/>
          <w:bCs/>
          <w:sz w:val="24"/>
          <w:szCs w:val="24"/>
        </w:rPr>
        <w:t xml:space="preserve">запланировано достижение  целевых значений </w:t>
      </w:r>
      <w:r w:rsidR="00E95D51" w:rsidRPr="00EC66EE">
        <w:rPr>
          <w:rFonts w:ascii="Times New Roman" w:hAnsi="Times New Roman" w:cs="Times New Roman"/>
          <w:bCs/>
          <w:sz w:val="24"/>
          <w:szCs w:val="24"/>
        </w:rPr>
        <w:t>5</w:t>
      </w:r>
      <w:r w:rsidRPr="00EC66EE">
        <w:rPr>
          <w:rFonts w:ascii="Times New Roman" w:hAnsi="Times New Roman" w:cs="Times New Roman"/>
          <w:bCs/>
          <w:sz w:val="24"/>
          <w:szCs w:val="24"/>
        </w:rPr>
        <w:t xml:space="preserve"> показателей (индикаторов) и  выполнение </w:t>
      </w:r>
      <w:r w:rsidR="00E95D51" w:rsidRPr="00EC66EE">
        <w:rPr>
          <w:rFonts w:ascii="Times New Roman" w:hAnsi="Times New Roman" w:cs="Times New Roman"/>
          <w:bCs/>
          <w:sz w:val="24"/>
          <w:szCs w:val="24"/>
        </w:rPr>
        <w:t>30</w:t>
      </w:r>
      <w:r w:rsidRPr="00EC66EE">
        <w:rPr>
          <w:rFonts w:ascii="Times New Roman" w:hAnsi="Times New Roman" w:cs="Times New Roman"/>
          <w:bCs/>
          <w:sz w:val="24"/>
          <w:szCs w:val="24"/>
        </w:rPr>
        <w:t xml:space="preserve"> основных мероприятий и  контрольных событий.</w:t>
      </w:r>
    </w:p>
    <w:p w:rsidR="001C0089" w:rsidRPr="00EC66EE" w:rsidRDefault="001C0089" w:rsidP="00EC66EE">
      <w:pPr>
        <w:pStyle w:val="a3"/>
        <w:rPr>
          <w:rFonts w:ascii="Times New Roman" w:hAnsi="Times New Roman" w:cs="Times New Roman"/>
          <w:bCs/>
          <w:sz w:val="24"/>
          <w:szCs w:val="24"/>
        </w:rPr>
      </w:pPr>
      <w:r w:rsidRPr="00EC66EE">
        <w:rPr>
          <w:rFonts w:ascii="Times New Roman" w:hAnsi="Times New Roman" w:cs="Times New Roman"/>
          <w:bCs/>
          <w:sz w:val="24"/>
          <w:szCs w:val="24"/>
        </w:rPr>
        <w:t xml:space="preserve">В ходе реализации </w:t>
      </w:r>
      <w:r w:rsidR="00E00A28" w:rsidRPr="00EC66EE">
        <w:rPr>
          <w:rFonts w:ascii="Times New Roman" w:hAnsi="Times New Roman" w:cs="Times New Roman"/>
          <w:bCs/>
          <w:sz w:val="24"/>
          <w:szCs w:val="24"/>
        </w:rPr>
        <w:t xml:space="preserve">муниципальной </w:t>
      </w:r>
      <w:r w:rsidRPr="00EC66EE">
        <w:rPr>
          <w:rFonts w:ascii="Times New Roman" w:hAnsi="Times New Roman" w:cs="Times New Roman"/>
          <w:bCs/>
          <w:sz w:val="24"/>
          <w:szCs w:val="24"/>
        </w:rPr>
        <w:t>программы за 201</w:t>
      </w:r>
      <w:r w:rsidR="00E00A28" w:rsidRPr="00EC66EE">
        <w:rPr>
          <w:rFonts w:ascii="Times New Roman" w:hAnsi="Times New Roman" w:cs="Times New Roman"/>
          <w:bCs/>
          <w:sz w:val="24"/>
          <w:szCs w:val="24"/>
        </w:rPr>
        <w:t>5</w:t>
      </w:r>
      <w:r w:rsidRPr="00EC66EE">
        <w:rPr>
          <w:rFonts w:ascii="Times New Roman" w:hAnsi="Times New Roman" w:cs="Times New Roman"/>
          <w:bCs/>
          <w:sz w:val="24"/>
          <w:szCs w:val="24"/>
        </w:rPr>
        <w:t xml:space="preserve"> год в полном объеме достигнуты запланированные значения </w:t>
      </w:r>
      <w:r w:rsidR="0022256C" w:rsidRPr="00EC66EE">
        <w:rPr>
          <w:rFonts w:ascii="Times New Roman" w:hAnsi="Times New Roman" w:cs="Times New Roman"/>
          <w:bCs/>
          <w:sz w:val="24"/>
          <w:szCs w:val="24"/>
        </w:rPr>
        <w:t>29</w:t>
      </w:r>
      <w:r w:rsidRPr="00EC66EE">
        <w:rPr>
          <w:rFonts w:ascii="Times New Roman" w:hAnsi="Times New Roman" w:cs="Times New Roman"/>
          <w:bCs/>
          <w:sz w:val="24"/>
          <w:szCs w:val="24"/>
        </w:rPr>
        <w:t xml:space="preserve"> показателей (индикаторов); доля достигнутых целевых показателей (индикаторов) </w:t>
      </w:r>
      <w:r w:rsidR="0022256C" w:rsidRPr="00EC66EE">
        <w:rPr>
          <w:rFonts w:ascii="Times New Roman" w:hAnsi="Times New Roman" w:cs="Times New Roman"/>
          <w:bCs/>
          <w:sz w:val="24"/>
          <w:szCs w:val="24"/>
        </w:rPr>
        <w:t xml:space="preserve">муниципальной </w:t>
      </w:r>
      <w:r w:rsidRPr="00EC66EE">
        <w:rPr>
          <w:rFonts w:ascii="Times New Roman" w:hAnsi="Times New Roman" w:cs="Times New Roman"/>
          <w:bCs/>
          <w:sz w:val="24"/>
          <w:szCs w:val="24"/>
        </w:rPr>
        <w:t xml:space="preserve">программы </w:t>
      </w:r>
      <w:r w:rsidR="0022256C" w:rsidRPr="00EC66EE">
        <w:rPr>
          <w:rFonts w:ascii="Times New Roman" w:hAnsi="Times New Roman" w:cs="Times New Roman"/>
          <w:bCs/>
          <w:sz w:val="24"/>
          <w:szCs w:val="24"/>
        </w:rPr>
        <w:t>Черемисиновского района</w:t>
      </w:r>
      <w:r w:rsidRPr="00EC66EE">
        <w:rPr>
          <w:rFonts w:ascii="Times New Roman" w:hAnsi="Times New Roman" w:cs="Times New Roman"/>
          <w:bCs/>
          <w:sz w:val="24"/>
          <w:szCs w:val="24"/>
        </w:rPr>
        <w:t xml:space="preserve"> составила 9</w:t>
      </w:r>
      <w:r w:rsidR="0022256C" w:rsidRPr="00EC66EE">
        <w:rPr>
          <w:rFonts w:ascii="Times New Roman" w:hAnsi="Times New Roman" w:cs="Times New Roman"/>
          <w:bCs/>
          <w:sz w:val="24"/>
          <w:szCs w:val="24"/>
        </w:rPr>
        <w:t>6,</w:t>
      </w:r>
      <w:r w:rsidRPr="00EC66EE">
        <w:rPr>
          <w:rFonts w:ascii="Times New Roman" w:hAnsi="Times New Roman" w:cs="Times New Roman"/>
          <w:bCs/>
          <w:sz w:val="24"/>
          <w:szCs w:val="24"/>
        </w:rPr>
        <w:t>7 %.</w:t>
      </w:r>
    </w:p>
    <w:p w:rsidR="001C0089" w:rsidRPr="00EC66EE" w:rsidRDefault="001C0089" w:rsidP="00EC66EE">
      <w:pPr>
        <w:pStyle w:val="a3"/>
        <w:rPr>
          <w:rFonts w:ascii="Times New Roman" w:hAnsi="Times New Roman" w:cs="Times New Roman"/>
          <w:bCs/>
          <w:sz w:val="24"/>
          <w:szCs w:val="24"/>
        </w:rPr>
      </w:pPr>
      <w:r w:rsidRPr="00EC66EE">
        <w:rPr>
          <w:rFonts w:ascii="Times New Roman" w:hAnsi="Times New Roman" w:cs="Times New Roman"/>
          <w:bCs/>
          <w:sz w:val="24"/>
          <w:szCs w:val="24"/>
        </w:rPr>
        <w:t>Не достигнуто значение одного целевого показателя - «</w:t>
      </w:r>
      <w:r w:rsidR="00E84DE8" w:rsidRPr="00EC66EE">
        <w:rPr>
          <w:rFonts w:ascii="Times New Roman" w:hAnsi="Times New Roman" w:cs="Times New Roman"/>
          <w:bCs/>
          <w:sz w:val="24"/>
          <w:szCs w:val="24"/>
        </w:rPr>
        <w:t>Отношение среднего балла ЕГЭ (в расчете на 1 предмет) в 10% школ с лучшими результатами ЕГЭ к среднему баллу ЕГЭ (в расчете на 1 предмет) в 10 %  школ  с  худшими  результатами  ЕГЭ</w:t>
      </w:r>
      <w:r w:rsidRPr="00EC66EE">
        <w:rPr>
          <w:rFonts w:ascii="Times New Roman" w:hAnsi="Times New Roman" w:cs="Times New Roman"/>
          <w:bCs/>
          <w:sz w:val="24"/>
          <w:szCs w:val="24"/>
        </w:rPr>
        <w:t xml:space="preserve">» (выполнен на </w:t>
      </w:r>
      <w:r w:rsidR="007E03F7" w:rsidRPr="00EC66EE">
        <w:rPr>
          <w:rFonts w:ascii="Times New Roman" w:hAnsi="Times New Roman" w:cs="Times New Roman"/>
          <w:bCs/>
          <w:sz w:val="24"/>
          <w:szCs w:val="24"/>
        </w:rPr>
        <w:t>1 при плане 1,4</w:t>
      </w:r>
      <w:r w:rsidRPr="00EC66EE">
        <w:rPr>
          <w:rFonts w:ascii="Times New Roman" w:hAnsi="Times New Roman" w:cs="Times New Roman"/>
          <w:bCs/>
          <w:sz w:val="24"/>
          <w:szCs w:val="24"/>
        </w:rPr>
        <w:t>).</w:t>
      </w:r>
    </w:p>
    <w:p w:rsidR="00550411" w:rsidRPr="00EC66EE" w:rsidRDefault="00550411" w:rsidP="00EC66EE">
      <w:pPr>
        <w:pStyle w:val="a3"/>
        <w:rPr>
          <w:rFonts w:ascii="Times New Roman" w:hAnsi="Times New Roman" w:cs="Times New Roman"/>
          <w:sz w:val="24"/>
          <w:szCs w:val="24"/>
        </w:rPr>
      </w:pPr>
      <w:r w:rsidRPr="00EC66EE">
        <w:rPr>
          <w:rFonts w:ascii="Times New Roman" w:hAnsi="Times New Roman" w:cs="Times New Roman"/>
          <w:sz w:val="24"/>
          <w:szCs w:val="24"/>
        </w:rPr>
        <w:t>Оценка уровня финансирования государственной программы за 201</w:t>
      </w:r>
      <w:r w:rsidR="007E03F7" w:rsidRPr="00EC66EE">
        <w:rPr>
          <w:rFonts w:ascii="Times New Roman" w:hAnsi="Times New Roman" w:cs="Times New Roman"/>
          <w:sz w:val="24"/>
          <w:szCs w:val="24"/>
        </w:rPr>
        <w:t>5</w:t>
      </w:r>
      <w:r w:rsidRPr="00EC66EE">
        <w:rPr>
          <w:rFonts w:ascii="Times New Roman" w:hAnsi="Times New Roman" w:cs="Times New Roman"/>
          <w:sz w:val="24"/>
          <w:szCs w:val="24"/>
        </w:rPr>
        <w:t xml:space="preserve"> год путем сопоставления фактических затрат с их плановыми значениями составила за счет всех источников финансирования –</w:t>
      </w:r>
      <w:r w:rsidR="00FC77A9" w:rsidRPr="00EC66EE">
        <w:rPr>
          <w:rFonts w:ascii="Times New Roman" w:hAnsi="Times New Roman" w:cs="Times New Roman"/>
          <w:sz w:val="24"/>
          <w:szCs w:val="24"/>
        </w:rPr>
        <w:t>99</w:t>
      </w:r>
      <w:r w:rsidRPr="00EC66EE">
        <w:rPr>
          <w:rFonts w:ascii="Times New Roman" w:hAnsi="Times New Roman" w:cs="Times New Roman"/>
          <w:sz w:val="24"/>
          <w:szCs w:val="24"/>
        </w:rPr>
        <w:t>%</w:t>
      </w:r>
      <w:r w:rsidR="007E03F7" w:rsidRPr="00EC66EE">
        <w:rPr>
          <w:rFonts w:ascii="Times New Roman" w:hAnsi="Times New Roman" w:cs="Times New Roman"/>
          <w:sz w:val="24"/>
          <w:szCs w:val="24"/>
        </w:rPr>
        <w:t>.</w:t>
      </w:r>
      <w:r w:rsidRPr="00EC66EE">
        <w:rPr>
          <w:rFonts w:ascii="Times New Roman" w:hAnsi="Times New Roman" w:cs="Times New Roman"/>
          <w:sz w:val="24"/>
          <w:szCs w:val="24"/>
        </w:rPr>
        <w:t xml:space="preserve"> </w:t>
      </w:r>
    </w:p>
    <w:p w:rsidR="00E30E98" w:rsidRPr="00EC66EE" w:rsidRDefault="00E30E98" w:rsidP="00EC66EE">
      <w:pPr>
        <w:pStyle w:val="a3"/>
        <w:rPr>
          <w:rFonts w:ascii="Times New Roman" w:hAnsi="Times New Roman" w:cs="Times New Roman"/>
          <w:bCs/>
          <w:sz w:val="24"/>
          <w:szCs w:val="24"/>
        </w:rPr>
      </w:pPr>
      <w:r w:rsidRPr="00EC66EE">
        <w:rPr>
          <w:rFonts w:ascii="Times New Roman" w:hAnsi="Times New Roman" w:cs="Times New Roman"/>
          <w:bCs/>
          <w:sz w:val="24"/>
          <w:szCs w:val="24"/>
        </w:rPr>
        <w:t xml:space="preserve">Основные мероприятия и контрольные события </w:t>
      </w:r>
      <w:r w:rsidR="005B33DC" w:rsidRPr="00EC66EE">
        <w:rPr>
          <w:rFonts w:ascii="Times New Roman" w:hAnsi="Times New Roman" w:cs="Times New Roman"/>
          <w:bCs/>
          <w:sz w:val="24"/>
          <w:szCs w:val="24"/>
        </w:rPr>
        <w:t xml:space="preserve">муниципальной </w:t>
      </w:r>
      <w:r w:rsidRPr="00EC66EE">
        <w:rPr>
          <w:rFonts w:ascii="Times New Roman" w:hAnsi="Times New Roman" w:cs="Times New Roman"/>
          <w:bCs/>
          <w:sz w:val="24"/>
          <w:szCs w:val="24"/>
        </w:rPr>
        <w:t xml:space="preserve">программы </w:t>
      </w:r>
      <w:r w:rsidR="005B33DC" w:rsidRPr="00EC66EE">
        <w:rPr>
          <w:rFonts w:ascii="Times New Roman" w:hAnsi="Times New Roman" w:cs="Times New Roman"/>
          <w:bCs/>
          <w:sz w:val="24"/>
          <w:szCs w:val="24"/>
        </w:rPr>
        <w:t xml:space="preserve">Черемисиновского района </w:t>
      </w:r>
      <w:r w:rsidRPr="00EC66EE">
        <w:rPr>
          <w:rFonts w:ascii="Times New Roman" w:hAnsi="Times New Roman" w:cs="Times New Roman"/>
          <w:bCs/>
          <w:sz w:val="24"/>
          <w:szCs w:val="24"/>
        </w:rPr>
        <w:t>в отчетном году выполнены в полном объеме.</w:t>
      </w:r>
    </w:p>
    <w:p w:rsidR="00576171" w:rsidRPr="00EC66EE" w:rsidRDefault="007372E8" w:rsidP="00EC66EE">
      <w:pPr>
        <w:pStyle w:val="a3"/>
        <w:rPr>
          <w:rFonts w:ascii="Times New Roman" w:hAnsi="Times New Roman" w:cs="Times New Roman"/>
          <w:bCs/>
          <w:sz w:val="24"/>
          <w:szCs w:val="24"/>
          <w:lang w:eastAsia="ru-RU"/>
        </w:rPr>
      </w:pPr>
      <w:r w:rsidRPr="00EC66EE">
        <w:rPr>
          <w:rFonts w:ascii="Times New Roman" w:hAnsi="Times New Roman" w:cs="Times New Roman"/>
          <w:b/>
          <w:bCs/>
          <w:i/>
          <w:sz w:val="24"/>
          <w:szCs w:val="24"/>
        </w:rPr>
        <w:t>В рамках реализации подпрограммы 1 «</w:t>
      </w:r>
      <w:r w:rsidR="00576171" w:rsidRPr="00EC66EE">
        <w:rPr>
          <w:rFonts w:ascii="Times New Roman" w:hAnsi="Times New Roman" w:cs="Times New Roman"/>
          <w:b/>
          <w:bCs/>
          <w:i/>
          <w:sz w:val="24"/>
          <w:szCs w:val="24"/>
          <w:lang w:eastAsia="ru-RU"/>
        </w:rPr>
        <w:t xml:space="preserve">Управление муниципальной программой и обеспечение условий реализации» муниципальной программы Черемисиновского района Курской области «Развитие образования» </w:t>
      </w:r>
      <w:r w:rsidR="00576171" w:rsidRPr="00EC66EE">
        <w:rPr>
          <w:rFonts w:ascii="Times New Roman" w:hAnsi="Times New Roman" w:cs="Times New Roman"/>
          <w:sz w:val="24"/>
          <w:szCs w:val="24"/>
        </w:rPr>
        <w:t xml:space="preserve">осуществлялись мероприятия по укреплению материально - технической базы казенных и бюджетных учреждений, подведомственных управлению образованияАдминистрации Черемисиновского района, по обеспечению деятельности (оказание услуг) муниципальными организациями, научно-методическое, аналитическое, информационное и организационное сопровождение муниципальной программы.  </w:t>
      </w:r>
    </w:p>
    <w:p w:rsidR="00576171" w:rsidRDefault="00576171" w:rsidP="00576171">
      <w:pPr>
        <w:pStyle w:val="af4"/>
        <w:jc w:val="both"/>
        <w:rPr>
          <w:bCs/>
          <w:szCs w:val="28"/>
          <w:lang w:eastAsia="ru-RU"/>
        </w:rPr>
      </w:pPr>
    </w:p>
    <w:p w:rsidR="005712C4" w:rsidRPr="00621172" w:rsidRDefault="003432F3" w:rsidP="005712C4">
      <w:pPr>
        <w:jc w:val="both"/>
        <w:rPr>
          <w:rFonts w:ascii="Times New Roman" w:hAnsi="Times New Roman" w:cs="Times New Roman"/>
          <w:b/>
          <w:i/>
          <w:sz w:val="28"/>
          <w:szCs w:val="28"/>
        </w:rPr>
      </w:pPr>
      <w:r w:rsidRPr="00621172">
        <w:rPr>
          <w:rFonts w:ascii="Times New Roman" w:hAnsi="Times New Roman" w:cs="Times New Roman"/>
          <w:b/>
          <w:bCs/>
          <w:i/>
          <w:sz w:val="28"/>
          <w:szCs w:val="28"/>
        </w:rPr>
        <w:t xml:space="preserve">В рамках реализации подпрограммы </w:t>
      </w:r>
      <w:r w:rsidR="00794F63" w:rsidRPr="00621172">
        <w:rPr>
          <w:rFonts w:ascii="Times New Roman" w:hAnsi="Times New Roman" w:cs="Times New Roman"/>
          <w:b/>
          <w:bCs/>
          <w:i/>
          <w:sz w:val="28"/>
          <w:szCs w:val="28"/>
        </w:rPr>
        <w:t>2</w:t>
      </w:r>
      <w:r w:rsidRPr="00621172">
        <w:rPr>
          <w:rFonts w:ascii="Times New Roman" w:hAnsi="Times New Roman" w:cs="Times New Roman"/>
          <w:b/>
          <w:bCs/>
          <w:i/>
          <w:sz w:val="28"/>
          <w:szCs w:val="28"/>
        </w:rPr>
        <w:t xml:space="preserve"> «</w:t>
      </w:r>
      <w:r w:rsidR="005712C4" w:rsidRPr="00621172">
        <w:rPr>
          <w:rFonts w:ascii="Times New Roman" w:hAnsi="Times New Roman" w:cs="Times New Roman"/>
          <w:b/>
          <w:i/>
          <w:spacing w:val="1"/>
          <w:sz w:val="28"/>
          <w:szCs w:val="28"/>
        </w:rPr>
        <w:t xml:space="preserve"> «Р</w:t>
      </w:r>
      <w:r w:rsidR="005712C4" w:rsidRPr="00621172">
        <w:rPr>
          <w:rFonts w:ascii="Times New Roman" w:hAnsi="Times New Roman" w:cs="Times New Roman"/>
          <w:b/>
          <w:i/>
          <w:spacing w:val="-1"/>
          <w:sz w:val="28"/>
          <w:szCs w:val="28"/>
        </w:rPr>
        <w:t>а</w:t>
      </w:r>
      <w:r w:rsidR="005712C4" w:rsidRPr="00621172">
        <w:rPr>
          <w:rFonts w:ascii="Times New Roman" w:hAnsi="Times New Roman" w:cs="Times New Roman"/>
          <w:b/>
          <w:i/>
          <w:sz w:val="28"/>
          <w:szCs w:val="28"/>
        </w:rPr>
        <w:t xml:space="preserve">звитие дошкольного и </w:t>
      </w:r>
      <w:r w:rsidR="005712C4" w:rsidRPr="00621172">
        <w:rPr>
          <w:rFonts w:ascii="Times New Roman" w:hAnsi="Times New Roman" w:cs="Times New Roman"/>
          <w:b/>
          <w:i/>
          <w:spacing w:val="1"/>
          <w:sz w:val="28"/>
          <w:szCs w:val="28"/>
        </w:rPr>
        <w:t>об</w:t>
      </w:r>
      <w:r w:rsidR="005712C4" w:rsidRPr="00621172">
        <w:rPr>
          <w:rFonts w:ascii="Times New Roman" w:hAnsi="Times New Roman" w:cs="Times New Roman"/>
          <w:b/>
          <w:i/>
          <w:spacing w:val="-1"/>
          <w:sz w:val="28"/>
          <w:szCs w:val="28"/>
        </w:rPr>
        <w:t>ще</w:t>
      </w:r>
      <w:r w:rsidR="005712C4" w:rsidRPr="00621172">
        <w:rPr>
          <w:rFonts w:ascii="Times New Roman" w:hAnsi="Times New Roman" w:cs="Times New Roman"/>
          <w:b/>
          <w:i/>
          <w:spacing w:val="1"/>
          <w:sz w:val="28"/>
          <w:szCs w:val="28"/>
        </w:rPr>
        <w:t>г</w:t>
      </w:r>
      <w:r w:rsidR="005712C4" w:rsidRPr="00621172">
        <w:rPr>
          <w:rFonts w:ascii="Times New Roman" w:hAnsi="Times New Roman" w:cs="Times New Roman"/>
          <w:b/>
          <w:i/>
          <w:sz w:val="28"/>
          <w:szCs w:val="28"/>
        </w:rPr>
        <w:t xml:space="preserve">о </w:t>
      </w:r>
      <w:r w:rsidR="005712C4" w:rsidRPr="00621172">
        <w:rPr>
          <w:rFonts w:ascii="Times New Roman" w:hAnsi="Times New Roman" w:cs="Times New Roman"/>
          <w:b/>
          <w:i/>
          <w:spacing w:val="1"/>
          <w:sz w:val="28"/>
          <w:szCs w:val="28"/>
        </w:rPr>
        <w:t>обр</w:t>
      </w:r>
      <w:r w:rsidR="005712C4" w:rsidRPr="00621172">
        <w:rPr>
          <w:rFonts w:ascii="Times New Roman" w:hAnsi="Times New Roman" w:cs="Times New Roman"/>
          <w:b/>
          <w:i/>
          <w:spacing w:val="-1"/>
          <w:sz w:val="28"/>
          <w:szCs w:val="28"/>
        </w:rPr>
        <w:t>а</w:t>
      </w:r>
      <w:r w:rsidR="005712C4" w:rsidRPr="00621172">
        <w:rPr>
          <w:rFonts w:ascii="Times New Roman" w:hAnsi="Times New Roman" w:cs="Times New Roman"/>
          <w:b/>
          <w:i/>
          <w:sz w:val="28"/>
          <w:szCs w:val="28"/>
        </w:rPr>
        <w:t>з</w:t>
      </w:r>
      <w:r w:rsidR="005712C4" w:rsidRPr="00621172">
        <w:rPr>
          <w:rFonts w:ascii="Times New Roman" w:hAnsi="Times New Roman" w:cs="Times New Roman"/>
          <w:b/>
          <w:i/>
          <w:spacing w:val="-1"/>
          <w:sz w:val="28"/>
          <w:szCs w:val="28"/>
        </w:rPr>
        <w:t>о</w:t>
      </w:r>
      <w:r w:rsidR="005712C4" w:rsidRPr="00621172">
        <w:rPr>
          <w:rFonts w:ascii="Times New Roman" w:hAnsi="Times New Roman" w:cs="Times New Roman"/>
          <w:b/>
          <w:i/>
          <w:sz w:val="28"/>
          <w:szCs w:val="28"/>
        </w:rPr>
        <w:t>в</w:t>
      </w:r>
      <w:r w:rsidR="005712C4" w:rsidRPr="00621172">
        <w:rPr>
          <w:rFonts w:ascii="Times New Roman" w:hAnsi="Times New Roman" w:cs="Times New Roman"/>
          <w:b/>
          <w:i/>
          <w:spacing w:val="-1"/>
          <w:sz w:val="28"/>
          <w:szCs w:val="28"/>
        </w:rPr>
        <w:t>а</w:t>
      </w:r>
      <w:r w:rsidR="005712C4" w:rsidRPr="00621172">
        <w:rPr>
          <w:rFonts w:ascii="Times New Roman" w:hAnsi="Times New Roman" w:cs="Times New Roman"/>
          <w:b/>
          <w:i/>
          <w:sz w:val="28"/>
          <w:szCs w:val="28"/>
        </w:rPr>
        <w:t>ния детей» муниципальной программы</w:t>
      </w:r>
      <w:r w:rsidR="005712C4" w:rsidRPr="00621172">
        <w:rPr>
          <w:rFonts w:ascii="Times New Roman" w:hAnsi="Times New Roman" w:cs="Times New Roman"/>
          <w:b/>
          <w:bCs/>
          <w:i/>
          <w:sz w:val="28"/>
          <w:szCs w:val="28"/>
        </w:rPr>
        <w:t xml:space="preserve"> Черемисиновского района Курской области «Развитие образования».</w:t>
      </w:r>
      <w:r w:rsidR="005712C4" w:rsidRPr="00621172">
        <w:rPr>
          <w:rFonts w:ascii="Times New Roman" w:hAnsi="Times New Roman" w:cs="Times New Roman"/>
          <w:b/>
          <w:i/>
          <w:sz w:val="28"/>
          <w:szCs w:val="28"/>
        </w:rPr>
        <w:t xml:space="preserve"> </w:t>
      </w:r>
    </w:p>
    <w:p w:rsidR="009F7C18" w:rsidRPr="00621172" w:rsidRDefault="009F7C18" w:rsidP="00621172">
      <w:pPr>
        <w:pStyle w:val="a3"/>
        <w:jc w:val="both"/>
        <w:rPr>
          <w:rFonts w:ascii="Times New Roman" w:hAnsi="Times New Roman" w:cs="Times New Roman"/>
          <w:sz w:val="24"/>
          <w:szCs w:val="24"/>
          <w:lang w:eastAsia="ru-RU"/>
        </w:rPr>
      </w:pPr>
      <w:r w:rsidRPr="00621172">
        <w:rPr>
          <w:rFonts w:ascii="Times New Roman" w:hAnsi="Times New Roman" w:cs="Times New Roman"/>
          <w:sz w:val="24"/>
          <w:szCs w:val="24"/>
          <w:lang w:eastAsia="ru-RU"/>
        </w:rPr>
        <w:t xml:space="preserve">В  2015 году 250 детей в возрасте 1-6 лет получали услугу по их содержанию в МКДОУ «Черемисиновский детский сад комбинированного вида «Солнышко» и в трех его филиалах:Михайловском филиале, Покровском филиале, Петровском филиале, в МКОУ "Русанвская СОШ" и МКОУ "Стакановская СОШ". </w:t>
      </w:r>
    </w:p>
    <w:p w:rsidR="009F7C18" w:rsidRPr="00621172" w:rsidRDefault="009F7C18" w:rsidP="00621172">
      <w:pPr>
        <w:pStyle w:val="a3"/>
        <w:jc w:val="both"/>
        <w:rPr>
          <w:rFonts w:ascii="Times New Roman" w:hAnsi="Times New Roman" w:cs="Times New Roman"/>
          <w:sz w:val="24"/>
          <w:szCs w:val="24"/>
        </w:rPr>
      </w:pPr>
      <w:r w:rsidRPr="00621172">
        <w:rPr>
          <w:rFonts w:ascii="Times New Roman" w:hAnsi="Times New Roman" w:cs="Times New Roman"/>
          <w:sz w:val="24"/>
          <w:szCs w:val="24"/>
          <w:lang w:eastAsia="ru-RU"/>
        </w:rPr>
        <w:t>Ежегодно до 2013года охват детей дошкольным образованием уменьшался. В 2015 году доля детей в возрасте 1-6 лет получающих дошкольную образовательную услугу увеличилась в связи с увеличением рождаемости и открытием дошкольных групп на базе МКОУ Русановская средняя общеобразовательная школа имени В.С. Шатохина», МКОУ «Стакановская средняя общеобразовательная школа имени лейтенанта А.С. Сергеева».</w:t>
      </w:r>
    </w:p>
    <w:p w:rsidR="009F7C18" w:rsidRPr="00621172" w:rsidRDefault="009F7C18" w:rsidP="00621172">
      <w:pPr>
        <w:pStyle w:val="a3"/>
        <w:jc w:val="both"/>
        <w:rPr>
          <w:rFonts w:ascii="Times New Roman" w:hAnsi="Times New Roman" w:cs="Times New Roman"/>
          <w:sz w:val="24"/>
          <w:szCs w:val="24"/>
        </w:rPr>
      </w:pPr>
      <w:r w:rsidRPr="00621172">
        <w:rPr>
          <w:rFonts w:ascii="Times New Roman" w:hAnsi="Times New Roman" w:cs="Times New Roman"/>
          <w:sz w:val="24"/>
          <w:szCs w:val="24"/>
        </w:rPr>
        <w:lastRenderedPageBreak/>
        <w:t xml:space="preserve"> В самое ближайшее время планируется открыть дошкольную группу на базе МКОУ «Краснополянская средняя общеобразовательная школа имени дважды Героя Советского Союза генерал-полковника А.И. Родимцева», что позволит охватить дошкольным образованием детей всех населённых пунктов района.</w:t>
      </w:r>
    </w:p>
    <w:p w:rsidR="00F14124" w:rsidRPr="00621172" w:rsidRDefault="00F14124" w:rsidP="00621172">
      <w:pPr>
        <w:pStyle w:val="a3"/>
        <w:jc w:val="both"/>
        <w:rPr>
          <w:rFonts w:ascii="Times New Roman" w:hAnsi="Times New Roman" w:cs="Times New Roman"/>
          <w:sz w:val="24"/>
          <w:szCs w:val="24"/>
        </w:rPr>
      </w:pPr>
      <w:r w:rsidRPr="00621172">
        <w:rPr>
          <w:rFonts w:ascii="Times New Roman" w:hAnsi="Times New Roman" w:cs="Times New Roman"/>
          <w:sz w:val="24"/>
          <w:szCs w:val="24"/>
        </w:rPr>
        <w:t>Детей в возрасте 1-6 лет, стоящих на учете для определения в муниципальные дошкольные образовательные учреждения в районе нет.</w:t>
      </w:r>
    </w:p>
    <w:p w:rsidR="00F14124" w:rsidRPr="00621172" w:rsidRDefault="00F14124" w:rsidP="00621172">
      <w:pPr>
        <w:pStyle w:val="a3"/>
        <w:jc w:val="both"/>
        <w:rPr>
          <w:rFonts w:ascii="Times New Roman" w:hAnsi="Times New Roman" w:cs="Times New Roman"/>
          <w:sz w:val="24"/>
          <w:szCs w:val="24"/>
          <w:lang w:eastAsia="ru-RU"/>
        </w:rPr>
      </w:pPr>
      <w:r w:rsidRPr="00621172">
        <w:rPr>
          <w:rFonts w:ascii="Times New Roman" w:hAnsi="Times New Roman" w:cs="Times New Roman"/>
          <w:sz w:val="24"/>
          <w:szCs w:val="24"/>
          <w:lang w:eastAsia="ru-RU"/>
        </w:rPr>
        <w:t>В Управлении образования осуществляется муниципальная услуга «Электронная очередь», которая позволяет родителям поставить своих детей в отложенную очередь.</w:t>
      </w:r>
    </w:p>
    <w:p w:rsidR="00133AA2" w:rsidRPr="00621172" w:rsidRDefault="00133AA2" w:rsidP="00621172">
      <w:pPr>
        <w:pStyle w:val="a3"/>
        <w:jc w:val="both"/>
        <w:rPr>
          <w:rFonts w:ascii="Times New Roman" w:hAnsi="Times New Roman" w:cs="Times New Roman"/>
          <w:sz w:val="24"/>
          <w:szCs w:val="24"/>
          <w:lang w:eastAsia="ru-RU"/>
        </w:rPr>
      </w:pPr>
      <w:r w:rsidRPr="00621172">
        <w:rPr>
          <w:rFonts w:ascii="Times New Roman" w:hAnsi="Times New Roman" w:cs="Times New Roman"/>
          <w:sz w:val="24"/>
          <w:szCs w:val="24"/>
          <w:lang w:eastAsia="ru-RU"/>
        </w:rPr>
        <w:t>В 2015 году в сдаче единого государственного экзамена приняли участие 47 обучающихся школ района, из них ЕГЭ успешно сдали 47 человек.</w:t>
      </w:r>
    </w:p>
    <w:p w:rsidR="00133AA2" w:rsidRPr="00621172" w:rsidRDefault="00133AA2" w:rsidP="00621172">
      <w:pPr>
        <w:pStyle w:val="a3"/>
        <w:jc w:val="both"/>
        <w:rPr>
          <w:rFonts w:ascii="Times New Roman" w:eastAsia="Calibri" w:hAnsi="Times New Roman" w:cs="Times New Roman"/>
          <w:sz w:val="24"/>
          <w:szCs w:val="24"/>
        </w:rPr>
      </w:pPr>
      <w:r w:rsidRPr="00621172">
        <w:rPr>
          <w:rFonts w:ascii="Times New Roman" w:hAnsi="Times New Roman" w:cs="Times New Roman"/>
          <w:sz w:val="24"/>
          <w:szCs w:val="24"/>
        </w:rPr>
        <w:t>Анализ</w:t>
      </w:r>
      <w:r w:rsidRPr="00621172">
        <w:rPr>
          <w:rFonts w:ascii="Times New Roman" w:eastAsia="Calibri" w:hAnsi="Times New Roman" w:cs="Times New Roman"/>
          <w:sz w:val="24"/>
          <w:szCs w:val="24"/>
        </w:rPr>
        <w:t xml:space="preserve"> результатов ЕГЭ  2015 году позволяет отметить следующие показатели. </w:t>
      </w:r>
    </w:p>
    <w:p w:rsidR="00133AA2" w:rsidRPr="00621172" w:rsidRDefault="00133AA2" w:rsidP="00621172">
      <w:pPr>
        <w:pStyle w:val="a3"/>
        <w:jc w:val="both"/>
        <w:rPr>
          <w:rFonts w:ascii="Times New Roman" w:eastAsia="Calibri" w:hAnsi="Times New Roman" w:cs="Times New Roman"/>
          <w:sz w:val="24"/>
          <w:szCs w:val="24"/>
        </w:rPr>
      </w:pPr>
      <w:r w:rsidRPr="00621172">
        <w:rPr>
          <w:rFonts w:ascii="Times New Roman" w:eastAsia="Calibri" w:hAnsi="Times New Roman" w:cs="Times New Roman"/>
          <w:sz w:val="24"/>
          <w:szCs w:val="24"/>
        </w:rPr>
        <w:t xml:space="preserve">Всего ЕГЭ сдавали 47 выпускников по 11 предметам. По русскому языку и математике все обучающиеся перешли «порог». Средний бал по району 62,7 балла, по математике 62 бала. По русскому языкусамый высокий балл  у обучающегося МКОУ «Черемисиновская средняя общеобразовательная школа имени Героя Советского Союза И.Ф. Алтухова» - 95 баллов, по математике – 74 балла. </w:t>
      </w:r>
    </w:p>
    <w:p w:rsidR="00133AA2" w:rsidRPr="00621172" w:rsidRDefault="00133AA2" w:rsidP="00621172">
      <w:pPr>
        <w:pStyle w:val="a3"/>
        <w:jc w:val="both"/>
        <w:rPr>
          <w:rFonts w:ascii="Times New Roman" w:hAnsi="Times New Roman" w:cs="Times New Roman"/>
          <w:sz w:val="24"/>
          <w:szCs w:val="24"/>
          <w:lang w:eastAsia="ru-RU"/>
        </w:rPr>
      </w:pPr>
      <w:r w:rsidRPr="00621172">
        <w:rPr>
          <w:rFonts w:ascii="Times New Roman" w:eastAsia="Calibri" w:hAnsi="Times New Roman" w:cs="Times New Roman"/>
          <w:sz w:val="24"/>
          <w:szCs w:val="24"/>
        </w:rPr>
        <w:t>В 2015 году все 100% выпускников получили аттестаты о среднем образовании.</w:t>
      </w:r>
    </w:p>
    <w:p w:rsidR="009F7C18" w:rsidRPr="00621172" w:rsidRDefault="009F7C18" w:rsidP="00621172">
      <w:pPr>
        <w:pStyle w:val="a3"/>
        <w:jc w:val="both"/>
        <w:rPr>
          <w:rFonts w:ascii="Times New Roman" w:hAnsi="Times New Roman" w:cs="Times New Roman"/>
          <w:sz w:val="24"/>
          <w:szCs w:val="24"/>
        </w:rPr>
      </w:pPr>
    </w:p>
    <w:p w:rsidR="00182178" w:rsidRPr="00621172" w:rsidRDefault="00182178" w:rsidP="00621172">
      <w:pPr>
        <w:pStyle w:val="a3"/>
        <w:jc w:val="both"/>
        <w:rPr>
          <w:rFonts w:ascii="Times New Roman" w:hAnsi="Times New Roman" w:cs="Times New Roman"/>
          <w:sz w:val="24"/>
          <w:szCs w:val="24"/>
        </w:rPr>
      </w:pPr>
      <w:r w:rsidRPr="00621172">
        <w:rPr>
          <w:rFonts w:ascii="Times New Roman" w:hAnsi="Times New Roman" w:cs="Times New Roman"/>
          <w:sz w:val="24"/>
          <w:szCs w:val="24"/>
        </w:rPr>
        <w:t>За счёт федерального и областного бюджетов школы района получил                         11 автобусов, что позволило осуществить подвоз детей во все базовые школы района. Все автобусы оснащены системой ГЛОНАСС,тахографами с СКЗИ.</w:t>
      </w:r>
    </w:p>
    <w:p w:rsidR="00182178" w:rsidRPr="00621172" w:rsidRDefault="00182178" w:rsidP="00621172">
      <w:pPr>
        <w:pStyle w:val="a3"/>
        <w:jc w:val="both"/>
        <w:rPr>
          <w:rFonts w:ascii="Times New Roman" w:hAnsi="Times New Roman" w:cs="Times New Roman"/>
          <w:sz w:val="24"/>
          <w:szCs w:val="24"/>
        </w:rPr>
      </w:pPr>
      <w:r w:rsidRPr="00621172">
        <w:rPr>
          <w:rFonts w:ascii="Times New Roman" w:hAnsi="Times New Roman" w:cs="Times New Roman"/>
          <w:sz w:val="24"/>
          <w:szCs w:val="24"/>
        </w:rPr>
        <w:t xml:space="preserve">       Во всех общеобразовательных учреждениях в 2015 году проведены текущие ремонты.</w:t>
      </w:r>
    </w:p>
    <w:p w:rsidR="00182178" w:rsidRPr="00621172" w:rsidRDefault="00182178" w:rsidP="00621172">
      <w:pPr>
        <w:pStyle w:val="a3"/>
        <w:jc w:val="both"/>
        <w:rPr>
          <w:rFonts w:ascii="Times New Roman" w:hAnsi="Times New Roman" w:cs="Times New Roman"/>
          <w:sz w:val="24"/>
          <w:szCs w:val="24"/>
        </w:rPr>
      </w:pPr>
      <w:r w:rsidRPr="00621172">
        <w:rPr>
          <w:rFonts w:ascii="Times New Roman" w:hAnsi="Times New Roman" w:cs="Times New Roman"/>
          <w:sz w:val="24"/>
          <w:szCs w:val="24"/>
        </w:rPr>
        <w:t>В 2015 году проводились районные конкурсы патриотической направленности,для юношей 10 классов школ района военные сборы. Обучающиеся общеобразовательных учреждений района принимали активное участие в областных конкурсах данной направленности, где занимали призовые места. Ежегодно обучающиеся общеобразовательных школ района и воспитанники МКУДО «Черемисиновска ДЮСШ» являются участниками регионального этапа Всероссийских спортивных соревнований школьников «Президентские состязания» и регионального этапа Всероссийских спортивных игр «Президентские игры».  В 2015 году они заняли 1 место в региональном этапе Всероссийских соревнований «Президентские спортивные состязания» и принимали участие во всероссийском этапе Всероссийских соревнований «Президентские спортивные состязания».</w:t>
      </w:r>
    </w:p>
    <w:p w:rsidR="00182178" w:rsidRPr="00621172" w:rsidRDefault="00182178" w:rsidP="00621172">
      <w:pPr>
        <w:pStyle w:val="a3"/>
        <w:jc w:val="both"/>
        <w:rPr>
          <w:rFonts w:ascii="Times New Roman" w:hAnsi="Times New Roman" w:cs="Times New Roman"/>
          <w:sz w:val="24"/>
          <w:szCs w:val="24"/>
        </w:rPr>
      </w:pPr>
      <w:r w:rsidRPr="00621172">
        <w:rPr>
          <w:rFonts w:ascii="Times New Roman" w:hAnsi="Times New Roman" w:cs="Times New Roman"/>
          <w:sz w:val="24"/>
          <w:szCs w:val="24"/>
          <w:lang w:eastAsia="ru-RU"/>
        </w:rPr>
        <w:t>В рамках подпрограммы «Одарённые дети» районной целевой программы «Социальная поддержка и улучшение положения детей в Черемисиновском районе на 2014-2015 годы» создана и успешно функционирует система предметных олимпиад, которые проводятся как на уровне образовательных учреждений так и на районном уровне. Ежегодно около 20% обучающихся принимают участие в районных олимпиадах. Успешными были выступления детей Черемисиновского района на областных олимпиадах.</w:t>
      </w:r>
    </w:p>
    <w:p w:rsidR="00182178" w:rsidRPr="00621172" w:rsidRDefault="00182178" w:rsidP="00621172">
      <w:pPr>
        <w:pStyle w:val="a3"/>
        <w:jc w:val="both"/>
        <w:rPr>
          <w:rFonts w:ascii="Times New Roman" w:hAnsi="Times New Roman" w:cs="Times New Roman"/>
          <w:sz w:val="24"/>
          <w:szCs w:val="24"/>
          <w:lang w:eastAsia="ru-RU"/>
        </w:rPr>
      </w:pPr>
      <w:r w:rsidRPr="00621172">
        <w:rPr>
          <w:rFonts w:ascii="Times New Roman" w:hAnsi="Times New Roman" w:cs="Times New Roman"/>
          <w:sz w:val="24"/>
          <w:szCs w:val="24"/>
          <w:lang w:eastAsia="ru-RU"/>
        </w:rPr>
        <w:t xml:space="preserve">       Во всех образовательных учреждениях района разработаны планы работы по профилактике противоправного поведения обучающихся. Ежегодно обучающиеся школ принимают активное участие в проведении антинаркотических акций районного и областного уровня. Во всех базовых школах созданы молодежные представительства, которые проводят мероприятия, здоровый образ жизни.  Регулярно проводятся антинаркотические спортивные массовые мероприятия, спартакиады, соревнования среди учащихся образовательных учреждений под девизом «Физическая культура и спорт – наш путь к успеху», «Спорт – против наркотиков». Воспитанники ДЮСШ ежегодно принимают участие в областных спортивных соревнованиях.</w:t>
      </w:r>
    </w:p>
    <w:p w:rsidR="00182178" w:rsidRPr="00621172" w:rsidRDefault="00182178" w:rsidP="00621172">
      <w:pPr>
        <w:pStyle w:val="a3"/>
        <w:jc w:val="both"/>
        <w:rPr>
          <w:rFonts w:ascii="Times New Roman" w:hAnsi="Times New Roman" w:cs="Times New Roman"/>
          <w:sz w:val="24"/>
          <w:szCs w:val="24"/>
          <w:lang w:eastAsia="ru-RU"/>
        </w:rPr>
      </w:pPr>
      <w:r w:rsidRPr="00621172">
        <w:rPr>
          <w:rFonts w:ascii="Times New Roman" w:hAnsi="Times New Roman" w:cs="Times New Roman"/>
          <w:sz w:val="24"/>
          <w:szCs w:val="24"/>
          <w:lang w:eastAsia="ru-RU"/>
        </w:rPr>
        <w:t xml:space="preserve">Обучающиеся школ активно участвуют в конкурсах агитплакатов и агитбуклетов, литературных конкурсах, агитбригадах, конференциях и др. мероприятиях под девизом «Мы это знаем – а вы?», «Мы выбираем жизнь», «Говорим наркотикам «Нет». Антинаркотическое образование проводится как через внеклассную работу так и через </w:t>
      </w:r>
      <w:r w:rsidRPr="00621172">
        <w:rPr>
          <w:rFonts w:ascii="Times New Roman" w:hAnsi="Times New Roman" w:cs="Times New Roman"/>
          <w:sz w:val="24"/>
          <w:szCs w:val="24"/>
          <w:lang w:eastAsia="ru-RU"/>
        </w:rPr>
        <w:lastRenderedPageBreak/>
        <w:t>учебную: уроки ОБЖ, биологии, обществознания, физкультуры под девизом «Физическая культура против наркотиков». Ежегодно в образовательных учреждениях проводится мониторинг с целью выявления подростков, склонных к девиантным формам поведения, к употреблению ПАВ.</w:t>
      </w:r>
    </w:p>
    <w:p w:rsidR="00182178" w:rsidRPr="00621172" w:rsidRDefault="00182178" w:rsidP="00621172">
      <w:pPr>
        <w:pStyle w:val="a3"/>
        <w:jc w:val="both"/>
        <w:rPr>
          <w:rFonts w:ascii="Times New Roman" w:hAnsi="Times New Roman" w:cs="Times New Roman"/>
          <w:sz w:val="24"/>
          <w:szCs w:val="24"/>
          <w:lang w:eastAsia="ru-RU"/>
        </w:rPr>
      </w:pPr>
      <w:r w:rsidRPr="00621172">
        <w:rPr>
          <w:rFonts w:ascii="Times New Roman" w:hAnsi="Times New Roman" w:cs="Times New Roman"/>
          <w:sz w:val="24"/>
          <w:szCs w:val="24"/>
          <w:lang w:eastAsia="ru-RU"/>
        </w:rPr>
        <w:t xml:space="preserve">Разрабатываются методические рекомендации по профилактике противоправного поведения обучающихся для родителей, проводится родительский всеобуч, родительский урок. Во всех школах оформлены стенды профилактической направленности. </w:t>
      </w:r>
    </w:p>
    <w:p w:rsidR="00EF4775" w:rsidRPr="00621172" w:rsidRDefault="00EF4775" w:rsidP="00621172">
      <w:pPr>
        <w:pStyle w:val="a3"/>
        <w:jc w:val="both"/>
        <w:rPr>
          <w:rFonts w:ascii="Times New Roman" w:eastAsia="Calibri" w:hAnsi="Times New Roman" w:cs="Times New Roman"/>
          <w:sz w:val="24"/>
          <w:szCs w:val="24"/>
        </w:rPr>
      </w:pPr>
      <w:r w:rsidRPr="00621172">
        <w:rPr>
          <w:rFonts w:ascii="Times New Roman" w:eastAsia="Calibri" w:hAnsi="Times New Roman" w:cs="Times New Roman"/>
          <w:color w:val="FF0000"/>
          <w:sz w:val="24"/>
          <w:szCs w:val="24"/>
        </w:rPr>
        <w:t>Все о</w:t>
      </w:r>
      <w:r w:rsidRPr="00621172">
        <w:rPr>
          <w:rFonts w:ascii="Times New Roman" w:eastAsia="Calibri" w:hAnsi="Times New Roman" w:cs="Times New Roman"/>
          <w:sz w:val="24"/>
          <w:szCs w:val="24"/>
        </w:rPr>
        <w:t>бщеобразовательные учреждения Черемисиноского района соответствуют современным требованиям обучения.</w:t>
      </w:r>
    </w:p>
    <w:p w:rsidR="00EF4775" w:rsidRPr="00621172" w:rsidRDefault="00EF4775" w:rsidP="00621172">
      <w:pPr>
        <w:pStyle w:val="a3"/>
        <w:jc w:val="both"/>
        <w:rPr>
          <w:rFonts w:ascii="Times New Roman" w:hAnsi="Times New Roman" w:cs="Times New Roman"/>
          <w:sz w:val="24"/>
          <w:szCs w:val="24"/>
        </w:rPr>
      </w:pPr>
      <w:r w:rsidRPr="00621172">
        <w:rPr>
          <w:rFonts w:ascii="Times New Roman" w:hAnsi="Times New Roman" w:cs="Times New Roman"/>
          <w:sz w:val="24"/>
          <w:szCs w:val="24"/>
        </w:rPr>
        <w:t xml:space="preserve">       Большое внимание в  2015 году уделялось работе с детьми – инвалидами. 8 детей обучаются на дому. Двум  детям-инвалидам  было установлено компьютерное оборудование для дистанционного обучения, которое будет осуществлять областное бюджетное образовательное учреждение для детей, нуждающихся в психолого-педагогической и медико-социальной помощи «Курский областной центр диагностики и консультирования «Новые технологии».</w:t>
      </w:r>
    </w:p>
    <w:p w:rsidR="00EF4775" w:rsidRPr="00621172" w:rsidRDefault="00EF4775" w:rsidP="00621172">
      <w:pPr>
        <w:pStyle w:val="a3"/>
        <w:jc w:val="both"/>
        <w:rPr>
          <w:rFonts w:ascii="Times New Roman" w:hAnsi="Times New Roman" w:cs="Times New Roman"/>
          <w:sz w:val="24"/>
          <w:szCs w:val="24"/>
        </w:rPr>
      </w:pPr>
      <w:r w:rsidRPr="00621172">
        <w:rPr>
          <w:rFonts w:ascii="Times New Roman" w:hAnsi="Times New Roman" w:cs="Times New Roman"/>
          <w:sz w:val="24"/>
          <w:szCs w:val="24"/>
        </w:rPr>
        <w:t>Комитетом образования и науки Курской области в 2015 году было передано в муниципальную собственность Черемисиновского района  спортивное оборудование (спортивные снаряды, комплекты для занятия гимнастикой, комплекты лыжного снаряжения, ворота для мини-футбола), на сумму 313,1тыс.руб.</w:t>
      </w:r>
    </w:p>
    <w:p w:rsidR="00EF4775" w:rsidRPr="00621172" w:rsidRDefault="00EF4775" w:rsidP="00621172">
      <w:pPr>
        <w:pStyle w:val="a3"/>
        <w:jc w:val="both"/>
        <w:rPr>
          <w:rFonts w:ascii="Times New Roman" w:hAnsi="Times New Roman" w:cs="Times New Roman"/>
          <w:sz w:val="24"/>
          <w:szCs w:val="24"/>
        </w:rPr>
      </w:pPr>
      <w:r w:rsidRPr="00621172">
        <w:rPr>
          <w:rFonts w:ascii="Times New Roman" w:hAnsi="Times New Roman" w:cs="Times New Roman"/>
          <w:sz w:val="24"/>
          <w:szCs w:val="24"/>
        </w:rPr>
        <w:t>В соответствии с комплексом мер модернизации образования на 2015 год» в образовательные учреждения Черемисиновского района поступило современное оборудование. В 2015 году все обучающиеся общеобразовательных учреждений Черемисиновского района были обеспечены учебниками.</w:t>
      </w:r>
    </w:p>
    <w:p w:rsidR="00A725E5" w:rsidRPr="00621172" w:rsidRDefault="00A725E5" w:rsidP="00621172">
      <w:pPr>
        <w:pStyle w:val="a3"/>
        <w:jc w:val="both"/>
        <w:rPr>
          <w:rFonts w:ascii="Times New Roman" w:hAnsi="Times New Roman" w:cs="Times New Roman"/>
          <w:sz w:val="24"/>
          <w:szCs w:val="24"/>
          <w:lang w:eastAsia="ru-RU"/>
        </w:rPr>
      </w:pPr>
      <w:r w:rsidRPr="00621172">
        <w:rPr>
          <w:rFonts w:ascii="Times New Roman" w:hAnsi="Times New Roman" w:cs="Times New Roman"/>
          <w:sz w:val="24"/>
          <w:szCs w:val="24"/>
          <w:lang w:eastAsia="ru-RU"/>
        </w:rPr>
        <w:t>В 2015 году продолжались текущие ремонты зданий образовательных учреждений.</w:t>
      </w:r>
    </w:p>
    <w:p w:rsidR="00A725E5" w:rsidRPr="00621172" w:rsidRDefault="00A725E5" w:rsidP="00621172">
      <w:pPr>
        <w:pStyle w:val="a3"/>
        <w:jc w:val="both"/>
        <w:rPr>
          <w:rFonts w:ascii="Times New Roman" w:hAnsi="Times New Roman" w:cs="Times New Roman"/>
          <w:sz w:val="24"/>
          <w:szCs w:val="24"/>
        </w:rPr>
      </w:pPr>
      <w:r w:rsidRPr="00621172">
        <w:rPr>
          <w:rFonts w:ascii="Times New Roman" w:hAnsi="Times New Roman" w:cs="Times New Roman"/>
          <w:sz w:val="24"/>
          <w:szCs w:val="24"/>
        </w:rPr>
        <w:t>В 2015 году были проведены текущие ремонты во всех общеобразовательных учреждениях Черемисиновкого района  и МКОУДОД «Черемисиновский детский сад  комбинированного вида «Солнышко» и учреждения дополнительного образования.</w:t>
      </w:r>
    </w:p>
    <w:p w:rsidR="007C0DCF" w:rsidRDefault="007372E8" w:rsidP="00921B52">
      <w:pPr>
        <w:jc w:val="both"/>
        <w:rPr>
          <w:rFonts w:ascii="Times New Roman" w:eastAsia="Calibri" w:hAnsi="Times New Roman" w:cs="Times New Roman"/>
          <w:sz w:val="28"/>
          <w:szCs w:val="28"/>
        </w:rPr>
      </w:pPr>
      <w:r w:rsidRPr="00733698">
        <w:rPr>
          <w:rFonts w:ascii="Times New Roman" w:eastAsia="Calibri" w:hAnsi="Times New Roman" w:cs="Times New Roman"/>
          <w:b/>
          <w:i/>
          <w:sz w:val="28"/>
          <w:szCs w:val="28"/>
        </w:rPr>
        <w:t xml:space="preserve">В рамках подпрограммы </w:t>
      </w:r>
      <w:r w:rsidR="00921B52" w:rsidRPr="00733698">
        <w:rPr>
          <w:rFonts w:ascii="Times New Roman" w:eastAsia="Calibri" w:hAnsi="Times New Roman" w:cs="Times New Roman"/>
          <w:b/>
          <w:i/>
          <w:sz w:val="28"/>
          <w:szCs w:val="28"/>
        </w:rPr>
        <w:t>3</w:t>
      </w:r>
      <w:r w:rsidRPr="00733698">
        <w:rPr>
          <w:rFonts w:ascii="Times New Roman" w:eastAsia="Calibri" w:hAnsi="Times New Roman" w:cs="Times New Roman"/>
          <w:b/>
          <w:i/>
          <w:sz w:val="28"/>
          <w:szCs w:val="28"/>
        </w:rPr>
        <w:t xml:space="preserve"> «</w:t>
      </w:r>
      <w:r w:rsidR="00921B52" w:rsidRPr="00733698">
        <w:rPr>
          <w:rFonts w:ascii="Times New Roman" w:hAnsi="Times New Roman" w:cs="Times New Roman"/>
          <w:b/>
          <w:i/>
          <w:color w:val="000000"/>
          <w:sz w:val="28"/>
          <w:szCs w:val="28"/>
        </w:rPr>
        <w:t>«Развитие дополнительного образования и системы воспитания детей» муниципальной программы Черемисиновского района Курской области «Развитие образования»</w:t>
      </w:r>
      <w:r w:rsidRPr="00BB07CD">
        <w:rPr>
          <w:rFonts w:ascii="Times New Roman" w:eastAsia="Calibri" w:hAnsi="Times New Roman" w:cs="Times New Roman"/>
          <w:sz w:val="28"/>
          <w:szCs w:val="28"/>
        </w:rPr>
        <w:t xml:space="preserve"> </w:t>
      </w:r>
    </w:p>
    <w:p w:rsidR="007C0DCF" w:rsidRPr="00733698" w:rsidRDefault="007C0DCF" w:rsidP="00733698">
      <w:pPr>
        <w:pStyle w:val="a3"/>
        <w:jc w:val="both"/>
        <w:rPr>
          <w:rFonts w:ascii="Times New Roman" w:hAnsi="Times New Roman" w:cs="Times New Roman"/>
          <w:sz w:val="24"/>
          <w:szCs w:val="24"/>
          <w:lang w:eastAsia="ru-RU"/>
        </w:rPr>
      </w:pPr>
      <w:r w:rsidRPr="00733698">
        <w:rPr>
          <w:rFonts w:ascii="Times New Roman" w:hAnsi="Times New Roman" w:cs="Times New Roman"/>
          <w:sz w:val="24"/>
          <w:szCs w:val="24"/>
          <w:lang w:eastAsia="ru-RU"/>
        </w:rPr>
        <w:t xml:space="preserve">Ежегодно все дети в возрасте 5-18 лет получают услуги по дополнительному образованию. Во всех школах функционируют различные кружки и спортивные секции, дети посещают кружки в ДДТ и ДШИ, спортивные секции в ДЮСШ,  в детских садах педагоги дополнительного образования проводят развивающие занятия. </w:t>
      </w:r>
    </w:p>
    <w:p w:rsidR="00D5426B" w:rsidRPr="00733698" w:rsidRDefault="00D5426B" w:rsidP="00733698">
      <w:pPr>
        <w:pStyle w:val="a3"/>
        <w:jc w:val="both"/>
        <w:rPr>
          <w:rFonts w:ascii="Times New Roman" w:hAnsi="Times New Roman" w:cs="Times New Roman"/>
          <w:sz w:val="24"/>
          <w:szCs w:val="24"/>
          <w:lang w:eastAsia="ru-RU"/>
        </w:rPr>
      </w:pPr>
      <w:r w:rsidRPr="00733698">
        <w:rPr>
          <w:rFonts w:ascii="Times New Roman" w:hAnsi="Times New Roman" w:cs="Times New Roman"/>
          <w:sz w:val="24"/>
          <w:szCs w:val="24"/>
          <w:lang w:eastAsia="ru-RU"/>
        </w:rPr>
        <w:t>Ежегодно проводится работа по выявлению, развитию и поддержке одарённых детей путём проведения различной направленности конкурсов, конференций, слётов и других мероприятий.</w:t>
      </w:r>
    </w:p>
    <w:p w:rsidR="00D5426B" w:rsidRPr="00733698" w:rsidRDefault="00D5426B" w:rsidP="00733698">
      <w:pPr>
        <w:pStyle w:val="a3"/>
        <w:jc w:val="both"/>
        <w:rPr>
          <w:rFonts w:ascii="Times New Roman" w:hAnsi="Times New Roman" w:cs="Times New Roman"/>
          <w:sz w:val="24"/>
          <w:szCs w:val="24"/>
          <w:lang w:eastAsia="ru-RU"/>
        </w:rPr>
      </w:pPr>
      <w:r w:rsidRPr="00733698">
        <w:rPr>
          <w:rFonts w:ascii="Times New Roman" w:hAnsi="Times New Roman" w:cs="Times New Roman"/>
          <w:sz w:val="24"/>
          <w:szCs w:val="24"/>
          <w:lang w:eastAsia="ru-RU"/>
        </w:rPr>
        <w:t>В рамках духовно – нравственного развития  во всех школах Черемисиновского района преподаётся курс «Основы православной культуры». Проводятся семинары, конференции учителей ОПК, литературы, истории, иностранного языка по формированию нравственной культуры личности. Педагоги района принимают активное участие в областных семинарах, совещаниях, конференциях по проблемам духовно-нравственного развития обучающихся. Учителя школ района являются постоянными победителями и призёрами областного конкурса программ по духовно-нравственному воспитанию.</w:t>
      </w:r>
    </w:p>
    <w:p w:rsidR="00D5426B" w:rsidRPr="00733698" w:rsidRDefault="00D5426B" w:rsidP="00733698">
      <w:pPr>
        <w:pStyle w:val="a3"/>
        <w:jc w:val="both"/>
        <w:rPr>
          <w:rFonts w:ascii="Times New Roman" w:hAnsi="Times New Roman" w:cs="Times New Roman"/>
          <w:sz w:val="24"/>
          <w:szCs w:val="24"/>
        </w:rPr>
      </w:pPr>
      <w:r w:rsidRPr="00733698">
        <w:rPr>
          <w:rFonts w:ascii="Times New Roman" w:hAnsi="Times New Roman" w:cs="Times New Roman"/>
          <w:sz w:val="24"/>
          <w:szCs w:val="24"/>
        </w:rPr>
        <w:t>В 2013 году Лыков Алексей Юрьевич, учитель истории и обществознания МКОУ «Черемисиновской средняя общеобразовательная  школа имени Героя Советского Союза И.Ф. Алтухова стал победителем  в областном  конкурсе «Учитель года-2013 года»  и достойно выступил на Всероссийском конкурсе.                                                                                                                                                                             Активно участвуют наши педагоги в сборе  средств для Марафона «Мир детства» только в  2014 году собрано 62 тысячи рублей.</w:t>
      </w:r>
    </w:p>
    <w:p w:rsidR="00D5426B" w:rsidRPr="00733698" w:rsidRDefault="00D5426B" w:rsidP="00733698">
      <w:pPr>
        <w:pStyle w:val="a3"/>
        <w:jc w:val="both"/>
        <w:rPr>
          <w:rFonts w:ascii="Times New Roman" w:hAnsi="Times New Roman" w:cs="Times New Roman"/>
          <w:sz w:val="24"/>
          <w:szCs w:val="24"/>
          <w:lang w:eastAsia="ru-RU"/>
        </w:rPr>
      </w:pPr>
      <w:r w:rsidRPr="00733698">
        <w:rPr>
          <w:rFonts w:ascii="Times New Roman" w:hAnsi="Times New Roman" w:cs="Times New Roman"/>
          <w:sz w:val="24"/>
          <w:szCs w:val="24"/>
          <w:lang w:eastAsia="ru-RU"/>
        </w:rPr>
        <w:lastRenderedPageBreak/>
        <w:t>Регулярно в образовательных учреждениях района проводятся фольклорные мероприятия, посвященные православным праздникам. Обучающиеся школ постоянно принимают участие в районных и областных конкурсах, фестивалях, слётах, конференциях, семинарах и других мероприятиях духовно-нравственной направленности.</w:t>
      </w:r>
    </w:p>
    <w:p w:rsidR="007372E8" w:rsidRPr="00733698" w:rsidRDefault="007372E8" w:rsidP="00733698">
      <w:pPr>
        <w:pStyle w:val="a3"/>
        <w:jc w:val="both"/>
        <w:rPr>
          <w:rFonts w:ascii="Times New Roman" w:eastAsia="Calibri" w:hAnsi="Times New Roman" w:cs="Times New Roman"/>
          <w:sz w:val="24"/>
          <w:szCs w:val="24"/>
        </w:rPr>
      </w:pPr>
      <w:r w:rsidRPr="00733698">
        <w:rPr>
          <w:rFonts w:ascii="Times New Roman" w:eastAsia="Calibri" w:hAnsi="Times New Roman" w:cs="Times New Roman"/>
          <w:sz w:val="24"/>
          <w:szCs w:val="24"/>
        </w:rPr>
        <w:t>В соответствии с изложенным</w:t>
      </w:r>
      <w:r w:rsidR="00E30E98" w:rsidRPr="00733698">
        <w:rPr>
          <w:rFonts w:ascii="Times New Roman" w:eastAsia="Calibri" w:hAnsi="Times New Roman" w:cs="Times New Roman"/>
          <w:sz w:val="24"/>
          <w:szCs w:val="24"/>
        </w:rPr>
        <w:t xml:space="preserve"> и методикой оценки эффективности реализации </w:t>
      </w:r>
      <w:r w:rsidR="00921B52" w:rsidRPr="00733698">
        <w:rPr>
          <w:rFonts w:ascii="Times New Roman" w:eastAsia="Calibri" w:hAnsi="Times New Roman" w:cs="Times New Roman"/>
          <w:sz w:val="24"/>
          <w:szCs w:val="24"/>
        </w:rPr>
        <w:t xml:space="preserve">муниципальной </w:t>
      </w:r>
      <w:r w:rsidR="00E30E98" w:rsidRPr="00733698">
        <w:rPr>
          <w:rFonts w:ascii="Times New Roman" w:eastAsia="Calibri" w:hAnsi="Times New Roman" w:cs="Times New Roman"/>
          <w:sz w:val="24"/>
          <w:szCs w:val="24"/>
        </w:rPr>
        <w:t>программы</w:t>
      </w:r>
      <w:r w:rsidRPr="00733698">
        <w:rPr>
          <w:rFonts w:ascii="Times New Roman" w:eastAsia="Calibri" w:hAnsi="Times New Roman" w:cs="Times New Roman"/>
          <w:sz w:val="24"/>
          <w:szCs w:val="24"/>
        </w:rPr>
        <w:t>, в 201</w:t>
      </w:r>
      <w:r w:rsidR="00921B52" w:rsidRPr="00733698">
        <w:rPr>
          <w:rFonts w:ascii="Times New Roman" w:eastAsia="Calibri" w:hAnsi="Times New Roman" w:cs="Times New Roman"/>
          <w:sz w:val="24"/>
          <w:szCs w:val="24"/>
        </w:rPr>
        <w:t>5</w:t>
      </w:r>
      <w:r w:rsidRPr="00733698">
        <w:rPr>
          <w:rFonts w:ascii="Times New Roman" w:eastAsia="Calibri" w:hAnsi="Times New Roman" w:cs="Times New Roman"/>
          <w:sz w:val="24"/>
          <w:szCs w:val="24"/>
        </w:rPr>
        <w:t xml:space="preserve"> году достигнута эффективность </w:t>
      </w:r>
      <w:r w:rsidR="00E30E98" w:rsidRPr="00733698">
        <w:rPr>
          <w:rFonts w:ascii="Times New Roman" w:eastAsia="Calibri" w:hAnsi="Times New Roman" w:cs="Times New Roman"/>
          <w:sz w:val="24"/>
          <w:szCs w:val="24"/>
        </w:rPr>
        <w:t xml:space="preserve">реализации </w:t>
      </w:r>
      <w:r w:rsidR="00921B52" w:rsidRPr="00733698">
        <w:rPr>
          <w:rFonts w:ascii="Times New Roman" w:eastAsia="Calibri" w:hAnsi="Times New Roman" w:cs="Times New Roman"/>
          <w:sz w:val="24"/>
          <w:szCs w:val="24"/>
        </w:rPr>
        <w:t xml:space="preserve">муниципальной </w:t>
      </w:r>
      <w:r w:rsidRPr="00733698">
        <w:rPr>
          <w:rFonts w:ascii="Times New Roman" w:eastAsia="Calibri" w:hAnsi="Times New Roman" w:cs="Times New Roman"/>
          <w:sz w:val="24"/>
          <w:szCs w:val="24"/>
        </w:rPr>
        <w:t xml:space="preserve">программы «Развитие образования». </w:t>
      </w:r>
    </w:p>
    <w:p w:rsidR="00E30E98" w:rsidRPr="00BB07CD" w:rsidRDefault="00E30E98" w:rsidP="00BB07CD">
      <w:pPr>
        <w:spacing w:after="0" w:line="240" w:lineRule="auto"/>
        <w:ind w:firstLine="709"/>
        <w:jc w:val="both"/>
        <w:rPr>
          <w:rFonts w:ascii="Times New Roman" w:hAnsi="Times New Roman" w:cs="Times New Roman"/>
          <w:b/>
          <w:sz w:val="28"/>
          <w:szCs w:val="28"/>
        </w:rPr>
      </w:pPr>
    </w:p>
    <w:p w:rsidR="007372E8" w:rsidRDefault="002B77DB" w:rsidP="00BB07CD">
      <w:pPr>
        <w:spacing w:after="0" w:line="240" w:lineRule="auto"/>
        <w:ind w:firstLine="709"/>
        <w:jc w:val="both"/>
        <w:rPr>
          <w:rFonts w:ascii="Times New Roman" w:hAnsi="Times New Roman" w:cs="Times New Roman"/>
          <w:b/>
          <w:i/>
          <w:color w:val="FF0000"/>
          <w:sz w:val="28"/>
          <w:szCs w:val="28"/>
        </w:rPr>
      </w:pPr>
      <w:r>
        <w:rPr>
          <w:rFonts w:ascii="Times New Roman" w:hAnsi="Times New Roman" w:cs="Times New Roman"/>
          <w:b/>
          <w:i/>
          <w:sz w:val="28"/>
          <w:szCs w:val="28"/>
        </w:rPr>
        <w:t>2</w:t>
      </w:r>
      <w:r w:rsidR="007372E8" w:rsidRPr="00BB07CD">
        <w:rPr>
          <w:rFonts w:ascii="Times New Roman" w:hAnsi="Times New Roman" w:cs="Times New Roman"/>
          <w:b/>
          <w:i/>
          <w:sz w:val="28"/>
          <w:szCs w:val="28"/>
        </w:rPr>
        <w:t xml:space="preserve">. </w:t>
      </w:r>
      <w:r w:rsidR="006411B6">
        <w:rPr>
          <w:rFonts w:ascii="Times New Roman" w:hAnsi="Times New Roman" w:cs="Times New Roman"/>
          <w:b/>
          <w:i/>
          <w:sz w:val="28"/>
          <w:szCs w:val="28"/>
        </w:rPr>
        <w:t xml:space="preserve">Муниципальная </w:t>
      </w:r>
      <w:r w:rsidR="007372E8" w:rsidRPr="00BB07CD">
        <w:rPr>
          <w:rFonts w:ascii="Times New Roman" w:hAnsi="Times New Roman" w:cs="Times New Roman"/>
          <w:b/>
          <w:i/>
          <w:sz w:val="28"/>
          <w:szCs w:val="28"/>
        </w:rPr>
        <w:t>программа</w:t>
      </w:r>
      <w:r w:rsidR="006411B6">
        <w:rPr>
          <w:rFonts w:ascii="Times New Roman" w:hAnsi="Times New Roman" w:cs="Times New Roman"/>
          <w:b/>
          <w:i/>
          <w:sz w:val="28"/>
          <w:szCs w:val="28"/>
        </w:rPr>
        <w:t xml:space="preserve"> Черемисиновского района</w:t>
      </w:r>
      <w:r w:rsidR="007372E8" w:rsidRPr="00BB07CD">
        <w:rPr>
          <w:rFonts w:ascii="Times New Roman" w:hAnsi="Times New Roman" w:cs="Times New Roman"/>
          <w:b/>
          <w:i/>
          <w:sz w:val="28"/>
          <w:szCs w:val="28"/>
        </w:rPr>
        <w:t xml:space="preserve"> Курской области </w:t>
      </w:r>
      <w:r w:rsidR="007372E8" w:rsidRPr="00D73FF1">
        <w:rPr>
          <w:rFonts w:ascii="Times New Roman" w:hAnsi="Times New Roman" w:cs="Times New Roman"/>
          <w:b/>
          <w:i/>
          <w:sz w:val="28"/>
          <w:szCs w:val="28"/>
        </w:rPr>
        <w:t>«</w:t>
      </w:r>
      <w:r w:rsidR="006411B6" w:rsidRPr="00D73FF1">
        <w:rPr>
          <w:rFonts w:ascii="Times New Roman" w:hAnsi="Times New Roman" w:cs="Times New Roman"/>
          <w:b/>
          <w:i/>
          <w:sz w:val="28"/>
          <w:szCs w:val="28"/>
        </w:rPr>
        <w:t>Социальная поддержка граждан</w:t>
      </w:r>
      <w:r w:rsidR="007372E8" w:rsidRPr="00D73FF1">
        <w:rPr>
          <w:rFonts w:ascii="Times New Roman" w:hAnsi="Times New Roman" w:cs="Times New Roman"/>
          <w:b/>
          <w:i/>
          <w:sz w:val="28"/>
          <w:szCs w:val="28"/>
        </w:rPr>
        <w:t>»,</w:t>
      </w:r>
      <w:r w:rsidR="007372E8" w:rsidRPr="00BB07CD">
        <w:rPr>
          <w:rFonts w:ascii="Times New Roman" w:hAnsi="Times New Roman" w:cs="Times New Roman"/>
          <w:b/>
          <w:i/>
          <w:sz w:val="28"/>
          <w:szCs w:val="28"/>
        </w:rPr>
        <w:t xml:space="preserve"> </w:t>
      </w:r>
      <w:r w:rsidR="007372E8" w:rsidRPr="00393C68">
        <w:rPr>
          <w:rFonts w:ascii="Times New Roman" w:hAnsi="Times New Roman" w:cs="Times New Roman"/>
          <w:b/>
          <w:i/>
          <w:sz w:val="28"/>
          <w:szCs w:val="28"/>
        </w:rPr>
        <w:t>утвержденная постановлением Администрации</w:t>
      </w:r>
      <w:r w:rsidR="004770B0" w:rsidRPr="00393C68">
        <w:rPr>
          <w:rFonts w:ascii="Times New Roman" w:hAnsi="Times New Roman" w:cs="Times New Roman"/>
          <w:b/>
          <w:i/>
          <w:sz w:val="28"/>
          <w:szCs w:val="28"/>
        </w:rPr>
        <w:t xml:space="preserve"> Черемисиновского района</w:t>
      </w:r>
      <w:r w:rsidR="007372E8" w:rsidRPr="00393C68">
        <w:rPr>
          <w:rFonts w:ascii="Times New Roman" w:hAnsi="Times New Roman" w:cs="Times New Roman"/>
          <w:b/>
          <w:i/>
          <w:sz w:val="28"/>
          <w:szCs w:val="28"/>
        </w:rPr>
        <w:t xml:space="preserve"> Курской области</w:t>
      </w:r>
      <w:r w:rsidR="00334B24" w:rsidRPr="00393C68">
        <w:rPr>
          <w:rFonts w:ascii="Times New Roman" w:hAnsi="Times New Roman" w:cs="Times New Roman"/>
          <w:b/>
          <w:i/>
          <w:sz w:val="28"/>
          <w:szCs w:val="28"/>
        </w:rPr>
        <w:t xml:space="preserve"> </w:t>
      </w:r>
      <w:r w:rsidR="00334B24" w:rsidRPr="00D73FF1">
        <w:rPr>
          <w:rFonts w:ascii="Times New Roman" w:hAnsi="Times New Roman"/>
          <w:b/>
          <w:i/>
          <w:sz w:val="28"/>
          <w:szCs w:val="28"/>
        </w:rPr>
        <w:t>от 25.12.2014г. №807</w:t>
      </w:r>
      <w:r w:rsidR="007372E8" w:rsidRPr="00393C68">
        <w:rPr>
          <w:rFonts w:ascii="Times New Roman" w:hAnsi="Times New Roman" w:cs="Times New Roman"/>
          <w:b/>
          <w:i/>
          <w:sz w:val="28"/>
          <w:szCs w:val="28"/>
        </w:rPr>
        <w:t xml:space="preserve">, </w:t>
      </w:r>
      <w:r w:rsidR="00C479F6" w:rsidRPr="00393C68">
        <w:rPr>
          <w:rFonts w:ascii="Times New Roman" w:hAnsi="Times New Roman" w:cs="Times New Roman"/>
          <w:b/>
          <w:i/>
          <w:sz w:val="28"/>
          <w:szCs w:val="28"/>
        </w:rPr>
        <w:t>включае</w:t>
      </w:r>
      <w:r w:rsidR="007372E8" w:rsidRPr="00393C68">
        <w:rPr>
          <w:rFonts w:ascii="Times New Roman" w:hAnsi="Times New Roman" w:cs="Times New Roman"/>
          <w:b/>
          <w:i/>
          <w:sz w:val="28"/>
          <w:szCs w:val="28"/>
        </w:rPr>
        <w:t>т</w:t>
      </w:r>
      <w:r w:rsidR="001063E9" w:rsidRPr="00393C68">
        <w:rPr>
          <w:rFonts w:ascii="Times New Roman" w:hAnsi="Times New Roman" w:cs="Times New Roman"/>
          <w:b/>
          <w:i/>
          <w:sz w:val="28"/>
          <w:szCs w:val="28"/>
        </w:rPr>
        <w:t xml:space="preserve"> три</w:t>
      </w:r>
      <w:r w:rsidR="007372E8" w:rsidRPr="00393C68">
        <w:rPr>
          <w:rFonts w:ascii="Times New Roman" w:hAnsi="Times New Roman" w:cs="Times New Roman"/>
          <w:b/>
          <w:i/>
          <w:sz w:val="28"/>
          <w:szCs w:val="28"/>
        </w:rPr>
        <w:t xml:space="preserve"> подпрограмм</w:t>
      </w:r>
      <w:r w:rsidR="001063E9" w:rsidRPr="00393C68">
        <w:rPr>
          <w:rFonts w:ascii="Times New Roman" w:hAnsi="Times New Roman" w:cs="Times New Roman"/>
          <w:b/>
          <w:i/>
          <w:sz w:val="28"/>
          <w:szCs w:val="28"/>
        </w:rPr>
        <w:t>ы.</w:t>
      </w:r>
    </w:p>
    <w:p w:rsidR="00514B6F" w:rsidRPr="00EA0C03" w:rsidRDefault="00514B6F" w:rsidP="00BB07CD">
      <w:pPr>
        <w:spacing w:after="0" w:line="240" w:lineRule="auto"/>
        <w:ind w:firstLine="709"/>
        <w:jc w:val="both"/>
        <w:rPr>
          <w:rFonts w:ascii="Times New Roman" w:hAnsi="Times New Roman" w:cs="Times New Roman"/>
          <w:b/>
          <w:color w:val="FF0000"/>
          <w:sz w:val="24"/>
          <w:szCs w:val="24"/>
        </w:rPr>
      </w:pPr>
      <w:r w:rsidRPr="00EA0C03">
        <w:rPr>
          <w:rFonts w:ascii="Times New Roman" w:hAnsi="Times New Roman"/>
          <w:sz w:val="24"/>
          <w:szCs w:val="24"/>
        </w:rPr>
        <w:t>Исполнителем Программы является отдел социального обеспечения Администрации Черемисиновского района Курской области, соисполнители - Администрация Черемисиновского района Курской области, отдел опеки и попечительства Администрации Черемисиновского района Курской области</w:t>
      </w:r>
    </w:p>
    <w:p w:rsidR="00514B6F" w:rsidRPr="00EA0C03" w:rsidRDefault="00514B6F" w:rsidP="000941AE">
      <w:pPr>
        <w:spacing w:after="0"/>
        <w:ind w:firstLine="525"/>
        <w:jc w:val="both"/>
        <w:rPr>
          <w:rFonts w:ascii="Times New Roman" w:hAnsi="Times New Roman" w:cs="Times New Roman"/>
          <w:sz w:val="24"/>
          <w:szCs w:val="24"/>
        </w:rPr>
      </w:pPr>
    </w:p>
    <w:p w:rsidR="000941AE" w:rsidRPr="00EA0C03" w:rsidRDefault="000941AE" w:rsidP="000941AE">
      <w:pPr>
        <w:spacing w:after="0"/>
        <w:ind w:firstLine="525"/>
        <w:jc w:val="both"/>
        <w:rPr>
          <w:rFonts w:ascii="Times New Roman" w:hAnsi="Times New Roman"/>
          <w:sz w:val="24"/>
          <w:szCs w:val="24"/>
        </w:rPr>
      </w:pPr>
      <w:r w:rsidRPr="00EA0C03">
        <w:rPr>
          <w:rFonts w:ascii="Times New Roman" w:hAnsi="Times New Roman"/>
          <w:sz w:val="24"/>
          <w:szCs w:val="24"/>
        </w:rPr>
        <w:t>Основная цель Программы – повышение уровня и качества жизни населения, нуждающегося в социальной поддержке и предоставлении дополнительных социальных гарантий</w:t>
      </w:r>
    </w:p>
    <w:p w:rsidR="000941AE" w:rsidRPr="00EA0C03" w:rsidRDefault="000941AE" w:rsidP="000941AE">
      <w:pPr>
        <w:spacing w:after="0"/>
        <w:rPr>
          <w:rFonts w:ascii="Times New Roman" w:hAnsi="Times New Roman"/>
          <w:sz w:val="24"/>
          <w:szCs w:val="24"/>
        </w:rPr>
      </w:pPr>
      <w:r w:rsidRPr="00EA0C03">
        <w:rPr>
          <w:rFonts w:ascii="Times New Roman" w:hAnsi="Times New Roman"/>
          <w:sz w:val="24"/>
          <w:szCs w:val="24"/>
        </w:rPr>
        <w:t xml:space="preserve">        Основные задачи Программы:</w:t>
      </w:r>
    </w:p>
    <w:p w:rsidR="000941AE" w:rsidRPr="00EA0C03" w:rsidRDefault="000941AE" w:rsidP="000941AE">
      <w:pPr>
        <w:spacing w:after="0"/>
        <w:ind w:firstLine="525"/>
        <w:jc w:val="both"/>
        <w:rPr>
          <w:rFonts w:ascii="Times New Roman" w:hAnsi="Times New Roman"/>
          <w:sz w:val="24"/>
          <w:szCs w:val="24"/>
        </w:rPr>
      </w:pPr>
      <w:r w:rsidRPr="00EA0C03">
        <w:rPr>
          <w:rFonts w:ascii="Times New Roman" w:hAnsi="Times New Roman"/>
          <w:sz w:val="24"/>
          <w:szCs w:val="24"/>
        </w:rPr>
        <w:t>1.Социальная поддержка отдельных категорий граждан;</w:t>
      </w:r>
    </w:p>
    <w:p w:rsidR="000941AE" w:rsidRPr="00EA0C03" w:rsidRDefault="000941AE" w:rsidP="000941AE">
      <w:pPr>
        <w:spacing w:after="0"/>
        <w:ind w:firstLine="525"/>
        <w:jc w:val="both"/>
        <w:rPr>
          <w:rFonts w:ascii="Times New Roman" w:hAnsi="Times New Roman"/>
          <w:sz w:val="24"/>
          <w:szCs w:val="24"/>
        </w:rPr>
      </w:pPr>
      <w:r w:rsidRPr="00EA0C03">
        <w:rPr>
          <w:rFonts w:ascii="Times New Roman" w:hAnsi="Times New Roman"/>
          <w:sz w:val="24"/>
          <w:szCs w:val="24"/>
        </w:rPr>
        <w:t>2. Помощь семьям с детьми, попавшим в трудную жизненную ситуацию в преодолении проблем семейного неблагополучия;</w:t>
      </w:r>
    </w:p>
    <w:p w:rsidR="000941AE" w:rsidRPr="00EA0C03" w:rsidRDefault="000941AE" w:rsidP="000941AE">
      <w:pPr>
        <w:spacing w:after="0"/>
        <w:ind w:firstLine="525"/>
        <w:jc w:val="both"/>
        <w:rPr>
          <w:rFonts w:ascii="Times New Roman" w:hAnsi="Times New Roman"/>
          <w:sz w:val="24"/>
          <w:szCs w:val="24"/>
        </w:rPr>
      </w:pPr>
      <w:r w:rsidRPr="00EA0C03">
        <w:rPr>
          <w:rFonts w:ascii="Times New Roman" w:hAnsi="Times New Roman"/>
          <w:sz w:val="24"/>
          <w:szCs w:val="24"/>
        </w:rPr>
        <w:t>3. Предоставление дополнительных социальных гарантий отдельным категориям граждан.</w:t>
      </w:r>
    </w:p>
    <w:p w:rsidR="000941AE" w:rsidRPr="00EA0C03" w:rsidRDefault="000941AE" w:rsidP="000941AE">
      <w:pPr>
        <w:spacing w:after="0"/>
        <w:ind w:firstLine="525"/>
        <w:jc w:val="both"/>
        <w:rPr>
          <w:rFonts w:ascii="Times New Roman" w:hAnsi="Times New Roman"/>
          <w:sz w:val="24"/>
          <w:szCs w:val="24"/>
        </w:rPr>
      </w:pPr>
      <w:r w:rsidRPr="00EA0C03">
        <w:rPr>
          <w:rFonts w:ascii="Times New Roman" w:hAnsi="Times New Roman"/>
          <w:sz w:val="24"/>
          <w:szCs w:val="24"/>
        </w:rPr>
        <w:t>В 2015 году Программа реализовывалась путем выполнения программных мероприятий, сгруппированных по направлениям в три подпрограммы:</w:t>
      </w:r>
    </w:p>
    <w:p w:rsidR="000941AE" w:rsidRPr="00EA0C03" w:rsidRDefault="000941AE" w:rsidP="000941AE">
      <w:pPr>
        <w:numPr>
          <w:ilvl w:val="1"/>
          <w:numId w:val="6"/>
        </w:numPr>
        <w:suppressAutoHyphens/>
        <w:spacing w:after="0" w:line="288" w:lineRule="auto"/>
        <w:ind w:left="0" w:firstLine="525"/>
        <w:jc w:val="both"/>
        <w:rPr>
          <w:rFonts w:ascii="Times New Roman" w:hAnsi="Times New Roman"/>
          <w:sz w:val="24"/>
          <w:szCs w:val="24"/>
        </w:rPr>
      </w:pPr>
      <w:r w:rsidRPr="00EA0C03">
        <w:rPr>
          <w:rFonts w:ascii="Times New Roman" w:hAnsi="Times New Roman"/>
          <w:sz w:val="24"/>
          <w:szCs w:val="24"/>
        </w:rPr>
        <w:t>«Развитие мер социальной поддержки отдельных категорий граждан»;</w:t>
      </w:r>
    </w:p>
    <w:p w:rsidR="000941AE" w:rsidRPr="00EA0C03" w:rsidRDefault="000941AE" w:rsidP="000941AE">
      <w:pPr>
        <w:numPr>
          <w:ilvl w:val="1"/>
          <w:numId w:val="7"/>
        </w:numPr>
        <w:suppressAutoHyphens/>
        <w:spacing w:after="0" w:line="288" w:lineRule="auto"/>
        <w:ind w:left="0" w:firstLine="525"/>
        <w:jc w:val="both"/>
        <w:rPr>
          <w:rFonts w:ascii="Times New Roman" w:hAnsi="Times New Roman"/>
          <w:sz w:val="24"/>
          <w:szCs w:val="24"/>
        </w:rPr>
      </w:pPr>
      <w:r w:rsidRPr="00EA0C03">
        <w:rPr>
          <w:rFonts w:ascii="Times New Roman" w:hAnsi="Times New Roman"/>
          <w:sz w:val="24"/>
          <w:szCs w:val="24"/>
        </w:rPr>
        <w:t>«Улучшение демографической ситуации, совершенствование социальной поддержки семьи и детей»;</w:t>
      </w:r>
    </w:p>
    <w:p w:rsidR="000941AE" w:rsidRPr="00EA0C03" w:rsidRDefault="000941AE" w:rsidP="000941AE">
      <w:pPr>
        <w:spacing w:after="0"/>
        <w:ind w:firstLine="525"/>
        <w:jc w:val="both"/>
        <w:rPr>
          <w:rFonts w:ascii="Times New Roman" w:hAnsi="Times New Roman"/>
          <w:sz w:val="24"/>
          <w:szCs w:val="24"/>
        </w:rPr>
      </w:pPr>
      <w:r w:rsidRPr="00EA0C03">
        <w:rPr>
          <w:rFonts w:ascii="Times New Roman" w:hAnsi="Times New Roman"/>
          <w:sz w:val="24"/>
          <w:szCs w:val="24"/>
        </w:rPr>
        <w:t>3. «Управление муниципальной программой и обеспечение условий реализации» муниципальной программы Черемисиновского района Курской области «Социальная поддержка граждан».</w:t>
      </w:r>
    </w:p>
    <w:p w:rsidR="000941AE" w:rsidRPr="00EA0C03" w:rsidRDefault="000941AE" w:rsidP="000941AE">
      <w:pPr>
        <w:spacing w:after="0" w:line="200" w:lineRule="atLeast"/>
        <w:ind w:firstLine="540"/>
        <w:jc w:val="both"/>
        <w:rPr>
          <w:rFonts w:ascii="Times New Roman" w:hAnsi="Times New Roman"/>
          <w:sz w:val="24"/>
          <w:szCs w:val="24"/>
        </w:rPr>
      </w:pPr>
      <w:r w:rsidRPr="00EA0C03">
        <w:rPr>
          <w:rFonts w:ascii="Times New Roman" w:hAnsi="Times New Roman"/>
          <w:sz w:val="24"/>
          <w:szCs w:val="24"/>
        </w:rPr>
        <w:t>В 2015 году на предоставление мер социальной поддержки малоимущим и льготным категориям граждан направлено 8,9 млн. руб. Получателями данных мер являются 1206  жителей района.</w:t>
      </w:r>
    </w:p>
    <w:p w:rsidR="000941AE" w:rsidRPr="00EA0C03" w:rsidRDefault="000941AE" w:rsidP="000941AE">
      <w:pPr>
        <w:spacing w:after="0" w:line="200" w:lineRule="atLeast"/>
        <w:ind w:firstLine="540"/>
        <w:jc w:val="both"/>
        <w:rPr>
          <w:rFonts w:ascii="Times New Roman" w:hAnsi="Times New Roman"/>
          <w:sz w:val="24"/>
          <w:szCs w:val="24"/>
        </w:rPr>
      </w:pPr>
      <w:r w:rsidRPr="00EA0C03">
        <w:rPr>
          <w:rFonts w:ascii="Times New Roman" w:hAnsi="Times New Roman"/>
          <w:sz w:val="24"/>
          <w:szCs w:val="24"/>
        </w:rPr>
        <w:t xml:space="preserve">Одним из приоритетных направлений реализации Программы является поддержка малоимущих семей с детьми. На учете в отделе социального обеспечения на 01.01.2016 состоит 388 получателей детских пособий. Сумма выплат по пособиям в 2015 году составила 2185,5 тыс. рублей. В семьях, получающих государственную поддержку, проживает 632 ребенка. </w:t>
      </w:r>
    </w:p>
    <w:p w:rsidR="000941AE" w:rsidRPr="00EA0C03" w:rsidRDefault="000941AE" w:rsidP="000941AE">
      <w:pPr>
        <w:spacing w:after="0" w:line="200" w:lineRule="atLeast"/>
        <w:ind w:firstLine="540"/>
        <w:jc w:val="both"/>
        <w:rPr>
          <w:rFonts w:ascii="Times New Roman" w:hAnsi="Times New Roman"/>
          <w:sz w:val="24"/>
          <w:szCs w:val="24"/>
        </w:rPr>
      </w:pPr>
      <w:r w:rsidRPr="00EA0C03">
        <w:rPr>
          <w:rFonts w:ascii="Times New Roman" w:hAnsi="Times New Roman"/>
          <w:sz w:val="24"/>
          <w:szCs w:val="24"/>
        </w:rPr>
        <w:t>Особое внимание направлено на социальную поддержку граждан пожилого возраста. На выплату ЕДВ ветеранам труда, труженикам тыла, реабилитированным лицам направлено 4721,9 тыс. руб.</w:t>
      </w:r>
    </w:p>
    <w:p w:rsidR="000941AE" w:rsidRPr="00EA0C03" w:rsidRDefault="000941AE" w:rsidP="000941AE">
      <w:pPr>
        <w:pStyle w:val="a8"/>
        <w:spacing w:after="0" w:line="200" w:lineRule="atLeast"/>
        <w:ind w:firstLine="708"/>
        <w:jc w:val="both"/>
      </w:pPr>
      <w:r w:rsidRPr="00EA0C03">
        <w:t xml:space="preserve">В целях реализации прав муниципальных служащих в области пенсионного обеспечения из местного бюджета на выплату пенсий за выслугу лет предусматриваются денежные средства. 6 человек получают пенсию за выслугу лет. За 2015 год на эти цели </w:t>
      </w:r>
      <w:r w:rsidRPr="00EA0C03">
        <w:lastRenderedPageBreak/>
        <w:t>направлено 606,4 тыс.руб.</w:t>
      </w:r>
    </w:p>
    <w:p w:rsidR="000941AE" w:rsidRPr="00EA0C03" w:rsidRDefault="000941AE" w:rsidP="000941AE">
      <w:pPr>
        <w:spacing w:after="0" w:line="200" w:lineRule="atLeast"/>
        <w:ind w:firstLine="540"/>
        <w:jc w:val="both"/>
        <w:rPr>
          <w:rFonts w:ascii="Times New Roman" w:hAnsi="Times New Roman"/>
          <w:iCs/>
          <w:sz w:val="24"/>
          <w:szCs w:val="24"/>
        </w:rPr>
      </w:pPr>
      <w:r w:rsidRPr="00EA0C03">
        <w:rPr>
          <w:rFonts w:ascii="Times New Roman" w:hAnsi="Times New Roman"/>
          <w:iCs/>
          <w:sz w:val="24"/>
          <w:szCs w:val="24"/>
        </w:rPr>
        <w:t>На территории района реализуются комплексные региональные и районные планы мероприятий, направленные на улучшение демографической ситуации.</w:t>
      </w:r>
    </w:p>
    <w:p w:rsidR="000941AE" w:rsidRPr="00EA0C03" w:rsidRDefault="000941AE" w:rsidP="000941AE">
      <w:pPr>
        <w:spacing w:after="0" w:line="200" w:lineRule="atLeast"/>
        <w:ind w:firstLine="540"/>
        <w:jc w:val="both"/>
        <w:rPr>
          <w:rFonts w:ascii="Times New Roman" w:hAnsi="Times New Roman"/>
          <w:iCs/>
          <w:sz w:val="24"/>
          <w:szCs w:val="24"/>
        </w:rPr>
      </w:pPr>
      <w:r w:rsidRPr="00EA0C03">
        <w:rPr>
          <w:rFonts w:ascii="Times New Roman" w:hAnsi="Times New Roman"/>
          <w:iCs/>
          <w:sz w:val="24"/>
          <w:szCs w:val="24"/>
        </w:rPr>
        <w:t>С целью выявления признаков семейного и детского неблагополучия ежегодно проводятся межведомственные профилактические рейды. Около 80% несовершеннолетних, состоящих на профилактическом учете, вовлечены в деятельность кружков и секций.</w:t>
      </w:r>
    </w:p>
    <w:p w:rsidR="000941AE" w:rsidRPr="00EA0C03" w:rsidRDefault="000941AE" w:rsidP="000941AE">
      <w:pPr>
        <w:spacing w:after="0" w:line="200" w:lineRule="atLeast"/>
        <w:ind w:firstLine="540"/>
        <w:jc w:val="both"/>
        <w:rPr>
          <w:rFonts w:ascii="Times New Roman" w:hAnsi="Times New Roman"/>
          <w:iCs/>
          <w:sz w:val="24"/>
          <w:szCs w:val="24"/>
        </w:rPr>
      </w:pPr>
      <w:r w:rsidRPr="00EA0C03">
        <w:rPr>
          <w:rFonts w:ascii="Times New Roman" w:hAnsi="Times New Roman"/>
          <w:iCs/>
          <w:sz w:val="24"/>
          <w:szCs w:val="24"/>
        </w:rPr>
        <w:t>В целях обеспечения занятости несовершеннолетних в летний период ежегодно более 300 детей, находящихся в социально-опасном положении, в трудной жизненной ситуации, вовлекаются во все формы организации труда и отдыха.</w:t>
      </w:r>
    </w:p>
    <w:p w:rsidR="000941AE" w:rsidRPr="00EA0C03" w:rsidRDefault="000941AE" w:rsidP="000941AE">
      <w:pPr>
        <w:spacing w:after="0" w:line="200" w:lineRule="atLeast"/>
        <w:jc w:val="both"/>
        <w:rPr>
          <w:rFonts w:ascii="Times New Roman" w:hAnsi="Times New Roman"/>
          <w:sz w:val="24"/>
          <w:szCs w:val="24"/>
        </w:rPr>
      </w:pPr>
      <w:r w:rsidRPr="00EA0C03">
        <w:rPr>
          <w:rFonts w:ascii="Times New Roman" w:hAnsi="Times New Roman"/>
          <w:sz w:val="24"/>
          <w:szCs w:val="24"/>
        </w:rPr>
        <w:tab/>
        <w:t>Все запланированные мероприятия программы реализованы в полном объеме.</w:t>
      </w:r>
    </w:p>
    <w:p w:rsidR="000941AE" w:rsidRPr="00EA0C03" w:rsidRDefault="000941AE" w:rsidP="000941AE">
      <w:pPr>
        <w:spacing w:after="0" w:line="200" w:lineRule="atLeast"/>
        <w:jc w:val="both"/>
        <w:rPr>
          <w:rFonts w:ascii="Times New Roman" w:hAnsi="Times New Roman"/>
          <w:sz w:val="24"/>
          <w:szCs w:val="24"/>
        </w:rPr>
      </w:pPr>
      <w:r w:rsidRPr="00EA0C03">
        <w:rPr>
          <w:rFonts w:ascii="Times New Roman" w:hAnsi="Times New Roman"/>
          <w:sz w:val="24"/>
          <w:szCs w:val="24"/>
        </w:rPr>
        <w:tab/>
      </w:r>
    </w:p>
    <w:p w:rsidR="000941AE" w:rsidRPr="00EA0C03" w:rsidRDefault="000941AE" w:rsidP="000941AE">
      <w:pPr>
        <w:numPr>
          <w:ilvl w:val="0"/>
          <w:numId w:val="8"/>
        </w:numPr>
        <w:suppressAutoHyphens/>
        <w:spacing w:after="0" w:line="200" w:lineRule="atLeast"/>
        <w:ind w:left="15" w:firstLine="540"/>
        <w:jc w:val="both"/>
        <w:rPr>
          <w:rFonts w:ascii="Times New Roman" w:hAnsi="Times New Roman"/>
          <w:sz w:val="24"/>
          <w:szCs w:val="24"/>
        </w:rPr>
      </w:pPr>
      <w:r w:rsidRPr="00EA0C03">
        <w:rPr>
          <w:rFonts w:ascii="Times New Roman" w:hAnsi="Times New Roman"/>
          <w:sz w:val="24"/>
          <w:szCs w:val="24"/>
        </w:rPr>
        <w:t>Сведения о выполнения ведомственных целевых программ и основных мероприятий  подпрограмм муниципальной программы «Социальная поддержка граждан» приведены в таблиц</w:t>
      </w:r>
      <w:r w:rsidR="00F43C15">
        <w:rPr>
          <w:rFonts w:ascii="Times New Roman" w:hAnsi="Times New Roman"/>
          <w:sz w:val="24"/>
          <w:szCs w:val="24"/>
        </w:rPr>
        <w:t xml:space="preserve"> 2</w:t>
      </w:r>
      <w:r w:rsidR="00EA0C03" w:rsidRPr="00EA0C03">
        <w:rPr>
          <w:rFonts w:ascii="Times New Roman" w:hAnsi="Times New Roman"/>
          <w:sz w:val="24"/>
          <w:szCs w:val="24"/>
        </w:rPr>
        <w:t>.</w:t>
      </w:r>
      <w:r w:rsidRPr="00EA0C03">
        <w:rPr>
          <w:rFonts w:ascii="Times New Roman" w:hAnsi="Times New Roman"/>
          <w:sz w:val="24"/>
          <w:szCs w:val="24"/>
        </w:rPr>
        <w:t xml:space="preserve"> </w:t>
      </w:r>
    </w:p>
    <w:p w:rsidR="000941AE" w:rsidRDefault="000941AE" w:rsidP="000941AE">
      <w:pPr>
        <w:spacing w:after="0" w:line="200" w:lineRule="atLeast"/>
        <w:ind w:left="15" w:firstLine="540"/>
        <w:jc w:val="both"/>
        <w:rPr>
          <w:rFonts w:ascii="Times New Roman" w:hAnsi="Times New Roman"/>
          <w:i/>
          <w:sz w:val="28"/>
          <w:szCs w:val="28"/>
        </w:rPr>
      </w:pPr>
    </w:p>
    <w:p w:rsidR="000941AE" w:rsidRPr="00741667" w:rsidRDefault="000941AE" w:rsidP="00741667">
      <w:pPr>
        <w:pStyle w:val="a3"/>
        <w:jc w:val="center"/>
        <w:rPr>
          <w:rFonts w:ascii="Times New Roman" w:hAnsi="Times New Roman" w:cs="Times New Roman"/>
          <w:b/>
          <w:sz w:val="28"/>
          <w:szCs w:val="28"/>
        </w:rPr>
      </w:pPr>
      <w:r w:rsidRPr="00741667">
        <w:rPr>
          <w:rFonts w:ascii="Times New Roman" w:hAnsi="Times New Roman" w:cs="Times New Roman"/>
          <w:b/>
          <w:sz w:val="28"/>
          <w:szCs w:val="28"/>
        </w:rPr>
        <w:t>3. Результаты реализации мер муниципального и правового регулирования.</w:t>
      </w:r>
    </w:p>
    <w:p w:rsidR="000941AE" w:rsidRPr="00EA0C03" w:rsidRDefault="000941AE" w:rsidP="00EA0C03">
      <w:pPr>
        <w:pStyle w:val="a3"/>
        <w:rPr>
          <w:rFonts w:ascii="Times New Roman" w:hAnsi="Times New Roman" w:cs="Times New Roman"/>
          <w:sz w:val="24"/>
          <w:szCs w:val="24"/>
        </w:rPr>
      </w:pPr>
    </w:p>
    <w:p w:rsidR="000941AE" w:rsidRPr="00EA0C03" w:rsidRDefault="000941AE" w:rsidP="00EA0C03">
      <w:pPr>
        <w:pStyle w:val="a3"/>
        <w:rPr>
          <w:rFonts w:ascii="Times New Roman" w:hAnsi="Times New Roman" w:cs="Times New Roman"/>
          <w:sz w:val="24"/>
          <w:szCs w:val="24"/>
        </w:rPr>
      </w:pPr>
      <w:r w:rsidRPr="00EA0C03">
        <w:rPr>
          <w:rFonts w:ascii="Times New Roman" w:hAnsi="Times New Roman" w:cs="Times New Roman"/>
          <w:sz w:val="24"/>
          <w:szCs w:val="24"/>
        </w:rPr>
        <w:t xml:space="preserve">     Меры муниципального и правового регулирования в ходе реализации муниципальной программы в 2015 году не предусматривались.</w:t>
      </w:r>
    </w:p>
    <w:p w:rsidR="000941AE" w:rsidRPr="00EA0C03" w:rsidRDefault="000941AE" w:rsidP="00EA0C03">
      <w:pPr>
        <w:pStyle w:val="a3"/>
        <w:rPr>
          <w:rFonts w:ascii="Times New Roman" w:hAnsi="Times New Roman" w:cs="Times New Roman"/>
          <w:sz w:val="24"/>
          <w:szCs w:val="24"/>
        </w:rPr>
      </w:pPr>
      <w:r w:rsidRPr="00EA0C03">
        <w:rPr>
          <w:rFonts w:ascii="Times New Roman" w:hAnsi="Times New Roman" w:cs="Times New Roman"/>
          <w:sz w:val="24"/>
          <w:szCs w:val="24"/>
        </w:rPr>
        <w:t>Данные об использовании бюджетных ассигнований районного бюджета и иных средств на реализациюмероприятий муниципальной программы.</w:t>
      </w:r>
    </w:p>
    <w:p w:rsidR="000941AE" w:rsidRPr="00EA0C03" w:rsidRDefault="000941AE" w:rsidP="00EA0C03">
      <w:pPr>
        <w:pStyle w:val="a3"/>
        <w:rPr>
          <w:rFonts w:ascii="Times New Roman" w:hAnsi="Times New Roman" w:cs="Times New Roman"/>
          <w:sz w:val="24"/>
          <w:szCs w:val="24"/>
        </w:rPr>
      </w:pPr>
      <w:r w:rsidRPr="00EA0C03">
        <w:rPr>
          <w:rFonts w:ascii="Times New Roman" w:hAnsi="Times New Roman" w:cs="Times New Roman"/>
          <w:sz w:val="24"/>
          <w:szCs w:val="24"/>
        </w:rPr>
        <w:t>На реализацию мероприятий муниципальной программы израсходовано 12661006 руб. 87 коп., в т. ч.:</w:t>
      </w:r>
    </w:p>
    <w:p w:rsidR="000941AE" w:rsidRPr="00EA0C03" w:rsidRDefault="000941AE" w:rsidP="00EA0C03">
      <w:pPr>
        <w:pStyle w:val="a3"/>
        <w:rPr>
          <w:rFonts w:ascii="Times New Roman" w:hAnsi="Times New Roman" w:cs="Times New Roman"/>
          <w:sz w:val="24"/>
          <w:szCs w:val="24"/>
        </w:rPr>
      </w:pPr>
      <w:r w:rsidRPr="00EA0C03">
        <w:rPr>
          <w:rFonts w:ascii="Times New Roman" w:hAnsi="Times New Roman" w:cs="Times New Roman"/>
          <w:sz w:val="24"/>
          <w:szCs w:val="24"/>
        </w:rPr>
        <w:t xml:space="preserve">                             из средств областного бюджета - 11844260руб. 47коп.</w:t>
      </w:r>
    </w:p>
    <w:p w:rsidR="000941AE" w:rsidRPr="00EA0C03" w:rsidRDefault="000941AE" w:rsidP="00EA0C03">
      <w:pPr>
        <w:pStyle w:val="a3"/>
        <w:rPr>
          <w:rFonts w:ascii="Times New Roman" w:hAnsi="Times New Roman" w:cs="Times New Roman"/>
          <w:sz w:val="24"/>
          <w:szCs w:val="24"/>
        </w:rPr>
      </w:pPr>
      <w:r w:rsidRPr="00EA0C03">
        <w:rPr>
          <w:rFonts w:ascii="Times New Roman" w:hAnsi="Times New Roman" w:cs="Times New Roman"/>
          <w:sz w:val="24"/>
          <w:szCs w:val="24"/>
        </w:rPr>
        <w:t xml:space="preserve">                             из средств районного бюджета — 816746 руб. 40 коп.</w:t>
      </w:r>
    </w:p>
    <w:p w:rsidR="000941AE" w:rsidRPr="00EA0C03" w:rsidRDefault="000941AE" w:rsidP="00EA0C03">
      <w:pPr>
        <w:pStyle w:val="a3"/>
        <w:rPr>
          <w:rFonts w:ascii="Times New Roman" w:hAnsi="Times New Roman" w:cs="Times New Roman"/>
          <w:sz w:val="24"/>
          <w:szCs w:val="24"/>
        </w:rPr>
      </w:pPr>
    </w:p>
    <w:p w:rsidR="000941AE" w:rsidRPr="00EA0C03" w:rsidRDefault="000941AE" w:rsidP="00EA0C03">
      <w:pPr>
        <w:pStyle w:val="a3"/>
        <w:rPr>
          <w:rFonts w:ascii="Times New Roman" w:hAnsi="Times New Roman" w:cs="Times New Roman"/>
          <w:sz w:val="24"/>
          <w:szCs w:val="24"/>
        </w:rPr>
      </w:pPr>
      <w:r w:rsidRPr="00EA0C03">
        <w:rPr>
          <w:rFonts w:ascii="Times New Roman" w:hAnsi="Times New Roman" w:cs="Times New Roman"/>
          <w:sz w:val="24"/>
          <w:szCs w:val="24"/>
        </w:rPr>
        <w:t>5. Информация о внесенных ответственным исполнителем изменениях в муниципальную программу</w:t>
      </w:r>
    </w:p>
    <w:p w:rsidR="000941AE" w:rsidRPr="00EA0C03" w:rsidRDefault="000941AE" w:rsidP="00EA0C03">
      <w:pPr>
        <w:pStyle w:val="a3"/>
        <w:rPr>
          <w:rFonts w:ascii="Times New Roman" w:hAnsi="Times New Roman" w:cs="Times New Roman"/>
          <w:sz w:val="24"/>
          <w:szCs w:val="24"/>
        </w:rPr>
      </w:pPr>
      <w:r w:rsidRPr="00EA0C03">
        <w:rPr>
          <w:rFonts w:ascii="Times New Roman" w:hAnsi="Times New Roman" w:cs="Times New Roman"/>
          <w:sz w:val="24"/>
          <w:szCs w:val="24"/>
        </w:rPr>
        <w:t>В 2015 году ответственным исполнителем Программы были внесены изменения, касающиеся корректировки объемов финансирования отдельных программных мероприятий, которые были утверждены постановлениями Администрации Черемисиновского района от 25.02.2015 №145 и от 17.12.2015 № 615.</w:t>
      </w:r>
    </w:p>
    <w:p w:rsidR="000941AE" w:rsidRPr="00EA0C03" w:rsidRDefault="000941AE" w:rsidP="00EA0C03">
      <w:pPr>
        <w:pStyle w:val="a3"/>
        <w:rPr>
          <w:rFonts w:ascii="Times New Roman" w:hAnsi="Times New Roman" w:cs="Times New Roman"/>
          <w:sz w:val="24"/>
          <w:szCs w:val="24"/>
        </w:rPr>
      </w:pPr>
    </w:p>
    <w:p w:rsidR="000941AE" w:rsidRPr="00EA0C03" w:rsidRDefault="000941AE" w:rsidP="00EA0C03">
      <w:pPr>
        <w:pStyle w:val="a3"/>
        <w:rPr>
          <w:rFonts w:ascii="Times New Roman" w:hAnsi="Times New Roman" w:cs="Times New Roman"/>
          <w:sz w:val="24"/>
          <w:szCs w:val="24"/>
        </w:rPr>
      </w:pPr>
      <w:r w:rsidRPr="00EA0C03">
        <w:rPr>
          <w:rFonts w:ascii="Times New Roman" w:hAnsi="Times New Roman" w:cs="Times New Roman"/>
          <w:sz w:val="24"/>
          <w:szCs w:val="24"/>
        </w:rPr>
        <w:t>6. Предложения по дальнейшей реализации муниципальной программы.</w:t>
      </w:r>
    </w:p>
    <w:p w:rsidR="000941AE" w:rsidRPr="00EA0C03" w:rsidRDefault="000941AE" w:rsidP="00EA0C03">
      <w:pPr>
        <w:pStyle w:val="a3"/>
        <w:rPr>
          <w:rFonts w:ascii="Times New Roman" w:hAnsi="Times New Roman" w:cs="Times New Roman"/>
          <w:color w:val="000000"/>
          <w:sz w:val="24"/>
          <w:szCs w:val="24"/>
        </w:rPr>
      </w:pPr>
      <w:r w:rsidRPr="00EA0C03">
        <w:rPr>
          <w:rFonts w:ascii="Times New Roman" w:hAnsi="Times New Roman" w:cs="Times New Roman"/>
          <w:color w:val="000000"/>
          <w:sz w:val="24"/>
          <w:szCs w:val="24"/>
        </w:rPr>
        <w:t>Мероприятия муниципальной программы в 2015 году выполнены в полном объёме. Денежные ассигнования запланированные на исполнение мероприятий муниципальной программы  были освоены в полном объеме.</w:t>
      </w:r>
    </w:p>
    <w:p w:rsidR="000941AE" w:rsidRPr="00EA0C03" w:rsidRDefault="000941AE" w:rsidP="00EA0C03">
      <w:pPr>
        <w:pStyle w:val="a3"/>
        <w:rPr>
          <w:rFonts w:ascii="Times New Roman" w:hAnsi="Times New Roman" w:cs="Times New Roman"/>
          <w:sz w:val="24"/>
          <w:szCs w:val="24"/>
        </w:rPr>
      </w:pPr>
      <w:r w:rsidRPr="00EA0C03">
        <w:rPr>
          <w:rFonts w:ascii="Times New Roman" w:hAnsi="Times New Roman" w:cs="Times New Roman"/>
          <w:sz w:val="24"/>
          <w:szCs w:val="24"/>
        </w:rPr>
        <w:t>Для обеспечения мониторинга динамики результатов реализации муниципальной программы за 2015 год, с целью уточнения степени решения задач и выполнения мероприятий, необходимо провести оценку эффективности реализации муниципальной программы.</w:t>
      </w:r>
    </w:p>
    <w:p w:rsidR="000941AE" w:rsidRPr="00EA0C03" w:rsidRDefault="000941AE" w:rsidP="00EA0C03">
      <w:pPr>
        <w:pStyle w:val="a3"/>
        <w:rPr>
          <w:rFonts w:ascii="Times New Roman" w:hAnsi="Times New Roman" w:cs="Times New Roman"/>
          <w:sz w:val="24"/>
          <w:szCs w:val="24"/>
        </w:rPr>
      </w:pPr>
      <w:r w:rsidRPr="00EA0C03">
        <w:rPr>
          <w:rFonts w:ascii="Times New Roman" w:hAnsi="Times New Roman" w:cs="Times New Roman"/>
          <w:sz w:val="24"/>
          <w:szCs w:val="24"/>
        </w:rPr>
        <w:t xml:space="preserve">        Оценка эффективности реализации муниципальной программы проводится на основе:</w:t>
      </w:r>
    </w:p>
    <w:p w:rsidR="000941AE" w:rsidRPr="00EA0C03" w:rsidRDefault="000941AE" w:rsidP="00EA0C03">
      <w:pPr>
        <w:pStyle w:val="a3"/>
        <w:rPr>
          <w:rFonts w:ascii="Times New Roman" w:hAnsi="Times New Roman" w:cs="Times New Roman"/>
          <w:sz w:val="24"/>
          <w:szCs w:val="24"/>
        </w:rPr>
      </w:pPr>
      <w:r w:rsidRPr="00EA0C03">
        <w:rPr>
          <w:rFonts w:ascii="Times New Roman" w:hAnsi="Times New Roman" w:cs="Times New Roman"/>
          <w:sz w:val="24"/>
          <w:szCs w:val="24"/>
        </w:rPr>
        <w:t>оценки уровня освоения средств  бюджета и иных источников ресурсного обеспечения муниципальной программы путем сопоставления плановых и фактических объемов финансирования основных мероприятий муниципальной программы, по формуле:</w:t>
      </w:r>
    </w:p>
    <w:p w:rsidR="000941AE" w:rsidRPr="00EA0C03" w:rsidRDefault="000941AE" w:rsidP="00EA0C03">
      <w:pPr>
        <w:pStyle w:val="a3"/>
        <w:rPr>
          <w:rFonts w:ascii="Times New Roman" w:hAnsi="Times New Roman" w:cs="Times New Roman"/>
          <w:sz w:val="24"/>
          <w:szCs w:val="24"/>
        </w:rPr>
      </w:pPr>
      <w:r w:rsidRPr="00EA0C03">
        <w:rPr>
          <w:rFonts w:ascii="Times New Roman" w:hAnsi="Times New Roman" w:cs="Times New Roman"/>
          <w:sz w:val="24"/>
          <w:szCs w:val="24"/>
        </w:rPr>
        <w:t>Уф = Фф / Фп * 100%, где:</w:t>
      </w:r>
    </w:p>
    <w:p w:rsidR="000941AE" w:rsidRPr="00EA0C03" w:rsidRDefault="000941AE" w:rsidP="00EA0C03">
      <w:pPr>
        <w:pStyle w:val="a3"/>
        <w:rPr>
          <w:rFonts w:ascii="Times New Roman" w:hAnsi="Times New Roman" w:cs="Times New Roman"/>
          <w:sz w:val="24"/>
          <w:szCs w:val="24"/>
        </w:rPr>
      </w:pPr>
    </w:p>
    <w:p w:rsidR="000941AE" w:rsidRPr="00EA0C03" w:rsidRDefault="000941AE" w:rsidP="00EA0C03">
      <w:pPr>
        <w:pStyle w:val="a3"/>
        <w:rPr>
          <w:rFonts w:ascii="Times New Roman" w:hAnsi="Times New Roman" w:cs="Times New Roman"/>
          <w:sz w:val="24"/>
          <w:szCs w:val="24"/>
        </w:rPr>
      </w:pPr>
      <w:r w:rsidRPr="00EA0C03">
        <w:rPr>
          <w:rFonts w:ascii="Times New Roman" w:hAnsi="Times New Roman" w:cs="Times New Roman"/>
          <w:sz w:val="24"/>
          <w:szCs w:val="24"/>
        </w:rPr>
        <w:t>Уф - уровень освоения средств муниципальной программы в отчетном году,</w:t>
      </w:r>
    </w:p>
    <w:p w:rsidR="000941AE" w:rsidRPr="00EA0C03" w:rsidRDefault="000941AE" w:rsidP="00EA0C03">
      <w:pPr>
        <w:pStyle w:val="a3"/>
        <w:rPr>
          <w:rFonts w:ascii="Times New Roman" w:hAnsi="Times New Roman" w:cs="Times New Roman"/>
          <w:sz w:val="24"/>
          <w:szCs w:val="24"/>
        </w:rPr>
      </w:pPr>
      <w:r w:rsidRPr="00EA0C03">
        <w:rPr>
          <w:rFonts w:ascii="Times New Roman" w:hAnsi="Times New Roman" w:cs="Times New Roman"/>
          <w:sz w:val="24"/>
          <w:szCs w:val="24"/>
        </w:rPr>
        <w:lastRenderedPageBreak/>
        <w:t>Фф - объем средств, фактически освоенных на реализацию муниципальной программы в отчетном году,</w:t>
      </w:r>
    </w:p>
    <w:p w:rsidR="000941AE" w:rsidRPr="00EA0C03" w:rsidRDefault="000941AE" w:rsidP="00EA0C03">
      <w:pPr>
        <w:pStyle w:val="a3"/>
        <w:rPr>
          <w:rFonts w:ascii="Times New Roman" w:hAnsi="Times New Roman" w:cs="Times New Roman"/>
          <w:sz w:val="24"/>
          <w:szCs w:val="24"/>
        </w:rPr>
      </w:pPr>
      <w:r w:rsidRPr="00EA0C03">
        <w:rPr>
          <w:rFonts w:ascii="Times New Roman" w:hAnsi="Times New Roman" w:cs="Times New Roman"/>
          <w:sz w:val="24"/>
          <w:szCs w:val="24"/>
        </w:rPr>
        <w:t>Фп - объем бюджетных (внебюджетных) назначений по муниципальной программе на отчетный год;</w:t>
      </w:r>
    </w:p>
    <w:p w:rsidR="000941AE" w:rsidRPr="00EA0C03" w:rsidRDefault="000941AE" w:rsidP="00EA0C03">
      <w:pPr>
        <w:pStyle w:val="a3"/>
        <w:rPr>
          <w:rFonts w:ascii="Times New Roman" w:hAnsi="Times New Roman" w:cs="Times New Roman"/>
          <w:color w:val="000000"/>
          <w:sz w:val="24"/>
          <w:szCs w:val="24"/>
        </w:rPr>
      </w:pPr>
      <w:r w:rsidRPr="00EA0C03">
        <w:rPr>
          <w:rFonts w:ascii="Times New Roman" w:hAnsi="Times New Roman" w:cs="Times New Roman"/>
          <w:sz w:val="24"/>
          <w:szCs w:val="24"/>
        </w:rPr>
        <w:t xml:space="preserve">                               </w:t>
      </w:r>
      <w:r w:rsidRPr="00EA0C03">
        <w:rPr>
          <w:rFonts w:ascii="Times New Roman" w:hAnsi="Times New Roman" w:cs="Times New Roman"/>
          <w:color w:val="800000"/>
          <w:sz w:val="24"/>
          <w:szCs w:val="24"/>
        </w:rPr>
        <w:t xml:space="preserve">   </w:t>
      </w:r>
      <w:r w:rsidRPr="00EA0C03">
        <w:rPr>
          <w:rFonts w:ascii="Times New Roman" w:hAnsi="Times New Roman" w:cs="Times New Roman"/>
          <w:color w:val="000000"/>
          <w:sz w:val="24"/>
          <w:szCs w:val="24"/>
        </w:rPr>
        <w:t>Уф = 12661,1 /12772,4 * 100%=99,1%.</w:t>
      </w:r>
    </w:p>
    <w:p w:rsidR="000941AE" w:rsidRPr="00EA0C03" w:rsidRDefault="000941AE" w:rsidP="00EA0C03">
      <w:pPr>
        <w:pStyle w:val="a3"/>
        <w:rPr>
          <w:rFonts w:ascii="Times New Roman" w:hAnsi="Times New Roman" w:cs="Times New Roman"/>
          <w:kern w:val="1"/>
          <w:sz w:val="24"/>
          <w:szCs w:val="24"/>
        </w:rPr>
      </w:pPr>
      <w:r w:rsidRPr="00EA0C03">
        <w:rPr>
          <w:rFonts w:ascii="Times New Roman" w:hAnsi="Times New Roman" w:cs="Times New Roman"/>
          <w:kern w:val="1"/>
          <w:sz w:val="24"/>
          <w:szCs w:val="24"/>
        </w:rPr>
        <w:t xml:space="preserve">В результате проведения оценки эффективности муниципальной программы установлено, что степень достижения цели и решения задачи на 2015 год составила </w:t>
      </w:r>
      <w:r w:rsidRPr="00EA0C03">
        <w:rPr>
          <w:rFonts w:ascii="Times New Roman" w:hAnsi="Times New Roman" w:cs="Times New Roman"/>
          <w:color w:val="000000"/>
          <w:kern w:val="1"/>
          <w:sz w:val="24"/>
          <w:szCs w:val="24"/>
        </w:rPr>
        <w:t>99,1%.</w:t>
      </w:r>
      <w:r w:rsidRPr="00EA0C03">
        <w:rPr>
          <w:rFonts w:ascii="Times New Roman" w:hAnsi="Times New Roman" w:cs="Times New Roman"/>
          <w:kern w:val="1"/>
          <w:sz w:val="24"/>
          <w:szCs w:val="24"/>
        </w:rPr>
        <w:t xml:space="preserve"> Следовательно программа реализовалась эффективно.</w:t>
      </w:r>
    </w:p>
    <w:p w:rsidR="000941AE" w:rsidRPr="00EA0C03" w:rsidRDefault="000941AE" w:rsidP="00EA0C03">
      <w:pPr>
        <w:pStyle w:val="a3"/>
        <w:rPr>
          <w:rFonts w:ascii="Times New Roman" w:hAnsi="Times New Roman" w:cs="Times New Roman"/>
          <w:kern w:val="1"/>
          <w:sz w:val="24"/>
          <w:szCs w:val="24"/>
        </w:rPr>
      </w:pPr>
      <w:r w:rsidRPr="00EA0C03">
        <w:rPr>
          <w:rFonts w:ascii="Times New Roman" w:hAnsi="Times New Roman" w:cs="Times New Roman"/>
          <w:kern w:val="1"/>
          <w:sz w:val="24"/>
          <w:szCs w:val="24"/>
        </w:rPr>
        <w:t xml:space="preserve">Для достижения ожидаемых результатов муниципальной программы необходимо ее дальнейшая  реализация. </w:t>
      </w:r>
    </w:p>
    <w:p w:rsidR="000941AE" w:rsidRPr="00EA0C03" w:rsidRDefault="000941AE" w:rsidP="00EA0C03">
      <w:pPr>
        <w:pStyle w:val="a3"/>
        <w:rPr>
          <w:rFonts w:ascii="Times New Roman" w:hAnsi="Times New Roman" w:cs="Times New Roman"/>
          <w:sz w:val="24"/>
          <w:szCs w:val="24"/>
        </w:rPr>
      </w:pPr>
    </w:p>
    <w:p w:rsidR="000941AE" w:rsidRPr="00EA0C03" w:rsidRDefault="000941AE" w:rsidP="00EA0C03">
      <w:pPr>
        <w:pStyle w:val="a3"/>
        <w:rPr>
          <w:rFonts w:ascii="Times New Roman" w:hAnsi="Times New Roman" w:cs="Times New Roman"/>
          <w:sz w:val="24"/>
          <w:szCs w:val="24"/>
        </w:rPr>
      </w:pPr>
      <w:r w:rsidRPr="00EA0C03">
        <w:rPr>
          <w:rFonts w:ascii="Times New Roman" w:hAnsi="Times New Roman" w:cs="Times New Roman"/>
          <w:sz w:val="24"/>
          <w:szCs w:val="24"/>
        </w:rPr>
        <w:t>Анализ факторов, повлиявших на ход реализации муниципальной программы</w:t>
      </w:r>
    </w:p>
    <w:p w:rsidR="000941AE" w:rsidRPr="00EA0C03" w:rsidRDefault="000941AE" w:rsidP="00EA0C03">
      <w:pPr>
        <w:pStyle w:val="a3"/>
        <w:rPr>
          <w:rFonts w:ascii="Times New Roman" w:hAnsi="Times New Roman" w:cs="Times New Roman"/>
          <w:sz w:val="24"/>
          <w:szCs w:val="24"/>
        </w:rPr>
      </w:pPr>
      <w:r w:rsidRPr="00EA0C03">
        <w:rPr>
          <w:rFonts w:ascii="Times New Roman" w:hAnsi="Times New Roman" w:cs="Times New Roman"/>
          <w:sz w:val="24"/>
          <w:szCs w:val="24"/>
        </w:rPr>
        <w:t xml:space="preserve">       Внесенные в программу мероприятия выполнены в запланированные сроки и в полном объеме. Однако, на ход реализации муниципальной программы  и ее результаты оказывают влияние демографические процессы (рождаемость, смертность, миграция). Немаловажным фактором является изменение действующего законодательства, регулирующего предоставление, либо отмену действующих мер социальной поддержки. В 2015 году в результате внесения изменений в Закон Курской области от 1 декабря 2004 № 56-ЗКО «О размере, порядке назначения и выплаты ежемесячного пособия на ребенка» произошло резкое уменьшение числа получателей ежемесячного пособия на детей.</w:t>
      </w:r>
    </w:p>
    <w:p w:rsidR="000941AE" w:rsidRDefault="000941AE" w:rsidP="000941AE">
      <w:pPr>
        <w:tabs>
          <w:tab w:val="left" w:pos="540"/>
        </w:tabs>
        <w:spacing w:line="240" w:lineRule="auto"/>
        <w:ind w:firstLine="585"/>
        <w:jc w:val="both"/>
      </w:pPr>
    </w:p>
    <w:p w:rsidR="00485DBA" w:rsidRPr="00763FE6" w:rsidRDefault="00485DBA" w:rsidP="00485DBA">
      <w:pPr>
        <w:ind w:left="15" w:firstLine="555"/>
        <w:jc w:val="both"/>
        <w:rPr>
          <w:b/>
          <w:i/>
          <w:sz w:val="28"/>
          <w:szCs w:val="28"/>
        </w:rPr>
      </w:pPr>
      <w:r w:rsidRPr="00763FE6">
        <w:rPr>
          <w:b/>
          <w:i/>
          <w:sz w:val="28"/>
          <w:szCs w:val="28"/>
        </w:rPr>
        <w:t xml:space="preserve">3.Муниципальная программа «Улучшение материально-бытовых условий жизни ветеранов Великой Отечественной войны» (далее — Программа) утвержденная постановлением Администрации Черемисиновского района  от 30.01.2015 № 52. </w:t>
      </w:r>
    </w:p>
    <w:p w:rsidR="00485DBA" w:rsidRPr="00763FE6" w:rsidRDefault="00485DBA" w:rsidP="00763FE6">
      <w:pPr>
        <w:pStyle w:val="a3"/>
        <w:rPr>
          <w:rFonts w:ascii="Times New Roman" w:hAnsi="Times New Roman" w:cs="Times New Roman"/>
          <w:sz w:val="24"/>
          <w:szCs w:val="24"/>
        </w:rPr>
      </w:pPr>
      <w:r w:rsidRPr="00763FE6">
        <w:rPr>
          <w:rFonts w:ascii="Times New Roman" w:hAnsi="Times New Roman" w:cs="Times New Roman"/>
          <w:sz w:val="24"/>
          <w:szCs w:val="24"/>
        </w:rPr>
        <w:t>Основная цель Программы - улучшение материально-бытовых условий жизни ветеранов и инвалидов Великой Отечественной войны 1941-1945 гг., членов семей погибших (умерших) участников Великой Отечественной войны.</w:t>
      </w:r>
    </w:p>
    <w:p w:rsidR="00485DBA" w:rsidRPr="00763FE6" w:rsidRDefault="00485DBA" w:rsidP="00763FE6">
      <w:pPr>
        <w:pStyle w:val="a3"/>
        <w:rPr>
          <w:rFonts w:ascii="Times New Roman" w:hAnsi="Times New Roman" w:cs="Times New Roman"/>
          <w:sz w:val="24"/>
          <w:szCs w:val="24"/>
        </w:rPr>
      </w:pPr>
      <w:r w:rsidRPr="00763FE6">
        <w:rPr>
          <w:rFonts w:ascii="Times New Roman" w:hAnsi="Times New Roman" w:cs="Times New Roman"/>
          <w:sz w:val="24"/>
          <w:szCs w:val="24"/>
        </w:rPr>
        <w:t>Основные задачи Программы:</w:t>
      </w:r>
    </w:p>
    <w:p w:rsidR="00485DBA" w:rsidRPr="00763FE6" w:rsidRDefault="00485DBA" w:rsidP="00763FE6">
      <w:pPr>
        <w:pStyle w:val="a3"/>
        <w:rPr>
          <w:rFonts w:ascii="Times New Roman" w:hAnsi="Times New Roman" w:cs="Times New Roman"/>
          <w:sz w:val="24"/>
          <w:szCs w:val="24"/>
        </w:rPr>
      </w:pPr>
      <w:r w:rsidRPr="00763FE6">
        <w:rPr>
          <w:rFonts w:ascii="Times New Roman" w:hAnsi="Times New Roman" w:cs="Times New Roman"/>
          <w:sz w:val="24"/>
          <w:szCs w:val="24"/>
        </w:rPr>
        <w:t>1. Принятие дополнительных мер социальной поддержки ветеранов и инвалидов Великой Отечественной войны 1941-1945 гг., членов семей погибших (умерших) участников Великой Отечественной войны;</w:t>
      </w:r>
    </w:p>
    <w:p w:rsidR="00485DBA" w:rsidRPr="00763FE6" w:rsidRDefault="00485DBA" w:rsidP="00763FE6">
      <w:pPr>
        <w:pStyle w:val="a3"/>
        <w:rPr>
          <w:rFonts w:ascii="Times New Roman" w:hAnsi="Times New Roman" w:cs="Times New Roman"/>
          <w:sz w:val="24"/>
          <w:szCs w:val="24"/>
        </w:rPr>
      </w:pPr>
      <w:r w:rsidRPr="00763FE6">
        <w:rPr>
          <w:rFonts w:ascii="Times New Roman" w:hAnsi="Times New Roman" w:cs="Times New Roman"/>
          <w:sz w:val="24"/>
          <w:szCs w:val="24"/>
        </w:rPr>
        <w:t>2. Усиление целевой адресной социальной помощи с личностно-ориентированным подходом к человеку.</w:t>
      </w:r>
    </w:p>
    <w:p w:rsidR="00485DBA" w:rsidRPr="00763FE6" w:rsidRDefault="00485DBA" w:rsidP="00763FE6">
      <w:pPr>
        <w:pStyle w:val="a3"/>
        <w:rPr>
          <w:rFonts w:ascii="Times New Roman" w:hAnsi="Times New Roman" w:cs="Times New Roman"/>
          <w:sz w:val="24"/>
          <w:szCs w:val="24"/>
        </w:rPr>
      </w:pPr>
      <w:r w:rsidRPr="00763FE6">
        <w:rPr>
          <w:rFonts w:ascii="Times New Roman" w:hAnsi="Times New Roman" w:cs="Times New Roman"/>
          <w:sz w:val="24"/>
          <w:szCs w:val="24"/>
        </w:rPr>
        <w:t>Исполнителем Программы является отдел социального обеспечения Администрации Черемисиновского района Курской области.</w:t>
      </w:r>
    </w:p>
    <w:p w:rsidR="00485DBA" w:rsidRPr="00763FE6" w:rsidRDefault="00485DBA" w:rsidP="00763FE6">
      <w:pPr>
        <w:pStyle w:val="a3"/>
        <w:rPr>
          <w:rFonts w:ascii="Times New Roman" w:hAnsi="Times New Roman" w:cs="Times New Roman"/>
          <w:sz w:val="24"/>
          <w:szCs w:val="24"/>
        </w:rPr>
      </w:pPr>
      <w:r w:rsidRPr="00763FE6">
        <w:rPr>
          <w:rFonts w:ascii="Times New Roman" w:hAnsi="Times New Roman" w:cs="Times New Roman"/>
          <w:sz w:val="24"/>
          <w:szCs w:val="24"/>
        </w:rPr>
        <w:t>В 2015 году на предоставление дополнительных мер социальной поддержки ветеранам и членам семей умерших ветеранов Великой Отечественной войны направлено 50 тыс. рублей. Получателями данной меры являются 3 человека.</w:t>
      </w:r>
    </w:p>
    <w:p w:rsidR="00485DBA" w:rsidRPr="00763FE6" w:rsidRDefault="00485DBA" w:rsidP="00763FE6">
      <w:pPr>
        <w:pStyle w:val="a3"/>
        <w:rPr>
          <w:rFonts w:ascii="Times New Roman" w:hAnsi="Times New Roman" w:cs="Times New Roman"/>
          <w:color w:val="000000"/>
          <w:sz w:val="24"/>
          <w:szCs w:val="24"/>
        </w:rPr>
      </w:pPr>
      <w:r w:rsidRPr="00763FE6">
        <w:rPr>
          <w:rFonts w:ascii="Times New Roman" w:hAnsi="Times New Roman" w:cs="Times New Roman"/>
          <w:color w:val="000000"/>
          <w:sz w:val="24"/>
          <w:szCs w:val="24"/>
        </w:rPr>
        <w:t>Инвалиды и ветераны ВОВ в силу своего преклонного возраста и здоровья продолжают уходить из жизни. Эти люди своим жизненным подвигом заслужили к себе внимание и всестороннюю поддержку со стороны государства, всех уровней власти и всех окружающих их людей. Дело чести оказать моральную, материальную и социальную поддержку этим людям. Необходимо использовать их жизненный опыт и потенциал в целях воспитания подрастающего поколения.</w:t>
      </w:r>
    </w:p>
    <w:p w:rsidR="00485DBA" w:rsidRPr="00763FE6" w:rsidRDefault="00485DBA" w:rsidP="00763FE6">
      <w:pPr>
        <w:pStyle w:val="a3"/>
        <w:rPr>
          <w:rFonts w:ascii="Times New Roman" w:hAnsi="Times New Roman" w:cs="Times New Roman"/>
          <w:color w:val="000000"/>
          <w:sz w:val="24"/>
          <w:szCs w:val="24"/>
        </w:rPr>
      </w:pPr>
      <w:r w:rsidRPr="00763FE6">
        <w:rPr>
          <w:rFonts w:ascii="Times New Roman" w:hAnsi="Times New Roman" w:cs="Times New Roman"/>
          <w:color w:val="000000"/>
          <w:sz w:val="24"/>
          <w:szCs w:val="24"/>
        </w:rPr>
        <w:t>Все запланированные мероприятия программы реализованы в полном объеме.</w:t>
      </w:r>
    </w:p>
    <w:p w:rsidR="00485DBA" w:rsidRPr="00763FE6" w:rsidRDefault="00485DBA" w:rsidP="00763FE6">
      <w:pPr>
        <w:pStyle w:val="a3"/>
        <w:rPr>
          <w:rFonts w:ascii="Times New Roman" w:hAnsi="Times New Roman" w:cs="Times New Roman"/>
          <w:color w:val="000000"/>
          <w:sz w:val="24"/>
          <w:szCs w:val="24"/>
        </w:rPr>
      </w:pPr>
    </w:p>
    <w:p w:rsidR="00485DBA" w:rsidRPr="00763FE6" w:rsidRDefault="00485DBA" w:rsidP="00763FE6">
      <w:pPr>
        <w:pStyle w:val="a3"/>
        <w:rPr>
          <w:rFonts w:ascii="Times New Roman" w:hAnsi="Times New Roman" w:cs="Times New Roman"/>
          <w:b/>
          <w:bCs/>
          <w:color w:val="000000"/>
          <w:sz w:val="24"/>
          <w:szCs w:val="24"/>
        </w:rPr>
      </w:pPr>
      <w:r w:rsidRPr="00763FE6">
        <w:rPr>
          <w:rFonts w:ascii="Times New Roman" w:hAnsi="Times New Roman" w:cs="Times New Roman"/>
          <w:b/>
          <w:bCs/>
          <w:color w:val="000000"/>
          <w:sz w:val="24"/>
          <w:szCs w:val="24"/>
        </w:rPr>
        <w:lastRenderedPageBreak/>
        <w:t>Сведения о выполнении ведомственных целевых программ и основных мероприятий муниципальной программы «Улучшение материально-бытовых условий жизни ветеранов Великой Отечественной войны».</w:t>
      </w:r>
    </w:p>
    <w:p w:rsidR="00485DBA" w:rsidRPr="00763FE6" w:rsidRDefault="00485DBA" w:rsidP="00763FE6">
      <w:pPr>
        <w:pStyle w:val="a3"/>
        <w:rPr>
          <w:rFonts w:ascii="Times New Roman" w:hAnsi="Times New Roman" w:cs="Times New Roman"/>
          <w:color w:val="000000"/>
          <w:sz w:val="24"/>
          <w:szCs w:val="24"/>
        </w:rPr>
      </w:pPr>
    </w:p>
    <w:p w:rsidR="00485DBA" w:rsidRPr="00763FE6" w:rsidRDefault="00485DBA" w:rsidP="00763FE6">
      <w:pPr>
        <w:pStyle w:val="a3"/>
        <w:rPr>
          <w:rFonts w:ascii="Times New Roman" w:hAnsi="Times New Roman" w:cs="Times New Roman"/>
          <w:color w:val="000000"/>
          <w:sz w:val="24"/>
          <w:szCs w:val="24"/>
        </w:rPr>
      </w:pPr>
      <w:r w:rsidRPr="00763FE6">
        <w:rPr>
          <w:rFonts w:ascii="Times New Roman" w:hAnsi="Times New Roman" w:cs="Times New Roman"/>
          <w:color w:val="000000"/>
          <w:sz w:val="24"/>
          <w:szCs w:val="24"/>
        </w:rPr>
        <w:t>Сведения о выполнении ведомственных целевых программ и основных мероприятий муниципальной программы «Улучшение материально-бытовых условий жизни ветеранов Великой Отечественной войны» приведены в таблице 2.</w:t>
      </w:r>
    </w:p>
    <w:p w:rsidR="00485DBA" w:rsidRPr="00763FE6" w:rsidRDefault="00485DBA" w:rsidP="00763FE6">
      <w:pPr>
        <w:pStyle w:val="a3"/>
        <w:rPr>
          <w:rFonts w:ascii="Times New Roman" w:hAnsi="Times New Roman" w:cs="Times New Roman"/>
          <w:b/>
          <w:bCs/>
          <w:color w:val="000000"/>
          <w:sz w:val="24"/>
          <w:szCs w:val="24"/>
        </w:rPr>
      </w:pPr>
      <w:r w:rsidRPr="00763FE6">
        <w:rPr>
          <w:rFonts w:ascii="Times New Roman" w:hAnsi="Times New Roman" w:cs="Times New Roman"/>
          <w:b/>
          <w:bCs/>
          <w:color w:val="000000"/>
          <w:sz w:val="24"/>
          <w:szCs w:val="24"/>
        </w:rPr>
        <w:t>Результаты реализации мер муниципального и правового регулирования.</w:t>
      </w:r>
    </w:p>
    <w:p w:rsidR="00485DBA" w:rsidRPr="00763FE6" w:rsidRDefault="00485DBA" w:rsidP="00763FE6">
      <w:pPr>
        <w:pStyle w:val="a3"/>
        <w:rPr>
          <w:rFonts w:ascii="Times New Roman" w:hAnsi="Times New Roman" w:cs="Times New Roman"/>
          <w:color w:val="000000"/>
          <w:sz w:val="24"/>
          <w:szCs w:val="24"/>
        </w:rPr>
      </w:pPr>
    </w:p>
    <w:p w:rsidR="00485DBA" w:rsidRPr="00763FE6" w:rsidRDefault="00485DBA" w:rsidP="00763FE6">
      <w:pPr>
        <w:pStyle w:val="a3"/>
        <w:rPr>
          <w:rFonts w:ascii="Times New Roman" w:hAnsi="Times New Roman" w:cs="Times New Roman"/>
          <w:color w:val="000000"/>
          <w:sz w:val="24"/>
          <w:szCs w:val="24"/>
        </w:rPr>
      </w:pPr>
      <w:r w:rsidRPr="00763FE6">
        <w:rPr>
          <w:rFonts w:ascii="Times New Roman" w:hAnsi="Times New Roman" w:cs="Times New Roman"/>
          <w:color w:val="000000"/>
          <w:sz w:val="24"/>
          <w:szCs w:val="24"/>
        </w:rPr>
        <w:t>Меры муниципального и правового регулирования в ходе реализации муниципальной программы в 2015 году не предусмотрено.</w:t>
      </w:r>
    </w:p>
    <w:p w:rsidR="00485DBA" w:rsidRPr="00763FE6" w:rsidRDefault="00485DBA" w:rsidP="00763FE6">
      <w:pPr>
        <w:pStyle w:val="a3"/>
        <w:rPr>
          <w:rFonts w:ascii="Times New Roman" w:hAnsi="Times New Roman" w:cs="Times New Roman"/>
          <w:color w:val="000000"/>
          <w:sz w:val="24"/>
          <w:szCs w:val="24"/>
        </w:rPr>
      </w:pPr>
    </w:p>
    <w:p w:rsidR="00485DBA" w:rsidRPr="00763FE6" w:rsidRDefault="00485DBA" w:rsidP="00763FE6">
      <w:pPr>
        <w:pStyle w:val="a3"/>
        <w:rPr>
          <w:rFonts w:ascii="Times New Roman" w:hAnsi="Times New Roman" w:cs="Times New Roman"/>
          <w:b/>
          <w:bCs/>
          <w:color w:val="000000"/>
          <w:sz w:val="24"/>
          <w:szCs w:val="24"/>
        </w:rPr>
      </w:pPr>
      <w:r w:rsidRPr="00763FE6">
        <w:rPr>
          <w:rFonts w:ascii="Times New Roman" w:hAnsi="Times New Roman" w:cs="Times New Roman"/>
          <w:b/>
          <w:bCs/>
          <w:color w:val="000000"/>
          <w:sz w:val="24"/>
          <w:szCs w:val="24"/>
        </w:rPr>
        <w:t>Данные об использовании бюджетных ассигнований районного бюджета и иных средств на реализацию мероприятий муниципальной программы.</w:t>
      </w:r>
    </w:p>
    <w:p w:rsidR="00485DBA" w:rsidRPr="00763FE6" w:rsidRDefault="00485DBA" w:rsidP="00763FE6">
      <w:pPr>
        <w:pStyle w:val="a3"/>
        <w:rPr>
          <w:rFonts w:ascii="Times New Roman" w:hAnsi="Times New Roman" w:cs="Times New Roman"/>
          <w:b/>
          <w:bCs/>
          <w:color w:val="000000"/>
          <w:sz w:val="24"/>
          <w:szCs w:val="24"/>
        </w:rPr>
      </w:pPr>
    </w:p>
    <w:p w:rsidR="00485DBA" w:rsidRPr="00763FE6" w:rsidRDefault="00485DBA" w:rsidP="00763FE6">
      <w:pPr>
        <w:pStyle w:val="a3"/>
        <w:rPr>
          <w:rFonts w:ascii="Times New Roman" w:hAnsi="Times New Roman" w:cs="Times New Roman"/>
          <w:color w:val="000000"/>
          <w:sz w:val="24"/>
          <w:szCs w:val="24"/>
        </w:rPr>
      </w:pPr>
      <w:r w:rsidRPr="00763FE6">
        <w:rPr>
          <w:rFonts w:ascii="Times New Roman" w:hAnsi="Times New Roman" w:cs="Times New Roman"/>
          <w:color w:val="000000"/>
          <w:sz w:val="24"/>
          <w:szCs w:val="24"/>
        </w:rPr>
        <w:t>На реализацию мероприятий муниципальной программы израсходовано 50000 рублей, в т.ч.:</w:t>
      </w:r>
    </w:p>
    <w:p w:rsidR="00485DBA" w:rsidRPr="00763FE6" w:rsidRDefault="00485DBA" w:rsidP="00763FE6">
      <w:pPr>
        <w:pStyle w:val="a3"/>
        <w:rPr>
          <w:rFonts w:ascii="Times New Roman" w:hAnsi="Times New Roman" w:cs="Times New Roman"/>
          <w:color w:val="000000"/>
          <w:sz w:val="24"/>
          <w:szCs w:val="24"/>
        </w:rPr>
      </w:pPr>
      <w:r w:rsidRPr="00763FE6">
        <w:rPr>
          <w:rFonts w:ascii="Times New Roman" w:hAnsi="Times New Roman" w:cs="Times New Roman"/>
          <w:color w:val="000000"/>
          <w:sz w:val="24"/>
          <w:szCs w:val="24"/>
        </w:rPr>
        <w:t>из средств областного бюджета — 0 руб. 00 коп.</w:t>
      </w:r>
    </w:p>
    <w:p w:rsidR="00485DBA" w:rsidRPr="00763FE6" w:rsidRDefault="00485DBA" w:rsidP="00763FE6">
      <w:pPr>
        <w:pStyle w:val="a3"/>
        <w:rPr>
          <w:rFonts w:ascii="Times New Roman" w:hAnsi="Times New Roman" w:cs="Times New Roman"/>
          <w:color w:val="000000"/>
          <w:sz w:val="24"/>
          <w:szCs w:val="24"/>
        </w:rPr>
      </w:pPr>
      <w:r w:rsidRPr="00763FE6">
        <w:rPr>
          <w:rFonts w:ascii="Times New Roman" w:hAnsi="Times New Roman" w:cs="Times New Roman"/>
          <w:color w:val="000000"/>
          <w:sz w:val="24"/>
          <w:szCs w:val="24"/>
        </w:rPr>
        <w:t>из средств районного бюджета — 50000 руб. 00 коп.</w:t>
      </w:r>
    </w:p>
    <w:p w:rsidR="00485DBA" w:rsidRPr="00763FE6" w:rsidRDefault="00485DBA" w:rsidP="00763FE6">
      <w:pPr>
        <w:pStyle w:val="a3"/>
        <w:rPr>
          <w:rFonts w:ascii="Times New Roman" w:hAnsi="Times New Roman" w:cs="Times New Roman"/>
          <w:color w:val="000000"/>
          <w:sz w:val="24"/>
          <w:szCs w:val="24"/>
        </w:rPr>
      </w:pPr>
    </w:p>
    <w:p w:rsidR="00485DBA" w:rsidRPr="00763FE6" w:rsidRDefault="00485DBA" w:rsidP="00763FE6">
      <w:pPr>
        <w:pStyle w:val="a3"/>
        <w:rPr>
          <w:rFonts w:ascii="Times New Roman" w:hAnsi="Times New Roman" w:cs="Times New Roman"/>
          <w:b/>
          <w:bCs/>
          <w:color w:val="000000"/>
          <w:sz w:val="24"/>
          <w:szCs w:val="24"/>
        </w:rPr>
      </w:pPr>
      <w:r w:rsidRPr="00763FE6">
        <w:rPr>
          <w:rFonts w:ascii="Times New Roman" w:hAnsi="Times New Roman" w:cs="Times New Roman"/>
          <w:b/>
          <w:bCs/>
          <w:color w:val="000000"/>
          <w:sz w:val="24"/>
          <w:szCs w:val="24"/>
        </w:rPr>
        <w:t>Информация о внесенных ответственным исполнителем изменениях в муниципальную программу.</w:t>
      </w:r>
    </w:p>
    <w:p w:rsidR="00485DBA" w:rsidRPr="00763FE6" w:rsidRDefault="00485DBA" w:rsidP="00763FE6">
      <w:pPr>
        <w:pStyle w:val="a3"/>
        <w:rPr>
          <w:rFonts w:ascii="Times New Roman" w:hAnsi="Times New Roman" w:cs="Times New Roman"/>
          <w:b/>
          <w:bCs/>
          <w:color w:val="000000"/>
          <w:sz w:val="24"/>
          <w:szCs w:val="24"/>
        </w:rPr>
      </w:pPr>
    </w:p>
    <w:p w:rsidR="00485DBA" w:rsidRPr="00763FE6" w:rsidRDefault="00485DBA" w:rsidP="00763FE6">
      <w:pPr>
        <w:pStyle w:val="a3"/>
        <w:rPr>
          <w:rFonts w:ascii="Times New Roman" w:hAnsi="Times New Roman" w:cs="Times New Roman"/>
          <w:color w:val="000000"/>
          <w:sz w:val="24"/>
          <w:szCs w:val="24"/>
        </w:rPr>
      </w:pPr>
      <w:r w:rsidRPr="00763FE6">
        <w:rPr>
          <w:rFonts w:ascii="Times New Roman" w:hAnsi="Times New Roman" w:cs="Times New Roman"/>
          <w:color w:val="000000"/>
          <w:sz w:val="24"/>
          <w:szCs w:val="24"/>
        </w:rPr>
        <w:t>В 2015 году ответственным исполнителем Программы были внесены изменения, касающиеся корректировки численности получателей мер социальной поддержки, которые были утверждены постановлением Администрации Черемисиновского района от 03.04.2015 № 238.</w:t>
      </w:r>
    </w:p>
    <w:p w:rsidR="00485DBA" w:rsidRPr="00763FE6" w:rsidRDefault="00485DBA" w:rsidP="00763FE6">
      <w:pPr>
        <w:pStyle w:val="a3"/>
        <w:rPr>
          <w:rFonts w:ascii="Times New Roman" w:hAnsi="Times New Roman" w:cs="Times New Roman"/>
          <w:color w:val="000000"/>
          <w:sz w:val="24"/>
          <w:szCs w:val="24"/>
        </w:rPr>
      </w:pPr>
    </w:p>
    <w:p w:rsidR="00485DBA" w:rsidRPr="00763FE6" w:rsidRDefault="00485DBA" w:rsidP="00763FE6">
      <w:pPr>
        <w:pStyle w:val="a3"/>
        <w:rPr>
          <w:rFonts w:ascii="Times New Roman" w:hAnsi="Times New Roman" w:cs="Times New Roman"/>
          <w:b/>
          <w:bCs/>
          <w:color w:val="000000"/>
          <w:sz w:val="24"/>
          <w:szCs w:val="24"/>
        </w:rPr>
      </w:pPr>
      <w:r w:rsidRPr="00763FE6">
        <w:rPr>
          <w:rFonts w:ascii="Times New Roman" w:hAnsi="Times New Roman" w:cs="Times New Roman"/>
          <w:b/>
          <w:bCs/>
          <w:color w:val="000000"/>
          <w:sz w:val="24"/>
          <w:szCs w:val="24"/>
        </w:rPr>
        <w:t>6. Предложения по дальнейшей реализации муниципальной программы.</w:t>
      </w:r>
    </w:p>
    <w:p w:rsidR="00485DBA" w:rsidRPr="00763FE6" w:rsidRDefault="00485DBA" w:rsidP="00763FE6">
      <w:pPr>
        <w:pStyle w:val="a3"/>
        <w:rPr>
          <w:rFonts w:ascii="Times New Roman" w:hAnsi="Times New Roman" w:cs="Times New Roman"/>
          <w:color w:val="000000"/>
          <w:sz w:val="24"/>
          <w:szCs w:val="24"/>
        </w:rPr>
      </w:pPr>
      <w:r w:rsidRPr="00763FE6">
        <w:rPr>
          <w:rFonts w:ascii="Times New Roman" w:hAnsi="Times New Roman" w:cs="Times New Roman"/>
          <w:color w:val="000000"/>
          <w:sz w:val="24"/>
          <w:szCs w:val="24"/>
        </w:rPr>
        <w:t>Мероприятия муниципальной программы в 2015 году выполнены в полном объёме. Денежные ассигнования запланированные на исполнение мероприятий муниципальной программы  были освоены в полном объеме.</w:t>
      </w:r>
    </w:p>
    <w:p w:rsidR="00485DBA" w:rsidRPr="00763FE6" w:rsidRDefault="00485DBA" w:rsidP="00763FE6">
      <w:pPr>
        <w:pStyle w:val="a3"/>
        <w:rPr>
          <w:rFonts w:ascii="Times New Roman" w:hAnsi="Times New Roman" w:cs="Times New Roman"/>
          <w:sz w:val="24"/>
          <w:szCs w:val="24"/>
        </w:rPr>
      </w:pPr>
      <w:r w:rsidRPr="00763FE6">
        <w:rPr>
          <w:rFonts w:ascii="Times New Roman" w:hAnsi="Times New Roman" w:cs="Times New Roman"/>
          <w:sz w:val="24"/>
          <w:szCs w:val="24"/>
        </w:rPr>
        <w:t>Для обеспечения мониторинга динамики результатов реализации муниципальной программы за 2015 год, с целью уточнения степени решения задач и выполнения мероприятий, необходимо провести оценку эффективности реализации муниципальной программы.</w:t>
      </w:r>
    </w:p>
    <w:p w:rsidR="00485DBA" w:rsidRPr="00763FE6" w:rsidRDefault="00485DBA" w:rsidP="00763FE6">
      <w:pPr>
        <w:pStyle w:val="a3"/>
        <w:rPr>
          <w:rFonts w:ascii="Times New Roman" w:hAnsi="Times New Roman" w:cs="Times New Roman"/>
          <w:sz w:val="24"/>
          <w:szCs w:val="24"/>
        </w:rPr>
      </w:pPr>
      <w:r w:rsidRPr="00763FE6">
        <w:rPr>
          <w:rFonts w:ascii="Times New Roman" w:hAnsi="Times New Roman" w:cs="Times New Roman"/>
          <w:sz w:val="24"/>
          <w:szCs w:val="24"/>
        </w:rPr>
        <w:t xml:space="preserve">        Оценка эффективности реализации муниципальной программы проводится на основе:</w:t>
      </w:r>
    </w:p>
    <w:p w:rsidR="00485DBA" w:rsidRPr="00763FE6" w:rsidRDefault="00485DBA" w:rsidP="00763FE6">
      <w:pPr>
        <w:pStyle w:val="a3"/>
        <w:rPr>
          <w:rFonts w:ascii="Times New Roman" w:hAnsi="Times New Roman" w:cs="Times New Roman"/>
          <w:sz w:val="24"/>
          <w:szCs w:val="24"/>
        </w:rPr>
      </w:pPr>
      <w:r w:rsidRPr="00763FE6">
        <w:rPr>
          <w:rFonts w:ascii="Times New Roman" w:hAnsi="Times New Roman" w:cs="Times New Roman"/>
          <w:sz w:val="24"/>
          <w:szCs w:val="24"/>
        </w:rPr>
        <w:t>оценки уровня освоения средств  бюджета и иных источников ресурсного обеспечения муниципальной программы путем сопоставления плановых и фактических объемов финансирования основных мероприятий муниципальной программы, по формуле:</w:t>
      </w:r>
    </w:p>
    <w:p w:rsidR="00485DBA" w:rsidRPr="00763FE6" w:rsidRDefault="00485DBA" w:rsidP="00763FE6">
      <w:pPr>
        <w:pStyle w:val="a3"/>
        <w:rPr>
          <w:rFonts w:ascii="Times New Roman" w:hAnsi="Times New Roman" w:cs="Times New Roman"/>
          <w:sz w:val="24"/>
          <w:szCs w:val="24"/>
        </w:rPr>
      </w:pPr>
      <w:r w:rsidRPr="00763FE6">
        <w:rPr>
          <w:rFonts w:ascii="Times New Roman" w:hAnsi="Times New Roman" w:cs="Times New Roman"/>
          <w:sz w:val="24"/>
          <w:szCs w:val="24"/>
        </w:rPr>
        <w:t>Уф = Фф / Фп * 100%, где:</w:t>
      </w:r>
    </w:p>
    <w:p w:rsidR="00485DBA" w:rsidRPr="00763FE6" w:rsidRDefault="00485DBA" w:rsidP="00763FE6">
      <w:pPr>
        <w:pStyle w:val="a3"/>
        <w:rPr>
          <w:rFonts w:ascii="Times New Roman" w:hAnsi="Times New Roman" w:cs="Times New Roman"/>
          <w:sz w:val="24"/>
          <w:szCs w:val="24"/>
        </w:rPr>
      </w:pPr>
    </w:p>
    <w:p w:rsidR="00485DBA" w:rsidRPr="00763FE6" w:rsidRDefault="00485DBA" w:rsidP="00763FE6">
      <w:pPr>
        <w:pStyle w:val="a3"/>
        <w:rPr>
          <w:rFonts w:ascii="Times New Roman" w:hAnsi="Times New Roman" w:cs="Times New Roman"/>
          <w:sz w:val="24"/>
          <w:szCs w:val="24"/>
        </w:rPr>
      </w:pPr>
      <w:r w:rsidRPr="00763FE6">
        <w:rPr>
          <w:rFonts w:ascii="Times New Roman" w:hAnsi="Times New Roman" w:cs="Times New Roman"/>
          <w:sz w:val="24"/>
          <w:szCs w:val="24"/>
        </w:rPr>
        <w:t>Уф - уровень освоения средств муниципальной программы в отчетном году,</w:t>
      </w:r>
    </w:p>
    <w:p w:rsidR="00485DBA" w:rsidRPr="00763FE6" w:rsidRDefault="00485DBA" w:rsidP="00763FE6">
      <w:pPr>
        <w:pStyle w:val="a3"/>
        <w:rPr>
          <w:rFonts w:ascii="Times New Roman" w:hAnsi="Times New Roman" w:cs="Times New Roman"/>
          <w:sz w:val="24"/>
          <w:szCs w:val="24"/>
        </w:rPr>
      </w:pPr>
      <w:r w:rsidRPr="00763FE6">
        <w:rPr>
          <w:rFonts w:ascii="Times New Roman" w:hAnsi="Times New Roman" w:cs="Times New Roman"/>
          <w:sz w:val="24"/>
          <w:szCs w:val="24"/>
        </w:rPr>
        <w:t>Фф - объем средств, фактически освоенных на реализацию муниципальной программы в отчетном году,</w:t>
      </w:r>
    </w:p>
    <w:p w:rsidR="00485DBA" w:rsidRPr="00763FE6" w:rsidRDefault="00485DBA" w:rsidP="00763FE6">
      <w:pPr>
        <w:pStyle w:val="a3"/>
        <w:rPr>
          <w:rFonts w:ascii="Times New Roman" w:hAnsi="Times New Roman" w:cs="Times New Roman"/>
          <w:sz w:val="24"/>
          <w:szCs w:val="24"/>
        </w:rPr>
      </w:pPr>
      <w:r w:rsidRPr="00763FE6">
        <w:rPr>
          <w:rFonts w:ascii="Times New Roman" w:hAnsi="Times New Roman" w:cs="Times New Roman"/>
          <w:sz w:val="24"/>
          <w:szCs w:val="24"/>
        </w:rPr>
        <w:t>Фп - объем бюджетных (внебюджетных) назначений по муниципальной программе на отчетный год;</w:t>
      </w:r>
    </w:p>
    <w:p w:rsidR="00485DBA" w:rsidRPr="00763FE6" w:rsidRDefault="00485DBA" w:rsidP="00763FE6">
      <w:pPr>
        <w:pStyle w:val="a3"/>
        <w:rPr>
          <w:rFonts w:ascii="Times New Roman" w:hAnsi="Times New Roman" w:cs="Times New Roman"/>
          <w:color w:val="000000"/>
          <w:sz w:val="24"/>
          <w:szCs w:val="24"/>
        </w:rPr>
      </w:pPr>
      <w:r w:rsidRPr="00763FE6">
        <w:rPr>
          <w:rFonts w:ascii="Times New Roman" w:hAnsi="Times New Roman" w:cs="Times New Roman"/>
          <w:sz w:val="24"/>
          <w:szCs w:val="24"/>
        </w:rPr>
        <w:t xml:space="preserve">                               </w:t>
      </w:r>
      <w:r w:rsidRPr="00763FE6">
        <w:rPr>
          <w:rFonts w:ascii="Times New Roman" w:hAnsi="Times New Roman" w:cs="Times New Roman"/>
          <w:color w:val="800000"/>
          <w:sz w:val="24"/>
          <w:szCs w:val="24"/>
        </w:rPr>
        <w:t xml:space="preserve">   </w:t>
      </w:r>
      <w:r w:rsidRPr="00763FE6">
        <w:rPr>
          <w:rFonts w:ascii="Times New Roman" w:hAnsi="Times New Roman" w:cs="Times New Roman"/>
          <w:color w:val="000000"/>
          <w:sz w:val="24"/>
          <w:szCs w:val="24"/>
        </w:rPr>
        <w:t>Уф = 50,0 /50,0 * 100%=100%.</w:t>
      </w:r>
    </w:p>
    <w:p w:rsidR="00485DBA" w:rsidRPr="00763FE6" w:rsidRDefault="00485DBA" w:rsidP="00763FE6">
      <w:pPr>
        <w:pStyle w:val="a3"/>
        <w:rPr>
          <w:rFonts w:ascii="Times New Roman" w:hAnsi="Times New Roman" w:cs="Times New Roman"/>
          <w:sz w:val="24"/>
          <w:szCs w:val="24"/>
        </w:rPr>
      </w:pPr>
      <w:r w:rsidRPr="00763FE6">
        <w:rPr>
          <w:rFonts w:ascii="Times New Roman" w:hAnsi="Times New Roman" w:cs="Times New Roman"/>
          <w:sz w:val="24"/>
          <w:szCs w:val="24"/>
        </w:rPr>
        <w:t>В результате проведения оценки эффективности муниципальной программы установлено, что степень достижения цели и решения задачи на 2015 год составила 100</w:t>
      </w:r>
      <w:r w:rsidRPr="00763FE6">
        <w:rPr>
          <w:rFonts w:ascii="Times New Roman" w:hAnsi="Times New Roman" w:cs="Times New Roman"/>
          <w:color w:val="000000"/>
          <w:sz w:val="24"/>
          <w:szCs w:val="24"/>
        </w:rPr>
        <w:t>%.</w:t>
      </w:r>
      <w:r w:rsidRPr="00763FE6">
        <w:rPr>
          <w:rFonts w:ascii="Times New Roman" w:hAnsi="Times New Roman" w:cs="Times New Roman"/>
          <w:sz w:val="24"/>
          <w:szCs w:val="24"/>
        </w:rPr>
        <w:t xml:space="preserve"> Следовательно программа реализовалась эффективно.</w:t>
      </w:r>
    </w:p>
    <w:p w:rsidR="00485DBA" w:rsidRPr="00763FE6" w:rsidRDefault="00485DBA" w:rsidP="00763FE6">
      <w:pPr>
        <w:pStyle w:val="a3"/>
        <w:rPr>
          <w:rFonts w:ascii="Times New Roman" w:hAnsi="Times New Roman" w:cs="Times New Roman"/>
          <w:sz w:val="24"/>
          <w:szCs w:val="24"/>
        </w:rPr>
      </w:pPr>
      <w:r w:rsidRPr="00763FE6">
        <w:rPr>
          <w:rFonts w:ascii="Times New Roman" w:hAnsi="Times New Roman" w:cs="Times New Roman"/>
          <w:sz w:val="24"/>
          <w:szCs w:val="24"/>
        </w:rPr>
        <w:lastRenderedPageBreak/>
        <w:t xml:space="preserve">Для достижения ожидаемых результатов муниципальной программы необходимо ее дальнейшая  реализация. </w:t>
      </w:r>
    </w:p>
    <w:p w:rsidR="00485DBA" w:rsidRDefault="00485DBA" w:rsidP="00485DBA">
      <w:pPr>
        <w:tabs>
          <w:tab w:val="left" w:pos="540"/>
        </w:tabs>
        <w:jc w:val="both"/>
        <w:rPr>
          <w:b/>
          <w:sz w:val="28"/>
          <w:szCs w:val="28"/>
        </w:rPr>
      </w:pPr>
    </w:p>
    <w:p w:rsidR="00485DBA" w:rsidRDefault="00485DBA" w:rsidP="00485DBA">
      <w:pPr>
        <w:tabs>
          <w:tab w:val="left" w:pos="540"/>
        </w:tabs>
        <w:jc w:val="center"/>
        <w:rPr>
          <w:b/>
          <w:bCs/>
          <w:sz w:val="28"/>
          <w:szCs w:val="28"/>
        </w:rPr>
      </w:pPr>
      <w:r>
        <w:rPr>
          <w:b/>
          <w:bCs/>
          <w:sz w:val="28"/>
          <w:szCs w:val="28"/>
        </w:rPr>
        <w:t>Анализ факторов, повлиявших на ход реализации муниципальной программы</w:t>
      </w:r>
    </w:p>
    <w:p w:rsidR="00485DBA" w:rsidRDefault="00485DBA" w:rsidP="00485DBA">
      <w:pPr>
        <w:tabs>
          <w:tab w:val="left" w:pos="540"/>
        </w:tabs>
        <w:jc w:val="center"/>
        <w:rPr>
          <w:b/>
          <w:bCs/>
          <w:sz w:val="28"/>
          <w:szCs w:val="28"/>
        </w:rPr>
      </w:pPr>
    </w:p>
    <w:p w:rsidR="00485DBA" w:rsidRPr="00F43C15" w:rsidRDefault="00485DBA" w:rsidP="00485DBA">
      <w:pPr>
        <w:pStyle w:val="a8"/>
        <w:widowControl/>
        <w:snapToGrid w:val="0"/>
        <w:spacing w:after="0" w:line="330" w:lineRule="atLeast"/>
        <w:ind w:firstLine="540"/>
        <w:jc w:val="both"/>
        <w:rPr>
          <w:color w:val="000000"/>
          <w:sz w:val="20"/>
          <w:szCs w:val="20"/>
        </w:rPr>
      </w:pPr>
      <w:r w:rsidRPr="00F43C15">
        <w:rPr>
          <w:color w:val="000000"/>
          <w:sz w:val="20"/>
          <w:szCs w:val="20"/>
        </w:rPr>
        <w:t xml:space="preserve">Внесенные в программу мероприятия выполнены в запланированные сроки и в полном объеме. </w:t>
      </w:r>
    </w:p>
    <w:p w:rsidR="00485DBA" w:rsidRPr="00F43C15" w:rsidRDefault="00485DBA" w:rsidP="00485DBA">
      <w:pPr>
        <w:pStyle w:val="a8"/>
        <w:widowControl/>
        <w:snapToGrid w:val="0"/>
        <w:spacing w:after="0" w:line="330" w:lineRule="atLeast"/>
        <w:ind w:firstLine="540"/>
        <w:jc w:val="both"/>
        <w:rPr>
          <w:b/>
          <w:bCs/>
          <w:color w:val="000000"/>
          <w:sz w:val="20"/>
          <w:szCs w:val="20"/>
        </w:rPr>
      </w:pPr>
    </w:p>
    <w:p w:rsidR="00485DBA" w:rsidRPr="00F43C15" w:rsidRDefault="00485DBA" w:rsidP="00485DBA">
      <w:pPr>
        <w:pStyle w:val="a8"/>
        <w:widowControl/>
        <w:snapToGrid w:val="0"/>
        <w:spacing w:after="0" w:line="330" w:lineRule="atLeast"/>
        <w:ind w:firstLine="540"/>
        <w:jc w:val="both"/>
        <w:rPr>
          <w:b/>
          <w:bCs/>
          <w:color w:val="000000"/>
          <w:sz w:val="20"/>
          <w:szCs w:val="20"/>
        </w:rPr>
      </w:pPr>
    </w:p>
    <w:p w:rsidR="00485DBA" w:rsidRPr="00F43C15" w:rsidRDefault="00485DBA" w:rsidP="00485DBA">
      <w:pPr>
        <w:tabs>
          <w:tab w:val="left" w:pos="540"/>
        </w:tabs>
        <w:ind w:firstLine="585"/>
        <w:jc w:val="right"/>
        <w:rPr>
          <w:rFonts w:ascii="Times New Roman" w:hAnsi="Times New Roman" w:cs="Times New Roman"/>
          <w:sz w:val="20"/>
          <w:szCs w:val="20"/>
        </w:rPr>
      </w:pPr>
      <w:r w:rsidRPr="00F43C15">
        <w:rPr>
          <w:rFonts w:ascii="Times New Roman" w:hAnsi="Times New Roman" w:cs="Times New Roman"/>
          <w:sz w:val="20"/>
          <w:szCs w:val="20"/>
        </w:rPr>
        <w:t>Таблица 1</w:t>
      </w:r>
    </w:p>
    <w:p w:rsidR="00485DBA" w:rsidRPr="00F43C15" w:rsidRDefault="00485DBA" w:rsidP="00485DBA">
      <w:pPr>
        <w:tabs>
          <w:tab w:val="left" w:pos="540"/>
        </w:tabs>
        <w:ind w:firstLine="585"/>
        <w:jc w:val="center"/>
        <w:rPr>
          <w:rFonts w:ascii="Times New Roman" w:hAnsi="Times New Roman" w:cs="Times New Roman"/>
          <w:sz w:val="20"/>
          <w:szCs w:val="20"/>
        </w:rPr>
      </w:pPr>
      <w:r w:rsidRPr="00F43C15">
        <w:rPr>
          <w:rFonts w:ascii="Times New Roman" w:hAnsi="Times New Roman" w:cs="Times New Roman"/>
          <w:sz w:val="20"/>
          <w:szCs w:val="20"/>
        </w:rPr>
        <w:t>Сведения</w:t>
      </w:r>
    </w:p>
    <w:p w:rsidR="00485DBA" w:rsidRPr="00F43C15" w:rsidRDefault="00485DBA" w:rsidP="00485DBA">
      <w:pPr>
        <w:tabs>
          <w:tab w:val="left" w:pos="540"/>
        </w:tabs>
        <w:ind w:firstLine="585"/>
        <w:jc w:val="center"/>
        <w:rPr>
          <w:rFonts w:ascii="Times New Roman" w:hAnsi="Times New Roman" w:cs="Times New Roman"/>
          <w:sz w:val="20"/>
          <w:szCs w:val="20"/>
        </w:rPr>
      </w:pPr>
      <w:r w:rsidRPr="00F43C15">
        <w:rPr>
          <w:rFonts w:ascii="Times New Roman" w:hAnsi="Times New Roman" w:cs="Times New Roman"/>
          <w:sz w:val="20"/>
          <w:szCs w:val="20"/>
        </w:rPr>
        <w:t>о достижении значений показателей (индикаторов)</w:t>
      </w:r>
    </w:p>
    <w:tbl>
      <w:tblPr>
        <w:tblW w:w="0" w:type="auto"/>
        <w:tblInd w:w="55" w:type="dxa"/>
        <w:tblLayout w:type="fixed"/>
        <w:tblCellMar>
          <w:top w:w="55" w:type="dxa"/>
          <w:left w:w="55" w:type="dxa"/>
          <w:bottom w:w="55" w:type="dxa"/>
          <w:right w:w="55" w:type="dxa"/>
        </w:tblCellMar>
        <w:tblLook w:val="0000"/>
      </w:tblPr>
      <w:tblGrid>
        <w:gridCol w:w="555"/>
        <w:gridCol w:w="2505"/>
        <w:gridCol w:w="949"/>
        <w:gridCol w:w="1336"/>
        <w:gridCol w:w="1105"/>
        <w:gridCol w:w="1155"/>
        <w:gridCol w:w="1769"/>
      </w:tblGrid>
      <w:tr w:rsidR="00485DBA" w:rsidRPr="00F43C15" w:rsidTr="00CD1967">
        <w:tc>
          <w:tcPr>
            <w:tcW w:w="555" w:type="dxa"/>
            <w:vMerge w:val="restart"/>
            <w:tcBorders>
              <w:top w:val="single" w:sz="1" w:space="0" w:color="000000"/>
              <w:left w:val="single" w:sz="1" w:space="0" w:color="000000"/>
              <w:bottom w:val="single" w:sz="1" w:space="0" w:color="000000"/>
            </w:tcBorders>
            <w:shd w:val="clear" w:color="auto" w:fill="auto"/>
          </w:tcPr>
          <w:p w:rsidR="00485DBA" w:rsidRPr="00F43C15" w:rsidRDefault="00485DBA" w:rsidP="00CD1967">
            <w:pPr>
              <w:pStyle w:val="af7"/>
              <w:snapToGrid w:val="0"/>
              <w:spacing w:after="200"/>
              <w:rPr>
                <w:rFonts w:cs="Times New Roman"/>
                <w:sz w:val="20"/>
                <w:szCs w:val="20"/>
              </w:rPr>
            </w:pPr>
            <w:r w:rsidRPr="00F43C15">
              <w:rPr>
                <w:rFonts w:cs="Times New Roman"/>
                <w:sz w:val="20"/>
                <w:szCs w:val="20"/>
              </w:rPr>
              <w:t>№ п/п</w:t>
            </w:r>
          </w:p>
        </w:tc>
        <w:tc>
          <w:tcPr>
            <w:tcW w:w="2505" w:type="dxa"/>
            <w:vMerge w:val="restart"/>
            <w:tcBorders>
              <w:top w:val="single" w:sz="1" w:space="0" w:color="000000"/>
              <w:left w:val="single" w:sz="1" w:space="0" w:color="000000"/>
              <w:bottom w:val="single" w:sz="1" w:space="0" w:color="000000"/>
            </w:tcBorders>
            <w:shd w:val="clear" w:color="auto" w:fill="auto"/>
          </w:tcPr>
          <w:p w:rsidR="00485DBA" w:rsidRPr="00F43C15" w:rsidRDefault="00485DBA" w:rsidP="00CD1967">
            <w:pPr>
              <w:pStyle w:val="af7"/>
              <w:snapToGrid w:val="0"/>
              <w:spacing w:after="200"/>
              <w:rPr>
                <w:rFonts w:cs="Times New Roman"/>
                <w:sz w:val="20"/>
                <w:szCs w:val="20"/>
              </w:rPr>
            </w:pPr>
            <w:r w:rsidRPr="00F43C15">
              <w:rPr>
                <w:rFonts w:cs="Times New Roman"/>
                <w:sz w:val="20"/>
                <w:szCs w:val="20"/>
              </w:rPr>
              <w:t>Показатель (индикатор) (наименование)</w:t>
            </w:r>
          </w:p>
        </w:tc>
        <w:tc>
          <w:tcPr>
            <w:tcW w:w="949" w:type="dxa"/>
            <w:vMerge w:val="restart"/>
            <w:tcBorders>
              <w:top w:val="single" w:sz="1" w:space="0" w:color="000000"/>
              <w:left w:val="single" w:sz="1" w:space="0" w:color="000000"/>
              <w:bottom w:val="single" w:sz="1" w:space="0" w:color="000000"/>
            </w:tcBorders>
            <w:shd w:val="clear" w:color="auto" w:fill="auto"/>
          </w:tcPr>
          <w:p w:rsidR="00485DBA" w:rsidRPr="00F43C15" w:rsidRDefault="00485DBA" w:rsidP="00CD1967">
            <w:pPr>
              <w:pStyle w:val="af7"/>
              <w:snapToGrid w:val="0"/>
              <w:spacing w:after="200"/>
              <w:rPr>
                <w:rFonts w:cs="Times New Roman"/>
                <w:sz w:val="20"/>
                <w:szCs w:val="20"/>
              </w:rPr>
            </w:pPr>
            <w:r w:rsidRPr="00F43C15">
              <w:rPr>
                <w:rFonts w:cs="Times New Roman"/>
                <w:sz w:val="20"/>
                <w:szCs w:val="20"/>
              </w:rPr>
              <w:t>ед. измерения</w:t>
            </w:r>
          </w:p>
        </w:tc>
        <w:tc>
          <w:tcPr>
            <w:tcW w:w="3596" w:type="dxa"/>
            <w:gridSpan w:val="3"/>
            <w:tcBorders>
              <w:top w:val="single" w:sz="1" w:space="0" w:color="000000"/>
              <w:left w:val="single" w:sz="1" w:space="0" w:color="000000"/>
              <w:bottom w:val="single" w:sz="1" w:space="0" w:color="000000"/>
            </w:tcBorders>
            <w:shd w:val="clear" w:color="auto" w:fill="auto"/>
          </w:tcPr>
          <w:p w:rsidR="00485DBA" w:rsidRPr="00F43C15" w:rsidRDefault="00485DBA" w:rsidP="00CD1967">
            <w:pPr>
              <w:pStyle w:val="af7"/>
              <w:snapToGrid w:val="0"/>
              <w:spacing w:after="200"/>
              <w:rPr>
                <w:rFonts w:cs="Times New Roman"/>
                <w:sz w:val="20"/>
                <w:szCs w:val="20"/>
              </w:rPr>
            </w:pPr>
            <w:r w:rsidRPr="00F43C15">
              <w:rPr>
                <w:rFonts w:cs="Times New Roman"/>
                <w:sz w:val="20"/>
                <w:szCs w:val="20"/>
              </w:rPr>
              <w:t>Значения показателей (индикаторов) муниципальной программы, подпрограммы</w:t>
            </w:r>
          </w:p>
        </w:tc>
        <w:tc>
          <w:tcPr>
            <w:tcW w:w="1769" w:type="dxa"/>
            <w:vMerge w:val="restart"/>
            <w:tcBorders>
              <w:top w:val="single" w:sz="1" w:space="0" w:color="000000"/>
              <w:left w:val="single" w:sz="1" w:space="0" w:color="000000"/>
              <w:bottom w:val="single" w:sz="1" w:space="0" w:color="000000"/>
              <w:right w:val="single" w:sz="1" w:space="0" w:color="000000"/>
            </w:tcBorders>
            <w:shd w:val="clear" w:color="auto" w:fill="auto"/>
          </w:tcPr>
          <w:p w:rsidR="00485DBA" w:rsidRPr="00F43C15" w:rsidRDefault="00485DBA" w:rsidP="00CD1967">
            <w:pPr>
              <w:pStyle w:val="af7"/>
              <w:snapToGrid w:val="0"/>
              <w:spacing w:after="200"/>
              <w:rPr>
                <w:rFonts w:cs="Times New Roman"/>
                <w:sz w:val="20"/>
                <w:szCs w:val="20"/>
              </w:rPr>
            </w:pPr>
            <w:r w:rsidRPr="00F43C15">
              <w:rPr>
                <w:rFonts w:cs="Times New Roman"/>
                <w:sz w:val="20"/>
                <w:szCs w:val="20"/>
              </w:rPr>
              <w:t>Обоснования отклонений значений показателя (индикатора) на конец отчетного года  (при наличии)</w:t>
            </w:r>
          </w:p>
        </w:tc>
      </w:tr>
      <w:tr w:rsidR="00485DBA" w:rsidRPr="00F43C15" w:rsidTr="00CD1967">
        <w:tc>
          <w:tcPr>
            <w:tcW w:w="555" w:type="dxa"/>
            <w:vMerge/>
            <w:tcBorders>
              <w:top w:val="single" w:sz="1" w:space="0" w:color="000000"/>
              <w:left w:val="single" w:sz="1" w:space="0" w:color="000000"/>
              <w:bottom w:val="single" w:sz="1" w:space="0" w:color="000000"/>
            </w:tcBorders>
            <w:shd w:val="clear" w:color="auto" w:fill="auto"/>
          </w:tcPr>
          <w:p w:rsidR="00485DBA" w:rsidRPr="00F43C15" w:rsidRDefault="00485DBA" w:rsidP="00CD1967">
            <w:pPr>
              <w:pStyle w:val="af7"/>
              <w:snapToGrid w:val="0"/>
              <w:spacing w:after="200"/>
              <w:rPr>
                <w:rFonts w:cs="Times New Roman"/>
                <w:sz w:val="20"/>
                <w:szCs w:val="20"/>
              </w:rPr>
            </w:pPr>
          </w:p>
        </w:tc>
        <w:tc>
          <w:tcPr>
            <w:tcW w:w="2505" w:type="dxa"/>
            <w:vMerge/>
            <w:tcBorders>
              <w:top w:val="single" w:sz="1" w:space="0" w:color="000000"/>
              <w:left w:val="single" w:sz="1" w:space="0" w:color="000000"/>
              <w:bottom w:val="single" w:sz="1" w:space="0" w:color="000000"/>
            </w:tcBorders>
            <w:shd w:val="clear" w:color="auto" w:fill="auto"/>
          </w:tcPr>
          <w:p w:rsidR="00485DBA" w:rsidRPr="00F43C15" w:rsidRDefault="00485DBA" w:rsidP="00CD1967">
            <w:pPr>
              <w:pStyle w:val="af7"/>
              <w:snapToGrid w:val="0"/>
              <w:spacing w:after="200"/>
              <w:rPr>
                <w:rFonts w:cs="Times New Roman"/>
                <w:sz w:val="20"/>
                <w:szCs w:val="20"/>
              </w:rPr>
            </w:pPr>
          </w:p>
        </w:tc>
        <w:tc>
          <w:tcPr>
            <w:tcW w:w="949" w:type="dxa"/>
            <w:vMerge/>
            <w:tcBorders>
              <w:top w:val="single" w:sz="1" w:space="0" w:color="000000"/>
              <w:left w:val="single" w:sz="1" w:space="0" w:color="000000"/>
              <w:bottom w:val="single" w:sz="1" w:space="0" w:color="000000"/>
            </w:tcBorders>
            <w:shd w:val="clear" w:color="auto" w:fill="auto"/>
          </w:tcPr>
          <w:p w:rsidR="00485DBA" w:rsidRPr="00F43C15" w:rsidRDefault="00485DBA" w:rsidP="00CD1967">
            <w:pPr>
              <w:pStyle w:val="af7"/>
              <w:snapToGrid w:val="0"/>
              <w:spacing w:after="200"/>
              <w:rPr>
                <w:rFonts w:cs="Times New Roman"/>
                <w:sz w:val="20"/>
                <w:szCs w:val="20"/>
              </w:rPr>
            </w:pPr>
          </w:p>
        </w:tc>
        <w:tc>
          <w:tcPr>
            <w:tcW w:w="1336" w:type="dxa"/>
            <w:vMerge w:val="restart"/>
            <w:tcBorders>
              <w:left w:val="single" w:sz="1" w:space="0" w:color="000000"/>
              <w:bottom w:val="single" w:sz="1" w:space="0" w:color="000000"/>
            </w:tcBorders>
            <w:shd w:val="clear" w:color="auto" w:fill="auto"/>
          </w:tcPr>
          <w:p w:rsidR="00485DBA" w:rsidRPr="00F43C15" w:rsidRDefault="00485DBA" w:rsidP="00CD1967">
            <w:pPr>
              <w:pStyle w:val="af7"/>
              <w:snapToGrid w:val="0"/>
              <w:spacing w:after="200"/>
              <w:rPr>
                <w:rFonts w:cs="Times New Roman"/>
                <w:sz w:val="20"/>
                <w:szCs w:val="20"/>
              </w:rPr>
            </w:pPr>
            <w:r w:rsidRPr="00F43C15">
              <w:rPr>
                <w:rFonts w:cs="Times New Roman"/>
                <w:sz w:val="20"/>
                <w:szCs w:val="20"/>
              </w:rPr>
              <w:t>Год , предшествующий отчетному</w:t>
            </w:r>
          </w:p>
        </w:tc>
        <w:tc>
          <w:tcPr>
            <w:tcW w:w="2260" w:type="dxa"/>
            <w:gridSpan w:val="2"/>
            <w:tcBorders>
              <w:left w:val="single" w:sz="1" w:space="0" w:color="000000"/>
              <w:bottom w:val="single" w:sz="1" w:space="0" w:color="000000"/>
            </w:tcBorders>
            <w:shd w:val="clear" w:color="auto" w:fill="auto"/>
          </w:tcPr>
          <w:p w:rsidR="00485DBA" w:rsidRPr="00F43C15" w:rsidRDefault="00485DBA" w:rsidP="00CD1967">
            <w:pPr>
              <w:pStyle w:val="af7"/>
              <w:snapToGrid w:val="0"/>
              <w:spacing w:after="200"/>
              <w:rPr>
                <w:rFonts w:cs="Times New Roman"/>
                <w:sz w:val="20"/>
                <w:szCs w:val="20"/>
              </w:rPr>
            </w:pPr>
            <w:r w:rsidRPr="00F43C15">
              <w:rPr>
                <w:rFonts w:cs="Times New Roman"/>
                <w:sz w:val="20"/>
                <w:szCs w:val="20"/>
              </w:rPr>
              <w:t>Отчетный год</w:t>
            </w:r>
          </w:p>
        </w:tc>
        <w:tc>
          <w:tcPr>
            <w:tcW w:w="1769" w:type="dxa"/>
            <w:vMerge/>
            <w:tcBorders>
              <w:top w:val="single" w:sz="1" w:space="0" w:color="000000"/>
              <w:left w:val="single" w:sz="1" w:space="0" w:color="000000"/>
              <w:bottom w:val="single" w:sz="1" w:space="0" w:color="000000"/>
              <w:right w:val="single" w:sz="1" w:space="0" w:color="000000"/>
            </w:tcBorders>
            <w:shd w:val="clear" w:color="auto" w:fill="auto"/>
          </w:tcPr>
          <w:p w:rsidR="00485DBA" w:rsidRPr="00F43C15" w:rsidRDefault="00485DBA" w:rsidP="00CD1967">
            <w:pPr>
              <w:pStyle w:val="af7"/>
              <w:snapToGrid w:val="0"/>
              <w:spacing w:after="200"/>
              <w:rPr>
                <w:rFonts w:cs="Times New Roman"/>
                <w:sz w:val="20"/>
                <w:szCs w:val="20"/>
              </w:rPr>
            </w:pPr>
          </w:p>
        </w:tc>
      </w:tr>
      <w:tr w:rsidR="00485DBA" w:rsidRPr="00F43C15" w:rsidTr="00CD1967">
        <w:tc>
          <w:tcPr>
            <w:tcW w:w="555" w:type="dxa"/>
            <w:vMerge/>
            <w:tcBorders>
              <w:top w:val="single" w:sz="1" w:space="0" w:color="000000"/>
              <w:left w:val="single" w:sz="1" w:space="0" w:color="000000"/>
              <w:bottom w:val="single" w:sz="1" w:space="0" w:color="000000"/>
            </w:tcBorders>
            <w:shd w:val="clear" w:color="auto" w:fill="auto"/>
          </w:tcPr>
          <w:p w:rsidR="00485DBA" w:rsidRPr="00F43C15" w:rsidRDefault="00485DBA" w:rsidP="00CD1967">
            <w:pPr>
              <w:pStyle w:val="af7"/>
              <w:snapToGrid w:val="0"/>
              <w:spacing w:after="200"/>
              <w:rPr>
                <w:rFonts w:cs="Times New Roman"/>
                <w:sz w:val="20"/>
                <w:szCs w:val="20"/>
              </w:rPr>
            </w:pPr>
          </w:p>
        </w:tc>
        <w:tc>
          <w:tcPr>
            <w:tcW w:w="2505" w:type="dxa"/>
            <w:vMerge/>
            <w:tcBorders>
              <w:top w:val="single" w:sz="1" w:space="0" w:color="000000"/>
              <w:left w:val="single" w:sz="1" w:space="0" w:color="000000"/>
              <w:bottom w:val="single" w:sz="1" w:space="0" w:color="000000"/>
            </w:tcBorders>
            <w:shd w:val="clear" w:color="auto" w:fill="auto"/>
          </w:tcPr>
          <w:p w:rsidR="00485DBA" w:rsidRPr="00F43C15" w:rsidRDefault="00485DBA" w:rsidP="00CD1967">
            <w:pPr>
              <w:pStyle w:val="af7"/>
              <w:snapToGrid w:val="0"/>
              <w:spacing w:after="200"/>
              <w:rPr>
                <w:rFonts w:cs="Times New Roman"/>
                <w:sz w:val="20"/>
                <w:szCs w:val="20"/>
              </w:rPr>
            </w:pPr>
          </w:p>
        </w:tc>
        <w:tc>
          <w:tcPr>
            <w:tcW w:w="949" w:type="dxa"/>
            <w:vMerge/>
            <w:tcBorders>
              <w:top w:val="single" w:sz="1" w:space="0" w:color="000000"/>
              <w:left w:val="single" w:sz="1" w:space="0" w:color="000000"/>
              <w:bottom w:val="single" w:sz="1" w:space="0" w:color="000000"/>
            </w:tcBorders>
            <w:shd w:val="clear" w:color="auto" w:fill="auto"/>
          </w:tcPr>
          <w:p w:rsidR="00485DBA" w:rsidRPr="00F43C15" w:rsidRDefault="00485DBA" w:rsidP="00CD1967">
            <w:pPr>
              <w:pStyle w:val="af7"/>
              <w:snapToGrid w:val="0"/>
              <w:spacing w:after="200"/>
              <w:rPr>
                <w:rFonts w:cs="Times New Roman"/>
                <w:sz w:val="20"/>
                <w:szCs w:val="20"/>
              </w:rPr>
            </w:pPr>
          </w:p>
        </w:tc>
        <w:tc>
          <w:tcPr>
            <w:tcW w:w="1336" w:type="dxa"/>
            <w:vMerge/>
            <w:tcBorders>
              <w:left w:val="single" w:sz="1" w:space="0" w:color="000000"/>
              <w:bottom w:val="single" w:sz="1" w:space="0" w:color="000000"/>
            </w:tcBorders>
            <w:shd w:val="clear" w:color="auto" w:fill="auto"/>
          </w:tcPr>
          <w:p w:rsidR="00485DBA" w:rsidRPr="00F43C15" w:rsidRDefault="00485DBA" w:rsidP="00CD1967">
            <w:pPr>
              <w:pStyle w:val="af7"/>
              <w:snapToGrid w:val="0"/>
              <w:spacing w:after="200"/>
              <w:rPr>
                <w:rFonts w:cs="Times New Roman"/>
                <w:sz w:val="20"/>
                <w:szCs w:val="20"/>
              </w:rPr>
            </w:pPr>
          </w:p>
        </w:tc>
        <w:tc>
          <w:tcPr>
            <w:tcW w:w="1105" w:type="dxa"/>
            <w:tcBorders>
              <w:left w:val="single" w:sz="1" w:space="0" w:color="000000"/>
              <w:bottom w:val="single" w:sz="1" w:space="0" w:color="000000"/>
            </w:tcBorders>
            <w:shd w:val="clear" w:color="auto" w:fill="auto"/>
          </w:tcPr>
          <w:p w:rsidR="00485DBA" w:rsidRPr="00F43C15" w:rsidRDefault="00485DBA" w:rsidP="00CD1967">
            <w:pPr>
              <w:pStyle w:val="af7"/>
              <w:snapToGrid w:val="0"/>
              <w:spacing w:after="200"/>
              <w:rPr>
                <w:rFonts w:cs="Times New Roman"/>
                <w:sz w:val="20"/>
                <w:szCs w:val="20"/>
              </w:rPr>
            </w:pPr>
            <w:r w:rsidRPr="00F43C15">
              <w:rPr>
                <w:rFonts w:cs="Times New Roman"/>
                <w:sz w:val="20"/>
                <w:szCs w:val="20"/>
              </w:rPr>
              <w:t>План</w:t>
            </w:r>
          </w:p>
        </w:tc>
        <w:tc>
          <w:tcPr>
            <w:tcW w:w="1155" w:type="dxa"/>
            <w:tcBorders>
              <w:left w:val="single" w:sz="1" w:space="0" w:color="000000"/>
              <w:bottom w:val="single" w:sz="1" w:space="0" w:color="000000"/>
            </w:tcBorders>
            <w:shd w:val="clear" w:color="auto" w:fill="auto"/>
          </w:tcPr>
          <w:p w:rsidR="00485DBA" w:rsidRPr="00F43C15" w:rsidRDefault="00485DBA" w:rsidP="00CD1967">
            <w:pPr>
              <w:pStyle w:val="af7"/>
              <w:snapToGrid w:val="0"/>
              <w:spacing w:after="200"/>
              <w:rPr>
                <w:rFonts w:cs="Times New Roman"/>
                <w:sz w:val="20"/>
                <w:szCs w:val="20"/>
              </w:rPr>
            </w:pPr>
            <w:r w:rsidRPr="00F43C15">
              <w:rPr>
                <w:rFonts w:cs="Times New Roman"/>
                <w:sz w:val="20"/>
                <w:szCs w:val="20"/>
              </w:rPr>
              <w:t>Факт</w:t>
            </w:r>
          </w:p>
        </w:tc>
        <w:tc>
          <w:tcPr>
            <w:tcW w:w="1769" w:type="dxa"/>
            <w:vMerge/>
            <w:tcBorders>
              <w:top w:val="single" w:sz="1" w:space="0" w:color="000000"/>
              <w:left w:val="single" w:sz="1" w:space="0" w:color="000000"/>
              <w:bottom w:val="single" w:sz="1" w:space="0" w:color="000000"/>
              <w:right w:val="single" w:sz="1" w:space="0" w:color="000000"/>
            </w:tcBorders>
            <w:shd w:val="clear" w:color="auto" w:fill="auto"/>
          </w:tcPr>
          <w:p w:rsidR="00485DBA" w:rsidRPr="00F43C15" w:rsidRDefault="00485DBA" w:rsidP="00CD1967">
            <w:pPr>
              <w:pStyle w:val="af7"/>
              <w:snapToGrid w:val="0"/>
              <w:spacing w:after="200"/>
              <w:rPr>
                <w:rFonts w:cs="Times New Roman"/>
                <w:sz w:val="20"/>
                <w:szCs w:val="20"/>
              </w:rPr>
            </w:pPr>
          </w:p>
        </w:tc>
      </w:tr>
      <w:tr w:rsidR="00485DBA" w:rsidRPr="00F43C15" w:rsidTr="00CD1967">
        <w:tc>
          <w:tcPr>
            <w:tcW w:w="555" w:type="dxa"/>
            <w:tcBorders>
              <w:left w:val="single" w:sz="1" w:space="0" w:color="000000"/>
              <w:bottom w:val="single" w:sz="1" w:space="0" w:color="000000"/>
            </w:tcBorders>
            <w:shd w:val="clear" w:color="auto" w:fill="auto"/>
          </w:tcPr>
          <w:p w:rsidR="00485DBA" w:rsidRPr="00F43C15" w:rsidRDefault="00485DBA" w:rsidP="00CD1967">
            <w:pPr>
              <w:pStyle w:val="af7"/>
              <w:snapToGrid w:val="0"/>
              <w:spacing w:after="200"/>
              <w:jc w:val="center"/>
              <w:rPr>
                <w:rFonts w:cs="Times New Roman"/>
                <w:sz w:val="20"/>
                <w:szCs w:val="20"/>
              </w:rPr>
            </w:pPr>
            <w:r w:rsidRPr="00F43C15">
              <w:rPr>
                <w:rFonts w:cs="Times New Roman"/>
                <w:sz w:val="20"/>
                <w:szCs w:val="20"/>
              </w:rPr>
              <w:t>1</w:t>
            </w:r>
          </w:p>
        </w:tc>
        <w:tc>
          <w:tcPr>
            <w:tcW w:w="2505" w:type="dxa"/>
            <w:tcBorders>
              <w:left w:val="single" w:sz="1" w:space="0" w:color="000000"/>
              <w:bottom w:val="single" w:sz="1" w:space="0" w:color="000000"/>
            </w:tcBorders>
            <w:shd w:val="clear" w:color="auto" w:fill="auto"/>
          </w:tcPr>
          <w:p w:rsidR="00485DBA" w:rsidRPr="00F43C15" w:rsidRDefault="00485DBA" w:rsidP="00CD1967">
            <w:pPr>
              <w:pStyle w:val="af7"/>
              <w:snapToGrid w:val="0"/>
              <w:spacing w:after="200"/>
              <w:jc w:val="center"/>
              <w:rPr>
                <w:rFonts w:cs="Times New Roman"/>
                <w:sz w:val="20"/>
                <w:szCs w:val="20"/>
              </w:rPr>
            </w:pPr>
            <w:r w:rsidRPr="00F43C15">
              <w:rPr>
                <w:rFonts w:cs="Times New Roman"/>
                <w:sz w:val="20"/>
                <w:szCs w:val="20"/>
              </w:rPr>
              <w:t>2</w:t>
            </w:r>
          </w:p>
        </w:tc>
        <w:tc>
          <w:tcPr>
            <w:tcW w:w="949" w:type="dxa"/>
            <w:tcBorders>
              <w:left w:val="single" w:sz="1" w:space="0" w:color="000000"/>
              <w:bottom w:val="single" w:sz="1" w:space="0" w:color="000000"/>
            </w:tcBorders>
            <w:shd w:val="clear" w:color="auto" w:fill="auto"/>
          </w:tcPr>
          <w:p w:rsidR="00485DBA" w:rsidRPr="00F43C15" w:rsidRDefault="00485DBA" w:rsidP="00CD1967">
            <w:pPr>
              <w:pStyle w:val="af7"/>
              <w:snapToGrid w:val="0"/>
              <w:spacing w:after="200"/>
              <w:jc w:val="center"/>
              <w:rPr>
                <w:rFonts w:cs="Times New Roman"/>
                <w:sz w:val="20"/>
                <w:szCs w:val="20"/>
              </w:rPr>
            </w:pPr>
            <w:r w:rsidRPr="00F43C15">
              <w:rPr>
                <w:rFonts w:cs="Times New Roman"/>
                <w:sz w:val="20"/>
                <w:szCs w:val="20"/>
              </w:rPr>
              <w:t>3</w:t>
            </w:r>
          </w:p>
        </w:tc>
        <w:tc>
          <w:tcPr>
            <w:tcW w:w="1336" w:type="dxa"/>
            <w:tcBorders>
              <w:left w:val="single" w:sz="1" w:space="0" w:color="000000"/>
              <w:bottom w:val="single" w:sz="1" w:space="0" w:color="000000"/>
            </w:tcBorders>
            <w:shd w:val="clear" w:color="auto" w:fill="auto"/>
          </w:tcPr>
          <w:p w:rsidR="00485DBA" w:rsidRPr="00F43C15" w:rsidRDefault="00485DBA" w:rsidP="00CD1967">
            <w:pPr>
              <w:pStyle w:val="af7"/>
              <w:snapToGrid w:val="0"/>
              <w:spacing w:after="200"/>
              <w:jc w:val="center"/>
              <w:rPr>
                <w:rFonts w:cs="Times New Roman"/>
                <w:sz w:val="20"/>
                <w:szCs w:val="20"/>
              </w:rPr>
            </w:pPr>
            <w:r w:rsidRPr="00F43C15">
              <w:rPr>
                <w:rFonts w:cs="Times New Roman"/>
                <w:sz w:val="20"/>
                <w:szCs w:val="20"/>
              </w:rPr>
              <w:t>4</w:t>
            </w:r>
          </w:p>
        </w:tc>
        <w:tc>
          <w:tcPr>
            <w:tcW w:w="1105" w:type="dxa"/>
            <w:tcBorders>
              <w:left w:val="single" w:sz="1" w:space="0" w:color="000000"/>
              <w:bottom w:val="single" w:sz="1" w:space="0" w:color="000000"/>
            </w:tcBorders>
            <w:shd w:val="clear" w:color="auto" w:fill="auto"/>
          </w:tcPr>
          <w:p w:rsidR="00485DBA" w:rsidRPr="00F43C15" w:rsidRDefault="00485DBA" w:rsidP="00CD1967">
            <w:pPr>
              <w:pStyle w:val="af7"/>
              <w:snapToGrid w:val="0"/>
              <w:spacing w:after="200"/>
              <w:jc w:val="center"/>
              <w:rPr>
                <w:rFonts w:cs="Times New Roman"/>
                <w:sz w:val="20"/>
                <w:szCs w:val="20"/>
              </w:rPr>
            </w:pPr>
            <w:r w:rsidRPr="00F43C15">
              <w:rPr>
                <w:rFonts w:cs="Times New Roman"/>
                <w:sz w:val="20"/>
                <w:szCs w:val="20"/>
              </w:rPr>
              <w:t>5</w:t>
            </w:r>
          </w:p>
        </w:tc>
        <w:tc>
          <w:tcPr>
            <w:tcW w:w="1155" w:type="dxa"/>
            <w:tcBorders>
              <w:left w:val="single" w:sz="1" w:space="0" w:color="000000"/>
              <w:bottom w:val="single" w:sz="1" w:space="0" w:color="000000"/>
            </w:tcBorders>
            <w:shd w:val="clear" w:color="auto" w:fill="auto"/>
          </w:tcPr>
          <w:p w:rsidR="00485DBA" w:rsidRPr="00F43C15" w:rsidRDefault="00485DBA" w:rsidP="00CD1967">
            <w:pPr>
              <w:pStyle w:val="af7"/>
              <w:snapToGrid w:val="0"/>
              <w:spacing w:after="200"/>
              <w:jc w:val="center"/>
              <w:rPr>
                <w:rFonts w:cs="Times New Roman"/>
                <w:sz w:val="20"/>
                <w:szCs w:val="20"/>
              </w:rPr>
            </w:pPr>
            <w:r w:rsidRPr="00F43C15">
              <w:rPr>
                <w:rFonts w:cs="Times New Roman"/>
                <w:sz w:val="20"/>
                <w:szCs w:val="20"/>
              </w:rPr>
              <w:t>6</w:t>
            </w:r>
          </w:p>
        </w:tc>
        <w:tc>
          <w:tcPr>
            <w:tcW w:w="1769" w:type="dxa"/>
            <w:tcBorders>
              <w:left w:val="single" w:sz="1" w:space="0" w:color="000000"/>
              <w:bottom w:val="single" w:sz="1" w:space="0" w:color="000000"/>
              <w:right w:val="single" w:sz="1" w:space="0" w:color="000000"/>
            </w:tcBorders>
            <w:shd w:val="clear" w:color="auto" w:fill="auto"/>
          </w:tcPr>
          <w:p w:rsidR="00485DBA" w:rsidRPr="00F43C15" w:rsidRDefault="00485DBA" w:rsidP="00CD1967">
            <w:pPr>
              <w:pStyle w:val="af7"/>
              <w:snapToGrid w:val="0"/>
              <w:spacing w:after="200"/>
              <w:jc w:val="center"/>
              <w:rPr>
                <w:rFonts w:cs="Times New Roman"/>
                <w:sz w:val="20"/>
                <w:szCs w:val="20"/>
              </w:rPr>
            </w:pPr>
            <w:r w:rsidRPr="00F43C15">
              <w:rPr>
                <w:rFonts w:cs="Times New Roman"/>
                <w:sz w:val="20"/>
                <w:szCs w:val="20"/>
              </w:rPr>
              <w:t>7</w:t>
            </w:r>
          </w:p>
        </w:tc>
      </w:tr>
      <w:tr w:rsidR="00485DBA" w:rsidRPr="00F43C15" w:rsidTr="00CD1967">
        <w:tc>
          <w:tcPr>
            <w:tcW w:w="9374" w:type="dxa"/>
            <w:gridSpan w:val="7"/>
            <w:tcBorders>
              <w:left w:val="single" w:sz="1" w:space="0" w:color="000000"/>
              <w:bottom w:val="single" w:sz="1" w:space="0" w:color="000000"/>
              <w:right w:val="single" w:sz="1" w:space="0" w:color="000000"/>
            </w:tcBorders>
            <w:shd w:val="clear" w:color="auto" w:fill="auto"/>
          </w:tcPr>
          <w:p w:rsidR="00485DBA" w:rsidRPr="00F43C15" w:rsidRDefault="00485DBA" w:rsidP="00CD1967">
            <w:pPr>
              <w:pStyle w:val="af7"/>
              <w:snapToGrid w:val="0"/>
              <w:spacing w:after="200"/>
              <w:jc w:val="center"/>
              <w:rPr>
                <w:rFonts w:cs="Times New Roman"/>
                <w:b/>
                <w:bCs/>
                <w:sz w:val="20"/>
                <w:szCs w:val="20"/>
              </w:rPr>
            </w:pPr>
            <w:r w:rsidRPr="00F43C15">
              <w:rPr>
                <w:rFonts w:cs="Times New Roman"/>
                <w:b/>
                <w:bCs/>
                <w:sz w:val="20"/>
                <w:szCs w:val="20"/>
              </w:rPr>
              <w:t>Муниципальная программа «</w:t>
            </w:r>
            <w:r w:rsidRPr="00F43C15">
              <w:rPr>
                <w:rFonts w:cs="Times New Roman"/>
                <w:b/>
                <w:bCs/>
                <w:color w:val="000000"/>
                <w:sz w:val="20"/>
                <w:szCs w:val="20"/>
              </w:rPr>
              <w:t>Улучшение материально-бытовых условий жизни ветеранов Великой Отечественной войны</w:t>
            </w:r>
            <w:r w:rsidRPr="00F43C15">
              <w:rPr>
                <w:rFonts w:cs="Times New Roman"/>
                <w:b/>
                <w:bCs/>
                <w:sz w:val="20"/>
                <w:szCs w:val="20"/>
              </w:rPr>
              <w:t>»</w:t>
            </w:r>
          </w:p>
        </w:tc>
      </w:tr>
      <w:tr w:rsidR="00485DBA" w:rsidRPr="00F43C15" w:rsidTr="00CD1967">
        <w:tc>
          <w:tcPr>
            <w:tcW w:w="555" w:type="dxa"/>
            <w:tcBorders>
              <w:left w:val="single" w:sz="1" w:space="0" w:color="000000"/>
              <w:bottom w:val="single" w:sz="1" w:space="0" w:color="000000"/>
            </w:tcBorders>
            <w:shd w:val="clear" w:color="auto" w:fill="auto"/>
          </w:tcPr>
          <w:p w:rsidR="00485DBA" w:rsidRPr="00F43C15" w:rsidRDefault="00485DBA" w:rsidP="00CD1967">
            <w:pPr>
              <w:pStyle w:val="af7"/>
              <w:snapToGrid w:val="0"/>
              <w:spacing w:after="200"/>
              <w:rPr>
                <w:rFonts w:cs="Times New Roman"/>
                <w:sz w:val="20"/>
                <w:szCs w:val="20"/>
              </w:rPr>
            </w:pPr>
            <w:r w:rsidRPr="00F43C15">
              <w:rPr>
                <w:rFonts w:cs="Times New Roman"/>
                <w:sz w:val="20"/>
                <w:szCs w:val="20"/>
              </w:rPr>
              <w:t>1</w:t>
            </w:r>
          </w:p>
        </w:tc>
        <w:tc>
          <w:tcPr>
            <w:tcW w:w="2505" w:type="dxa"/>
            <w:tcBorders>
              <w:left w:val="single" w:sz="1" w:space="0" w:color="000000"/>
              <w:bottom w:val="single" w:sz="1" w:space="0" w:color="000000"/>
            </w:tcBorders>
            <w:shd w:val="clear" w:color="auto" w:fill="auto"/>
          </w:tcPr>
          <w:p w:rsidR="00485DBA" w:rsidRPr="00F43C15" w:rsidRDefault="00485DBA" w:rsidP="00CD1967">
            <w:pPr>
              <w:pStyle w:val="af7"/>
              <w:snapToGrid w:val="0"/>
              <w:spacing w:after="200"/>
              <w:jc w:val="both"/>
              <w:rPr>
                <w:rFonts w:cs="Times New Roman"/>
                <w:sz w:val="20"/>
                <w:szCs w:val="20"/>
              </w:rPr>
            </w:pPr>
            <w:r w:rsidRPr="00F43C15">
              <w:rPr>
                <w:rFonts w:cs="Times New Roman"/>
                <w:sz w:val="20"/>
                <w:szCs w:val="20"/>
              </w:rPr>
              <w:t>Количество инвалидов, участников Великой Отечественной войны, а также членов семей погибших (умерших) инвалидов и участников войны, нуждающихся в улучшении материально-бытовых условий жизни</w:t>
            </w:r>
          </w:p>
        </w:tc>
        <w:tc>
          <w:tcPr>
            <w:tcW w:w="949" w:type="dxa"/>
            <w:tcBorders>
              <w:left w:val="single" w:sz="1" w:space="0" w:color="000000"/>
              <w:bottom w:val="single" w:sz="1" w:space="0" w:color="000000"/>
            </w:tcBorders>
            <w:shd w:val="clear" w:color="auto" w:fill="auto"/>
          </w:tcPr>
          <w:p w:rsidR="00485DBA" w:rsidRPr="00F43C15" w:rsidRDefault="00485DBA" w:rsidP="00CD1967">
            <w:pPr>
              <w:pStyle w:val="af7"/>
              <w:snapToGrid w:val="0"/>
              <w:spacing w:after="200"/>
              <w:rPr>
                <w:rFonts w:cs="Times New Roman"/>
                <w:sz w:val="20"/>
                <w:szCs w:val="20"/>
              </w:rPr>
            </w:pPr>
            <w:r w:rsidRPr="00F43C15">
              <w:rPr>
                <w:rFonts w:cs="Times New Roman"/>
                <w:sz w:val="20"/>
                <w:szCs w:val="20"/>
              </w:rPr>
              <w:t>Чел.</w:t>
            </w:r>
          </w:p>
        </w:tc>
        <w:tc>
          <w:tcPr>
            <w:tcW w:w="1336" w:type="dxa"/>
            <w:tcBorders>
              <w:left w:val="single" w:sz="1" w:space="0" w:color="000000"/>
              <w:bottom w:val="single" w:sz="1" w:space="0" w:color="000000"/>
            </w:tcBorders>
            <w:shd w:val="clear" w:color="auto" w:fill="auto"/>
          </w:tcPr>
          <w:p w:rsidR="00485DBA" w:rsidRPr="00F43C15" w:rsidRDefault="00485DBA" w:rsidP="00CD1967">
            <w:pPr>
              <w:pStyle w:val="af7"/>
              <w:snapToGrid w:val="0"/>
              <w:spacing w:after="200"/>
              <w:rPr>
                <w:rFonts w:cs="Times New Roman"/>
                <w:sz w:val="20"/>
                <w:szCs w:val="20"/>
              </w:rPr>
            </w:pPr>
            <w:r w:rsidRPr="00F43C15">
              <w:rPr>
                <w:rFonts w:cs="Times New Roman"/>
                <w:sz w:val="20"/>
                <w:szCs w:val="20"/>
              </w:rPr>
              <w:t>1</w:t>
            </w:r>
          </w:p>
        </w:tc>
        <w:tc>
          <w:tcPr>
            <w:tcW w:w="1105" w:type="dxa"/>
            <w:tcBorders>
              <w:left w:val="single" w:sz="1" w:space="0" w:color="000000"/>
              <w:bottom w:val="single" w:sz="1" w:space="0" w:color="000000"/>
            </w:tcBorders>
            <w:shd w:val="clear" w:color="auto" w:fill="auto"/>
          </w:tcPr>
          <w:p w:rsidR="00485DBA" w:rsidRPr="00F43C15" w:rsidRDefault="00485DBA" w:rsidP="00CD1967">
            <w:pPr>
              <w:pStyle w:val="af7"/>
              <w:snapToGrid w:val="0"/>
              <w:spacing w:after="200"/>
              <w:rPr>
                <w:rFonts w:cs="Times New Roman"/>
                <w:sz w:val="20"/>
                <w:szCs w:val="20"/>
              </w:rPr>
            </w:pPr>
            <w:r w:rsidRPr="00F43C15">
              <w:rPr>
                <w:rFonts w:cs="Times New Roman"/>
                <w:sz w:val="20"/>
                <w:szCs w:val="20"/>
              </w:rPr>
              <w:t>3</w:t>
            </w:r>
          </w:p>
        </w:tc>
        <w:tc>
          <w:tcPr>
            <w:tcW w:w="1155" w:type="dxa"/>
            <w:tcBorders>
              <w:left w:val="single" w:sz="1" w:space="0" w:color="000000"/>
              <w:bottom w:val="single" w:sz="1" w:space="0" w:color="000000"/>
            </w:tcBorders>
            <w:shd w:val="clear" w:color="auto" w:fill="auto"/>
          </w:tcPr>
          <w:p w:rsidR="00485DBA" w:rsidRPr="00F43C15" w:rsidRDefault="00485DBA" w:rsidP="00CD1967">
            <w:pPr>
              <w:pStyle w:val="af7"/>
              <w:snapToGrid w:val="0"/>
              <w:spacing w:after="200"/>
              <w:rPr>
                <w:rFonts w:cs="Times New Roman"/>
                <w:sz w:val="20"/>
                <w:szCs w:val="20"/>
              </w:rPr>
            </w:pPr>
            <w:r w:rsidRPr="00F43C15">
              <w:rPr>
                <w:rFonts w:cs="Times New Roman"/>
                <w:sz w:val="20"/>
                <w:szCs w:val="20"/>
              </w:rPr>
              <w:t>3</w:t>
            </w:r>
          </w:p>
        </w:tc>
        <w:tc>
          <w:tcPr>
            <w:tcW w:w="1769" w:type="dxa"/>
            <w:tcBorders>
              <w:left w:val="single" w:sz="1" w:space="0" w:color="000000"/>
              <w:bottom w:val="single" w:sz="1" w:space="0" w:color="000000"/>
              <w:right w:val="single" w:sz="1" w:space="0" w:color="000000"/>
            </w:tcBorders>
            <w:shd w:val="clear" w:color="auto" w:fill="auto"/>
          </w:tcPr>
          <w:p w:rsidR="00485DBA" w:rsidRPr="00F43C15" w:rsidRDefault="00485DBA" w:rsidP="00CD1967">
            <w:pPr>
              <w:pStyle w:val="af7"/>
              <w:snapToGrid w:val="0"/>
              <w:spacing w:after="200"/>
              <w:rPr>
                <w:rFonts w:cs="Times New Roman"/>
                <w:sz w:val="20"/>
                <w:szCs w:val="20"/>
              </w:rPr>
            </w:pPr>
            <w:r w:rsidRPr="00F43C15">
              <w:rPr>
                <w:rFonts w:cs="Times New Roman"/>
                <w:sz w:val="20"/>
                <w:szCs w:val="20"/>
              </w:rPr>
              <w:t>-</w:t>
            </w:r>
          </w:p>
        </w:tc>
      </w:tr>
    </w:tbl>
    <w:p w:rsidR="00485DBA" w:rsidRPr="00F43C15" w:rsidRDefault="00485DBA" w:rsidP="00485DBA">
      <w:pPr>
        <w:tabs>
          <w:tab w:val="left" w:pos="540"/>
        </w:tabs>
        <w:snapToGrid w:val="0"/>
        <w:ind w:firstLine="585"/>
        <w:jc w:val="center"/>
        <w:rPr>
          <w:rFonts w:ascii="Times New Roman" w:hAnsi="Times New Roman" w:cs="Times New Roman"/>
          <w:sz w:val="20"/>
          <w:szCs w:val="20"/>
        </w:rPr>
      </w:pPr>
    </w:p>
    <w:p w:rsidR="00485DBA" w:rsidRPr="00F43C15" w:rsidRDefault="00485DBA" w:rsidP="00485DBA">
      <w:pPr>
        <w:tabs>
          <w:tab w:val="left" w:pos="540"/>
        </w:tabs>
        <w:snapToGrid w:val="0"/>
        <w:ind w:firstLine="585"/>
        <w:jc w:val="center"/>
        <w:rPr>
          <w:rFonts w:ascii="Times New Roman" w:hAnsi="Times New Roman" w:cs="Times New Roman"/>
          <w:b/>
          <w:bCs/>
          <w:color w:val="000000"/>
          <w:sz w:val="20"/>
          <w:szCs w:val="20"/>
        </w:rPr>
      </w:pPr>
    </w:p>
    <w:p w:rsidR="00485DBA" w:rsidRPr="00F43C15" w:rsidRDefault="00485DBA" w:rsidP="00485DBA">
      <w:pPr>
        <w:tabs>
          <w:tab w:val="left" w:pos="540"/>
        </w:tabs>
        <w:snapToGrid w:val="0"/>
        <w:ind w:firstLine="585"/>
        <w:jc w:val="center"/>
        <w:rPr>
          <w:rFonts w:ascii="Times New Roman" w:hAnsi="Times New Roman" w:cs="Times New Roman"/>
          <w:b/>
          <w:bCs/>
          <w:color w:val="000000"/>
          <w:sz w:val="20"/>
          <w:szCs w:val="20"/>
        </w:rPr>
      </w:pPr>
    </w:p>
    <w:p w:rsidR="00485DBA" w:rsidRPr="00F43C15" w:rsidRDefault="00485DBA" w:rsidP="00485DBA">
      <w:pPr>
        <w:jc w:val="right"/>
        <w:rPr>
          <w:rFonts w:ascii="Times New Roman" w:hAnsi="Times New Roman" w:cs="Times New Roman"/>
          <w:sz w:val="20"/>
          <w:szCs w:val="20"/>
        </w:rPr>
      </w:pPr>
    </w:p>
    <w:p w:rsidR="00485DBA" w:rsidRPr="00F43C15" w:rsidRDefault="00485DBA" w:rsidP="00485DBA">
      <w:pPr>
        <w:jc w:val="right"/>
        <w:rPr>
          <w:rFonts w:ascii="Times New Roman" w:hAnsi="Times New Roman" w:cs="Times New Roman"/>
          <w:sz w:val="20"/>
          <w:szCs w:val="20"/>
        </w:rPr>
      </w:pPr>
      <w:r w:rsidRPr="00F43C15">
        <w:rPr>
          <w:rFonts w:ascii="Times New Roman" w:hAnsi="Times New Roman" w:cs="Times New Roman"/>
          <w:sz w:val="20"/>
          <w:szCs w:val="20"/>
        </w:rPr>
        <w:t>Таблица 2.</w:t>
      </w:r>
    </w:p>
    <w:p w:rsidR="00485DBA" w:rsidRPr="00F43C15" w:rsidRDefault="00485DBA" w:rsidP="00485DBA">
      <w:pPr>
        <w:ind w:left="15" w:firstLine="540"/>
        <w:jc w:val="center"/>
        <w:rPr>
          <w:rFonts w:ascii="Times New Roman" w:hAnsi="Times New Roman" w:cs="Times New Roman"/>
          <w:b/>
          <w:bCs/>
          <w:sz w:val="20"/>
          <w:szCs w:val="20"/>
        </w:rPr>
      </w:pPr>
      <w:r w:rsidRPr="00F43C15">
        <w:rPr>
          <w:rFonts w:ascii="Times New Roman" w:hAnsi="Times New Roman" w:cs="Times New Roman"/>
          <w:b/>
          <w:bCs/>
          <w:sz w:val="20"/>
          <w:szCs w:val="20"/>
        </w:rPr>
        <w:t xml:space="preserve">Сведения о выполнения ведомственных целевых программ </w:t>
      </w:r>
    </w:p>
    <w:p w:rsidR="00485DBA" w:rsidRPr="00F43C15" w:rsidRDefault="00485DBA" w:rsidP="00485DBA">
      <w:pPr>
        <w:ind w:left="15" w:firstLine="540"/>
        <w:jc w:val="center"/>
        <w:rPr>
          <w:rFonts w:ascii="Times New Roman" w:hAnsi="Times New Roman" w:cs="Times New Roman"/>
          <w:b/>
          <w:bCs/>
          <w:sz w:val="20"/>
          <w:szCs w:val="20"/>
        </w:rPr>
      </w:pPr>
      <w:r w:rsidRPr="00F43C15">
        <w:rPr>
          <w:rFonts w:ascii="Times New Roman" w:hAnsi="Times New Roman" w:cs="Times New Roman"/>
          <w:b/>
          <w:bCs/>
          <w:sz w:val="20"/>
          <w:szCs w:val="20"/>
        </w:rPr>
        <w:t>и основных мероприятий  муниципальной программы «</w:t>
      </w:r>
      <w:r w:rsidRPr="00F43C15">
        <w:rPr>
          <w:rFonts w:ascii="Times New Roman" w:hAnsi="Times New Roman" w:cs="Times New Roman"/>
          <w:b/>
          <w:bCs/>
          <w:color w:val="000000"/>
          <w:sz w:val="20"/>
          <w:szCs w:val="20"/>
        </w:rPr>
        <w:t>Улучшение материально-бытовых условий жизни ветеранов Великой Отечественной войны</w:t>
      </w:r>
      <w:r w:rsidRPr="00F43C15">
        <w:rPr>
          <w:rFonts w:ascii="Times New Roman" w:hAnsi="Times New Roman" w:cs="Times New Roman"/>
          <w:b/>
          <w:bCs/>
          <w:sz w:val="20"/>
          <w:szCs w:val="20"/>
        </w:rPr>
        <w:t>»</w:t>
      </w:r>
    </w:p>
    <w:p w:rsidR="00485DBA" w:rsidRPr="00F43C15" w:rsidRDefault="00485DBA" w:rsidP="00485DBA">
      <w:pPr>
        <w:jc w:val="right"/>
        <w:rPr>
          <w:rFonts w:ascii="Times New Roman" w:hAnsi="Times New Roman" w:cs="Times New Roman"/>
          <w:sz w:val="20"/>
          <w:szCs w:val="20"/>
        </w:rPr>
      </w:pPr>
    </w:p>
    <w:tbl>
      <w:tblPr>
        <w:tblW w:w="0" w:type="auto"/>
        <w:tblInd w:w="72" w:type="dxa"/>
        <w:tblLayout w:type="fixed"/>
        <w:tblCellMar>
          <w:top w:w="55" w:type="dxa"/>
          <w:left w:w="55" w:type="dxa"/>
          <w:bottom w:w="55" w:type="dxa"/>
          <w:right w:w="55" w:type="dxa"/>
        </w:tblCellMar>
        <w:tblLook w:val="0000"/>
      </w:tblPr>
      <w:tblGrid>
        <w:gridCol w:w="510"/>
        <w:gridCol w:w="2925"/>
        <w:gridCol w:w="795"/>
        <w:gridCol w:w="855"/>
        <w:gridCol w:w="750"/>
        <w:gridCol w:w="600"/>
        <w:gridCol w:w="615"/>
        <w:gridCol w:w="705"/>
        <w:gridCol w:w="630"/>
        <w:gridCol w:w="959"/>
      </w:tblGrid>
      <w:tr w:rsidR="00485DBA" w:rsidRPr="00F43C15" w:rsidTr="00CD1967">
        <w:tc>
          <w:tcPr>
            <w:tcW w:w="510" w:type="dxa"/>
            <w:vMerge w:val="restart"/>
            <w:tcBorders>
              <w:top w:val="single" w:sz="1" w:space="0" w:color="000000"/>
              <w:left w:val="single" w:sz="1" w:space="0" w:color="000000"/>
              <w:bottom w:val="single" w:sz="1" w:space="0" w:color="000000"/>
            </w:tcBorders>
            <w:shd w:val="clear" w:color="auto" w:fill="auto"/>
          </w:tcPr>
          <w:p w:rsidR="00485DBA" w:rsidRPr="00F43C15" w:rsidRDefault="00485DBA" w:rsidP="00CD1967">
            <w:pPr>
              <w:pStyle w:val="af7"/>
              <w:snapToGrid w:val="0"/>
              <w:spacing w:after="200"/>
              <w:jc w:val="both"/>
              <w:rPr>
                <w:rFonts w:cs="Times New Roman"/>
                <w:sz w:val="20"/>
                <w:szCs w:val="20"/>
              </w:rPr>
            </w:pPr>
            <w:r w:rsidRPr="00F43C15">
              <w:rPr>
                <w:rFonts w:cs="Times New Roman"/>
                <w:sz w:val="20"/>
                <w:szCs w:val="20"/>
              </w:rPr>
              <w:t>№ п/п</w:t>
            </w:r>
          </w:p>
        </w:tc>
        <w:tc>
          <w:tcPr>
            <w:tcW w:w="2925" w:type="dxa"/>
            <w:vMerge w:val="restart"/>
            <w:tcBorders>
              <w:top w:val="single" w:sz="1" w:space="0" w:color="000000"/>
              <w:left w:val="single" w:sz="1" w:space="0" w:color="000000"/>
              <w:bottom w:val="single" w:sz="1" w:space="0" w:color="000000"/>
            </w:tcBorders>
            <w:shd w:val="clear" w:color="auto" w:fill="auto"/>
          </w:tcPr>
          <w:p w:rsidR="00485DBA" w:rsidRPr="00F43C15" w:rsidRDefault="00485DBA" w:rsidP="00CD1967">
            <w:pPr>
              <w:pStyle w:val="af7"/>
              <w:snapToGrid w:val="0"/>
              <w:spacing w:after="200"/>
              <w:jc w:val="both"/>
              <w:rPr>
                <w:rFonts w:cs="Times New Roman"/>
                <w:sz w:val="20"/>
                <w:szCs w:val="20"/>
              </w:rPr>
            </w:pPr>
            <w:r w:rsidRPr="00F43C15">
              <w:rPr>
                <w:rFonts w:cs="Times New Roman"/>
                <w:sz w:val="20"/>
                <w:szCs w:val="20"/>
              </w:rPr>
              <w:t>Наименование ведомственной целевой программы, основного мероприятия</w:t>
            </w:r>
          </w:p>
        </w:tc>
        <w:tc>
          <w:tcPr>
            <w:tcW w:w="795" w:type="dxa"/>
            <w:vMerge w:val="restart"/>
            <w:tcBorders>
              <w:top w:val="single" w:sz="1" w:space="0" w:color="000000"/>
              <w:left w:val="single" w:sz="1" w:space="0" w:color="000000"/>
              <w:bottom w:val="single" w:sz="1" w:space="0" w:color="000000"/>
            </w:tcBorders>
            <w:shd w:val="clear" w:color="auto" w:fill="auto"/>
          </w:tcPr>
          <w:p w:rsidR="00485DBA" w:rsidRPr="00F43C15" w:rsidRDefault="00485DBA" w:rsidP="00CD1967">
            <w:pPr>
              <w:pStyle w:val="af7"/>
              <w:snapToGrid w:val="0"/>
              <w:spacing w:after="200"/>
              <w:jc w:val="both"/>
              <w:rPr>
                <w:rFonts w:cs="Times New Roman"/>
                <w:sz w:val="20"/>
                <w:szCs w:val="20"/>
              </w:rPr>
            </w:pPr>
            <w:r w:rsidRPr="00F43C15">
              <w:rPr>
                <w:rFonts w:cs="Times New Roman"/>
                <w:sz w:val="20"/>
                <w:szCs w:val="20"/>
              </w:rPr>
              <w:t>Ответственный исполнитель</w:t>
            </w:r>
          </w:p>
        </w:tc>
        <w:tc>
          <w:tcPr>
            <w:tcW w:w="1605" w:type="dxa"/>
            <w:gridSpan w:val="2"/>
            <w:tcBorders>
              <w:top w:val="single" w:sz="1" w:space="0" w:color="000000"/>
              <w:left w:val="single" w:sz="1" w:space="0" w:color="000000"/>
              <w:bottom w:val="single" w:sz="1" w:space="0" w:color="000000"/>
            </w:tcBorders>
            <w:shd w:val="clear" w:color="auto" w:fill="auto"/>
          </w:tcPr>
          <w:p w:rsidR="00485DBA" w:rsidRPr="00F43C15" w:rsidRDefault="00485DBA" w:rsidP="00CD1967">
            <w:pPr>
              <w:pStyle w:val="af7"/>
              <w:snapToGrid w:val="0"/>
              <w:spacing w:after="200"/>
              <w:jc w:val="both"/>
              <w:rPr>
                <w:rFonts w:cs="Times New Roman"/>
                <w:sz w:val="20"/>
                <w:szCs w:val="20"/>
              </w:rPr>
            </w:pPr>
            <w:r w:rsidRPr="00F43C15">
              <w:rPr>
                <w:rFonts w:cs="Times New Roman"/>
                <w:sz w:val="20"/>
                <w:szCs w:val="20"/>
              </w:rPr>
              <w:t>Плановый срок</w:t>
            </w:r>
          </w:p>
        </w:tc>
        <w:tc>
          <w:tcPr>
            <w:tcW w:w="1215" w:type="dxa"/>
            <w:gridSpan w:val="2"/>
            <w:tcBorders>
              <w:top w:val="single" w:sz="1" w:space="0" w:color="000000"/>
              <w:left w:val="single" w:sz="1" w:space="0" w:color="000000"/>
              <w:bottom w:val="single" w:sz="1" w:space="0" w:color="000000"/>
            </w:tcBorders>
            <w:shd w:val="clear" w:color="auto" w:fill="auto"/>
          </w:tcPr>
          <w:p w:rsidR="00485DBA" w:rsidRPr="00F43C15" w:rsidRDefault="00485DBA" w:rsidP="00CD1967">
            <w:pPr>
              <w:pStyle w:val="af7"/>
              <w:snapToGrid w:val="0"/>
              <w:spacing w:after="200"/>
              <w:jc w:val="both"/>
              <w:rPr>
                <w:rFonts w:cs="Times New Roman"/>
                <w:sz w:val="20"/>
                <w:szCs w:val="20"/>
              </w:rPr>
            </w:pPr>
            <w:r w:rsidRPr="00F43C15">
              <w:rPr>
                <w:rFonts w:cs="Times New Roman"/>
                <w:sz w:val="20"/>
                <w:szCs w:val="20"/>
              </w:rPr>
              <w:t>Фактический срок</w:t>
            </w:r>
          </w:p>
        </w:tc>
        <w:tc>
          <w:tcPr>
            <w:tcW w:w="1335" w:type="dxa"/>
            <w:gridSpan w:val="2"/>
            <w:tcBorders>
              <w:top w:val="single" w:sz="1" w:space="0" w:color="000000"/>
              <w:left w:val="single" w:sz="1" w:space="0" w:color="000000"/>
              <w:bottom w:val="single" w:sz="1" w:space="0" w:color="000000"/>
            </w:tcBorders>
            <w:shd w:val="clear" w:color="auto" w:fill="auto"/>
          </w:tcPr>
          <w:p w:rsidR="00485DBA" w:rsidRPr="00F43C15" w:rsidRDefault="00485DBA" w:rsidP="00CD1967">
            <w:pPr>
              <w:pStyle w:val="af7"/>
              <w:snapToGrid w:val="0"/>
              <w:spacing w:after="200"/>
              <w:jc w:val="both"/>
              <w:rPr>
                <w:rFonts w:cs="Times New Roman"/>
                <w:sz w:val="20"/>
                <w:szCs w:val="20"/>
              </w:rPr>
            </w:pPr>
            <w:r w:rsidRPr="00F43C15">
              <w:rPr>
                <w:rFonts w:cs="Times New Roman"/>
                <w:sz w:val="20"/>
                <w:szCs w:val="20"/>
              </w:rPr>
              <w:t>результаты</w:t>
            </w:r>
          </w:p>
        </w:tc>
        <w:tc>
          <w:tcPr>
            <w:tcW w:w="959" w:type="dxa"/>
            <w:vMerge w:val="restart"/>
            <w:tcBorders>
              <w:top w:val="single" w:sz="1" w:space="0" w:color="000000"/>
              <w:left w:val="single" w:sz="1" w:space="0" w:color="000000"/>
              <w:bottom w:val="single" w:sz="1" w:space="0" w:color="000000"/>
              <w:right w:val="single" w:sz="1" w:space="0" w:color="000000"/>
            </w:tcBorders>
            <w:shd w:val="clear" w:color="auto" w:fill="auto"/>
          </w:tcPr>
          <w:p w:rsidR="00485DBA" w:rsidRPr="00F43C15" w:rsidRDefault="00485DBA" w:rsidP="00CD1967">
            <w:pPr>
              <w:pStyle w:val="af7"/>
              <w:snapToGrid w:val="0"/>
              <w:spacing w:after="200"/>
              <w:jc w:val="both"/>
              <w:rPr>
                <w:rFonts w:cs="Times New Roman"/>
                <w:sz w:val="20"/>
                <w:szCs w:val="20"/>
              </w:rPr>
            </w:pPr>
            <w:r w:rsidRPr="00F43C15">
              <w:rPr>
                <w:rFonts w:cs="Times New Roman"/>
                <w:sz w:val="20"/>
                <w:szCs w:val="20"/>
              </w:rPr>
              <w:t>Проблемы, возникшие в ходе реализации мероприятия</w:t>
            </w:r>
          </w:p>
        </w:tc>
      </w:tr>
      <w:tr w:rsidR="00485DBA" w:rsidRPr="00F43C15" w:rsidTr="00CD1967">
        <w:tc>
          <w:tcPr>
            <w:tcW w:w="510" w:type="dxa"/>
            <w:vMerge/>
            <w:tcBorders>
              <w:top w:val="single" w:sz="1" w:space="0" w:color="000000"/>
              <w:left w:val="single" w:sz="1" w:space="0" w:color="000000"/>
              <w:bottom w:val="single" w:sz="1" w:space="0" w:color="000000"/>
            </w:tcBorders>
            <w:shd w:val="clear" w:color="auto" w:fill="auto"/>
          </w:tcPr>
          <w:p w:rsidR="00485DBA" w:rsidRPr="00F43C15" w:rsidRDefault="00485DBA" w:rsidP="00CD1967">
            <w:pPr>
              <w:pStyle w:val="af7"/>
              <w:snapToGrid w:val="0"/>
              <w:spacing w:after="200"/>
              <w:jc w:val="both"/>
              <w:rPr>
                <w:rFonts w:cs="Times New Roman"/>
                <w:sz w:val="20"/>
                <w:szCs w:val="20"/>
              </w:rPr>
            </w:pPr>
          </w:p>
        </w:tc>
        <w:tc>
          <w:tcPr>
            <w:tcW w:w="2925" w:type="dxa"/>
            <w:vMerge/>
            <w:tcBorders>
              <w:top w:val="single" w:sz="1" w:space="0" w:color="000000"/>
              <w:left w:val="single" w:sz="1" w:space="0" w:color="000000"/>
              <w:bottom w:val="single" w:sz="1" w:space="0" w:color="000000"/>
            </w:tcBorders>
            <w:shd w:val="clear" w:color="auto" w:fill="auto"/>
          </w:tcPr>
          <w:p w:rsidR="00485DBA" w:rsidRPr="00F43C15" w:rsidRDefault="00485DBA" w:rsidP="00CD1967">
            <w:pPr>
              <w:pStyle w:val="af7"/>
              <w:snapToGrid w:val="0"/>
              <w:spacing w:after="200"/>
              <w:jc w:val="both"/>
              <w:rPr>
                <w:rFonts w:cs="Times New Roman"/>
                <w:sz w:val="20"/>
                <w:szCs w:val="20"/>
              </w:rPr>
            </w:pPr>
          </w:p>
        </w:tc>
        <w:tc>
          <w:tcPr>
            <w:tcW w:w="795" w:type="dxa"/>
            <w:vMerge/>
            <w:tcBorders>
              <w:top w:val="single" w:sz="1" w:space="0" w:color="000000"/>
              <w:left w:val="single" w:sz="1" w:space="0" w:color="000000"/>
              <w:bottom w:val="single" w:sz="1" w:space="0" w:color="000000"/>
            </w:tcBorders>
            <w:shd w:val="clear" w:color="auto" w:fill="auto"/>
          </w:tcPr>
          <w:p w:rsidR="00485DBA" w:rsidRPr="00F43C15" w:rsidRDefault="00485DBA" w:rsidP="00CD1967">
            <w:pPr>
              <w:pStyle w:val="af7"/>
              <w:snapToGrid w:val="0"/>
              <w:spacing w:after="200"/>
              <w:jc w:val="both"/>
              <w:rPr>
                <w:rFonts w:cs="Times New Roman"/>
                <w:sz w:val="20"/>
                <w:szCs w:val="20"/>
              </w:rPr>
            </w:pPr>
          </w:p>
        </w:tc>
        <w:tc>
          <w:tcPr>
            <w:tcW w:w="855" w:type="dxa"/>
            <w:tcBorders>
              <w:left w:val="single" w:sz="1" w:space="0" w:color="000000"/>
              <w:bottom w:val="single" w:sz="1" w:space="0" w:color="000000"/>
            </w:tcBorders>
            <w:shd w:val="clear" w:color="auto" w:fill="auto"/>
          </w:tcPr>
          <w:p w:rsidR="00485DBA" w:rsidRPr="00F43C15" w:rsidRDefault="00485DBA" w:rsidP="00CD1967">
            <w:pPr>
              <w:pStyle w:val="af7"/>
              <w:snapToGrid w:val="0"/>
              <w:spacing w:after="200"/>
              <w:jc w:val="both"/>
              <w:rPr>
                <w:rFonts w:cs="Times New Roman"/>
                <w:sz w:val="20"/>
                <w:szCs w:val="20"/>
              </w:rPr>
            </w:pPr>
            <w:r w:rsidRPr="00F43C15">
              <w:rPr>
                <w:rFonts w:cs="Times New Roman"/>
                <w:sz w:val="20"/>
                <w:szCs w:val="20"/>
              </w:rPr>
              <w:t>Начала реализации</w:t>
            </w:r>
          </w:p>
        </w:tc>
        <w:tc>
          <w:tcPr>
            <w:tcW w:w="750" w:type="dxa"/>
            <w:tcBorders>
              <w:left w:val="single" w:sz="1" w:space="0" w:color="000000"/>
              <w:bottom w:val="single" w:sz="1" w:space="0" w:color="000000"/>
            </w:tcBorders>
            <w:shd w:val="clear" w:color="auto" w:fill="auto"/>
          </w:tcPr>
          <w:p w:rsidR="00485DBA" w:rsidRPr="00F43C15" w:rsidRDefault="00485DBA" w:rsidP="00CD1967">
            <w:pPr>
              <w:pStyle w:val="af7"/>
              <w:snapToGrid w:val="0"/>
              <w:spacing w:after="200"/>
              <w:jc w:val="both"/>
              <w:rPr>
                <w:rFonts w:cs="Times New Roman"/>
                <w:sz w:val="20"/>
                <w:szCs w:val="20"/>
              </w:rPr>
            </w:pPr>
            <w:r w:rsidRPr="00F43C15">
              <w:rPr>
                <w:rFonts w:cs="Times New Roman"/>
                <w:sz w:val="20"/>
                <w:szCs w:val="20"/>
              </w:rPr>
              <w:t>Окончание реализации</w:t>
            </w:r>
          </w:p>
        </w:tc>
        <w:tc>
          <w:tcPr>
            <w:tcW w:w="600" w:type="dxa"/>
            <w:tcBorders>
              <w:left w:val="single" w:sz="1" w:space="0" w:color="000000"/>
              <w:bottom w:val="single" w:sz="1" w:space="0" w:color="000000"/>
            </w:tcBorders>
            <w:shd w:val="clear" w:color="auto" w:fill="auto"/>
          </w:tcPr>
          <w:p w:rsidR="00485DBA" w:rsidRPr="00F43C15" w:rsidRDefault="00485DBA" w:rsidP="00CD1967">
            <w:pPr>
              <w:pStyle w:val="af7"/>
              <w:snapToGrid w:val="0"/>
              <w:spacing w:after="200"/>
              <w:jc w:val="both"/>
              <w:rPr>
                <w:rFonts w:cs="Times New Roman"/>
                <w:sz w:val="20"/>
                <w:szCs w:val="20"/>
              </w:rPr>
            </w:pPr>
            <w:r w:rsidRPr="00F43C15">
              <w:rPr>
                <w:rFonts w:cs="Times New Roman"/>
                <w:sz w:val="20"/>
                <w:szCs w:val="20"/>
              </w:rPr>
              <w:t>Начала реализации</w:t>
            </w:r>
          </w:p>
        </w:tc>
        <w:tc>
          <w:tcPr>
            <w:tcW w:w="615" w:type="dxa"/>
            <w:tcBorders>
              <w:left w:val="single" w:sz="1" w:space="0" w:color="000000"/>
              <w:bottom w:val="single" w:sz="1" w:space="0" w:color="000000"/>
            </w:tcBorders>
            <w:shd w:val="clear" w:color="auto" w:fill="auto"/>
          </w:tcPr>
          <w:p w:rsidR="00485DBA" w:rsidRPr="00F43C15" w:rsidRDefault="00485DBA" w:rsidP="00CD1967">
            <w:pPr>
              <w:pStyle w:val="af7"/>
              <w:snapToGrid w:val="0"/>
              <w:spacing w:after="200"/>
              <w:jc w:val="both"/>
              <w:rPr>
                <w:rFonts w:cs="Times New Roman"/>
                <w:sz w:val="20"/>
                <w:szCs w:val="20"/>
              </w:rPr>
            </w:pPr>
            <w:r w:rsidRPr="00F43C15">
              <w:rPr>
                <w:rFonts w:cs="Times New Roman"/>
                <w:sz w:val="20"/>
                <w:szCs w:val="20"/>
              </w:rPr>
              <w:t>Окончания реализации</w:t>
            </w:r>
          </w:p>
        </w:tc>
        <w:tc>
          <w:tcPr>
            <w:tcW w:w="705" w:type="dxa"/>
            <w:tcBorders>
              <w:left w:val="single" w:sz="1" w:space="0" w:color="000000"/>
              <w:bottom w:val="single" w:sz="1" w:space="0" w:color="000000"/>
            </w:tcBorders>
            <w:shd w:val="clear" w:color="auto" w:fill="auto"/>
          </w:tcPr>
          <w:p w:rsidR="00485DBA" w:rsidRPr="00F43C15" w:rsidRDefault="00485DBA" w:rsidP="00CD1967">
            <w:pPr>
              <w:pStyle w:val="af7"/>
              <w:snapToGrid w:val="0"/>
              <w:spacing w:after="200"/>
              <w:jc w:val="both"/>
              <w:rPr>
                <w:rFonts w:cs="Times New Roman"/>
                <w:sz w:val="20"/>
                <w:szCs w:val="20"/>
              </w:rPr>
            </w:pPr>
            <w:r w:rsidRPr="00F43C15">
              <w:rPr>
                <w:rFonts w:cs="Times New Roman"/>
                <w:sz w:val="20"/>
                <w:szCs w:val="20"/>
              </w:rPr>
              <w:t>Запланированные</w:t>
            </w:r>
          </w:p>
        </w:tc>
        <w:tc>
          <w:tcPr>
            <w:tcW w:w="630" w:type="dxa"/>
            <w:tcBorders>
              <w:left w:val="single" w:sz="1" w:space="0" w:color="000000"/>
              <w:bottom w:val="single" w:sz="1" w:space="0" w:color="000000"/>
            </w:tcBorders>
            <w:shd w:val="clear" w:color="auto" w:fill="auto"/>
          </w:tcPr>
          <w:p w:rsidR="00485DBA" w:rsidRPr="00F43C15" w:rsidRDefault="00485DBA" w:rsidP="00CD1967">
            <w:pPr>
              <w:pStyle w:val="af7"/>
              <w:snapToGrid w:val="0"/>
              <w:spacing w:after="200"/>
              <w:jc w:val="both"/>
              <w:rPr>
                <w:rFonts w:cs="Times New Roman"/>
                <w:sz w:val="20"/>
                <w:szCs w:val="20"/>
              </w:rPr>
            </w:pPr>
            <w:r w:rsidRPr="00F43C15">
              <w:rPr>
                <w:rFonts w:cs="Times New Roman"/>
                <w:sz w:val="20"/>
                <w:szCs w:val="20"/>
              </w:rPr>
              <w:t>Достигнутые</w:t>
            </w:r>
          </w:p>
        </w:tc>
        <w:tc>
          <w:tcPr>
            <w:tcW w:w="959" w:type="dxa"/>
            <w:vMerge/>
            <w:tcBorders>
              <w:top w:val="single" w:sz="1" w:space="0" w:color="000000"/>
              <w:left w:val="single" w:sz="1" w:space="0" w:color="000000"/>
              <w:bottom w:val="single" w:sz="1" w:space="0" w:color="000000"/>
              <w:right w:val="single" w:sz="1" w:space="0" w:color="000000"/>
            </w:tcBorders>
            <w:shd w:val="clear" w:color="auto" w:fill="auto"/>
          </w:tcPr>
          <w:p w:rsidR="00485DBA" w:rsidRPr="00F43C15" w:rsidRDefault="00485DBA" w:rsidP="00CD1967">
            <w:pPr>
              <w:pStyle w:val="af7"/>
              <w:snapToGrid w:val="0"/>
              <w:spacing w:after="200"/>
              <w:jc w:val="both"/>
              <w:rPr>
                <w:rFonts w:cs="Times New Roman"/>
                <w:sz w:val="20"/>
                <w:szCs w:val="20"/>
              </w:rPr>
            </w:pPr>
          </w:p>
        </w:tc>
      </w:tr>
      <w:tr w:rsidR="00485DBA" w:rsidRPr="00F43C15" w:rsidTr="00CD1967">
        <w:tc>
          <w:tcPr>
            <w:tcW w:w="510" w:type="dxa"/>
            <w:tcBorders>
              <w:left w:val="single" w:sz="1" w:space="0" w:color="000000"/>
              <w:bottom w:val="single" w:sz="1" w:space="0" w:color="000000"/>
            </w:tcBorders>
            <w:shd w:val="clear" w:color="auto" w:fill="auto"/>
          </w:tcPr>
          <w:p w:rsidR="00485DBA" w:rsidRPr="00F43C15" w:rsidRDefault="00485DBA" w:rsidP="00CD1967">
            <w:pPr>
              <w:pStyle w:val="af7"/>
              <w:snapToGrid w:val="0"/>
              <w:spacing w:after="200"/>
              <w:jc w:val="center"/>
              <w:rPr>
                <w:rFonts w:cs="Times New Roman"/>
                <w:sz w:val="20"/>
                <w:szCs w:val="20"/>
              </w:rPr>
            </w:pPr>
            <w:r w:rsidRPr="00F43C15">
              <w:rPr>
                <w:rFonts w:cs="Times New Roman"/>
                <w:sz w:val="20"/>
                <w:szCs w:val="20"/>
              </w:rPr>
              <w:t>1</w:t>
            </w:r>
          </w:p>
        </w:tc>
        <w:tc>
          <w:tcPr>
            <w:tcW w:w="2925" w:type="dxa"/>
            <w:tcBorders>
              <w:left w:val="single" w:sz="1" w:space="0" w:color="000000"/>
              <w:bottom w:val="single" w:sz="1" w:space="0" w:color="000000"/>
            </w:tcBorders>
            <w:shd w:val="clear" w:color="auto" w:fill="auto"/>
          </w:tcPr>
          <w:p w:rsidR="00485DBA" w:rsidRPr="00F43C15" w:rsidRDefault="00485DBA" w:rsidP="00CD1967">
            <w:pPr>
              <w:pStyle w:val="af7"/>
              <w:snapToGrid w:val="0"/>
              <w:spacing w:after="200"/>
              <w:jc w:val="center"/>
              <w:rPr>
                <w:rFonts w:cs="Times New Roman"/>
                <w:sz w:val="20"/>
                <w:szCs w:val="20"/>
              </w:rPr>
            </w:pPr>
            <w:r w:rsidRPr="00F43C15">
              <w:rPr>
                <w:rFonts w:cs="Times New Roman"/>
                <w:sz w:val="20"/>
                <w:szCs w:val="20"/>
              </w:rPr>
              <w:t>2</w:t>
            </w:r>
          </w:p>
        </w:tc>
        <w:tc>
          <w:tcPr>
            <w:tcW w:w="795" w:type="dxa"/>
            <w:tcBorders>
              <w:left w:val="single" w:sz="1" w:space="0" w:color="000000"/>
              <w:bottom w:val="single" w:sz="1" w:space="0" w:color="000000"/>
            </w:tcBorders>
            <w:shd w:val="clear" w:color="auto" w:fill="auto"/>
          </w:tcPr>
          <w:p w:rsidR="00485DBA" w:rsidRPr="00F43C15" w:rsidRDefault="00485DBA" w:rsidP="00CD1967">
            <w:pPr>
              <w:pStyle w:val="af7"/>
              <w:snapToGrid w:val="0"/>
              <w:spacing w:after="200"/>
              <w:jc w:val="center"/>
              <w:rPr>
                <w:rFonts w:cs="Times New Roman"/>
                <w:sz w:val="20"/>
                <w:szCs w:val="20"/>
              </w:rPr>
            </w:pPr>
            <w:r w:rsidRPr="00F43C15">
              <w:rPr>
                <w:rFonts w:cs="Times New Roman"/>
                <w:sz w:val="20"/>
                <w:szCs w:val="20"/>
              </w:rPr>
              <w:t>3</w:t>
            </w:r>
          </w:p>
        </w:tc>
        <w:tc>
          <w:tcPr>
            <w:tcW w:w="855" w:type="dxa"/>
            <w:tcBorders>
              <w:left w:val="single" w:sz="1" w:space="0" w:color="000000"/>
              <w:bottom w:val="single" w:sz="1" w:space="0" w:color="000000"/>
            </w:tcBorders>
            <w:shd w:val="clear" w:color="auto" w:fill="auto"/>
          </w:tcPr>
          <w:p w:rsidR="00485DBA" w:rsidRPr="00F43C15" w:rsidRDefault="00485DBA" w:rsidP="00CD1967">
            <w:pPr>
              <w:pStyle w:val="af7"/>
              <w:snapToGrid w:val="0"/>
              <w:spacing w:after="200"/>
              <w:jc w:val="center"/>
              <w:rPr>
                <w:rFonts w:cs="Times New Roman"/>
                <w:sz w:val="20"/>
                <w:szCs w:val="20"/>
              </w:rPr>
            </w:pPr>
            <w:r w:rsidRPr="00F43C15">
              <w:rPr>
                <w:rFonts w:cs="Times New Roman"/>
                <w:sz w:val="20"/>
                <w:szCs w:val="20"/>
              </w:rPr>
              <w:t>4</w:t>
            </w:r>
          </w:p>
        </w:tc>
        <w:tc>
          <w:tcPr>
            <w:tcW w:w="750" w:type="dxa"/>
            <w:tcBorders>
              <w:left w:val="single" w:sz="1" w:space="0" w:color="000000"/>
              <w:bottom w:val="single" w:sz="1" w:space="0" w:color="000000"/>
            </w:tcBorders>
            <w:shd w:val="clear" w:color="auto" w:fill="auto"/>
          </w:tcPr>
          <w:p w:rsidR="00485DBA" w:rsidRPr="00F43C15" w:rsidRDefault="00485DBA" w:rsidP="00CD1967">
            <w:pPr>
              <w:pStyle w:val="af7"/>
              <w:snapToGrid w:val="0"/>
              <w:spacing w:after="200"/>
              <w:jc w:val="center"/>
              <w:rPr>
                <w:rFonts w:cs="Times New Roman"/>
                <w:sz w:val="20"/>
                <w:szCs w:val="20"/>
              </w:rPr>
            </w:pPr>
            <w:r w:rsidRPr="00F43C15">
              <w:rPr>
                <w:rFonts w:cs="Times New Roman"/>
                <w:sz w:val="20"/>
                <w:szCs w:val="20"/>
              </w:rPr>
              <w:t>5</w:t>
            </w:r>
          </w:p>
        </w:tc>
        <w:tc>
          <w:tcPr>
            <w:tcW w:w="600" w:type="dxa"/>
            <w:tcBorders>
              <w:left w:val="single" w:sz="1" w:space="0" w:color="000000"/>
              <w:bottom w:val="single" w:sz="1" w:space="0" w:color="000000"/>
            </w:tcBorders>
            <w:shd w:val="clear" w:color="auto" w:fill="auto"/>
          </w:tcPr>
          <w:p w:rsidR="00485DBA" w:rsidRPr="00F43C15" w:rsidRDefault="00485DBA" w:rsidP="00CD1967">
            <w:pPr>
              <w:pStyle w:val="af7"/>
              <w:snapToGrid w:val="0"/>
              <w:spacing w:after="200"/>
              <w:jc w:val="center"/>
              <w:rPr>
                <w:rFonts w:cs="Times New Roman"/>
                <w:sz w:val="20"/>
                <w:szCs w:val="20"/>
              </w:rPr>
            </w:pPr>
            <w:r w:rsidRPr="00F43C15">
              <w:rPr>
                <w:rFonts w:cs="Times New Roman"/>
                <w:sz w:val="20"/>
                <w:szCs w:val="20"/>
              </w:rPr>
              <w:t>6</w:t>
            </w:r>
          </w:p>
        </w:tc>
        <w:tc>
          <w:tcPr>
            <w:tcW w:w="615" w:type="dxa"/>
            <w:tcBorders>
              <w:left w:val="single" w:sz="1" w:space="0" w:color="000000"/>
              <w:bottom w:val="single" w:sz="1" w:space="0" w:color="000000"/>
            </w:tcBorders>
            <w:shd w:val="clear" w:color="auto" w:fill="auto"/>
          </w:tcPr>
          <w:p w:rsidR="00485DBA" w:rsidRPr="00F43C15" w:rsidRDefault="00485DBA" w:rsidP="00CD1967">
            <w:pPr>
              <w:pStyle w:val="af7"/>
              <w:snapToGrid w:val="0"/>
              <w:spacing w:after="200"/>
              <w:jc w:val="center"/>
              <w:rPr>
                <w:rFonts w:cs="Times New Roman"/>
                <w:sz w:val="20"/>
                <w:szCs w:val="20"/>
              </w:rPr>
            </w:pPr>
            <w:r w:rsidRPr="00F43C15">
              <w:rPr>
                <w:rFonts w:cs="Times New Roman"/>
                <w:sz w:val="20"/>
                <w:szCs w:val="20"/>
              </w:rPr>
              <w:t>7</w:t>
            </w:r>
          </w:p>
        </w:tc>
        <w:tc>
          <w:tcPr>
            <w:tcW w:w="705" w:type="dxa"/>
            <w:tcBorders>
              <w:left w:val="single" w:sz="1" w:space="0" w:color="000000"/>
              <w:bottom w:val="single" w:sz="1" w:space="0" w:color="000000"/>
            </w:tcBorders>
            <w:shd w:val="clear" w:color="auto" w:fill="auto"/>
          </w:tcPr>
          <w:p w:rsidR="00485DBA" w:rsidRPr="00F43C15" w:rsidRDefault="00485DBA" w:rsidP="00CD1967">
            <w:pPr>
              <w:pStyle w:val="af7"/>
              <w:snapToGrid w:val="0"/>
              <w:spacing w:after="200"/>
              <w:jc w:val="center"/>
              <w:rPr>
                <w:rFonts w:cs="Times New Roman"/>
                <w:sz w:val="20"/>
                <w:szCs w:val="20"/>
              </w:rPr>
            </w:pPr>
            <w:r w:rsidRPr="00F43C15">
              <w:rPr>
                <w:rFonts w:cs="Times New Roman"/>
                <w:sz w:val="20"/>
                <w:szCs w:val="20"/>
              </w:rPr>
              <w:t>8</w:t>
            </w:r>
          </w:p>
        </w:tc>
        <w:tc>
          <w:tcPr>
            <w:tcW w:w="630" w:type="dxa"/>
            <w:tcBorders>
              <w:left w:val="single" w:sz="1" w:space="0" w:color="000000"/>
              <w:bottom w:val="single" w:sz="1" w:space="0" w:color="000000"/>
            </w:tcBorders>
            <w:shd w:val="clear" w:color="auto" w:fill="auto"/>
          </w:tcPr>
          <w:p w:rsidR="00485DBA" w:rsidRPr="00F43C15" w:rsidRDefault="00485DBA" w:rsidP="00CD1967">
            <w:pPr>
              <w:pStyle w:val="af7"/>
              <w:snapToGrid w:val="0"/>
              <w:spacing w:after="200"/>
              <w:jc w:val="center"/>
              <w:rPr>
                <w:rFonts w:cs="Times New Roman"/>
                <w:sz w:val="20"/>
                <w:szCs w:val="20"/>
              </w:rPr>
            </w:pPr>
            <w:r w:rsidRPr="00F43C15">
              <w:rPr>
                <w:rFonts w:cs="Times New Roman"/>
                <w:sz w:val="20"/>
                <w:szCs w:val="20"/>
              </w:rPr>
              <w:t>9</w:t>
            </w:r>
          </w:p>
        </w:tc>
        <w:tc>
          <w:tcPr>
            <w:tcW w:w="959" w:type="dxa"/>
            <w:tcBorders>
              <w:left w:val="single" w:sz="1" w:space="0" w:color="000000"/>
              <w:bottom w:val="single" w:sz="1" w:space="0" w:color="000000"/>
              <w:right w:val="single" w:sz="1" w:space="0" w:color="000000"/>
            </w:tcBorders>
            <w:shd w:val="clear" w:color="auto" w:fill="auto"/>
          </w:tcPr>
          <w:p w:rsidR="00485DBA" w:rsidRPr="00F43C15" w:rsidRDefault="00485DBA" w:rsidP="00CD1967">
            <w:pPr>
              <w:pStyle w:val="af7"/>
              <w:snapToGrid w:val="0"/>
              <w:spacing w:after="200"/>
              <w:jc w:val="center"/>
              <w:rPr>
                <w:rFonts w:cs="Times New Roman"/>
                <w:sz w:val="20"/>
                <w:szCs w:val="20"/>
              </w:rPr>
            </w:pPr>
            <w:r w:rsidRPr="00F43C15">
              <w:rPr>
                <w:rFonts w:cs="Times New Roman"/>
                <w:sz w:val="20"/>
                <w:szCs w:val="20"/>
              </w:rPr>
              <w:t>10</w:t>
            </w:r>
          </w:p>
        </w:tc>
      </w:tr>
      <w:tr w:rsidR="00485DBA" w:rsidRPr="00F43C15" w:rsidTr="00CD1967">
        <w:tc>
          <w:tcPr>
            <w:tcW w:w="9344" w:type="dxa"/>
            <w:gridSpan w:val="10"/>
            <w:tcBorders>
              <w:left w:val="single" w:sz="1" w:space="0" w:color="000000"/>
              <w:bottom w:val="single" w:sz="1" w:space="0" w:color="000000"/>
              <w:right w:val="single" w:sz="1" w:space="0" w:color="000000"/>
            </w:tcBorders>
            <w:shd w:val="clear" w:color="auto" w:fill="auto"/>
          </w:tcPr>
          <w:p w:rsidR="00485DBA" w:rsidRPr="00F43C15" w:rsidRDefault="00485DBA" w:rsidP="00CD1967">
            <w:pPr>
              <w:snapToGrid w:val="0"/>
              <w:spacing w:line="200" w:lineRule="atLeast"/>
              <w:ind w:left="15" w:firstLine="540"/>
              <w:jc w:val="center"/>
              <w:rPr>
                <w:rStyle w:val="af6"/>
                <w:rFonts w:ascii="Times New Roman" w:hAnsi="Times New Roman" w:cs="Times New Roman"/>
                <w:iCs/>
                <w:color w:val="333333"/>
                <w:sz w:val="20"/>
                <w:szCs w:val="20"/>
              </w:rPr>
            </w:pPr>
            <w:r w:rsidRPr="00F43C15">
              <w:rPr>
                <w:rStyle w:val="af6"/>
                <w:rFonts w:ascii="Times New Roman" w:hAnsi="Times New Roman" w:cs="Times New Roman"/>
                <w:iCs/>
                <w:color w:val="333333"/>
                <w:sz w:val="20"/>
                <w:szCs w:val="20"/>
              </w:rPr>
              <w:t>Муниципальная программа «</w:t>
            </w:r>
            <w:r w:rsidRPr="00F43C15">
              <w:rPr>
                <w:rStyle w:val="af6"/>
                <w:rFonts w:ascii="Times New Roman" w:hAnsi="Times New Roman" w:cs="Times New Roman"/>
                <w:iCs/>
                <w:color w:val="000000"/>
                <w:sz w:val="20"/>
                <w:szCs w:val="20"/>
              </w:rPr>
              <w:t>Улучшение материально-бытовых условий жизни ветеранов Великой Отечественной войны</w:t>
            </w:r>
            <w:r w:rsidRPr="00F43C15">
              <w:rPr>
                <w:rStyle w:val="af6"/>
                <w:rFonts w:ascii="Times New Roman" w:hAnsi="Times New Roman" w:cs="Times New Roman"/>
                <w:iCs/>
                <w:color w:val="333333"/>
                <w:sz w:val="20"/>
                <w:szCs w:val="20"/>
              </w:rPr>
              <w:t>»</w:t>
            </w:r>
          </w:p>
        </w:tc>
      </w:tr>
      <w:tr w:rsidR="00485DBA" w:rsidRPr="00F43C15" w:rsidTr="00CD1967">
        <w:trPr>
          <w:trHeight w:val="1012"/>
        </w:trPr>
        <w:tc>
          <w:tcPr>
            <w:tcW w:w="510" w:type="dxa"/>
            <w:tcBorders>
              <w:left w:val="single" w:sz="1" w:space="0" w:color="000000"/>
              <w:bottom w:val="single" w:sz="1" w:space="0" w:color="000000"/>
            </w:tcBorders>
            <w:shd w:val="clear" w:color="auto" w:fill="auto"/>
          </w:tcPr>
          <w:p w:rsidR="00485DBA" w:rsidRPr="00F43C15" w:rsidRDefault="00485DBA" w:rsidP="00CD1967">
            <w:pPr>
              <w:pStyle w:val="af7"/>
              <w:snapToGrid w:val="0"/>
              <w:spacing w:after="200"/>
              <w:jc w:val="both"/>
              <w:rPr>
                <w:rFonts w:cs="Times New Roman"/>
                <w:sz w:val="20"/>
                <w:szCs w:val="20"/>
              </w:rPr>
            </w:pPr>
            <w:r w:rsidRPr="00F43C15">
              <w:rPr>
                <w:rFonts w:cs="Times New Roman"/>
                <w:sz w:val="20"/>
                <w:szCs w:val="20"/>
              </w:rPr>
              <w:t>1.1</w:t>
            </w:r>
          </w:p>
        </w:tc>
        <w:tc>
          <w:tcPr>
            <w:tcW w:w="2925" w:type="dxa"/>
            <w:tcBorders>
              <w:left w:val="single" w:sz="1" w:space="0" w:color="000000"/>
              <w:bottom w:val="single" w:sz="1" w:space="0" w:color="000000"/>
            </w:tcBorders>
            <w:shd w:val="clear" w:color="auto" w:fill="auto"/>
          </w:tcPr>
          <w:p w:rsidR="00485DBA" w:rsidRPr="00F43C15" w:rsidRDefault="00485DBA" w:rsidP="00CD1967">
            <w:pPr>
              <w:pStyle w:val="af7"/>
              <w:keepNext/>
              <w:keepLines/>
              <w:tabs>
                <w:tab w:val="left" w:pos="1680"/>
              </w:tabs>
              <w:snapToGrid w:val="0"/>
              <w:spacing w:line="216" w:lineRule="auto"/>
              <w:ind w:left="30" w:right="30"/>
              <w:jc w:val="both"/>
              <w:rPr>
                <w:rFonts w:cs="Times New Roman"/>
                <w:color w:val="000000"/>
                <w:spacing w:val="-1"/>
                <w:sz w:val="20"/>
                <w:szCs w:val="20"/>
              </w:rPr>
            </w:pPr>
            <w:r w:rsidRPr="00F43C15">
              <w:rPr>
                <w:rFonts w:cs="Times New Roman"/>
                <w:color w:val="000000"/>
                <w:spacing w:val="-2"/>
                <w:sz w:val="20"/>
                <w:szCs w:val="20"/>
              </w:rPr>
              <w:t xml:space="preserve">Обследование условий жизни ветеранов Великой Отечественной </w:t>
            </w:r>
            <w:r w:rsidRPr="00F43C15">
              <w:rPr>
                <w:rFonts w:cs="Times New Roman"/>
                <w:color w:val="000000"/>
                <w:spacing w:val="-1"/>
                <w:sz w:val="20"/>
                <w:szCs w:val="20"/>
              </w:rPr>
              <w:t>войны, а так же категорий граждан указанных в законе «О ветеранах» с оформлением акта обследования жилищно-бытовых условий семьи.</w:t>
            </w:r>
          </w:p>
        </w:tc>
        <w:tc>
          <w:tcPr>
            <w:tcW w:w="795" w:type="dxa"/>
            <w:tcBorders>
              <w:left w:val="single" w:sz="1" w:space="0" w:color="000000"/>
              <w:bottom w:val="single" w:sz="1" w:space="0" w:color="000000"/>
            </w:tcBorders>
            <w:shd w:val="clear" w:color="auto" w:fill="auto"/>
          </w:tcPr>
          <w:p w:rsidR="00485DBA" w:rsidRPr="00F43C15" w:rsidRDefault="00485DBA" w:rsidP="00CD1967">
            <w:pPr>
              <w:pStyle w:val="af7"/>
              <w:snapToGrid w:val="0"/>
              <w:spacing w:after="200"/>
              <w:jc w:val="both"/>
              <w:rPr>
                <w:rFonts w:cs="Times New Roman"/>
                <w:sz w:val="20"/>
                <w:szCs w:val="20"/>
              </w:rPr>
            </w:pPr>
            <w:r w:rsidRPr="00F43C15">
              <w:rPr>
                <w:rFonts w:cs="Times New Roman"/>
                <w:sz w:val="20"/>
                <w:szCs w:val="20"/>
              </w:rPr>
              <w:t>Отдел социального обенспечения Администрации Черемисиновского района Курской области</w:t>
            </w:r>
          </w:p>
        </w:tc>
        <w:tc>
          <w:tcPr>
            <w:tcW w:w="855" w:type="dxa"/>
            <w:tcBorders>
              <w:left w:val="single" w:sz="1" w:space="0" w:color="000000"/>
              <w:bottom w:val="single" w:sz="1" w:space="0" w:color="000000"/>
            </w:tcBorders>
            <w:shd w:val="clear" w:color="auto" w:fill="auto"/>
          </w:tcPr>
          <w:p w:rsidR="00485DBA" w:rsidRPr="00F43C15" w:rsidRDefault="00485DBA" w:rsidP="00CD1967">
            <w:pPr>
              <w:pStyle w:val="af7"/>
              <w:snapToGrid w:val="0"/>
              <w:spacing w:after="200"/>
              <w:jc w:val="both"/>
              <w:rPr>
                <w:rFonts w:cs="Times New Roman"/>
                <w:sz w:val="20"/>
                <w:szCs w:val="20"/>
              </w:rPr>
            </w:pPr>
            <w:r w:rsidRPr="00F43C15">
              <w:rPr>
                <w:rFonts w:cs="Times New Roman"/>
                <w:sz w:val="20"/>
                <w:szCs w:val="20"/>
              </w:rPr>
              <w:t>01.01.</w:t>
            </w:r>
          </w:p>
          <w:p w:rsidR="00485DBA" w:rsidRPr="00F43C15" w:rsidRDefault="00485DBA" w:rsidP="00CD1967">
            <w:pPr>
              <w:pStyle w:val="af7"/>
              <w:snapToGrid w:val="0"/>
              <w:spacing w:after="200"/>
              <w:jc w:val="both"/>
              <w:rPr>
                <w:rFonts w:cs="Times New Roman"/>
                <w:sz w:val="20"/>
                <w:szCs w:val="20"/>
              </w:rPr>
            </w:pPr>
            <w:r w:rsidRPr="00F43C15">
              <w:rPr>
                <w:rFonts w:cs="Times New Roman"/>
                <w:sz w:val="20"/>
                <w:szCs w:val="20"/>
              </w:rPr>
              <w:t>2015</w:t>
            </w:r>
          </w:p>
        </w:tc>
        <w:tc>
          <w:tcPr>
            <w:tcW w:w="750" w:type="dxa"/>
            <w:tcBorders>
              <w:left w:val="single" w:sz="1" w:space="0" w:color="000000"/>
              <w:bottom w:val="single" w:sz="1" w:space="0" w:color="000000"/>
            </w:tcBorders>
            <w:shd w:val="clear" w:color="auto" w:fill="auto"/>
          </w:tcPr>
          <w:p w:rsidR="00485DBA" w:rsidRPr="00F43C15" w:rsidRDefault="00485DBA" w:rsidP="00CD1967">
            <w:pPr>
              <w:pStyle w:val="af7"/>
              <w:snapToGrid w:val="0"/>
              <w:jc w:val="both"/>
              <w:rPr>
                <w:rFonts w:cs="Times New Roman"/>
                <w:sz w:val="20"/>
                <w:szCs w:val="20"/>
              </w:rPr>
            </w:pPr>
            <w:r w:rsidRPr="00F43C15">
              <w:rPr>
                <w:rFonts w:cs="Times New Roman"/>
                <w:sz w:val="20"/>
                <w:szCs w:val="20"/>
              </w:rPr>
              <w:t>31.12.</w:t>
            </w:r>
          </w:p>
          <w:p w:rsidR="00485DBA" w:rsidRPr="00F43C15" w:rsidRDefault="00485DBA" w:rsidP="00CD1967">
            <w:pPr>
              <w:pStyle w:val="af7"/>
              <w:snapToGrid w:val="0"/>
              <w:spacing w:after="200"/>
              <w:jc w:val="both"/>
              <w:rPr>
                <w:rFonts w:cs="Times New Roman"/>
                <w:sz w:val="20"/>
                <w:szCs w:val="20"/>
              </w:rPr>
            </w:pPr>
            <w:r w:rsidRPr="00F43C15">
              <w:rPr>
                <w:rFonts w:cs="Times New Roman"/>
                <w:sz w:val="20"/>
                <w:szCs w:val="20"/>
              </w:rPr>
              <w:t>2015</w:t>
            </w:r>
          </w:p>
        </w:tc>
        <w:tc>
          <w:tcPr>
            <w:tcW w:w="600" w:type="dxa"/>
            <w:tcBorders>
              <w:left w:val="single" w:sz="1" w:space="0" w:color="000000"/>
              <w:bottom w:val="single" w:sz="1" w:space="0" w:color="000000"/>
            </w:tcBorders>
            <w:shd w:val="clear" w:color="auto" w:fill="auto"/>
          </w:tcPr>
          <w:p w:rsidR="00485DBA" w:rsidRPr="00F43C15" w:rsidRDefault="00485DBA" w:rsidP="00CD1967">
            <w:pPr>
              <w:pStyle w:val="af7"/>
              <w:snapToGrid w:val="0"/>
              <w:spacing w:after="200"/>
              <w:jc w:val="both"/>
              <w:rPr>
                <w:rFonts w:cs="Times New Roman"/>
                <w:sz w:val="20"/>
                <w:szCs w:val="20"/>
              </w:rPr>
            </w:pPr>
            <w:r w:rsidRPr="00F43C15">
              <w:rPr>
                <w:rFonts w:cs="Times New Roman"/>
                <w:sz w:val="20"/>
                <w:szCs w:val="20"/>
              </w:rPr>
              <w:t>01.01.2015</w:t>
            </w:r>
          </w:p>
        </w:tc>
        <w:tc>
          <w:tcPr>
            <w:tcW w:w="615" w:type="dxa"/>
            <w:tcBorders>
              <w:left w:val="single" w:sz="1" w:space="0" w:color="000000"/>
              <w:bottom w:val="single" w:sz="1" w:space="0" w:color="000000"/>
            </w:tcBorders>
            <w:shd w:val="clear" w:color="auto" w:fill="auto"/>
          </w:tcPr>
          <w:p w:rsidR="00485DBA" w:rsidRPr="00F43C15" w:rsidRDefault="00485DBA" w:rsidP="00CD1967">
            <w:pPr>
              <w:pStyle w:val="af7"/>
              <w:snapToGrid w:val="0"/>
              <w:spacing w:after="200"/>
              <w:jc w:val="both"/>
              <w:rPr>
                <w:rFonts w:cs="Times New Roman"/>
                <w:sz w:val="20"/>
                <w:szCs w:val="20"/>
              </w:rPr>
            </w:pPr>
            <w:r w:rsidRPr="00F43C15">
              <w:rPr>
                <w:rFonts w:cs="Times New Roman"/>
                <w:sz w:val="20"/>
                <w:szCs w:val="20"/>
              </w:rPr>
              <w:t>31.12.2015</w:t>
            </w:r>
          </w:p>
        </w:tc>
        <w:tc>
          <w:tcPr>
            <w:tcW w:w="705" w:type="dxa"/>
            <w:tcBorders>
              <w:left w:val="single" w:sz="1" w:space="0" w:color="000000"/>
              <w:bottom w:val="single" w:sz="1" w:space="0" w:color="000000"/>
            </w:tcBorders>
            <w:shd w:val="clear" w:color="auto" w:fill="auto"/>
          </w:tcPr>
          <w:p w:rsidR="00485DBA" w:rsidRPr="00F43C15" w:rsidRDefault="00485DBA" w:rsidP="00CD1967">
            <w:pPr>
              <w:pStyle w:val="af7"/>
              <w:snapToGrid w:val="0"/>
              <w:spacing w:after="200"/>
              <w:jc w:val="both"/>
              <w:rPr>
                <w:rFonts w:cs="Times New Roman"/>
                <w:sz w:val="20"/>
                <w:szCs w:val="20"/>
              </w:rPr>
            </w:pPr>
            <w:r w:rsidRPr="00F43C15">
              <w:rPr>
                <w:rFonts w:cs="Times New Roman"/>
                <w:sz w:val="20"/>
                <w:szCs w:val="20"/>
              </w:rPr>
              <w:t>Исполнение мероприятий Программы</w:t>
            </w:r>
          </w:p>
        </w:tc>
        <w:tc>
          <w:tcPr>
            <w:tcW w:w="630" w:type="dxa"/>
            <w:tcBorders>
              <w:left w:val="single" w:sz="1" w:space="0" w:color="000000"/>
              <w:bottom w:val="single" w:sz="1" w:space="0" w:color="000000"/>
            </w:tcBorders>
            <w:shd w:val="clear" w:color="auto" w:fill="auto"/>
          </w:tcPr>
          <w:p w:rsidR="00485DBA" w:rsidRPr="00F43C15" w:rsidRDefault="00485DBA" w:rsidP="00CD1967">
            <w:pPr>
              <w:pStyle w:val="af7"/>
              <w:snapToGrid w:val="0"/>
              <w:spacing w:after="200"/>
              <w:jc w:val="both"/>
              <w:rPr>
                <w:rFonts w:cs="Times New Roman"/>
                <w:sz w:val="20"/>
                <w:szCs w:val="20"/>
              </w:rPr>
            </w:pPr>
            <w:r w:rsidRPr="00F43C15">
              <w:rPr>
                <w:rFonts w:cs="Times New Roman"/>
                <w:sz w:val="20"/>
                <w:szCs w:val="20"/>
              </w:rPr>
              <w:t>Исполнение мероприятий Программы</w:t>
            </w:r>
          </w:p>
        </w:tc>
        <w:tc>
          <w:tcPr>
            <w:tcW w:w="959" w:type="dxa"/>
            <w:tcBorders>
              <w:left w:val="single" w:sz="1" w:space="0" w:color="000000"/>
              <w:bottom w:val="single" w:sz="1" w:space="0" w:color="000000"/>
              <w:right w:val="single" w:sz="1" w:space="0" w:color="000000"/>
            </w:tcBorders>
            <w:shd w:val="clear" w:color="auto" w:fill="auto"/>
          </w:tcPr>
          <w:p w:rsidR="00485DBA" w:rsidRPr="00F43C15" w:rsidRDefault="00485DBA" w:rsidP="00CD1967">
            <w:pPr>
              <w:pStyle w:val="af7"/>
              <w:snapToGrid w:val="0"/>
              <w:spacing w:after="200"/>
              <w:jc w:val="both"/>
              <w:rPr>
                <w:rFonts w:cs="Times New Roman"/>
                <w:sz w:val="20"/>
                <w:szCs w:val="20"/>
              </w:rPr>
            </w:pPr>
            <w:r w:rsidRPr="00F43C15">
              <w:rPr>
                <w:rFonts w:cs="Times New Roman"/>
                <w:sz w:val="20"/>
                <w:szCs w:val="20"/>
              </w:rPr>
              <w:t>-</w:t>
            </w:r>
          </w:p>
        </w:tc>
      </w:tr>
      <w:tr w:rsidR="00485DBA" w:rsidRPr="00F43C15" w:rsidTr="00CD1967">
        <w:tc>
          <w:tcPr>
            <w:tcW w:w="510" w:type="dxa"/>
            <w:tcBorders>
              <w:left w:val="single" w:sz="1" w:space="0" w:color="000000"/>
              <w:bottom w:val="single" w:sz="1" w:space="0" w:color="000000"/>
            </w:tcBorders>
            <w:shd w:val="clear" w:color="auto" w:fill="auto"/>
          </w:tcPr>
          <w:p w:rsidR="00485DBA" w:rsidRPr="00F43C15" w:rsidRDefault="00485DBA" w:rsidP="00CD1967">
            <w:pPr>
              <w:pStyle w:val="af7"/>
              <w:snapToGrid w:val="0"/>
              <w:spacing w:after="200"/>
              <w:jc w:val="both"/>
              <w:rPr>
                <w:rFonts w:cs="Times New Roman"/>
                <w:sz w:val="20"/>
                <w:szCs w:val="20"/>
              </w:rPr>
            </w:pPr>
            <w:r w:rsidRPr="00F43C15">
              <w:rPr>
                <w:rFonts w:cs="Times New Roman"/>
                <w:sz w:val="20"/>
                <w:szCs w:val="20"/>
              </w:rPr>
              <w:t>1.2</w:t>
            </w:r>
          </w:p>
        </w:tc>
        <w:tc>
          <w:tcPr>
            <w:tcW w:w="2925" w:type="dxa"/>
            <w:tcBorders>
              <w:left w:val="single" w:sz="1" w:space="0" w:color="000000"/>
              <w:bottom w:val="single" w:sz="1" w:space="0" w:color="000000"/>
            </w:tcBorders>
            <w:shd w:val="clear" w:color="auto" w:fill="auto"/>
          </w:tcPr>
          <w:p w:rsidR="00485DBA" w:rsidRPr="00F43C15" w:rsidRDefault="00485DBA" w:rsidP="00CD1967">
            <w:pPr>
              <w:pStyle w:val="af7"/>
              <w:keepNext/>
              <w:keepLines/>
              <w:tabs>
                <w:tab w:val="left" w:pos="1680"/>
              </w:tabs>
              <w:snapToGrid w:val="0"/>
              <w:spacing w:line="216" w:lineRule="auto"/>
              <w:ind w:left="30" w:right="30"/>
              <w:jc w:val="both"/>
              <w:rPr>
                <w:rFonts w:cs="Times New Roman"/>
                <w:bCs/>
                <w:color w:val="000000"/>
                <w:spacing w:val="-1"/>
                <w:sz w:val="20"/>
                <w:szCs w:val="20"/>
              </w:rPr>
            </w:pPr>
            <w:r w:rsidRPr="00F43C15">
              <w:rPr>
                <w:rFonts w:cs="Times New Roman"/>
                <w:bCs/>
                <w:color w:val="000000"/>
                <w:spacing w:val="11"/>
                <w:sz w:val="20"/>
                <w:szCs w:val="20"/>
              </w:rPr>
              <w:t>Оказание материальной помощи (компенсации) инвалидам и участникам Великой</w:t>
            </w:r>
            <w:r w:rsidRPr="00F43C15">
              <w:rPr>
                <w:rFonts w:cs="Times New Roman"/>
                <w:bCs/>
                <w:color w:val="000000"/>
                <w:spacing w:val="-1"/>
                <w:sz w:val="20"/>
                <w:szCs w:val="20"/>
              </w:rPr>
              <w:t>Отечественной войны, а также членам семей погибших (умерших) инвалидов и участников ВОВ</w:t>
            </w:r>
          </w:p>
        </w:tc>
        <w:tc>
          <w:tcPr>
            <w:tcW w:w="795" w:type="dxa"/>
            <w:tcBorders>
              <w:left w:val="single" w:sz="1" w:space="0" w:color="000000"/>
              <w:bottom w:val="single" w:sz="1" w:space="0" w:color="000000"/>
            </w:tcBorders>
            <w:shd w:val="clear" w:color="auto" w:fill="auto"/>
          </w:tcPr>
          <w:p w:rsidR="00485DBA" w:rsidRPr="00F43C15" w:rsidRDefault="00485DBA" w:rsidP="00CD1967">
            <w:pPr>
              <w:pStyle w:val="af7"/>
              <w:snapToGrid w:val="0"/>
              <w:spacing w:after="200"/>
              <w:jc w:val="both"/>
              <w:rPr>
                <w:rFonts w:cs="Times New Roman"/>
                <w:sz w:val="20"/>
                <w:szCs w:val="20"/>
              </w:rPr>
            </w:pPr>
            <w:r w:rsidRPr="00F43C15">
              <w:rPr>
                <w:rFonts w:cs="Times New Roman"/>
                <w:sz w:val="20"/>
                <w:szCs w:val="20"/>
              </w:rPr>
              <w:t>Отдел социального обенспечения Администрации Черемисиновского района Курской области</w:t>
            </w:r>
          </w:p>
        </w:tc>
        <w:tc>
          <w:tcPr>
            <w:tcW w:w="855" w:type="dxa"/>
            <w:tcBorders>
              <w:left w:val="single" w:sz="1" w:space="0" w:color="000000"/>
              <w:bottom w:val="single" w:sz="1" w:space="0" w:color="000000"/>
            </w:tcBorders>
            <w:shd w:val="clear" w:color="auto" w:fill="auto"/>
          </w:tcPr>
          <w:p w:rsidR="00485DBA" w:rsidRPr="00F43C15" w:rsidRDefault="00485DBA" w:rsidP="00CD1967">
            <w:pPr>
              <w:pStyle w:val="af7"/>
              <w:snapToGrid w:val="0"/>
              <w:spacing w:after="200"/>
              <w:jc w:val="both"/>
              <w:rPr>
                <w:rFonts w:cs="Times New Roman"/>
                <w:sz w:val="20"/>
                <w:szCs w:val="20"/>
              </w:rPr>
            </w:pPr>
            <w:r w:rsidRPr="00F43C15">
              <w:rPr>
                <w:rFonts w:cs="Times New Roman"/>
                <w:sz w:val="20"/>
                <w:szCs w:val="20"/>
              </w:rPr>
              <w:t>01.01.</w:t>
            </w:r>
          </w:p>
          <w:p w:rsidR="00485DBA" w:rsidRPr="00F43C15" w:rsidRDefault="00485DBA" w:rsidP="00CD1967">
            <w:pPr>
              <w:pStyle w:val="af7"/>
              <w:snapToGrid w:val="0"/>
              <w:spacing w:after="200"/>
              <w:jc w:val="both"/>
              <w:rPr>
                <w:rFonts w:cs="Times New Roman"/>
                <w:sz w:val="20"/>
                <w:szCs w:val="20"/>
              </w:rPr>
            </w:pPr>
            <w:r w:rsidRPr="00F43C15">
              <w:rPr>
                <w:rFonts w:cs="Times New Roman"/>
                <w:sz w:val="20"/>
                <w:szCs w:val="20"/>
              </w:rPr>
              <w:t>2015</w:t>
            </w:r>
          </w:p>
        </w:tc>
        <w:tc>
          <w:tcPr>
            <w:tcW w:w="750" w:type="dxa"/>
            <w:tcBorders>
              <w:left w:val="single" w:sz="1" w:space="0" w:color="000000"/>
              <w:bottom w:val="single" w:sz="1" w:space="0" w:color="000000"/>
            </w:tcBorders>
            <w:shd w:val="clear" w:color="auto" w:fill="auto"/>
          </w:tcPr>
          <w:p w:rsidR="00485DBA" w:rsidRPr="00F43C15" w:rsidRDefault="00485DBA" w:rsidP="00CD1967">
            <w:pPr>
              <w:pStyle w:val="af7"/>
              <w:snapToGrid w:val="0"/>
              <w:jc w:val="both"/>
              <w:rPr>
                <w:rFonts w:cs="Times New Roman"/>
                <w:sz w:val="20"/>
                <w:szCs w:val="20"/>
              </w:rPr>
            </w:pPr>
            <w:r w:rsidRPr="00F43C15">
              <w:rPr>
                <w:rFonts w:cs="Times New Roman"/>
                <w:sz w:val="20"/>
                <w:szCs w:val="20"/>
              </w:rPr>
              <w:t>31.12.</w:t>
            </w:r>
          </w:p>
          <w:p w:rsidR="00485DBA" w:rsidRPr="00F43C15" w:rsidRDefault="00485DBA" w:rsidP="00CD1967">
            <w:pPr>
              <w:pStyle w:val="af7"/>
              <w:snapToGrid w:val="0"/>
              <w:spacing w:after="200"/>
              <w:jc w:val="both"/>
              <w:rPr>
                <w:rFonts w:cs="Times New Roman"/>
                <w:sz w:val="20"/>
                <w:szCs w:val="20"/>
              </w:rPr>
            </w:pPr>
            <w:r w:rsidRPr="00F43C15">
              <w:rPr>
                <w:rFonts w:cs="Times New Roman"/>
                <w:sz w:val="20"/>
                <w:szCs w:val="20"/>
              </w:rPr>
              <w:t>2015</w:t>
            </w:r>
          </w:p>
        </w:tc>
        <w:tc>
          <w:tcPr>
            <w:tcW w:w="600" w:type="dxa"/>
            <w:tcBorders>
              <w:left w:val="single" w:sz="1" w:space="0" w:color="000000"/>
              <w:bottom w:val="single" w:sz="1" w:space="0" w:color="000000"/>
            </w:tcBorders>
            <w:shd w:val="clear" w:color="auto" w:fill="auto"/>
          </w:tcPr>
          <w:p w:rsidR="00485DBA" w:rsidRPr="00F43C15" w:rsidRDefault="00485DBA" w:rsidP="00CD1967">
            <w:pPr>
              <w:pStyle w:val="af7"/>
              <w:snapToGrid w:val="0"/>
              <w:spacing w:after="200"/>
              <w:jc w:val="both"/>
              <w:rPr>
                <w:rFonts w:cs="Times New Roman"/>
                <w:sz w:val="20"/>
                <w:szCs w:val="20"/>
              </w:rPr>
            </w:pPr>
            <w:r w:rsidRPr="00F43C15">
              <w:rPr>
                <w:rFonts w:cs="Times New Roman"/>
                <w:sz w:val="20"/>
                <w:szCs w:val="20"/>
              </w:rPr>
              <w:t>01.01.15</w:t>
            </w:r>
          </w:p>
        </w:tc>
        <w:tc>
          <w:tcPr>
            <w:tcW w:w="615" w:type="dxa"/>
            <w:tcBorders>
              <w:left w:val="single" w:sz="1" w:space="0" w:color="000000"/>
              <w:bottom w:val="single" w:sz="1" w:space="0" w:color="000000"/>
            </w:tcBorders>
            <w:shd w:val="clear" w:color="auto" w:fill="auto"/>
          </w:tcPr>
          <w:p w:rsidR="00485DBA" w:rsidRPr="00F43C15" w:rsidRDefault="00485DBA" w:rsidP="00CD1967">
            <w:pPr>
              <w:pStyle w:val="af7"/>
              <w:snapToGrid w:val="0"/>
              <w:spacing w:after="200"/>
              <w:jc w:val="both"/>
              <w:rPr>
                <w:rFonts w:cs="Times New Roman"/>
                <w:sz w:val="20"/>
                <w:szCs w:val="20"/>
              </w:rPr>
            </w:pPr>
            <w:r w:rsidRPr="00F43C15">
              <w:rPr>
                <w:rFonts w:cs="Times New Roman"/>
                <w:sz w:val="20"/>
                <w:szCs w:val="20"/>
              </w:rPr>
              <w:t>31.12.2015</w:t>
            </w:r>
          </w:p>
        </w:tc>
        <w:tc>
          <w:tcPr>
            <w:tcW w:w="705" w:type="dxa"/>
            <w:tcBorders>
              <w:left w:val="single" w:sz="1" w:space="0" w:color="000000"/>
              <w:bottom w:val="single" w:sz="1" w:space="0" w:color="000000"/>
            </w:tcBorders>
            <w:shd w:val="clear" w:color="auto" w:fill="auto"/>
          </w:tcPr>
          <w:p w:rsidR="00485DBA" w:rsidRPr="00F43C15" w:rsidRDefault="00485DBA" w:rsidP="00CD1967">
            <w:pPr>
              <w:pStyle w:val="af7"/>
              <w:snapToGrid w:val="0"/>
              <w:spacing w:after="200"/>
              <w:jc w:val="both"/>
              <w:rPr>
                <w:rFonts w:cs="Times New Roman"/>
                <w:sz w:val="20"/>
                <w:szCs w:val="20"/>
              </w:rPr>
            </w:pPr>
            <w:r w:rsidRPr="00F43C15">
              <w:rPr>
                <w:rFonts w:cs="Times New Roman"/>
                <w:sz w:val="20"/>
                <w:szCs w:val="20"/>
              </w:rPr>
              <w:t>Улучшение материально-бытовых условий жизни ветеранов и инвалидов ВОВ</w:t>
            </w:r>
          </w:p>
        </w:tc>
        <w:tc>
          <w:tcPr>
            <w:tcW w:w="630" w:type="dxa"/>
            <w:tcBorders>
              <w:left w:val="single" w:sz="1" w:space="0" w:color="000000"/>
              <w:bottom w:val="single" w:sz="1" w:space="0" w:color="000000"/>
            </w:tcBorders>
            <w:shd w:val="clear" w:color="auto" w:fill="auto"/>
          </w:tcPr>
          <w:p w:rsidR="00485DBA" w:rsidRPr="00F43C15" w:rsidRDefault="00485DBA" w:rsidP="00CD1967">
            <w:pPr>
              <w:pStyle w:val="af7"/>
              <w:snapToGrid w:val="0"/>
              <w:spacing w:after="200"/>
              <w:jc w:val="both"/>
              <w:rPr>
                <w:rFonts w:cs="Times New Roman"/>
                <w:sz w:val="20"/>
                <w:szCs w:val="20"/>
              </w:rPr>
            </w:pPr>
            <w:r w:rsidRPr="00F43C15">
              <w:rPr>
                <w:rFonts w:cs="Times New Roman"/>
                <w:sz w:val="20"/>
                <w:szCs w:val="20"/>
              </w:rPr>
              <w:t>Улучшение материально-бытовых условий жизни ветеранов и инвалидов ВОВ</w:t>
            </w:r>
          </w:p>
        </w:tc>
        <w:tc>
          <w:tcPr>
            <w:tcW w:w="959" w:type="dxa"/>
            <w:tcBorders>
              <w:left w:val="single" w:sz="1" w:space="0" w:color="000000"/>
              <w:bottom w:val="single" w:sz="1" w:space="0" w:color="000000"/>
              <w:right w:val="single" w:sz="1" w:space="0" w:color="000000"/>
            </w:tcBorders>
            <w:shd w:val="clear" w:color="auto" w:fill="auto"/>
          </w:tcPr>
          <w:p w:rsidR="00485DBA" w:rsidRPr="00F43C15" w:rsidRDefault="00485DBA" w:rsidP="00CD1967">
            <w:pPr>
              <w:pStyle w:val="af7"/>
              <w:snapToGrid w:val="0"/>
              <w:spacing w:after="200"/>
              <w:jc w:val="both"/>
              <w:rPr>
                <w:rFonts w:cs="Times New Roman"/>
                <w:sz w:val="20"/>
                <w:szCs w:val="20"/>
              </w:rPr>
            </w:pPr>
          </w:p>
        </w:tc>
      </w:tr>
    </w:tbl>
    <w:p w:rsidR="00485DBA" w:rsidRPr="00F43C15" w:rsidRDefault="00485DBA" w:rsidP="00485DBA">
      <w:pPr>
        <w:tabs>
          <w:tab w:val="left" w:pos="540"/>
        </w:tabs>
        <w:autoSpaceDE w:val="0"/>
        <w:snapToGrid w:val="0"/>
        <w:ind w:firstLine="585"/>
        <w:jc w:val="center"/>
        <w:rPr>
          <w:rFonts w:ascii="Times New Roman" w:hAnsi="Times New Roman" w:cs="Times New Roman"/>
          <w:sz w:val="20"/>
          <w:szCs w:val="20"/>
        </w:rPr>
      </w:pPr>
    </w:p>
    <w:p w:rsidR="00485DBA" w:rsidRPr="00F43C15" w:rsidRDefault="00485DBA" w:rsidP="00485DBA">
      <w:pPr>
        <w:autoSpaceDE w:val="0"/>
        <w:ind w:firstLine="709"/>
        <w:jc w:val="right"/>
        <w:rPr>
          <w:rFonts w:ascii="Times New Roman" w:hAnsi="Times New Roman" w:cs="Times New Roman"/>
          <w:sz w:val="20"/>
          <w:szCs w:val="20"/>
        </w:rPr>
      </w:pPr>
      <w:r w:rsidRPr="00F43C15">
        <w:rPr>
          <w:rFonts w:ascii="Times New Roman" w:hAnsi="Times New Roman" w:cs="Times New Roman"/>
          <w:sz w:val="20"/>
          <w:szCs w:val="20"/>
        </w:rPr>
        <w:t xml:space="preserve">Таблица 3 </w:t>
      </w:r>
    </w:p>
    <w:p w:rsidR="00485DBA" w:rsidRPr="00F43C15" w:rsidRDefault="00485DBA" w:rsidP="00485DBA">
      <w:pPr>
        <w:autoSpaceDE w:val="0"/>
        <w:ind w:firstLine="709"/>
        <w:jc w:val="right"/>
        <w:rPr>
          <w:rFonts w:ascii="Times New Roman" w:hAnsi="Times New Roman" w:cs="Times New Roman"/>
          <w:sz w:val="20"/>
          <w:szCs w:val="20"/>
        </w:rPr>
      </w:pPr>
    </w:p>
    <w:p w:rsidR="00485DBA" w:rsidRPr="00F43C15" w:rsidRDefault="00485DBA" w:rsidP="00485DBA">
      <w:pPr>
        <w:autoSpaceDE w:val="0"/>
        <w:ind w:firstLine="709"/>
        <w:jc w:val="center"/>
        <w:rPr>
          <w:rFonts w:ascii="Times New Roman" w:hAnsi="Times New Roman" w:cs="Times New Roman"/>
          <w:sz w:val="20"/>
          <w:szCs w:val="20"/>
        </w:rPr>
      </w:pPr>
      <w:r w:rsidRPr="00F43C15">
        <w:rPr>
          <w:rFonts w:ascii="Times New Roman" w:hAnsi="Times New Roman" w:cs="Times New Roman"/>
          <w:sz w:val="20"/>
          <w:szCs w:val="20"/>
        </w:rPr>
        <w:t>Отчет</w:t>
      </w:r>
    </w:p>
    <w:p w:rsidR="00485DBA" w:rsidRPr="00F43C15" w:rsidRDefault="00485DBA" w:rsidP="00485DBA">
      <w:pPr>
        <w:autoSpaceDE w:val="0"/>
        <w:ind w:firstLine="709"/>
        <w:jc w:val="center"/>
        <w:rPr>
          <w:rFonts w:ascii="Times New Roman" w:hAnsi="Times New Roman" w:cs="Times New Roman"/>
          <w:sz w:val="20"/>
          <w:szCs w:val="20"/>
        </w:rPr>
      </w:pPr>
      <w:r w:rsidRPr="00F43C15">
        <w:rPr>
          <w:rFonts w:ascii="Times New Roman" w:hAnsi="Times New Roman" w:cs="Times New Roman"/>
          <w:sz w:val="20"/>
          <w:szCs w:val="20"/>
        </w:rPr>
        <w:t>об использовании бюджетных ассигнований районного бюджета на реализацию муниципальной программы (тыс. руб.)</w:t>
      </w:r>
    </w:p>
    <w:tbl>
      <w:tblPr>
        <w:tblW w:w="10195" w:type="dxa"/>
        <w:tblInd w:w="-781" w:type="dxa"/>
        <w:tblLayout w:type="fixed"/>
        <w:tblCellMar>
          <w:top w:w="55" w:type="dxa"/>
          <w:left w:w="55" w:type="dxa"/>
          <w:bottom w:w="55" w:type="dxa"/>
          <w:right w:w="55" w:type="dxa"/>
        </w:tblCellMar>
        <w:tblLook w:val="0000"/>
      </w:tblPr>
      <w:tblGrid>
        <w:gridCol w:w="2070"/>
        <w:gridCol w:w="1845"/>
        <w:gridCol w:w="1380"/>
        <w:gridCol w:w="540"/>
        <w:gridCol w:w="510"/>
        <w:gridCol w:w="510"/>
        <w:gridCol w:w="525"/>
        <w:gridCol w:w="930"/>
        <w:gridCol w:w="930"/>
        <w:gridCol w:w="955"/>
      </w:tblGrid>
      <w:tr w:rsidR="00485DBA" w:rsidRPr="00F43C15" w:rsidTr="00CD1967">
        <w:tc>
          <w:tcPr>
            <w:tcW w:w="2070" w:type="dxa"/>
            <w:vMerge w:val="restart"/>
            <w:tcBorders>
              <w:top w:val="single" w:sz="1" w:space="0" w:color="000000"/>
              <w:left w:val="single" w:sz="1" w:space="0" w:color="000000"/>
              <w:bottom w:val="single" w:sz="1" w:space="0" w:color="000000"/>
            </w:tcBorders>
            <w:shd w:val="clear" w:color="auto" w:fill="auto"/>
          </w:tcPr>
          <w:p w:rsidR="00485DBA" w:rsidRPr="00F43C15" w:rsidRDefault="00485DBA" w:rsidP="00CD1967">
            <w:pPr>
              <w:pStyle w:val="af7"/>
              <w:snapToGrid w:val="0"/>
              <w:spacing w:after="200"/>
              <w:rPr>
                <w:rFonts w:cs="Times New Roman"/>
                <w:sz w:val="20"/>
                <w:szCs w:val="20"/>
              </w:rPr>
            </w:pPr>
            <w:r w:rsidRPr="00F43C15">
              <w:rPr>
                <w:rFonts w:cs="Times New Roman"/>
                <w:sz w:val="20"/>
                <w:szCs w:val="20"/>
              </w:rPr>
              <w:lastRenderedPageBreak/>
              <w:t>Статус</w:t>
            </w:r>
          </w:p>
        </w:tc>
        <w:tc>
          <w:tcPr>
            <w:tcW w:w="1845" w:type="dxa"/>
            <w:vMerge w:val="restart"/>
            <w:tcBorders>
              <w:top w:val="single" w:sz="1" w:space="0" w:color="000000"/>
              <w:left w:val="single" w:sz="1" w:space="0" w:color="000000"/>
              <w:bottom w:val="single" w:sz="1" w:space="0" w:color="000000"/>
            </w:tcBorders>
            <w:shd w:val="clear" w:color="auto" w:fill="auto"/>
          </w:tcPr>
          <w:p w:rsidR="00485DBA" w:rsidRPr="00F43C15" w:rsidRDefault="00485DBA" w:rsidP="00CD1967">
            <w:pPr>
              <w:pStyle w:val="af7"/>
              <w:snapToGrid w:val="0"/>
              <w:spacing w:after="200"/>
              <w:rPr>
                <w:rFonts w:cs="Times New Roman"/>
                <w:sz w:val="20"/>
                <w:szCs w:val="20"/>
              </w:rPr>
            </w:pPr>
            <w:r w:rsidRPr="00F43C15">
              <w:rPr>
                <w:rFonts w:cs="Times New Roman"/>
                <w:sz w:val="20"/>
                <w:szCs w:val="20"/>
              </w:rPr>
              <w:t>Наименование муниципальной программы, подпрограммы муниципальной программы, ведомственной целевой программы, основного мероприятия</w:t>
            </w:r>
          </w:p>
        </w:tc>
        <w:tc>
          <w:tcPr>
            <w:tcW w:w="1380" w:type="dxa"/>
            <w:vMerge w:val="restart"/>
            <w:tcBorders>
              <w:top w:val="single" w:sz="1" w:space="0" w:color="000000"/>
              <w:left w:val="single" w:sz="1" w:space="0" w:color="000000"/>
              <w:bottom w:val="single" w:sz="1" w:space="0" w:color="000000"/>
            </w:tcBorders>
            <w:shd w:val="clear" w:color="auto" w:fill="auto"/>
          </w:tcPr>
          <w:p w:rsidR="00485DBA" w:rsidRPr="00F43C15" w:rsidRDefault="00485DBA" w:rsidP="00CD1967">
            <w:pPr>
              <w:pStyle w:val="af7"/>
              <w:snapToGrid w:val="0"/>
              <w:spacing w:after="200"/>
              <w:rPr>
                <w:rFonts w:cs="Times New Roman"/>
                <w:sz w:val="20"/>
                <w:szCs w:val="20"/>
              </w:rPr>
            </w:pPr>
            <w:r w:rsidRPr="00F43C15">
              <w:rPr>
                <w:rFonts w:cs="Times New Roman"/>
                <w:sz w:val="20"/>
                <w:szCs w:val="20"/>
              </w:rPr>
              <w:t>Ответственный исполнитель, соисполнители, участники</w:t>
            </w:r>
          </w:p>
        </w:tc>
        <w:tc>
          <w:tcPr>
            <w:tcW w:w="2085" w:type="dxa"/>
            <w:gridSpan w:val="4"/>
            <w:tcBorders>
              <w:top w:val="single" w:sz="1" w:space="0" w:color="000000"/>
              <w:left w:val="single" w:sz="1" w:space="0" w:color="000000"/>
              <w:bottom w:val="single" w:sz="1" w:space="0" w:color="000000"/>
            </w:tcBorders>
            <w:shd w:val="clear" w:color="auto" w:fill="auto"/>
          </w:tcPr>
          <w:p w:rsidR="00485DBA" w:rsidRPr="00F43C15" w:rsidRDefault="00485DBA" w:rsidP="00CD1967">
            <w:pPr>
              <w:pStyle w:val="af7"/>
              <w:snapToGrid w:val="0"/>
              <w:spacing w:after="200"/>
              <w:rPr>
                <w:rFonts w:cs="Times New Roman"/>
                <w:sz w:val="20"/>
                <w:szCs w:val="20"/>
              </w:rPr>
            </w:pPr>
            <w:r w:rsidRPr="00F43C15">
              <w:rPr>
                <w:rFonts w:cs="Times New Roman"/>
                <w:sz w:val="20"/>
                <w:szCs w:val="20"/>
              </w:rPr>
              <w:t>Код бюджетной классификации</w:t>
            </w:r>
          </w:p>
        </w:tc>
        <w:tc>
          <w:tcPr>
            <w:tcW w:w="2815" w:type="dxa"/>
            <w:gridSpan w:val="3"/>
            <w:tcBorders>
              <w:top w:val="single" w:sz="1" w:space="0" w:color="000000"/>
              <w:left w:val="single" w:sz="1" w:space="0" w:color="000000"/>
              <w:bottom w:val="single" w:sz="1" w:space="0" w:color="000000"/>
              <w:right w:val="single" w:sz="1" w:space="0" w:color="000000"/>
            </w:tcBorders>
            <w:shd w:val="clear" w:color="auto" w:fill="auto"/>
          </w:tcPr>
          <w:p w:rsidR="00485DBA" w:rsidRPr="00F43C15" w:rsidRDefault="00485DBA" w:rsidP="00CD1967">
            <w:pPr>
              <w:pStyle w:val="af7"/>
              <w:snapToGrid w:val="0"/>
              <w:spacing w:after="200"/>
              <w:rPr>
                <w:rFonts w:cs="Times New Roman"/>
                <w:sz w:val="20"/>
                <w:szCs w:val="20"/>
              </w:rPr>
            </w:pPr>
            <w:r w:rsidRPr="00F43C15">
              <w:rPr>
                <w:rFonts w:cs="Times New Roman"/>
                <w:sz w:val="20"/>
                <w:szCs w:val="20"/>
              </w:rPr>
              <w:t>Расходы (тыс.руб.), годы</w:t>
            </w:r>
          </w:p>
        </w:tc>
      </w:tr>
      <w:tr w:rsidR="00485DBA" w:rsidRPr="00F43C15" w:rsidTr="00CD1967">
        <w:tc>
          <w:tcPr>
            <w:tcW w:w="2070" w:type="dxa"/>
            <w:vMerge/>
            <w:tcBorders>
              <w:top w:val="single" w:sz="1" w:space="0" w:color="000000"/>
              <w:left w:val="single" w:sz="1" w:space="0" w:color="000000"/>
              <w:bottom w:val="single" w:sz="1" w:space="0" w:color="000000"/>
            </w:tcBorders>
            <w:shd w:val="clear" w:color="auto" w:fill="auto"/>
          </w:tcPr>
          <w:p w:rsidR="00485DBA" w:rsidRPr="00F43C15" w:rsidRDefault="00485DBA" w:rsidP="00CD1967">
            <w:pPr>
              <w:pStyle w:val="af7"/>
              <w:snapToGrid w:val="0"/>
              <w:spacing w:after="200"/>
              <w:rPr>
                <w:rFonts w:cs="Times New Roman"/>
                <w:sz w:val="20"/>
                <w:szCs w:val="20"/>
              </w:rPr>
            </w:pPr>
          </w:p>
        </w:tc>
        <w:tc>
          <w:tcPr>
            <w:tcW w:w="1845" w:type="dxa"/>
            <w:vMerge/>
            <w:tcBorders>
              <w:top w:val="single" w:sz="1" w:space="0" w:color="000000"/>
              <w:left w:val="single" w:sz="1" w:space="0" w:color="000000"/>
              <w:bottom w:val="single" w:sz="1" w:space="0" w:color="000000"/>
            </w:tcBorders>
            <w:shd w:val="clear" w:color="auto" w:fill="auto"/>
          </w:tcPr>
          <w:p w:rsidR="00485DBA" w:rsidRPr="00F43C15" w:rsidRDefault="00485DBA" w:rsidP="00CD1967">
            <w:pPr>
              <w:pStyle w:val="af7"/>
              <w:snapToGrid w:val="0"/>
              <w:spacing w:after="200"/>
              <w:rPr>
                <w:rFonts w:cs="Times New Roman"/>
                <w:sz w:val="20"/>
                <w:szCs w:val="20"/>
              </w:rPr>
            </w:pPr>
          </w:p>
        </w:tc>
        <w:tc>
          <w:tcPr>
            <w:tcW w:w="1380" w:type="dxa"/>
            <w:vMerge/>
            <w:tcBorders>
              <w:top w:val="single" w:sz="1" w:space="0" w:color="000000"/>
              <w:left w:val="single" w:sz="1" w:space="0" w:color="000000"/>
              <w:bottom w:val="single" w:sz="1" w:space="0" w:color="000000"/>
            </w:tcBorders>
            <w:shd w:val="clear" w:color="auto" w:fill="auto"/>
          </w:tcPr>
          <w:p w:rsidR="00485DBA" w:rsidRPr="00F43C15" w:rsidRDefault="00485DBA" w:rsidP="00CD1967">
            <w:pPr>
              <w:pStyle w:val="af7"/>
              <w:snapToGrid w:val="0"/>
              <w:spacing w:after="200"/>
              <w:rPr>
                <w:rFonts w:cs="Times New Roman"/>
                <w:sz w:val="20"/>
                <w:szCs w:val="20"/>
              </w:rPr>
            </w:pPr>
          </w:p>
        </w:tc>
        <w:tc>
          <w:tcPr>
            <w:tcW w:w="540" w:type="dxa"/>
            <w:tcBorders>
              <w:left w:val="single" w:sz="1" w:space="0" w:color="000000"/>
              <w:bottom w:val="single" w:sz="1" w:space="0" w:color="000000"/>
            </w:tcBorders>
            <w:shd w:val="clear" w:color="auto" w:fill="auto"/>
          </w:tcPr>
          <w:p w:rsidR="00485DBA" w:rsidRPr="00F43C15" w:rsidRDefault="00485DBA" w:rsidP="00CD1967">
            <w:pPr>
              <w:pStyle w:val="af7"/>
              <w:snapToGrid w:val="0"/>
              <w:spacing w:after="200"/>
              <w:rPr>
                <w:rFonts w:cs="Times New Roman"/>
                <w:sz w:val="20"/>
                <w:szCs w:val="20"/>
              </w:rPr>
            </w:pPr>
            <w:r w:rsidRPr="00F43C15">
              <w:rPr>
                <w:rFonts w:cs="Times New Roman"/>
                <w:sz w:val="20"/>
                <w:szCs w:val="20"/>
              </w:rPr>
              <w:t>ГРБС</w:t>
            </w:r>
          </w:p>
        </w:tc>
        <w:tc>
          <w:tcPr>
            <w:tcW w:w="510" w:type="dxa"/>
            <w:tcBorders>
              <w:left w:val="single" w:sz="1" w:space="0" w:color="000000"/>
              <w:bottom w:val="single" w:sz="1" w:space="0" w:color="000000"/>
            </w:tcBorders>
            <w:shd w:val="clear" w:color="auto" w:fill="auto"/>
          </w:tcPr>
          <w:p w:rsidR="00485DBA" w:rsidRPr="00F43C15" w:rsidRDefault="00485DBA" w:rsidP="00CD1967">
            <w:pPr>
              <w:pStyle w:val="af7"/>
              <w:snapToGrid w:val="0"/>
              <w:spacing w:after="200"/>
              <w:rPr>
                <w:rFonts w:cs="Times New Roman"/>
                <w:sz w:val="20"/>
                <w:szCs w:val="20"/>
              </w:rPr>
            </w:pPr>
            <w:r w:rsidRPr="00F43C15">
              <w:rPr>
                <w:rFonts w:cs="Times New Roman"/>
                <w:sz w:val="20"/>
                <w:szCs w:val="20"/>
              </w:rPr>
              <w:t>РзПр</w:t>
            </w:r>
          </w:p>
        </w:tc>
        <w:tc>
          <w:tcPr>
            <w:tcW w:w="510" w:type="dxa"/>
            <w:tcBorders>
              <w:left w:val="single" w:sz="1" w:space="0" w:color="000000"/>
              <w:bottom w:val="single" w:sz="1" w:space="0" w:color="000000"/>
            </w:tcBorders>
            <w:shd w:val="clear" w:color="auto" w:fill="auto"/>
          </w:tcPr>
          <w:p w:rsidR="00485DBA" w:rsidRPr="00F43C15" w:rsidRDefault="00485DBA" w:rsidP="00CD1967">
            <w:pPr>
              <w:pStyle w:val="af7"/>
              <w:snapToGrid w:val="0"/>
              <w:spacing w:after="200"/>
              <w:rPr>
                <w:rFonts w:cs="Times New Roman"/>
                <w:sz w:val="20"/>
                <w:szCs w:val="20"/>
              </w:rPr>
            </w:pPr>
            <w:r w:rsidRPr="00F43C15">
              <w:rPr>
                <w:rFonts w:cs="Times New Roman"/>
                <w:sz w:val="20"/>
                <w:szCs w:val="20"/>
              </w:rPr>
              <w:t>ЦСР</w:t>
            </w:r>
          </w:p>
        </w:tc>
        <w:tc>
          <w:tcPr>
            <w:tcW w:w="525" w:type="dxa"/>
            <w:tcBorders>
              <w:left w:val="single" w:sz="1" w:space="0" w:color="000000"/>
              <w:bottom w:val="single" w:sz="1" w:space="0" w:color="000000"/>
            </w:tcBorders>
            <w:shd w:val="clear" w:color="auto" w:fill="auto"/>
          </w:tcPr>
          <w:p w:rsidR="00485DBA" w:rsidRPr="00F43C15" w:rsidRDefault="00485DBA" w:rsidP="00CD1967">
            <w:pPr>
              <w:pStyle w:val="af7"/>
              <w:snapToGrid w:val="0"/>
              <w:spacing w:after="200"/>
              <w:rPr>
                <w:rFonts w:cs="Times New Roman"/>
                <w:sz w:val="20"/>
                <w:szCs w:val="20"/>
              </w:rPr>
            </w:pPr>
            <w:r w:rsidRPr="00F43C15">
              <w:rPr>
                <w:rFonts w:cs="Times New Roman"/>
                <w:sz w:val="20"/>
                <w:szCs w:val="20"/>
              </w:rPr>
              <w:t>ВР</w:t>
            </w:r>
          </w:p>
        </w:tc>
        <w:tc>
          <w:tcPr>
            <w:tcW w:w="930" w:type="dxa"/>
            <w:tcBorders>
              <w:left w:val="single" w:sz="1" w:space="0" w:color="000000"/>
              <w:bottom w:val="single" w:sz="1" w:space="0" w:color="000000"/>
            </w:tcBorders>
            <w:shd w:val="clear" w:color="auto" w:fill="auto"/>
          </w:tcPr>
          <w:p w:rsidR="00485DBA" w:rsidRPr="00F43C15" w:rsidRDefault="00485DBA" w:rsidP="00CD1967">
            <w:pPr>
              <w:pStyle w:val="af7"/>
              <w:snapToGrid w:val="0"/>
              <w:spacing w:after="200"/>
              <w:rPr>
                <w:rFonts w:cs="Times New Roman"/>
                <w:sz w:val="20"/>
                <w:szCs w:val="20"/>
              </w:rPr>
            </w:pPr>
            <w:r w:rsidRPr="00F43C15">
              <w:rPr>
                <w:rFonts w:cs="Times New Roman"/>
                <w:sz w:val="20"/>
                <w:szCs w:val="20"/>
              </w:rPr>
              <w:t>Сводная роспись, план на 1 января отчетного года</w:t>
            </w:r>
          </w:p>
        </w:tc>
        <w:tc>
          <w:tcPr>
            <w:tcW w:w="930" w:type="dxa"/>
            <w:tcBorders>
              <w:left w:val="single" w:sz="1" w:space="0" w:color="000000"/>
              <w:bottom w:val="single" w:sz="1" w:space="0" w:color="000000"/>
            </w:tcBorders>
            <w:shd w:val="clear" w:color="auto" w:fill="auto"/>
          </w:tcPr>
          <w:p w:rsidR="00485DBA" w:rsidRPr="00F43C15" w:rsidRDefault="00485DBA" w:rsidP="00CD1967">
            <w:pPr>
              <w:pStyle w:val="af7"/>
              <w:snapToGrid w:val="0"/>
              <w:spacing w:after="200"/>
              <w:rPr>
                <w:rFonts w:cs="Times New Roman"/>
                <w:sz w:val="20"/>
                <w:szCs w:val="20"/>
              </w:rPr>
            </w:pPr>
            <w:r w:rsidRPr="00F43C15">
              <w:rPr>
                <w:rFonts w:cs="Times New Roman"/>
                <w:sz w:val="20"/>
                <w:szCs w:val="20"/>
              </w:rPr>
              <w:t>Сводная бюджетная роспись на отчетную дату</w:t>
            </w:r>
          </w:p>
        </w:tc>
        <w:tc>
          <w:tcPr>
            <w:tcW w:w="955" w:type="dxa"/>
            <w:tcBorders>
              <w:left w:val="single" w:sz="1" w:space="0" w:color="000000"/>
              <w:bottom w:val="single" w:sz="1" w:space="0" w:color="000000"/>
              <w:right w:val="single" w:sz="1" w:space="0" w:color="000000"/>
            </w:tcBorders>
            <w:shd w:val="clear" w:color="auto" w:fill="auto"/>
          </w:tcPr>
          <w:p w:rsidR="00485DBA" w:rsidRPr="00F43C15" w:rsidRDefault="00485DBA" w:rsidP="00CD1967">
            <w:pPr>
              <w:pStyle w:val="af7"/>
              <w:snapToGrid w:val="0"/>
              <w:spacing w:after="200"/>
              <w:rPr>
                <w:rFonts w:cs="Times New Roman"/>
                <w:sz w:val="20"/>
                <w:szCs w:val="20"/>
              </w:rPr>
            </w:pPr>
            <w:r w:rsidRPr="00F43C15">
              <w:rPr>
                <w:rFonts w:cs="Times New Roman"/>
                <w:sz w:val="20"/>
                <w:szCs w:val="20"/>
              </w:rPr>
              <w:t>Кассовое исполнение</w:t>
            </w:r>
          </w:p>
        </w:tc>
      </w:tr>
      <w:tr w:rsidR="00485DBA" w:rsidRPr="00F43C15" w:rsidTr="00CD1967">
        <w:tc>
          <w:tcPr>
            <w:tcW w:w="2070" w:type="dxa"/>
            <w:vMerge w:val="restart"/>
            <w:tcBorders>
              <w:left w:val="single" w:sz="1" w:space="0" w:color="000000"/>
              <w:bottom w:val="single" w:sz="1" w:space="0" w:color="000000"/>
            </w:tcBorders>
            <w:shd w:val="clear" w:color="auto" w:fill="auto"/>
          </w:tcPr>
          <w:p w:rsidR="00485DBA" w:rsidRPr="00F43C15" w:rsidRDefault="00485DBA" w:rsidP="00CD1967">
            <w:pPr>
              <w:pStyle w:val="af7"/>
              <w:snapToGrid w:val="0"/>
              <w:spacing w:after="200"/>
              <w:rPr>
                <w:rFonts w:cs="Times New Roman"/>
                <w:sz w:val="20"/>
                <w:szCs w:val="20"/>
              </w:rPr>
            </w:pPr>
            <w:r w:rsidRPr="00F43C15">
              <w:rPr>
                <w:rFonts w:cs="Times New Roman"/>
                <w:sz w:val="20"/>
                <w:szCs w:val="20"/>
              </w:rPr>
              <w:t xml:space="preserve">Муниципальная программа </w:t>
            </w:r>
          </w:p>
        </w:tc>
        <w:tc>
          <w:tcPr>
            <w:tcW w:w="1845" w:type="dxa"/>
            <w:vMerge w:val="restart"/>
            <w:tcBorders>
              <w:left w:val="single" w:sz="1" w:space="0" w:color="000000"/>
              <w:bottom w:val="single" w:sz="1" w:space="0" w:color="000000"/>
            </w:tcBorders>
            <w:shd w:val="clear" w:color="auto" w:fill="auto"/>
          </w:tcPr>
          <w:p w:rsidR="00485DBA" w:rsidRPr="00F43C15" w:rsidRDefault="00485DBA" w:rsidP="00CD1967">
            <w:pPr>
              <w:snapToGrid w:val="0"/>
              <w:spacing w:line="200" w:lineRule="atLeast"/>
              <w:ind w:left="15"/>
              <w:jc w:val="both"/>
              <w:rPr>
                <w:rStyle w:val="af6"/>
                <w:rFonts w:ascii="Times New Roman" w:hAnsi="Times New Roman" w:cs="Times New Roman"/>
                <w:b w:val="0"/>
                <w:bCs w:val="0"/>
                <w:iCs/>
                <w:color w:val="333333"/>
                <w:sz w:val="20"/>
                <w:szCs w:val="20"/>
              </w:rPr>
            </w:pPr>
            <w:r w:rsidRPr="00F43C15">
              <w:rPr>
                <w:rStyle w:val="af6"/>
                <w:rFonts w:ascii="Times New Roman" w:hAnsi="Times New Roman" w:cs="Times New Roman"/>
                <w:b w:val="0"/>
                <w:bCs w:val="0"/>
                <w:iCs/>
                <w:color w:val="333333"/>
                <w:sz w:val="20"/>
                <w:szCs w:val="20"/>
              </w:rPr>
              <w:t>«</w:t>
            </w:r>
            <w:r w:rsidRPr="00F43C15">
              <w:rPr>
                <w:rStyle w:val="af6"/>
                <w:rFonts w:ascii="Times New Roman" w:hAnsi="Times New Roman" w:cs="Times New Roman"/>
                <w:b w:val="0"/>
                <w:bCs w:val="0"/>
                <w:iCs/>
                <w:color w:val="000000"/>
                <w:sz w:val="20"/>
                <w:szCs w:val="20"/>
              </w:rPr>
              <w:t>Улучшение материально-бытовых условий жизни ветеранов Великой Отечественной войны</w:t>
            </w:r>
            <w:r w:rsidRPr="00F43C15">
              <w:rPr>
                <w:rStyle w:val="af6"/>
                <w:rFonts w:ascii="Times New Roman" w:hAnsi="Times New Roman" w:cs="Times New Roman"/>
                <w:b w:val="0"/>
                <w:bCs w:val="0"/>
                <w:iCs/>
                <w:color w:val="333333"/>
                <w:sz w:val="20"/>
                <w:szCs w:val="20"/>
              </w:rPr>
              <w:t>»</w:t>
            </w:r>
          </w:p>
        </w:tc>
        <w:tc>
          <w:tcPr>
            <w:tcW w:w="1380" w:type="dxa"/>
            <w:tcBorders>
              <w:left w:val="single" w:sz="1" w:space="0" w:color="000000"/>
              <w:bottom w:val="single" w:sz="1" w:space="0" w:color="000000"/>
            </w:tcBorders>
            <w:shd w:val="clear" w:color="auto" w:fill="auto"/>
          </w:tcPr>
          <w:p w:rsidR="00485DBA" w:rsidRPr="00F43C15" w:rsidRDefault="00485DBA" w:rsidP="00CD1967">
            <w:pPr>
              <w:pStyle w:val="af7"/>
              <w:snapToGrid w:val="0"/>
              <w:spacing w:after="200"/>
              <w:rPr>
                <w:rFonts w:cs="Times New Roman"/>
                <w:sz w:val="20"/>
                <w:szCs w:val="20"/>
              </w:rPr>
            </w:pPr>
            <w:r w:rsidRPr="00F43C15">
              <w:rPr>
                <w:rFonts w:cs="Times New Roman"/>
                <w:sz w:val="20"/>
                <w:szCs w:val="20"/>
              </w:rPr>
              <w:t>Всего</w:t>
            </w:r>
          </w:p>
        </w:tc>
        <w:tc>
          <w:tcPr>
            <w:tcW w:w="540" w:type="dxa"/>
            <w:tcBorders>
              <w:left w:val="single" w:sz="1" w:space="0" w:color="000000"/>
              <w:bottom w:val="single" w:sz="1" w:space="0" w:color="000000"/>
            </w:tcBorders>
            <w:shd w:val="clear" w:color="auto" w:fill="auto"/>
          </w:tcPr>
          <w:p w:rsidR="00485DBA" w:rsidRPr="00F43C15" w:rsidRDefault="00485DBA" w:rsidP="00CD1967">
            <w:pPr>
              <w:pStyle w:val="af7"/>
              <w:snapToGrid w:val="0"/>
              <w:spacing w:after="200"/>
              <w:rPr>
                <w:rFonts w:cs="Times New Roman"/>
                <w:sz w:val="20"/>
                <w:szCs w:val="20"/>
              </w:rPr>
            </w:pPr>
            <w:r w:rsidRPr="00F43C15">
              <w:rPr>
                <w:rFonts w:cs="Times New Roman"/>
                <w:sz w:val="20"/>
                <w:szCs w:val="20"/>
              </w:rPr>
              <w:t>х</w:t>
            </w:r>
          </w:p>
        </w:tc>
        <w:tc>
          <w:tcPr>
            <w:tcW w:w="510" w:type="dxa"/>
            <w:tcBorders>
              <w:left w:val="single" w:sz="1" w:space="0" w:color="000000"/>
              <w:bottom w:val="single" w:sz="1" w:space="0" w:color="000000"/>
            </w:tcBorders>
            <w:shd w:val="clear" w:color="auto" w:fill="auto"/>
          </w:tcPr>
          <w:p w:rsidR="00485DBA" w:rsidRPr="00F43C15" w:rsidRDefault="00485DBA" w:rsidP="00CD1967">
            <w:pPr>
              <w:pStyle w:val="af7"/>
              <w:snapToGrid w:val="0"/>
              <w:spacing w:after="200"/>
              <w:rPr>
                <w:rFonts w:cs="Times New Roman"/>
                <w:sz w:val="20"/>
                <w:szCs w:val="20"/>
              </w:rPr>
            </w:pPr>
            <w:r w:rsidRPr="00F43C15">
              <w:rPr>
                <w:rFonts w:cs="Times New Roman"/>
                <w:sz w:val="20"/>
                <w:szCs w:val="20"/>
              </w:rPr>
              <w:t>х</w:t>
            </w:r>
          </w:p>
        </w:tc>
        <w:tc>
          <w:tcPr>
            <w:tcW w:w="510" w:type="dxa"/>
            <w:tcBorders>
              <w:left w:val="single" w:sz="1" w:space="0" w:color="000000"/>
              <w:bottom w:val="single" w:sz="1" w:space="0" w:color="000000"/>
            </w:tcBorders>
            <w:shd w:val="clear" w:color="auto" w:fill="auto"/>
          </w:tcPr>
          <w:p w:rsidR="00485DBA" w:rsidRPr="00F43C15" w:rsidRDefault="00485DBA" w:rsidP="00CD1967">
            <w:pPr>
              <w:pStyle w:val="af7"/>
              <w:snapToGrid w:val="0"/>
              <w:spacing w:after="200"/>
              <w:rPr>
                <w:rFonts w:cs="Times New Roman"/>
                <w:sz w:val="20"/>
                <w:szCs w:val="20"/>
              </w:rPr>
            </w:pPr>
            <w:r w:rsidRPr="00F43C15">
              <w:rPr>
                <w:rFonts w:cs="Times New Roman"/>
                <w:sz w:val="20"/>
                <w:szCs w:val="20"/>
              </w:rPr>
              <w:t>х</w:t>
            </w:r>
          </w:p>
        </w:tc>
        <w:tc>
          <w:tcPr>
            <w:tcW w:w="525" w:type="dxa"/>
            <w:tcBorders>
              <w:left w:val="single" w:sz="1" w:space="0" w:color="000000"/>
              <w:bottom w:val="single" w:sz="1" w:space="0" w:color="000000"/>
            </w:tcBorders>
            <w:shd w:val="clear" w:color="auto" w:fill="auto"/>
          </w:tcPr>
          <w:p w:rsidR="00485DBA" w:rsidRPr="00F43C15" w:rsidRDefault="00485DBA" w:rsidP="00CD1967">
            <w:pPr>
              <w:pStyle w:val="af7"/>
              <w:snapToGrid w:val="0"/>
              <w:spacing w:after="200"/>
              <w:rPr>
                <w:rFonts w:cs="Times New Roman"/>
                <w:sz w:val="20"/>
                <w:szCs w:val="20"/>
              </w:rPr>
            </w:pPr>
            <w:r w:rsidRPr="00F43C15">
              <w:rPr>
                <w:rFonts w:cs="Times New Roman"/>
                <w:sz w:val="20"/>
                <w:szCs w:val="20"/>
              </w:rPr>
              <w:t>х</w:t>
            </w:r>
          </w:p>
        </w:tc>
        <w:tc>
          <w:tcPr>
            <w:tcW w:w="930" w:type="dxa"/>
            <w:tcBorders>
              <w:left w:val="single" w:sz="1" w:space="0" w:color="000000"/>
              <w:bottom w:val="single" w:sz="1" w:space="0" w:color="000000"/>
            </w:tcBorders>
            <w:shd w:val="clear" w:color="auto" w:fill="auto"/>
          </w:tcPr>
          <w:p w:rsidR="00485DBA" w:rsidRPr="00F43C15" w:rsidRDefault="00485DBA" w:rsidP="00CD1967">
            <w:pPr>
              <w:pStyle w:val="af7"/>
              <w:snapToGrid w:val="0"/>
              <w:spacing w:after="200"/>
              <w:rPr>
                <w:rFonts w:cs="Times New Roman"/>
                <w:sz w:val="20"/>
                <w:szCs w:val="20"/>
              </w:rPr>
            </w:pPr>
            <w:r w:rsidRPr="00F43C15">
              <w:rPr>
                <w:rFonts w:cs="Times New Roman"/>
                <w:sz w:val="20"/>
                <w:szCs w:val="20"/>
              </w:rPr>
              <w:t>50,0</w:t>
            </w:r>
          </w:p>
        </w:tc>
        <w:tc>
          <w:tcPr>
            <w:tcW w:w="930" w:type="dxa"/>
            <w:tcBorders>
              <w:left w:val="single" w:sz="1" w:space="0" w:color="000000"/>
              <w:bottom w:val="single" w:sz="1" w:space="0" w:color="000000"/>
            </w:tcBorders>
            <w:shd w:val="clear" w:color="auto" w:fill="auto"/>
          </w:tcPr>
          <w:p w:rsidR="00485DBA" w:rsidRPr="00F43C15" w:rsidRDefault="00485DBA" w:rsidP="00CD1967">
            <w:pPr>
              <w:pStyle w:val="af7"/>
              <w:snapToGrid w:val="0"/>
              <w:spacing w:after="200"/>
              <w:rPr>
                <w:rFonts w:cs="Times New Roman"/>
                <w:sz w:val="20"/>
                <w:szCs w:val="20"/>
              </w:rPr>
            </w:pPr>
            <w:r w:rsidRPr="00F43C15">
              <w:rPr>
                <w:rFonts w:cs="Times New Roman"/>
                <w:sz w:val="20"/>
                <w:szCs w:val="20"/>
              </w:rPr>
              <w:t>50,0</w:t>
            </w:r>
          </w:p>
        </w:tc>
        <w:tc>
          <w:tcPr>
            <w:tcW w:w="955" w:type="dxa"/>
            <w:tcBorders>
              <w:left w:val="single" w:sz="1" w:space="0" w:color="000000"/>
              <w:bottom w:val="single" w:sz="1" w:space="0" w:color="000000"/>
              <w:right w:val="single" w:sz="1" w:space="0" w:color="000000"/>
            </w:tcBorders>
            <w:shd w:val="clear" w:color="auto" w:fill="auto"/>
          </w:tcPr>
          <w:p w:rsidR="00485DBA" w:rsidRPr="00F43C15" w:rsidRDefault="00485DBA" w:rsidP="00CD1967">
            <w:pPr>
              <w:pStyle w:val="af7"/>
              <w:snapToGrid w:val="0"/>
              <w:spacing w:after="200"/>
              <w:rPr>
                <w:rFonts w:cs="Times New Roman"/>
                <w:sz w:val="20"/>
                <w:szCs w:val="20"/>
              </w:rPr>
            </w:pPr>
            <w:r w:rsidRPr="00F43C15">
              <w:rPr>
                <w:rFonts w:cs="Times New Roman"/>
                <w:sz w:val="20"/>
                <w:szCs w:val="20"/>
              </w:rPr>
              <w:t>50,0</w:t>
            </w:r>
          </w:p>
        </w:tc>
      </w:tr>
      <w:tr w:rsidR="00485DBA" w:rsidRPr="00F43C15" w:rsidTr="00CD1967">
        <w:tc>
          <w:tcPr>
            <w:tcW w:w="2070" w:type="dxa"/>
            <w:vMerge/>
            <w:tcBorders>
              <w:left w:val="single" w:sz="1" w:space="0" w:color="000000"/>
              <w:bottom w:val="single" w:sz="1" w:space="0" w:color="000000"/>
            </w:tcBorders>
            <w:shd w:val="clear" w:color="auto" w:fill="auto"/>
          </w:tcPr>
          <w:p w:rsidR="00485DBA" w:rsidRPr="00F43C15" w:rsidRDefault="00485DBA" w:rsidP="00CD1967">
            <w:pPr>
              <w:pStyle w:val="af7"/>
              <w:snapToGrid w:val="0"/>
              <w:spacing w:after="200"/>
              <w:rPr>
                <w:rFonts w:cs="Times New Roman"/>
                <w:sz w:val="20"/>
                <w:szCs w:val="20"/>
              </w:rPr>
            </w:pPr>
          </w:p>
        </w:tc>
        <w:tc>
          <w:tcPr>
            <w:tcW w:w="1845" w:type="dxa"/>
            <w:vMerge/>
            <w:tcBorders>
              <w:left w:val="single" w:sz="1" w:space="0" w:color="000000"/>
              <w:bottom w:val="single" w:sz="1" w:space="0" w:color="000000"/>
            </w:tcBorders>
            <w:shd w:val="clear" w:color="auto" w:fill="auto"/>
          </w:tcPr>
          <w:p w:rsidR="00485DBA" w:rsidRPr="00F43C15" w:rsidRDefault="00485DBA" w:rsidP="00CD1967">
            <w:pPr>
              <w:pStyle w:val="af7"/>
              <w:snapToGrid w:val="0"/>
              <w:spacing w:after="200"/>
              <w:rPr>
                <w:rFonts w:cs="Times New Roman"/>
                <w:sz w:val="20"/>
                <w:szCs w:val="20"/>
              </w:rPr>
            </w:pPr>
          </w:p>
        </w:tc>
        <w:tc>
          <w:tcPr>
            <w:tcW w:w="1380" w:type="dxa"/>
            <w:tcBorders>
              <w:left w:val="single" w:sz="1" w:space="0" w:color="000000"/>
              <w:bottom w:val="single" w:sz="1" w:space="0" w:color="000000"/>
            </w:tcBorders>
            <w:shd w:val="clear" w:color="auto" w:fill="auto"/>
          </w:tcPr>
          <w:p w:rsidR="00485DBA" w:rsidRPr="00F43C15" w:rsidRDefault="00485DBA" w:rsidP="00CD1967">
            <w:pPr>
              <w:pStyle w:val="af7"/>
              <w:snapToGrid w:val="0"/>
              <w:spacing w:after="200"/>
              <w:rPr>
                <w:rFonts w:cs="Times New Roman"/>
                <w:sz w:val="20"/>
                <w:szCs w:val="20"/>
              </w:rPr>
            </w:pPr>
            <w:r w:rsidRPr="00F43C15">
              <w:rPr>
                <w:rFonts w:cs="Times New Roman"/>
                <w:sz w:val="20"/>
                <w:szCs w:val="20"/>
              </w:rPr>
              <w:t>Ответственный исполнитель  программы</w:t>
            </w:r>
          </w:p>
        </w:tc>
        <w:tc>
          <w:tcPr>
            <w:tcW w:w="540" w:type="dxa"/>
            <w:tcBorders>
              <w:left w:val="single" w:sz="1" w:space="0" w:color="000000"/>
              <w:bottom w:val="single" w:sz="1" w:space="0" w:color="000000"/>
            </w:tcBorders>
            <w:shd w:val="clear" w:color="auto" w:fill="auto"/>
          </w:tcPr>
          <w:p w:rsidR="00485DBA" w:rsidRPr="00F43C15" w:rsidRDefault="00485DBA" w:rsidP="00CD1967">
            <w:pPr>
              <w:pStyle w:val="af7"/>
              <w:snapToGrid w:val="0"/>
              <w:spacing w:after="200"/>
              <w:rPr>
                <w:rFonts w:cs="Times New Roman"/>
                <w:sz w:val="20"/>
                <w:szCs w:val="20"/>
              </w:rPr>
            </w:pPr>
          </w:p>
        </w:tc>
        <w:tc>
          <w:tcPr>
            <w:tcW w:w="510" w:type="dxa"/>
            <w:tcBorders>
              <w:left w:val="single" w:sz="1" w:space="0" w:color="000000"/>
              <w:bottom w:val="single" w:sz="1" w:space="0" w:color="000000"/>
            </w:tcBorders>
            <w:shd w:val="clear" w:color="auto" w:fill="auto"/>
          </w:tcPr>
          <w:p w:rsidR="00485DBA" w:rsidRPr="00F43C15" w:rsidRDefault="00485DBA" w:rsidP="00CD1967">
            <w:pPr>
              <w:pStyle w:val="af7"/>
              <w:snapToGrid w:val="0"/>
              <w:spacing w:after="200"/>
              <w:rPr>
                <w:rFonts w:cs="Times New Roman"/>
                <w:sz w:val="20"/>
                <w:szCs w:val="20"/>
              </w:rPr>
            </w:pPr>
            <w:r w:rsidRPr="00F43C15">
              <w:rPr>
                <w:rFonts w:cs="Times New Roman"/>
                <w:sz w:val="20"/>
                <w:szCs w:val="20"/>
              </w:rPr>
              <w:t>х</w:t>
            </w:r>
          </w:p>
        </w:tc>
        <w:tc>
          <w:tcPr>
            <w:tcW w:w="510" w:type="dxa"/>
            <w:tcBorders>
              <w:left w:val="single" w:sz="1" w:space="0" w:color="000000"/>
              <w:bottom w:val="single" w:sz="1" w:space="0" w:color="000000"/>
            </w:tcBorders>
            <w:shd w:val="clear" w:color="auto" w:fill="auto"/>
          </w:tcPr>
          <w:p w:rsidR="00485DBA" w:rsidRPr="00F43C15" w:rsidRDefault="00485DBA" w:rsidP="00CD1967">
            <w:pPr>
              <w:pStyle w:val="af7"/>
              <w:snapToGrid w:val="0"/>
              <w:spacing w:after="200"/>
              <w:rPr>
                <w:rFonts w:cs="Times New Roman"/>
                <w:sz w:val="20"/>
                <w:szCs w:val="20"/>
              </w:rPr>
            </w:pPr>
            <w:r w:rsidRPr="00F43C15">
              <w:rPr>
                <w:rFonts w:cs="Times New Roman"/>
                <w:sz w:val="20"/>
                <w:szCs w:val="20"/>
              </w:rPr>
              <w:t>х</w:t>
            </w:r>
          </w:p>
        </w:tc>
        <w:tc>
          <w:tcPr>
            <w:tcW w:w="525" w:type="dxa"/>
            <w:tcBorders>
              <w:left w:val="single" w:sz="1" w:space="0" w:color="000000"/>
              <w:bottom w:val="single" w:sz="1" w:space="0" w:color="000000"/>
            </w:tcBorders>
            <w:shd w:val="clear" w:color="auto" w:fill="auto"/>
          </w:tcPr>
          <w:p w:rsidR="00485DBA" w:rsidRPr="00F43C15" w:rsidRDefault="00485DBA" w:rsidP="00CD1967">
            <w:pPr>
              <w:pStyle w:val="af7"/>
              <w:snapToGrid w:val="0"/>
              <w:spacing w:after="200"/>
              <w:rPr>
                <w:rFonts w:cs="Times New Roman"/>
                <w:sz w:val="20"/>
                <w:szCs w:val="20"/>
              </w:rPr>
            </w:pPr>
            <w:r w:rsidRPr="00F43C15">
              <w:rPr>
                <w:rFonts w:cs="Times New Roman"/>
                <w:sz w:val="20"/>
                <w:szCs w:val="20"/>
              </w:rPr>
              <w:t>х</w:t>
            </w:r>
          </w:p>
        </w:tc>
        <w:tc>
          <w:tcPr>
            <w:tcW w:w="930" w:type="dxa"/>
            <w:tcBorders>
              <w:left w:val="single" w:sz="1" w:space="0" w:color="000000"/>
              <w:bottom w:val="single" w:sz="1" w:space="0" w:color="000000"/>
            </w:tcBorders>
            <w:shd w:val="clear" w:color="auto" w:fill="auto"/>
          </w:tcPr>
          <w:p w:rsidR="00485DBA" w:rsidRPr="00F43C15" w:rsidRDefault="00485DBA" w:rsidP="00CD1967">
            <w:pPr>
              <w:pStyle w:val="af7"/>
              <w:snapToGrid w:val="0"/>
              <w:spacing w:after="200"/>
              <w:rPr>
                <w:rFonts w:cs="Times New Roman"/>
                <w:sz w:val="20"/>
                <w:szCs w:val="20"/>
              </w:rPr>
            </w:pPr>
            <w:r w:rsidRPr="00F43C15">
              <w:rPr>
                <w:rFonts w:cs="Times New Roman"/>
                <w:sz w:val="20"/>
                <w:szCs w:val="20"/>
              </w:rPr>
              <w:t>50,0</w:t>
            </w:r>
          </w:p>
        </w:tc>
        <w:tc>
          <w:tcPr>
            <w:tcW w:w="930" w:type="dxa"/>
            <w:tcBorders>
              <w:left w:val="single" w:sz="1" w:space="0" w:color="000000"/>
              <w:bottom w:val="single" w:sz="1" w:space="0" w:color="000000"/>
            </w:tcBorders>
            <w:shd w:val="clear" w:color="auto" w:fill="auto"/>
          </w:tcPr>
          <w:p w:rsidR="00485DBA" w:rsidRPr="00F43C15" w:rsidRDefault="00485DBA" w:rsidP="00CD1967">
            <w:pPr>
              <w:pStyle w:val="af7"/>
              <w:snapToGrid w:val="0"/>
              <w:spacing w:after="200"/>
              <w:rPr>
                <w:rFonts w:cs="Times New Roman"/>
                <w:sz w:val="20"/>
                <w:szCs w:val="20"/>
              </w:rPr>
            </w:pPr>
            <w:r w:rsidRPr="00F43C15">
              <w:rPr>
                <w:rFonts w:cs="Times New Roman"/>
                <w:sz w:val="20"/>
                <w:szCs w:val="20"/>
              </w:rPr>
              <w:t>50,0</w:t>
            </w:r>
          </w:p>
        </w:tc>
        <w:tc>
          <w:tcPr>
            <w:tcW w:w="955" w:type="dxa"/>
            <w:tcBorders>
              <w:left w:val="single" w:sz="1" w:space="0" w:color="000000"/>
              <w:bottom w:val="single" w:sz="1" w:space="0" w:color="000000"/>
              <w:right w:val="single" w:sz="1" w:space="0" w:color="000000"/>
            </w:tcBorders>
            <w:shd w:val="clear" w:color="auto" w:fill="auto"/>
          </w:tcPr>
          <w:p w:rsidR="00485DBA" w:rsidRPr="00F43C15" w:rsidRDefault="00485DBA" w:rsidP="00CD1967">
            <w:pPr>
              <w:pStyle w:val="af7"/>
              <w:snapToGrid w:val="0"/>
              <w:spacing w:after="200"/>
              <w:rPr>
                <w:rFonts w:cs="Times New Roman"/>
                <w:sz w:val="20"/>
                <w:szCs w:val="20"/>
              </w:rPr>
            </w:pPr>
            <w:r w:rsidRPr="00F43C15">
              <w:rPr>
                <w:rFonts w:cs="Times New Roman"/>
                <w:sz w:val="20"/>
                <w:szCs w:val="20"/>
              </w:rPr>
              <w:t>50,0</w:t>
            </w:r>
          </w:p>
        </w:tc>
      </w:tr>
      <w:tr w:rsidR="00485DBA" w:rsidRPr="00F43C15" w:rsidTr="00CD1967">
        <w:tc>
          <w:tcPr>
            <w:tcW w:w="2070" w:type="dxa"/>
            <w:vMerge/>
            <w:tcBorders>
              <w:left w:val="single" w:sz="1" w:space="0" w:color="000000"/>
              <w:bottom w:val="single" w:sz="1" w:space="0" w:color="000000"/>
            </w:tcBorders>
            <w:shd w:val="clear" w:color="auto" w:fill="auto"/>
          </w:tcPr>
          <w:p w:rsidR="00485DBA" w:rsidRPr="00F43C15" w:rsidRDefault="00485DBA" w:rsidP="00CD1967">
            <w:pPr>
              <w:pStyle w:val="af7"/>
              <w:snapToGrid w:val="0"/>
              <w:spacing w:after="200"/>
              <w:rPr>
                <w:rFonts w:cs="Times New Roman"/>
                <w:sz w:val="20"/>
                <w:szCs w:val="20"/>
              </w:rPr>
            </w:pPr>
          </w:p>
        </w:tc>
        <w:tc>
          <w:tcPr>
            <w:tcW w:w="1845" w:type="dxa"/>
            <w:vMerge/>
            <w:tcBorders>
              <w:left w:val="single" w:sz="1" w:space="0" w:color="000000"/>
              <w:bottom w:val="single" w:sz="1" w:space="0" w:color="000000"/>
            </w:tcBorders>
            <w:shd w:val="clear" w:color="auto" w:fill="auto"/>
          </w:tcPr>
          <w:p w:rsidR="00485DBA" w:rsidRPr="00F43C15" w:rsidRDefault="00485DBA" w:rsidP="00CD1967">
            <w:pPr>
              <w:pStyle w:val="af7"/>
              <w:snapToGrid w:val="0"/>
              <w:spacing w:after="200"/>
              <w:rPr>
                <w:rFonts w:cs="Times New Roman"/>
                <w:sz w:val="20"/>
                <w:szCs w:val="20"/>
              </w:rPr>
            </w:pPr>
          </w:p>
        </w:tc>
        <w:tc>
          <w:tcPr>
            <w:tcW w:w="1380" w:type="dxa"/>
            <w:tcBorders>
              <w:left w:val="single" w:sz="1" w:space="0" w:color="000000"/>
              <w:bottom w:val="single" w:sz="1" w:space="0" w:color="000000"/>
            </w:tcBorders>
            <w:shd w:val="clear" w:color="auto" w:fill="auto"/>
          </w:tcPr>
          <w:p w:rsidR="00485DBA" w:rsidRPr="00F43C15" w:rsidRDefault="00485DBA" w:rsidP="00CD1967">
            <w:pPr>
              <w:pStyle w:val="af7"/>
              <w:snapToGrid w:val="0"/>
              <w:spacing w:after="200"/>
              <w:rPr>
                <w:rFonts w:cs="Times New Roman"/>
                <w:sz w:val="20"/>
                <w:szCs w:val="20"/>
              </w:rPr>
            </w:pPr>
            <w:r w:rsidRPr="00F43C15">
              <w:rPr>
                <w:rFonts w:cs="Times New Roman"/>
                <w:sz w:val="20"/>
                <w:szCs w:val="20"/>
              </w:rPr>
              <w:t xml:space="preserve">Соисполнитель 1 </w:t>
            </w:r>
          </w:p>
        </w:tc>
        <w:tc>
          <w:tcPr>
            <w:tcW w:w="540" w:type="dxa"/>
            <w:tcBorders>
              <w:left w:val="single" w:sz="1" w:space="0" w:color="000000"/>
              <w:bottom w:val="single" w:sz="1" w:space="0" w:color="000000"/>
            </w:tcBorders>
            <w:shd w:val="clear" w:color="auto" w:fill="auto"/>
          </w:tcPr>
          <w:p w:rsidR="00485DBA" w:rsidRPr="00F43C15" w:rsidRDefault="00485DBA" w:rsidP="00CD1967">
            <w:pPr>
              <w:pStyle w:val="af7"/>
              <w:snapToGrid w:val="0"/>
              <w:spacing w:after="200"/>
              <w:rPr>
                <w:rFonts w:cs="Times New Roman"/>
                <w:sz w:val="20"/>
                <w:szCs w:val="20"/>
              </w:rPr>
            </w:pPr>
          </w:p>
        </w:tc>
        <w:tc>
          <w:tcPr>
            <w:tcW w:w="510" w:type="dxa"/>
            <w:tcBorders>
              <w:left w:val="single" w:sz="1" w:space="0" w:color="000000"/>
              <w:bottom w:val="single" w:sz="1" w:space="0" w:color="000000"/>
            </w:tcBorders>
            <w:shd w:val="clear" w:color="auto" w:fill="auto"/>
          </w:tcPr>
          <w:p w:rsidR="00485DBA" w:rsidRPr="00F43C15" w:rsidRDefault="00485DBA" w:rsidP="00CD1967">
            <w:pPr>
              <w:pStyle w:val="af7"/>
              <w:snapToGrid w:val="0"/>
              <w:spacing w:after="200"/>
              <w:rPr>
                <w:rFonts w:cs="Times New Roman"/>
                <w:sz w:val="20"/>
                <w:szCs w:val="20"/>
              </w:rPr>
            </w:pPr>
            <w:r w:rsidRPr="00F43C15">
              <w:rPr>
                <w:rFonts w:cs="Times New Roman"/>
                <w:sz w:val="20"/>
                <w:szCs w:val="20"/>
              </w:rPr>
              <w:t>х</w:t>
            </w:r>
          </w:p>
        </w:tc>
        <w:tc>
          <w:tcPr>
            <w:tcW w:w="510" w:type="dxa"/>
            <w:tcBorders>
              <w:left w:val="single" w:sz="1" w:space="0" w:color="000000"/>
              <w:bottom w:val="single" w:sz="1" w:space="0" w:color="000000"/>
            </w:tcBorders>
            <w:shd w:val="clear" w:color="auto" w:fill="auto"/>
          </w:tcPr>
          <w:p w:rsidR="00485DBA" w:rsidRPr="00F43C15" w:rsidRDefault="00485DBA" w:rsidP="00CD1967">
            <w:pPr>
              <w:pStyle w:val="af7"/>
              <w:snapToGrid w:val="0"/>
              <w:spacing w:after="200"/>
              <w:rPr>
                <w:rFonts w:cs="Times New Roman"/>
                <w:sz w:val="20"/>
                <w:szCs w:val="20"/>
              </w:rPr>
            </w:pPr>
            <w:r w:rsidRPr="00F43C15">
              <w:rPr>
                <w:rFonts w:cs="Times New Roman"/>
                <w:sz w:val="20"/>
                <w:szCs w:val="20"/>
              </w:rPr>
              <w:t>х</w:t>
            </w:r>
          </w:p>
        </w:tc>
        <w:tc>
          <w:tcPr>
            <w:tcW w:w="525" w:type="dxa"/>
            <w:tcBorders>
              <w:left w:val="single" w:sz="1" w:space="0" w:color="000000"/>
              <w:bottom w:val="single" w:sz="1" w:space="0" w:color="000000"/>
            </w:tcBorders>
            <w:shd w:val="clear" w:color="auto" w:fill="auto"/>
          </w:tcPr>
          <w:p w:rsidR="00485DBA" w:rsidRPr="00F43C15" w:rsidRDefault="00485DBA" w:rsidP="00CD1967">
            <w:pPr>
              <w:pStyle w:val="af7"/>
              <w:snapToGrid w:val="0"/>
              <w:spacing w:after="200"/>
              <w:rPr>
                <w:rFonts w:cs="Times New Roman"/>
                <w:sz w:val="20"/>
                <w:szCs w:val="20"/>
              </w:rPr>
            </w:pPr>
            <w:r w:rsidRPr="00F43C15">
              <w:rPr>
                <w:rFonts w:cs="Times New Roman"/>
                <w:sz w:val="20"/>
                <w:szCs w:val="20"/>
              </w:rPr>
              <w:t>х</w:t>
            </w:r>
          </w:p>
        </w:tc>
        <w:tc>
          <w:tcPr>
            <w:tcW w:w="930" w:type="dxa"/>
            <w:tcBorders>
              <w:left w:val="single" w:sz="1" w:space="0" w:color="000000"/>
              <w:bottom w:val="single" w:sz="1" w:space="0" w:color="000000"/>
            </w:tcBorders>
            <w:shd w:val="clear" w:color="auto" w:fill="auto"/>
          </w:tcPr>
          <w:p w:rsidR="00485DBA" w:rsidRPr="00F43C15" w:rsidRDefault="00485DBA" w:rsidP="00CD1967">
            <w:pPr>
              <w:pStyle w:val="af7"/>
              <w:snapToGrid w:val="0"/>
              <w:spacing w:after="200"/>
              <w:rPr>
                <w:rFonts w:cs="Times New Roman"/>
                <w:sz w:val="20"/>
                <w:szCs w:val="20"/>
              </w:rPr>
            </w:pPr>
            <w:r w:rsidRPr="00F43C15">
              <w:rPr>
                <w:rFonts w:cs="Times New Roman"/>
                <w:sz w:val="20"/>
                <w:szCs w:val="20"/>
              </w:rPr>
              <w:t>0</w:t>
            </w:r>
          </w:p>
        </w:tc>
        <w:tc>
          <w:tcPr>
            <w:tcW w:w="930" w:type="dxa"/>
            <w:tcBorders>
              <w:left w:val="single" w:sz="1" w:space="0" w:color="000000"/>
              <w:bottom w:val="single" w:sz="1" w:space="0" w:color="000000"/>
            </w:tcBorders>
            <w:shd w:val="clear" w:color="auto" w:fill="auto"/>
          </w:tcPr>
          <w:p w:rsidR="00485DBA" w:rsidRPr="00F43C15" w:rsidRDefault="00485DBA" w:rsidP="00CD1967">
            <w:pPr>
              <w:pStyle w:val="af7"/>
              <w:snapToGrid w:val="0"/>
              <w:spacing w:after="200"/>
              <w:rPr>
                <w:rFonts w:cs="Times New Roman"/>
                <w:sz w:val="20"/>
                <w:szCs w:val="20"/>
              </w:rPr>
            </w:pPr>
            <w:r w:rsidRPr="00F43C15">
              <w:rPr>
                <w:rFonts w:cs="Times New Roman"/>
                <w:sz w:val="20"/>
                <w:szCs w:val="20"/>
              </w:rPr>
              <w:t>0</w:t>
            </w:r>
          </w:p>
        </w:tc>
        <w:tc>
          <w:tcPr>
            <w:tcW w:w="955" w:type="dxa"/>
            <w:tcBorders>
              <w:left w:val="single" w:sz="1" w:space="0" w:color="000000"/>
              <w:bottom w:val="single" w:sz="1" w:space="0" w:color="000000"/>
              <w:right w:val="single" w:sz="1" w:space="0" w:color="000000"/>
            </w:tcBorders>
            <w:shd w:val="clear" w:color="auto" w:fill="auto"/>
          </w:tcPr>
          <w:p w:rsidR="00485DBA" w:rsidRPr="00F43C15" w:rsidRDefault="00485DBA" w:rsidP="00CD1967">
            <w:pPr>
              <w:pStyle w:val="af7"/>
              <w:snapToGrid w:val="0"/>
              <w:spacing w:after="200"/>
              <w:rPr>
                <w:rFonts w:cs="Times New Roman"/>
                <w:sz w:val="20"/>
                <w:szCs w:val="20"/>
              </w:rPr>
            </w:pPr>
            <w:r w:rsidRPr="00F43C15">
              <w:rPr>
                <w:rFonts w:cs="Times New Roman"/>
                <w:sz w:val="20"/>
                <w:szCs w:val="20"/>
              </w:rPr>
              <w:t>0</w:t>
            </w:r>
          </w:p>
        </w:tc>
      </w:tr>
      <w:tr w:rsidR="00485DBA" w:rsidRPr="00F43C15" w:rsidTr="00CD1967">
        <w:tc>
          <w:tcPr>
            <w:tcW w:w="2070" w:type="dxa"/>
            <w:vMerge/>
            <w:tcBorders>
              <w:left w:val="single" w:sz="1" w:space="0" w:color="000000"/>
              <w:bottom w:val="single" w:sz="1" w:space="0" w:color="000000"/>
            </w:tcBorders>
            <w:shd w:val="clear" w:color="auto" w:fill="auto"/>
          </w:tcPr>
          <w:p w:rsidR="00485DBA" w:rsidRPr="00F43C15" w:rsidRDefault="00485DBA" w:rsidP="00CD1967">
            <w:pPr>
              <w:pStyle w:val="af7"/>
              <w:snapToGrid w:val="0"/>
              <w:spacing w:after="200"/>
              <w:rPr>
                <w:rFonts w:cs="Times New Roman"/>
                <w:sz w:val="20"/>
                <w:szCs w:val="20"/>
              </w:rPr>
            </w:pPr>
          </w:p>
        </w:tc>
        <w:tc>
          <w:tcPr>
            <w:tcW w:w="1845" w:type="dxa"/>
            <w:vMerge/>
            <w:tcBorders>
              <w:left w:val="single" w:sz="1" w:space="0" w:color="000000"/>
              <w:bottom w:val="single" w:sz="1" w:space="0" w:color="000000"/>
            </w:tcBorders>
            <w:shd w:val="clear" w:color="auto" w:fill="auto"/>
          </w:tcPr>
          <w:p w:rsidR="00485DBA" w:rsidRPr="00F43C15" w:rsidRDefault="00485DBA" w:rsidP="00CD1967">
            <w:pPr>
              <w:pStyle w:val="af7"/>
              <w:snapToGrid w:val="0"/>
              <w:spacing w:after="200"/>
              <w:rPr>
                <w:rFonts w:cs="Times New Roman"/>
                <w:sz w:val="20"/>
                <w:szCs w:val="20"/>
              </w:rPr>
            </w:pPr>
          </w:p>
        </w:tc>
        <w:tc>
          <w:tcPr>
            <w:tcW w:w="1380" w:type="dxa"/>
            <w:tcBorders>
              <w:left w:val="single" w:sz="1" w:space="0" w:color="000000"/>
              <w:bottom w:val="single" w:sz="1" w:space="0" w:color="000000"/>
            </w:tcBorders>
            <w:shd w:val="clear" w:color="auto" w:fill="auto"/>
          </w:tcPr>
          <w:p w:rsidR="00485DBA" w:rsidRPr="00F43C15" w:rsidRDefault="00485DBA" w:rsidP="00CD1967">
            <w:pPr>
              <w:pStyle w:val="af7"/>
              <w:snapToGrid w:val="0"/>
              <w:spacing w:after="200"/>
              <w:rPr>
                <w:rFonts w:cs="Times New Roman"/>
                <w:sz w:val="20"/>
                <w:szCs w:val="20"/>
              </w:rPr>
            </w:pPr>
            <w:r w:rsidRPr="00F43C15">
              <w:rPr>
                <w:rFonts w:cs="Times New Roman"/>
                <w:sz w:val="20"/>
                <w:szCs w:val="20"/>
              </w:rPr>
              <w:t>Участник 1</w:t>
            </w:r>
          </w:p>
        </w:tc>
        <w:tc>
          <w:tcPr>
            <w:tcW w:w="540" w:type="dxa"/>
            <w:tcBorders>
              <w:left w:val="single" w:sz="1" w:space="0" w:color="000000"/>
              <w:bottom w:val="single" w:sz="1" w:space="0" w:color="000000"/>
            </w:tcBorders>
            <w:shd w:val="clear" w:color="auto" w:fill="auto"/>
          </w:tcPr>
          <w:p w:rsidR="00485DBA" w:rsidRPr="00F43C15" w:rsidRDefault="00485DBA" w:rsidP="00CD1967">
            <w:pPr>
              <w:pStyle w:val="af7"/>
              <w:snapToGrid w:val="0"/>
              <w:spacing w:after="200"/>
              <w:rPr>
                <w:rFonts w:cs="Times New Roman"/>
                <w:sz w:val="20"/>
                <w:szCs w:val="20"/>
              </w:rPr>
            </w:pPr>
          </w:p>
        </w:tc>
        <w:tc>
          <w:tcPr>
            <w:tcW w:w="510" w:type="dxa"/>
            <w:tcBorders>
              <w:left w:val="single" w:sz="1" w:space="0" w:color="000000"/>
              <w:bottom w:val="single" w:sz="1" w:space="0" w:color="000000"/>
            </w:tcBorders>
            <w:shd w:val="clear" w:color="auto" w:fill="auto"/>
          </w:tcPr>
          <w:p w:rsidR="00485DBA" w:rsidRPr="00F43C15" w:rsidRDefault="00485DBA" w:rsidP="00CD1967">
            <w:pPr>
              <w:pStyle w:val="af7"/>
              <w:snapToGrid w:val="0"/>
              <w:spacing w:after="200"/>
              <w:rPr>
                <w:rFonts w:cs="Times New Roman"/>
                <w:sz w:val="20"/>
                <w:szCs w:val="20"/>
              </w:rPr>
            </w:pPr>
            <w:r w:rsidRPr="00F43C15">
              <w:rPr>
                <w:rFonts w:cs="Times New Roman"/>
                <w:sz w:val="20"/>
                <w:szCs w:val="20"/>
              </w:rPr>
              <w:t>х</w:t>
            </w:r>
          </w:p>
        </w:tc>
        <w:tc>
          <w:tcPr>
            <w:tcW w:w="510" w:type="dxa"/>
            <w:tcBorders>
              <w:left w:val="single" w:sz="1" w:space="0" w:color="000000"/>
              <w:bottom w:val="single" w:sz="1" w:space="0" w:color="000000"/>
            </w:tcBorders>
            <w:shd w:val="clear" w:color="auto" w:fill="auto"/>
          </w:tcPr>
          <w:p w:rsidR="00485DBA" w:rsidRPr="00F43C15" w:rsidRDefault="00485DBA" w:rsidP="00CD1967">
            <w:pPr>
              <w:pStyle w:val="af7"/>
              <w:snapToGrid w:val="0"/>
              <w:spacing w:after="200"/>
              <w:rPr>
                <w:rFonts w:cs="Times New Roman"/>
                <w:sz w:val="20"/>
                <w:szCs w:val="20"/>
              </w:rPr>
            </w:pPr>
            <w:r w:rsidRPr="00F43C15">
              <w:rPr>
                <w:rFonts w:cs="Times New Roman"/>
                <w:sz w:val="20"/>
                <w:szCs w:val="20"/>
              </w:rPr>
              <w:t>х</w:t>
            </w:r>
          </w:p>
        </w:tc>
        <w:tc>
          <w:tcPr>
            <w:tcW w:w="525" w:type="dxa"/>
            <w:tcBorders>
              <w:left w:val="single" w:sz="1" w:space="0" w:color="000000"/>
              <w:bottom w:val="single" w:sz="1" w:space="0" w:color="000000"/>
            </w:tcBorders>
            <w:shd w:val="clear" w:color="auto" w:fill="auto"/>
          </w:tcPr>
          <w:p w:rsidR="00485DBA" w:rsidRPr="00F43C15" w:rsidRDefault="00485DBA" w:rsidP="00CD1967">
            <w:pPr>
              <w:pStyle w:val="af7"/>
              <w:snapToGrid w:val="0"/>
              <w:spacing w:after="200"/>
              <w:rPr>
                <w:rFonts w:cs="Times New Roman"/>
                <w:sz w:val="20"/>
                <w:szCs w:val="20"/>
              </w:rPr>
            </w:pPr>
            <w:r w:rsidRPr="00F43C15">
              <w:rPr>
                <w:rFonts w:cs="Times New Roman"/>
                <w:sz w:val="20"/>
                <w:szCs w:val="20"/>
              </w:rPr>
              <w:t>х</w:t>
            </w:r>
          </w:p>
        </w:tc>
        <w:tc>
          <w:tcPr>
            <w:tcW w:w="930" w:type="dxa"/>
            <w:tcBorders>
              <w:left w:val="single" w:sz="1" w:space="0" w:color="000000"/>
              <w:bottom w:val="single" w:sz="1" w:space="0" w:color="000000"/>
            </w:tcBorders>
            <w:shd w:val="clear" w:color="auto" w:fill="auto"/>
          </w:tcPr>
          <w:p w:rsidR="00485DBA" w:rsidRPr="00F43C15" w:rsidRDefault="00485DBA" w:rsidP="00CD1967">
            <w:pPr>
              <w:pStyle w:val="af7"/>
              <w:snapToGrid w:val="0"/>
              <w:spacing w:after="200"/>
              <w:rPr>
                <w:rFonts w:cs="Times New Roman"/>
                <w:sz w:val="20"/>
                <w:szCs w:val="20"/>
              </w:rPr>
            </w:pPr>
            <w:r w:rsidRPr="00F43C15">
              <w:rPr>
                <w:rFonts w:cs="Times New Roman"/>
                <w:sz w:val="20"/>
                <w:szCs w:val="20"/>
              </w:rPr>
              <w:t>0</w:t>
            </w:r>
          </w:p>
        </w:tc>
        <w:tc>
          <w:tcPr>
            <w:tcW w:w="930" w:type="dxa"/>
            <w:tcBorders>
              <w:left w:val="single" w:sz="1" w:space="0" w:color="000000"/>
              <w:bottom w:val="single" w:sz="1" w:space="0" w:color="000000"/>
            </w:tcBorders>
            <w:shd w:val="clear" w:color="auto" w:fill="auto"/>
          </w:tcPr>
          <w:p w:rsidR="00485DBA" w:rsidRPr="00F43C15" w:rsidRDefault="00485DBA" w:rsidP="00CD1967">
            <w:pPr>
              <w:pStyle w:val="af7"/>
              <w:snapToGrid w:val="0"/>
              <w:spacing w:after="200"/>
              <w:rPr>
                <w:rFonts w:cs="Times New Roman"/>
                <w:sz w:val="20"/>
                <w:szCs w:val="20"/>
              </w:rPr>
            </w:pPr>
            <w:r w:rsidRPr="00F43C15">
              <w:rPr>
                <w:rFonts w:cs="Times New Roman"/>
                <w:sz w:val="20"/>
                <w:szCs w:val="20"/>
              </w:rPr>
              <w:t>0</w:t>
            </w:r>
          </w:p>
        </w:tc>
        <w:tc>
          <w:tcPr>
            <w:tcW w:w="955" w:type="dxa"/>
            <w:tcBorders>
              <w:left w:val="single" w:sz="1" w:space="0" w:color="000000"/>
              <w:bottom w:val="single" w:sz="1" w:space="0" w:color="000000"/>
              <w:right w:val="single" w:sz="1" w:space="0" w:color="000000"/>
            </w:tcBorders>
            <w:shd w:val="clear" w:color="auto" w:fill="auto"/>
          </w:tcPr>
          <w:p w:rsidR="00485DBA" w:rsidRPr="00F43C15" w:rsidRDefault="00485DBA" w:rsidP="00CD1967">
            <w:pPr>
              <w:pStyle w:val="af7"/>
              <w:snapToGrid w:val="0"/>
              <w:spacing w:after="200"/>
              <w:rPr>
                <w:rFonts w:cs="Times New Roman"/>
                <w:sz w:val="20"/>
                <w:szCs w:val="20"/>
              </w:rPr>
            </w:pPr>
            <w:r w:rsidRPr="00F43C15">
              <w:rPr>
                <w:rFonts w:cs="Times New Roman"/>
                <w:sz w:val="20"/>
                <w:szCs w:val="20"/>
              </w:rPr>
              <w:t>0</w:t>
            </w:r>
          </w:p>
        </w:tc>
      </w:tr>
    </w:tbl>
    <w:p w:rsidR="00CD1967" w:rsidRDefault="00CD1967" w:rsidP="00CD1967">
      <w:pPr>
        <w:suppressAutoHyphens/>
        <w:spacing w:after="0" w:line="240" w:lineRule="auto"/>
        <w:jc w:val="both"/>
        <w:rPr>
          <w:rFonts w:ascii="Times New Roman" w:hAnsi="Times New Roman" w:cs="Times New Roman"/>
          <w:sz w:val="24"/>
          <w:szCs w:val="24"/>
        </w:rPr>
      </w:pPr>
    </w:p>
    <w:p w:rsidR="00CD1967" w:rsidRDefault="00CD1967" w:rsidP="00CD1967">
      <w:pPr>
        <w:suppressAutoHyphens/>
        <w:spacing w:after="0" w:line="240" w:lineRule="auto"/>
        <w:jc w:val="both"/>
        <w:rPr>
          <w:rFonts w:ascii="Times New Roman" w:hAnsi="Times New Roman" w:cs="Times New Roman"/>
          <w:sz w:val="24"/>
          <w:szCs w:val="24"/>
        </w:rPr>
      </w:pPr>
    </w:p>
    <w:p w:rsidR="00CD1967" w:rsidRPr="005D0DE7" w:rsidRDefault="00CD1967" w:rsidP="00CD1967">
      <w:pPr>
        <w:spacing w:after="0" w:line="240" w:lineRule="auto"/>
        <w:ind w:firstLine="709"/>
        <w:jc w:val="both"/>
        <w:rPr>
          <w:rFonts w:ascii="Times New Roman" w:hAnsi="Times New Roman" w:cs="Times New Roman"/>
          <w:b/>
          <w:i/>
          <w:color w:val="FF0000"/>
          <w:sz w:val="28"/>
          <w:szCs w:val="28"/>
        </w:rPr>
      </w:pPr>
      <w:r w:rsidRPr="00BB07CD">
        <w:rPr>
          <w:rFonts w:ascii="Times New Roman" w:hAnsi="Times New Roman" w:cs="Times New Roman"/>
          <w:b/>
          <w:i/>
          <w:sz w:val="28"/>
          <w:szCs w:val="28"/>
        </w:rPr>
        <w:t xml:space="preserve">4. </w:t>
      </w:r>
      <w:r w:rsidRPr="001D12F5">
        <w:rPr>
          <w:rFonts w:ascii="Times New Roman" w:hAnsi="Times New Roman" w:cs="Times New Roman"/>
          <w:b/>
          <w:i/>
          <w:sz w:val="28"/>
          <w:szCs w:val="28"/>
        </w:rPr>
        <w:t>Муниципальная программа Черемисиновского района Курской области «Социальное развитие села в Черемисиновском районе»</w:t>
      </w:r>
      <w:r w:rsidRPr="00BB07CD">
        <w:rPr>
          <w:rFonts w:ascii="Times New Roman" w:hAnsi="Times New Roman" w:cs="Times New Roman"/>
          <w:b/>
          <w:i/>
          <w:sz w:val="28"/>
          <w:szCs w:val="28"/>
        </w:rPr>
        <w:t xml:space="preserve"> </w:t>
      </w:r>
    </w:p>
    <w:p w:rsidR="00CD1967" w:rsidRDefault="00CD1967" w:rsidP="007D21B6">
      <w:pPr>
        <w:spacing w:after="0" w:line="240" w:lineRule="auto"/>
        <w:jc w:val="both"/>
        <w:rPr>
          <w:rFonts w:ascii="Times New Roman" w:hAnsi="Times New Roman" w:cs="Times New Roman"/>
          <w:sz w:val="24"/>
          <w:szCs w:val="24"/>
          <w:lang w:eastAsia="ar-SA"/>
        </w:rPr>
      </w:pPr>
      <w:r w:rsidRPr="00CD1967">
        <w:rPr>
          <w:rFonts w:ascii="Times New Roman" w:hAnsi="Times New Roman" w:cs="Times New Roman"/>
          <w:sz w:val="24"/>
          <w:szCs w:val="24"/>
        </w:rPr>
        <w:t>Ответственный исполнитель: у</w:t>
      </w:r>
      <w:r w:rsidRPr="00CD1967">
        <w:rPr>
          <w:rFonts w:ascii="Times New Roman" w:hAnsi="Times New Roman" w:cs="Times New Roman"/>
          <w:sz w:val="24"/>
          <w:szCs w:val="24"/>
          <w:lang w:eastAsia="ar-SA"/>
        </w:rPr>
        <w:t>правление строительства, архитектуры, промышленности, ТЭК, ЖКХ, связи, транспорта и ГО ЧС Администрации Черемисиновского района Курской области</w:t>
      </w:r>
    </w:p>
    <w:p w:rsidR="007D21B6" w:rsidRDefault="007D21B6" w:rsidP="007D21B6">
      <w:pPr>
        <w:spacing w:after="0" w:line="240" w:lineRule="auto"/>
        <w:jc w:val="both"/>
        <w:rPr>
          <w:rFonts w:ascii="Times New Roman" w:hAnsi="Times New Roman" w:cs="Times New Roman"/>
          <w:sz w:val="24"/>
          <w:szCs w:val="24"/>
          <w:lang w:eastAsia="ar-SA"/>
        </w:rPr>
      </w:pPr>
    </w:p>
    <w:p w:rsidR="007D21B6" w:rsidRPr="00CD1967" w:rsidRDefault="007D21B6" w:rsidP="007D21B6">
      <w:pPr>
        <w:spacing w:after="0" w:line="240" w:lineRule="auto"/>
        <w:jc w:val="both"/>
        <w:rPr>
          <w:rFonts w:ascii="Times New Roman" w:hAnsi="Times New Roman" w:cs="Times New Roman"/>
          <w:sz w:val="24"/>
          <w:szCs w:val="24"/>
        </w:rPr>
      </w:pPr>
    </w:p>
    <w:tbl>
      <w:tblPr>
        <w:tblStyle w:val="af2"/>
        <w:tblW w:w="0" w:type="auto"/>
        <w:tblLook w:val="04A0"/>
      </w:tblPr>
      <w:tblGrid>
        <w:gridCol w:w="271"/>
        <w:gridCol w:w="1248"/>
        <w:gridCol w:w="1720"/>
        <w:gridCol w:w="1598"/>
        <w:gridCol w:w="943"/>
        <w:gridCol w:w="949"/>
        <w:gridCol w:w="725"/>
        <w:gridCol w:w="1207"/>
        <w:gridCol w:w="910"/>
      </w:tblGrid>
      <w:tr w:rsidR="00CD1967" w:rsidTr="007844BE">
        <w:trPr>
          <w:trHeight w:val="998"/>
        </w:trPr>
        <w:tc>
          <w:tcPr>
            <w:tcW w:w="267" w:type="dxa"/>
            <w:vMerge w:val="restart"/>
          </w:tcPr>
          <w:p w:rsidR="00CD1967" w:rsidRPr="000F2D28" w:rsidRDefault="00CD1967" w:rsidP="00CD1967">
            <w:pPr>
              <w:ind w:left="-57" w:right="-57"/>
              <w:jc w:val="center"/>
              <w:rPr>
                <w:sz w:val="18"/>
                <w:szCs w:val="18"/>
              </w:rPr>
            </w:pPr>
            <w:r w:rsidRPr="000F2D28">
              <w:rPr>
                <w:sz w:val="18"/>
                <w:szCs w:val="18"/>
              </w:rPr>
              <w:t>№</w:t>
            </w:r>
          </w:p>
        </w:tc>
        <w:tc>
          <w:tcPr>
            <w:tcW w:w="1210" w:type="dxa"/>
            <w:vMerge w:val="restart"/>
          </w:tcPr>
          <w:p w:rsidR="00CD1967" w:rsidRPr="000F2D28" w:rsidRDefault="00CD1967" w:rsidP="00CD1967">
            <w:pPr>
              <w:ind w:left="-57" w:right="-57"/>
              <w:jc w:val="center"/>
              <w:rPr>
                <w:sz w:val="18"/>
                <w:szCs w:val="18"/>
              </w:rPr>
            </w:pPr>
            <w:r w:rsidRPr="000F2D28">
              <w:rPr>
                <w:sz w:val="18"/>
                <w:szCs w:val="18"/>
              </w:rPr>
              <w:t>Наименование МП основного мероприятия, контрольного события</w:t>
            </w:r>
          </w:p>
        </w:tc>
        <w:tc>
          <w:tcPr>
            <w:tcW w:w="1664" w:type="dxa"/>
            <w:vMerge w:val="restart"/>
          </w:tcPr>
          <w:p w:rsidR="00CD1967" w:rsidRPr="000F2D28" w:rsidRDefault="00CD1967" w:rsidP="00CD1967">
            <w:pPr>
              <w:ind w:left="-57" w:right="-57"/>
              <w:jc w:val="center"/>
              <w:rPr>
                <w:sz w:val="18"/>
                <w:szCs w:val="18"/>
              </w:rPr>
            </w:pPr>
            <w:r w:rsidRPr="000F2D28">
              <w:rPr>
                <w:sz w:val="18"/>
                <w:szCs w:val="18"/>
              </w:rPr>
              <w:t>Статус контроль-ного события</w:t>
            </w:r>
          </w:p>
        </w:tc>
        <w:tc>
          <w:tcPr>
            <w:tcW w:w="1547" w:type="dxa"/>
            <w:vMerge w:val="restart"/>
          </w:tcPr>
          <w:p w:rsidR="00CD1967" w:rsidRPr="000F2D28" w:rsidRDefault="00CD1967" w:rsidP="00CD1967">
            <w:pPr>
              <w:ind w:left="-57" w:right="-57"/>
              <w:jc w:val="center"/>
              <w:rPr>
                <w:sz w:val="18"/>
                <w:szCs w:val="18"/>
              </w:rPr>
            </w:pPr>
            <w:r w:rsidRPr="000F2D28">
              <w:rPr>
                <w:sz w:val="18"/>
                <w:szCs w:val="18"/>
              </w:rPr>
              <w:t>Ответственный исполнитель</w:t>
            </w:r>
          </w:p>
        </w:tc>
        <w:tc>
          <w:tcPr>
            <w:tcW w:w="916" w:type="dxa"/>
            <w:vMerge w:val="restart"/>
          </w:tcPr>
          <w:p w:rsidR="00CD1967" w:rsidRPr="000F2D28" w:rsidRDefault="00CD1967" w:rsidP="00CD1967">
            <w:pPr>
              <w:ind w:left="-57" w:right="-57"/>
              <w:jc w:val="center"/>
              <w:rPr>
                <w:sz w:val="18"/>
                <w:szCs w:val="18"/>
              </w:rPr>
            </w:pPr>
            <w:r w:rsidRPr="000F2D28">
              <w:rPr>
                <w:sz w:val="18"/>
                <w:szCs w:val="18"/>
              </w:rPr>
              <w:t>Факт начала реализ-ациимероп-риятия</w:t>
            </w:r>
          </w:p>
        </w:tc>
        <w:tc>
          <w:tcPr>
            <w:tcW w:w="922" w:type="dxa"/>
            <w:vMerge w:val="restart"/>
          </w:tcPr>
          <w:p w:rsidR="00CD1967" w:rsidRPr="000F2D28" w:rsidRDefault="00CD1967" w:rsidP="00CD1967">
            <w:pPr>
              <w:ind w:left="-57" w:right="-57"/>
              <w:jc w:val="center"/>
              <w:rPr>
                <w:sz w:val="18"/>
                <w:szCs w:val="18"/>
              </w:rPr>
            </w:pPr>
            <w:r w:rsidRPr="000F2D28">
              <w:rPr>
                <w:sz w:val="18"/>
                <w:szCs w:val="18"/>
              </w:rPr>
              <w:t>Факт окончания реализации мероприя-тия, наступле-ния контроль-ного события</w:t>
            </w:r>
          </w:p>
        </w:tc>
        <w:tc>
          <w:tcPr>
            <w:tcW w:w="1877" w:type="dxa"/>
            <w:gridSpan w:val="2"/>
          </w:tcPr>
          <w:p w:rsidR="00CD1967" w:rsidRPr="000F2D28" w:rsidRDefault="00CD1967" w:rsidP="00CD1967">
            <w:pPr>
              <w:ind w:left="-57" w:right="-57"/>
              <w:jc w:val="center"/>
              <w:rPr>
                <w:sz w:val="18"/>
                <w:szCs w:val="18"/>
              </w:rPr>
            </w:pPr>
            <w:r w:rsidRPr="000F2D28">
              <w:rPr>
                <w:sz w:val="18"/>
                <w:szCs w:val="18"/>
              </w:rPr>
              <w:t>Расходы районного бюджета на реализацию муниципальной программы, тыс.руб</w:t>
            </w:r>
          </w:p>
        </w:tc>
        <w:tc>
          <w:tcPr>
            <w:tcW w:w="884" w:type="dxa"/>
            <w:vMerge w:val="restart"/>
          </w:tcPr>
          <w:p w:rsidR="00CD1967" w:rsidRPr="000F2D28" w:rsidRDefault="00CD1967" w:rsidP="00CD1967">
            <w:pPr>
              <w:ind w:left="-57" w:right="-57"/>
              <w:jc w:val="center"/>
              <w:rPr>
                <w:sz w:val="18"/>
                <w:szCs w:val="18"/>
              </w:rPr>
            </w:pPr>
            <w:r w:rsidRPr="000F2D28">
              <w:rPr>
                <w:sz w:val="18"/>
                <w:szCs w:val="18"/>
              </w:rPr>
              <w:t>Заключено контрактов на отчетную дату, тыс.руб.</w:t>
            </w:r>
          </w:p>
        </w:tc>
      </w:tr>
      <w:tr w:rsidR="00CD1967" w:rsidTr="007844BE">
        <w:trPr>
          <w:trHeight w:val="1140"/>
        </w:trPr>
        <w:tc>
          <w:tcPr>
            <w:tcW w:w="267" w:type="dxa"/>
            <w:vMerge/>
          </w:tcPr>
          <w:p w:rsidR="00CD1967" w:rsidRPr="000F2D28" w:rsidRDefault="00CD1967" w:rsidP="00CD1967">
            <w:pPr>
              <w:ind w:left="-57" w:right="-57"/>
              <w:jc w:val="center"/>
              <w:rPr>
                <w:sz w:val="18"/>
                <w:szCs w:val="18"/>
              </w:rPr>
            </w:pPr>
          </w:p>
        </w:tc>
        <w:tc>
          <w:tcPr>
            <w:tcW w:w="1210" w:type="dxa"/>
            <w:vMerge/>
          </w:tcPr>
          <w:p w:rsidR="00CD1967" w:rsidRPr="000F2D28" w:rsidRDefault="00CD1967" w:rsidP="00CD1967">
            <w:pPr>
              <w:ind w:left="-57" w:right="-57"/>
              <w:jc w:val="center"/>
              <w:rPr>
                <w:sz w:val="18"/>
                <w:szCs w:val="18"/>
              </w:rPr>
            </w:pPr>
          </w:p>
        </w:tc>
        <w:tc>
          <w:tcPr>
            <w:tcW w:w="1664" w:type="dxa"/>
            <w:vMerge/>
          </w:tcPr>
          <w:p w:rsidR="00CD1967" w:rsidRPr="000F2D28" w:rsidRDefault="00CD1967" w:rsidP="00CD1967">
            <w:pPr>
              <w:ind w:left="-57" w:right="-57"/>
              <w:jc w:val="center"/>
              <w:rPr>
                <w:sz w:val="18"/>
                <w:szCs w:val="18"/>
              </w:rPr>
            </w:pPr>
          </w:p>
        </w:tc>
        <w:tc>
          <w:tcPr>
            <w:tcW w:w="1547" w:type="dxa"/>
            <w:vMerge/>
          </w:tcPr>
          <w:p w:rsidR="00CD1967" w:rsidRPr="000F2D28" w:rsidRDefault="00CD1967" w:rsidP="00CD1967">
            <w:pPr>
              <w:ind w:left="-57" w:right="-57"/>
              <w:jc w:val="center"/>
              <w:rPr>
                <w:sz w:val="18"/>
                <w:szCs w:val="18"/>
              </w:rPr>
            </w:pPr>
          </w:p>
        </w:tc>
        <w:tc>
          <w:tcPr>
            <w:tcW w:w="916" w:type="dxa"/>
            <w:vMerge/>
          </w:tcPr>
          <w:p w:rsidR="00CD1967" w:rsidRPr="000F2D28" w:rsidRDefault="00CD1967" w:rsidP="00CD1967">
            <w:pPr>
              <w:ind w:left="-57" w:right="-57"/>
              <w:jc w:val="center"/>
              <w:rPr>
                <w:sz w:val="18"/>
                <w:szCs w:val="18"/>
              </w:rPr>
            </w:pPr>
          </w:p>
        </w:tc>
        <w:tc>
          <w:tcPr>
            <w:tcW w:w="922" w:type="dxa"/>
            <w:vMerge/>
          </w:tcPr>
          <w:p w:rsidR="00CD1967" w:rsidRPr="000F2D28" w:rsidRDefault="00CD1967" w:rsidP="00CD1967">
            <w:pPr>
              <w:ind w:left="-57" w:right="-57"/>
              <w:jc w:val="center"/>
              <w:rPr>
                <w:sz w:val="18"/>
                <w:szCs w:val="18"/>
              </w:rPr>
            </w:pPr>
          </w:p>
        </w:tc>
        <w:tc>
          <w:tcPr>
            <w:tcW w:w="706" w:type="dxa"/>
          </w:tcPr>
          <w:p w:rsidR="00CD1967" w:rsidRPr="000F2D28" w:rsidRDefault="00CD1967" w:rsidP="00CD1967">
            <w:pPr>
              <w:ind w:left="-57" w:right="-57"/>
              <w:jc w:val="center"/>
              <w:rPr>
                <w:sz w:val="18"/>
                <w:szCs w:val="18"/>
              </w:rPr>
            </w:pPr>
            <w:r w:rsidRPr="000F2D28">
              <w:rPr>
                <w:sz w:val="18"/>
                <w:szCs w:val="18"/>
              </w:rPr>
              <w:t>преду-смотре</w:t>
            </w:r>
            <w:r>
              <w:rPr>
                <w:sz w:val="18"/>
                <w:szCs w:val="18"/>
              </w:rPr>
              <w:t>-</w:t>
            </w:r>
            <w:r w:rsidRPr="000F2D28">
              <w:rPr>
                <w:sz w:val="18"/>
                <w:szCs w:val="18"/>
              </w:rPr>
              <w:t>но МП</w:t>
            </w:r>
          </w:p>
        </w:tc>
        <w:tc>
          <w:tcPr>
            <w:tcW w:w="1171" w:type="dxa"/>
          </w:tcPr>
          <w:p w:rsidR="00CD1967" w:rsidRPr="000F2D28" w:rsidRDefault="00CD1967" w:rsidP="00CD1967">
            <w:pPr>
              <w:ind w:left="-57" w:right="-57"/>
              <w:jc w:val="center"/>
              <w:rPr>
                <w:sz w:val="18"/>
                <w:szCs w:val="18"/>
              </w:rPr>
            </w:pPr>
            <w:r w:rsidRPr="000F2D28">
              <w:rPr>
                <w:sz w:val="18"/>
                <w:szCs w:val="18"/>
              </w:rPr>
              <w:t>кассовоеиспол-нение на отчетную дату</w:t>
            </w:r>
          </w:p>
        </w:tc>
        <w:tc>
          <w:tcPr>
            <w:tcW w:w="884" w:type="dxa"/>
            <w:vMerge/>
          </w:tcPr>
          <w:p w:rsidR="00CD1967" w:rsidRPr="00E1051D" w:rsidRDefault="00CD1967" w:rsidP="00CD1967">
            <w:pPr>
              <w:ind w:left="-57" w:right="-57"/>
              <w:jc w:val="center"/>
            </w:pPr>
          </w:p>
        </w:tc>
      </w:tr>
      <w:tr w:rsidR="00CD1967" w:rsidTr="007844BE">
        <w:tc>
          <w:tcPr>
            <w:tcW w:w="267" w:type="dxa"/>
          </w:tcPr>
          <w:p w:rsidR="00CD1967" w:rsidRPr="00E1051D" w:rsidRDefault="00CD1967" w:rsidP="00CD1967">
            <w:pPr>
              <w:ind w:left="-57" w:right="-57"/>
              <w:jc w:val="center"/>
            </w:pPr>
            <w:r w:rsidRPr="00E1051D">
              <w:t>1</w:t>
            </w:r>
          </w:p>
        </w:tc>
        <w:tc>
          <w:tcPr>
            <w:tcW w:w="1210" w:type="dxa"/>
          </w:tcPr>
          <w:p w:rsidR="00CD1967" w:rsidRPr="00E1051D" w:rsidRDefault="00CD1967" w:rsidP="00CD1967">
            <w:pPr>
              <w:ind w:left="-57" w:right="-57"/>
              <w:jc w:val="center"/>
            </w:pPr>
            <w:r w:rsidRPr="00E1051D">
              <w:t>2</w:t>
            </w:r>
          </w:p>
        </w:tc>
        <w:tc>
          <w:tcPr>
            <w:tcW w:w="1664" w:type="dxa"/>
          </w:tcPr>
          <w:p w:rsidR="00CD1967" w:rsidRPr="00E1051D" w:rsidRDefault="00CD1967" w:rsidP="00CD1967">
            <w:pPr>
              <w:ind w:left="-57" w:right="-57"/>
              <w:jc w:val="center"/>
            </w:pPr>
            <w:r w:rsidRPr="00E1051D">
              <w:t>3</w:t>
            </w:r>
          </w:p>
        </w:tc>
        <w:tc>
          <w:tcPr>
            <w:tcW w:w="1547" w:type="dxa"/>
          </w:tcPr>
          <w:p w:rsidR="00CD1967" w:rsidRPr="00E1051D" w:rsidRDefault="00CD1967" w:rsidP="00CD1967">
            <w:pPr>
              <w:ind w:left="-57" w:right="-57"/>
              <w:jc w:val="center"/>
            </w:pPr>
            <w:r w:rsidRPr="00E1051D">
              <w:t>4</w:t>
            </w:r>
          </w:p>
        </w:tc>
        <w:tc>
          <w:tcPr>
            <w:tcW w:w="916" w:type="dxa"/>
          </w:tcPr>
          <w:p w:rsidR="00CD1967" w:rsidRPr="00E1051D" w:rsidRDefault="00CD1967" w:rsidP="00CD1967">
            <w:pPr>
              <w:ind w:left="-57" w:right="-57"/>
              <w:jc w:val="center"/>
            </w:pPr>
            <w:r w:rsidRPr="00E1051D">
              <w:t>5</w:t>
            </w:r>
          </w:p>
        </w:tc>
        <w:tc>
          <w:tcPr>
            <w:tcW w:w="922" w:type="dxa"/>
          </w:tcPr>
          <w:p w:rsidR="00CD1967" w:rsidRPr="00E1051D" w:rsidRDefault="00CD1967" w:rsidP="00CD1967">
            <w:pPr>
              <w:ind w:left="-57" w:right="-57"/>
              <w:jc w:val="center"/>
            </w:pPr>
            <w:r w:rsidRPr="00E1051D">
              <w:t>6</w:t>
            </w:r>
          </w:p>
        </w:tc>
        <w:tc>
          <w:tcPr>
            <w:tcW w:w="706" w:type="dxa"/>
          </w:tcPr>
          <w:p w:rsidR="00CD1967" w:rsidRPr="00E1051D" w:rsidRDefault="00CD1967" w:rsidP="00CD1967">
            <w:pPr>
              <w:ind w:left="-57" w:right="-57"/>
              <w:jc w:val="center"/>
            </w:pPr>
            <w:r w:rsidRPr="00E1051D">
              <w:t>7</w:t>
            </w:r>
          </w:p>
        </w:tc>
        <w:tc>
          <w:tcPr>
            <w:tcW w:w="1171" w:type="dxa"/>
          </w:tcPr>
          <w:p w:rsidR="00CD1967" w:rsidRPr="00E1051D" w:rsidRDefault="00CD1967" w:rsidP="00CD1967">
            <w:pPr>
              <w:ind w:left="-57" w:right="-57"/>
              <w:jc w:val="center"/>
            </w:pPr>
            <w:r w:rsidRPr="00E1051D">
              <w:t>8</w:t>
            </w:r>
          </w:p>
        </w:tc>
        <w:tc>
          <w:tcPr>
            <w:tcW w:w="884" w:type="dxa"/>
          </w:tcPr>
          <w:p w:rsidR="00CD1967" w:rsidRPr="00E1051D" w:rsidRDefault="00CD1967" w:rsidP="00CD1967">
            <w:pPr>
              <w:ind w:left="-57" w:right="-57"/>
              <w:jc w:val="center"/>
            </w:pPr>
            <w:r w:rsidRPr="00E1051D">
              <w:t>9</w:t>
            </w:r>
          </w:p>
        </w:tc>
      </w:tr>
      <w:tr w:rsidR="00CD1967" w:rsidRPr="0076689A" w:rsidTr="007844BE">
        <w:tc>
          <w:tcPr>
            <w:tcW w:w="9287" w:type="dxa"/>
            <w:gridSpan w:val="9"/>
          </w:tcPr>
          <w:p w:rsidR="00CD1967" w:rsidRPr="0076689A" w:rsidRDefault="00CD1967" w:rsidP="00CD1967">
            <w:pPr>
              <w:ind w:left="-57" w:right="-57"/>
              <w:jc w:val="center"/>
              <w:rPr>
                <w:sz w:val="24"/>
                <w:szCs w:val="24"/>
              </w:rPr>
            </w:pPr>
            <w:r w:rsidRPr="0076689A">
              <w:rPr>
                <w:sz w:val="24"/>
                <w:szCs w:val="24"/>
              </w:rPr>
              <w:t>Подпрограмма «Устойчивое развитие сельских территорий Черемисиновского района»</w:t>
            </w:r>
          </w:p>
        </w:tc>
      </w:tr>
      <w:tr w:rsidR="00CD1967" w:rsidRPr="00D07B7A" w:rsidTr="007844BE">
        <w:tc>
          <w:tcPr>
            <w:tcW w:w="267" w:type="dxa"/>
          </w:tcPr>
          <w:p w:rsidR="00CD1967" w:rsidRPr="00D07B7A" w:rsidRDefault="00CD1967" w:rsidP="00CD1967">
            <w:pPr>
              <w:ind w:left="-57" w:right="-57"/>
              <w:jc w:val="center"/>
            </w:pPr>
            <w:r w:rsidRPr="00D07B7A">
              <w:t>1</w:t>
            </w:r>
          </w:p>
        </w:tc>
        <w:tc>
          <w:tcPr>
            <w:tcW w:w="1210" w:type="dxa"/>
          </w:tcPr>
          <w:p w:rsidR="00CD1967" w:rsidRPr="00D07B7A" w:rsidRDefault="00CD1967" w:rsidP="00CD1967">
            <w:pPr>
              <w:widowControl w:val="0"/>
              <w:rPr>
                <w:color w:val="000000"/>
                <w:lang w:bidi="ru-RU"/>
              </w:rPr>
            </w:pPr>
            <w:r w:rsidRPr="00D07B7A">
              <w:rPr>
                <w:color w:val="000000"/>
                <w:lang w:bidi="ru-RU"/>
              </w:rPr>
              <w:t>Контрольное событие 1.</w:t>
            </w:r>
            <w:r>
              <w:rPr>
                <w:color w:val="000000"/>
                <w:lang w:bidi="ru-RU"/>
              </w:rPr>
              <w:t>3</w:t>
            </w:r>
            <w:r w:rsidRPr="00D07B7A">
              <w:rPr>
                <w:color w:val="000000"/>
                <w:lang w:bidi="ru-RU"/>
              </w:rPr>
              <w:t>.</w:t>
            </w:r>
          </w:p>
          <w:p w:rsidR="00CD1967" w:rsidRPr="00D07B7A" w:rsidRDefault="00CD1967" w:rsidP="00CD1967">
            <w:pPr>
              <w:ind w:left="-57" w:right="-57"/>
            </w:pPr>
          </w:p>
        </w:tc>
        <w:tc>
          <w:tcPr>
            <w:tcW w:w="1664" w:type="dxa"/>
          </w:tcPr>
          <w:p w:rsidR="00CD1967" w:rsidRPr="0076689A" w:rsidRDefault="00CD1967" w:rsidP="00CD1967">
            <w:pPr>
              <w:ind w:left="-36" w:right="-19"/>
            </w:pPr>
            <w:r w:rsidRPr="0076689A">
              <w:t>Строительство распределительных сетей газопровода</w:t>
            </w:r>
          </w:p>
        </w:tc>
        <w:tc>
          <w:tcPr>
            <w:tcW w:w="1547" w:type="dxa"/>
          </w:tcPr>
          <w:p w:rsidR="00CD1967" w:rsidRDefault="00CD1967" w:rsidP="00CD1967">
            <w:pPr>
              <w:ind w:left="-57" w:right="-57"/>
              <w:jc w:val="center"/>
              <w:rPr>
                <w:lang w:eastAsia="ar-SA"/>
              </w:rPr>
            </w:pPr>
            <w:r w:rsidRPr="00D07B7A">
              <w:t>у</w:t>
            </w:r>
            <w:r w:rsidRPr="00D07B7A">
              <w:rPr>
                <w:lang w:eastAsia="ar-SA"/>
              </w:rPr>
              <w:t xml:space="preserve">правление строительства, архитектуры, промышленности, ТЭК, ЖКХ, связи, транспорта и </w:t>
            </w:r>
          </w:p>
          <w:p w:rsidR="00CD1967" w:rsidRPr="00D07B7A" w:rsidRDefault="00CD1967" w:rsidP="00CD1967">
            <w:pPr>
              <w:ind w:left="-57" w:right="-57"/>
              <w:jc w:val="center"/>
            </w:pPr>
            <w:r w:rsidRPr="00D07B7A">
              <w:rPr>
                <w:lang w:eastAsia="ar-SA"/>
              </w:rPr>
              <w:t>ГО ЧС Администрации Черемисиновского района Курской области</w:t>
            </w:r>
          </w:p>
        </w:tc>
        <w:tc>
          <w:tcPr>
            <w:tcW w:w="916" w:type="dxa"/>
          </w:tcPr>
          <w:p w:rsidR="00CD1967" w:rsidRPr="00D07B7A" w:rsidRDefault="00CD1967" w:rsidP="00CD1967">
            <w:pPr>
              <w:ind w:left="-57" w:right="-57"/>
              <w:jc w:val="center"/>
            </w:pPr>
            <w:r w:rsidRPr="00D07B7A">
              <w:t>Заклю</w:t>
            </w:r>
            <w:r>
              <w:t>-</w:t>
            </w:r>
            <w:r w:rsidRPr="00D07B7A">
              <w:t>ченконт</w:t>
            </w:r>
            <w:r>
              <w:t>-</w:t>
            </w:r>
            <w:r w:rsidRPr="00D07B7A">
              <w:t>ракт</w:t>
            </w:r>
            <w:r>
              <w:t>ы</w:t>
            </w:r>
          </w:p>
        </w:tc>
        <w:tc>
          <w:tcPr>
            <w:tcW w:w="922" w:type="dxa"/>
          </w:tcPr>
          <w:p w:rsidR="00CD1967" w:rsidRPr="00D07B7A" w:rsidRDefault="00CD1967" w:rsidP="00CD1967">
            <w:pPr>
              <w:ind w:left="-57" w:right="-57"/>
              <w:jc w:val="center"/>
            </w:pPr>
            <w:r>
              <w:t>Подписан акт выполнен-ных работ</w:t>
            </w:r>
          </w:p>
        </w:tc>
        <w:tc>
          <w:tcPr>
            <w:tcW w:w="706" w:type="dxa"/>
          </w:tcPr>
          <w:p w:rsidR="00CD1967" w:rsidRPr="0076689A" w:rsidRDefault="00CD1967" w:rsidP="00CD1967">
            <w:pPr>
              <w:jc w:val="center"/>
            </w:pPr>
            <w:r w:rsidRPr="0076689A">
              <w:t>76,561</w:t>
            </w:r>
          </w:p>
        </w:tc>
        <w:tc>
          <w:tcPr>
            <w:tcW w:w="1171" w:type="dxa"/>
          </w:tcPr>
          <w:p w:rsidR="00CD1967" w:rsidRPr="0076689A" w:rsidRDefault="00CD1967" w:rsidP="00CD1967">
            <w:pPr>
              <w:jc w:val="center"/>
            </w:pPr>
            <w:r w:rsidRPr="0076689A">
              <w:t>76,561</w:t>
            </w:r>
          </w:p>
        </w:tc>
        <w:tc>
          <w:tcPr>
            <w:tcW w:w="884" w:type="dxa"/>
          </w:tcPr>
          <w:p w:rsidR="00CD1967" w:rsidRPr="0076689A" w:rsidRDefault="00CD1967" w:rsidP="00CD1967">
            <w:pPr>
              <w:ind w:left="-57" w:right="-57"/>
              <w:jc w:val="center"/>
            </w:pPr>
            <w:r w:rsidRPr="0076689A">
              <w:t>1</w:t>
            </w:r>
          </w:p>
        </w:tc>
      </w:tr>
    </w:tbl>
    <w:p w:rsidR="007844BE" w:rsidRDefault="007844BE" w:rsidP="007844BE">
      <w:pPr>
        <w:spacing w:after="0" w:line="240" w:lineRule="auto"/>
        <w:ind w:firstLine="709"/>
        <w:jc w:val="both"/>
        <w:rPr>
          <w:rFonts w:ascii="Times New Roman" w:hAnsi="Times New Roman" w:cs="Times New Roman"/>
          <w:b/>
          <w:i/>
          <w:sz w:val="28"/>
          <w:szCs w:val="28"/>
        </w:rPr>
      </w:pPr>
    </w:p>
    <w:p w:rsidR="007844BE" w:rsidRDefault="007844BE" w:rsidP="007844BE">
      <w:pPr>
        <w:spacing w:after="0" w:line="240" w:lineRule="auto"/>
        <w:ind w:firstLine="709"/>
        <w:jc w:val="both"/>
        <w:rPr>
          <w:rFonts w:ascii="Times New Roman" w:hAnsi="Times New Roman" w:cs="Times New Roman"/>
          <w:b/>
          <w:i/>
          <w:sz w:val="28"/>
          <w:szCs w:val="28"/>
        </w:rPr>
      </w:pPr>
    </w:p>
    <w:p w:rsidR="007844BE" w:rsidRPr="00101ED8" w:rsidRDefault="00094739" w:rsidP="007844BE">
      <w:pPr>
        <w:spacing w:after="0" w:line="240" w:lineRule="auto"/>
        <w:ind w:firstLine="709"/>
        <w:jc w:val="both"/>
        <w:rPr>
          <w:rFonts w:ascii="Times New Roman" w:hAnsi="Times New Roman" w:cs="Times New Roman"/>
          <w:b/>
          <w:i/>
          <w:color w:val="FF0000"/>
          <w:sz w:val="28"/>
          <w:szCs w:val="28"/>
        </w:rPr>
      </w:pPr>
      <w:r w:rsidRPr="00094739">
        <w:rPr>
          <w:rFonts w:ascii="Times New Roman" w:hAnsi="Times New Roman" w:cs="Times New Roman"/>
          <w:b/>
          <w:i/>
          <w:sz w:val="28"/>
          <w:szCs w:val="28"/>
        </w:rPr>
        <w:lastRenderedPageBreak/>
        <w:t>5.</w:t>
      </w:r>
      <w:r w:rsidR="007844BE" w:rsidRPr="00BB07CD">
        <w:rPr>
          <w:rFonts w:ascii="Times New Roman" w:hAnsi="Times New Roman" w:cs="Times New Roman"/>
          <w:b/>
          <w:i/>
          <w:sz w:val="28"/>
          <w:szCs w:val="28"/>
        </w:rPr>
        <w:t xml:space="preserve"> </w:t>
      </w:r>
      <w:r w:rsidR="007844BE" w:rsidRPr="00101ED8">
        <w:rPr>
          <w:rFonts w:ascii="Times New Roman" w:hAnsi="Times New Roman" w:cs="Times New Roman"/>
          <w:b/>
          <w:i/>
          <w:sz w:val="28"/>
          <w:szCs w:val="28"/>
        </w:rPr>
        <w:t>Муниципальная программа Черемисиновского района Курской области «</w:t>
      </w:r>
      <w:r w:rsidR="005A276A" w:rsidRPr="00101ED8">
        <w:rPr>
          <w:rFonts w:ascii="Times New Roman" w:hAnsi="Times New Roman" w:cs="Times New Roman"/>
          <w:b/>
          <w:bCs/>
          <w:i/>
          <w:sz w:val="28"/>
          <w:szCs w:val="28"/>
        </w:rPr>
        <w:t xml:space="preserve">Экология и чистая вода в </w:t>
      </w:r>
      <w:r w:rsidR="005A276A" w:rsidRPr="00101ED8">
        <w:rPr>
          <w:rFonts w:ascii="Times New Roman" w:eastAsia="Arial" w:hAnsi="Times New Roman" w:cs="Times New Roman"/>
          <w:b/>
          <w:bCs/>
          <w:i/>
          <w:sz w:val="28"/>
          <w:szCs w:val="28"/>
          <w:lang w:eastAsia="zh-CN" w:bidi="hi-IN"/>
        </w:rPr>
        <w:t xml:space="preserve">Черемисиновском районе </w:t>
      </w:r>
      <w:r w:rsidR="005A276A" w:rsidRPr="00101ED8">
        <w:rPr>
          <w:rFonts w:ascii="Times New Roman" w:hAnsi="Times New Roman" w:cs="Times New Roman"/>
          <w:b/>
          <w:bCs/>
          <w:i/>
          <w:sz w:val="28"/>
          <w:szCs w:val="28"/>
        </w:rPr>
        <w:t>Курской области</w:t>
      </w:r>
      <w:r w:rsidR="007844BE" w:rsidRPr="00101ED8">
        <w:rPr>
          <w:rFonts w:ascii="Times New Roman" w:hAnsi="Times New Roman" w:cs="Times New Roman"/>
          <w:b/>
          <w:i/>
          <w:sz w:val="28"/>
          <w:szCs w:val="28"/>
        </w:rPr>
        <w:t xml:space="preserve">» </w:t>
      </w:r>
    </w:p>
    <w:p w:rsidR="00161CE5" w:rsidRPr="005A276A" w:rsidRDefault="00161CE5" w:rsidP="00161CE5">
      <w:pPr>
        <w:spacing w:after="0" w:line="240" w:lineRule="auto"/>
        <w:rPr>
          <w:rFonts w:ascii="Times New Roman" w:hAnsi="Times New Roman" w:cs="Times New Roman"/>
          <w:sz w:val="24"/>
          <w:szCs w:val="24"/>
          <w:lang w:eastAsia="ar-SA"/>
        </w:rPr>
      </w:pPr>
      <w:r w:rsidRPr="005A276A">
        <w:rPr>
          <w:rFonts w:ascii="Times New Roman" w:hAnsi="Times New Roman" w:cs="Times New Roman"/>
          <w:sz w:val="24"/>
          <w:szCs w:val="24"/>
        </w:rPr>
        <w:t>Ответственный исполнитель: у</w:t>
      </w:r>
      <w:r w:rsidRPr="005A276A">
        <w:rPr>
          <w:rFonts w:ascii="Times New Roman" w:hAnsi="Times New Roman" w:cs="Times New Roman"/>
          <w:sz w:val="24"/>
          <w:szCs w:val="24"/>
          <w:lang w:eastAsia="ar-SA"/>
        </w:rPr>
        <w:t>правление строительства, архитектуры, промышленности, ТЭК, ЖКХ, связи, транспорта и ГО ЧС Администрации Черемисиновского района Курской области</w:t>
      </w:r>
    </w:p>
    <w:p w:rsidR="005A276A" w:rsidRDefault="005A276A" w:rsidP="00161CE5">
      <w:pPr>
        <w:spacing w:after="0" w:line="240" w:lineRule="auto"/>
        <w:rPr>
          <w:rFonts w:ascii="Times New Roman" w:hAnsi="Times New Roman" w:cs="Times New Roman"/>
          <w:sz w:val="24"/>
          <w:szCs w:val="24"/>
          <w:lang w:eastAsia="ar-SA"/>
        </w:rPr>
      </w:pPr>
    </w:p>
    <w:p w:rsidR="005A276A" w:rsidRPr="000F2D28" w:rsidRDefault="005A276A" w:rsidP="00161CE5">
      <w:pPr>
        <w:spacing w:after="0" w:line="240" w:lineRule="auto"/>
        <w:rPr>
          <w:rFonts w:ascii="Times New Roman" w:hAnsi="Times New Roman" w:cs="Times New Roman"/>
          <w:sz w:val="24"/>
          <w:szCs w:val="24"/>
        </w:rPr>
      </w:pPr>
    </w:p>
    <w:tbl>
      <w:tblPr>
        <w:tblStyle w:val="af2"/>
        <w:tblW w:w="0" w:type="auto"/>
        <w:tblLook w:val="04A0"/>
      </w:tblPr>
      <w:tblGrid>
        <w:gridCol w:w="270"/>
        <w:gridCol w:w="1237"/>
        <w:gridCol w:w="1687"/>
        <w:gridCol w:w="1583"/>
        <w:gridCol w:w="934"/>
        <w:gridCol w:w="1108"/>
        <w:gridCol w:w="654"/>
        <w:gridCol w:w="1196"/>
        <w:gridCol w:w="902"/>
      </w:tblGrid>
      <w:tr w:rsidR="00161CE5" w:rsidTr="00AA7BA3">
        <w:trPr>
          <w:trHeight w:val="998"/>
        </w:trPr>
        <w:tc>
          <w:tcPr>
            <w:tcW w:w="274" w:type="dxa"/>
            <w:vMerge w:val="restart"/>
          </w:tcPr>
          <w:p w:rsidR="00161CE5" w:rsidRPr="000F2D28" w:rsidRDefault="00161CE5" w:rsidP="00AA7BA3">
            <w:pPr>
              <w:ind w:left="-57" w:right="-57"/>
              <w:jc w:val="center"/>
              <w:rPr>
                <w:sz w:val="18"/>
                <w:szCs w:val="18"/>
              </w:rPr>
            </w:pPr>
            <w:r w:rsidRPr="000F2D28">
              <w:rPr>
                <w:sz w:val="18"/>
                <w:szCs w:val="18"/>
              </w:rPr>
              <w:t>№</w:t>
            </w:r>
          </w:p>
        </w:tc>
        <w:tc>
          <w:tcPr>
            <w:tcW w:w="1331" w:type="dxa"/>
            <w:vMerge w:val="restart"/>
          </w:tcPr>
          <w:p w:rsidR="00161CE5" w:rsidRPr="000F2D28" w:rsidRDefault="00161CE5" w:rsidP="00AA7BA3">
            <w:pPr>
              <w:ind w:left="-57" w:right="-57"/>
              <w:jc w:val="center"/>
              <w:rPr>
                <w:sz w:val="18"/>
                <w:szCs w:val="18"/>
              </w:rPr>
            </w:pPr>
            <w:r w:rsidRPr="000F2D28">
              <w:rPr>
                <w:sz w:val="18"/>
                <w:szCs w:val="18"/>
              </w:rPr>
              <w:t>Наименование МП основного мероприятия, контрольного события</w:t>
            </w:r>
          </w:p>
        </w:tc>
        <w:tc>
          <w:tcPr>
            <w:tcW w:w="1929" w:type="dxa"/>
            <w:vMerge w:val="restart"/>
          </w:tcPr>
          <w:p w:rsidR="00161CE5" w:rsidRPr="000F2D28" w:rsidRDefault="00161CE5" w:rsidP="00AA7BA3">
            <w:pPr>
              <w:ind w:left="-57" w:right="-57"/>
              <w:jc w:val="center"/>
              <w:rPr>
                <w:sz w:val="18"/>
                <w:szCs w:val="18"/>
              </w:rPr>
            </w:pPr>
            <w:r w:rsidRPr="000F2D28">
              <w:rPr>
                <w:sz w:val="18"/>
                <w:szCs w:val="18"/>
              </w:rPr>
              <w:t>Статус контроль-ного события</w:t>
            </w:r>
          </w:p>
        </w:tc>
        <w:tc>
          <w:tcPr>
            <w:tcW w:w="1709" w:type="dxa"/>
            <w:vMerge w:val="restart"/>
          </w:tcPr>
          <w:p w:rsidR="00161CE5" w:rsidRPr="000F2D28" w:rsidRDefault="00161CE5" w:rsidP="00AA7BA3">
            <w:pPr>
              <w:ind w:left="-57" w:right="-57"/>
              <w:jc w:val="center"/>
              <w:rPr>
                <w:sz w:val="18"/>
                <w:szCs w:val="18"/>
              </w:rPr>
            </w:pPr>
            <w:r w:rsidRPr="000F2D28">
              <w:rPr>
                <w:sz w:val="18"/>
                <w:szCs w:val="18"/>
              </w:rPr>
              <w:t>Ответственный исполнитель</w:t>
            </w:r>
          </w:p>
        </w:tc>
        <w:tc>
          <w:tcPr>
            <w:tcW w:w="704" w:type="dxa"/>
            <w:vMerge w:val="restart"/>
          </w:tcPr>
          <w:p w:rsidR="00161CE5" w:rsidRPr="000F2D28" w:rsidRDefault="00161CE5" w:rsidP="00AA7BA3">
            <w:pPr>
              <w:ind w:left="-57" w:right="-57"/>
              <w:jc w:val="center"/>
              <w:rPr>
                <w:sz w:val="18"/>
                <w:szCs w:val="18"/>
              </w:rPr>
            </w:pPr>
            <w:r w:rsidRPr="000F2D28">
              <w:rPr>
                <w:sz w:val="18"/>
                <w:szCs w:val="18"/>
              </w:rPr>
              <w:t>Факт начала реализ-ациимероп-риятия</w:t>
            </w:r>
          </w:p>
        </w:tc>
        <w:tc>
          <w:tcPr>
            <w:tcW w:w="1008" w:type="dxa"/>
            <w:vMerge w:val="restart"/>
          </w:tcPr>
          <w:p w:rsidR="00161CE5" w:rsidRPr="000F2D28" w:rsidRDefault="00161CE5" w:rsidP="00AA7BA3">
            <w:pPr>
              <w:ind w:left="-57" w:right="-57"/>
              <w:jc w:val="center"/>
              <w:rPr>
                <w:sz w:val="18"/>
                <w:szCs w:val="18"/>
              </w:rPr>
            </w:pPr>
            <w:r w:rsidRPr="000F2D28">
              <w:rPr>
                <w:sz w:val="18"/>
                <w:szCs w:val="18"/>
              </w:rPr>
              <w:t>Факт окончания реализа-циимероприя-тия, наступле-ния контроль-ногособы-тия</w:t>
            </w:r>
          </w:p>
        </w:tc>
        <w:tc>
          <w:tcPr>
            <w:tcW w:w="1650" w:type="dxa"/>
            <w:gridSpan w:val="2"/>
          </w:tcPr>
          <w:p w:rsidR="00161CE5" w:rsidRPr="000F2D28" w:rsidRDefault="00161CE5" w:rsidP="00AA7BA3">
            <w:pPr>
              <w:ind w:left="-57" w:right="-57"/>
              <w:jc w:val="center"/>
              <w:rPr>
                <w:sz w:val="18"/>
                <w:szCs w:val="18"/>
              </w:rPr>
            </w:pPr>
            <w:r w:rsidRPr="000F2D28">
              <w:rPr>
                <w:sz w:val="18"/>
                <w:szCs w:val="18"/>
              </w:rPr>
              <w:t>Расходы районного бюджета на реализацию муниципальной программы, тыс.руб</w:t>
            </w:r>
          </w:p>
        </w:tc>
        <w:tc>
          <w:tcPr>
            <w:tcW w:w="966" w:type="dxa"/>
            <w:vMerge w:val="restart"/>
          </w:tcPr>
          <w:p w:rsidR="00161CE5" w:rsidRPr="000F2D28" w:rsidRDefault="00161CE5" w:rsidP="00AA7BA3">
            <w:pPr>
              <w:ind w:left="-57" w:right="-57"/>
              <w:jc w:val="center"/>
              <w:rPr>
                <w:sz w:val="18"/>
                <w:szCs w:val="18"/>
              </w:rPr>
            </w:pPr>
            <w:r w:rsidRPr="000F2D28">
              <w:rPr>
                <w:sz w:val="18"/>
                <w:szCs w:val="18"/>
              </w:rPr>
              <w:t>Заключено контрактов на отчетную дату, тыс.руб.</w:t>
            </w:r>
          </w:p>
        </w:tc>
      </w:tr>
      <w:tr w:rsidR="00161CE5" w:rsidTr="00AA7BA3">
        <w:trPr>
          <w:trHeight w:val="1140"/>
        </w:trPr>
        <w:tc>
          <w:tcPr>
            <w:tcW w:w="274" w:type="dxa"/>
            <w:vMerge/>
          </w:tcPr>
          <w:p w:rsidR="00161CE5" w:rsidRPr="000F2D28" w:rsidRDefault="00161CE5" w:rsidP="00AA7BA3">
            <w:pPr>
              <w:ind w:left="-57" w:right="-57"/>
              <w:jc w:val="center"/>
              <w:rPr>
                <w:sz w:val="18"/>
                <w:szCs w:val="18"/>
              </w:rPr>
            </w:pPr>
          </w:p>
        </w:tc>
        <w:tc>
          <w:tcPr>
            <w:tcW w:w="1331" w:type="dxa"/>
            <w:vMerge/>
          </w:tcPr>
          <w:p w:rsidR="00161CE5" w:rsidRPr="000F2D28" w:rsidRDefault="00161CE5" w:rsidP="00AA7BA3">
            <w:pPr>
              <w:ind w:left="-57" w:right="-57"/>
              <w:jc w:val="center"/>
              <w:rPr>
                <w:sz w:val="18"/>
                <w:szCs w:val="18"/>
              </w:rPr>
            </w:pPr>
          </w:p>
        </w:tc>
        <w:tc>
          <w:tcPr>
            <w:tcW w:w="1929" w:type="dxa"/>
            <w:vMerge/>
          </w:tcPr>
          <w:p w:rsidR="00161CE5" w:rsidRPr="000F2D28" w:rsidRDefault="00161CE5" w:rsidP="00AA7BA3">
            <w:pPr>
              <w:ind w:left="-57" w:right="-57"/>
              <w:jc w:val="center"/>
              <w:rPr>
                <w:sz w:val="18"/>
                <w:szCs w:val="18"/>
              </w:rPr>
            </w:pPr>
          </w:p>
        </w:tc>
        <w:tc>
          <w:tcPr>
            <w:tcW w:w="1709" w:type="dxa"/>
            <w:vMerge/>
          </w:tcPr>
          <w:p w:rsidR="00161CE5" w:rsidRPr="000F2D28" w:rsidRDefault="00161CE5" w:rsidP="00AA7BA3">
            <w:pPr>
              <w:ind w:left="-57" w:right="-57"/>
              <w:jc w:val="center"/>
              <w:rPr>
                <w:sz w:val="18"/>
                <w:szCs w:val="18"/>
              </w:rPr>
            </w:pPr>
          </w:p>
        </w:tc>
        <w:tc>
          <w:tcPr>
            <w:tcW w:w="704" w:type="dxa"/>
            <w:vMerge/>
          </w:tcPr>
          <w:p w:rsidR="00161CE5" w:rsidRPr="000F2D28" w:rsidRDefault="00161CE5" w:rsidP="00AA7BA3">
            <w:pPr>
              <w:ind w:left="-57" w:right="-57"/>
              <w:jc w:val="center"/>
              <w:rPr>
                <w:sz w:val="18"/>
                <w:szCs w:val="18"/>
              </w:rPr>
            </w:pPr>
          </w:p>
        </w:tc>
        <w:tc>
          <w:tcPr>
            <w:tcW w:w="1008" w:type="dxa"/>
            <w:vMerge/>
          </w:tcPr>
          <w:p w:rsidR="00161CE5" w:rsidRPr="000F2D28" w:rsidRDefault="00161CE5" w:rsidP="00AA7BA3">
            <w:pPr>
              <w:ind w:left="-57" w:right="-57"/>
              <w:jc w:val="center"/>
              <w:rPr>
                <w:sz w:val="18"/>
                <w:szCs w:val="18"/>
              </w:rPr>
            </w:pPr>
          </w:p>
        </w:tc>
        <w:tc>
          <w:tcPr>
            <w:tcW w:w="809" w:type="dxa"/>
          </w:tcPr>
          <w:p w:rsidR="00161CE5" w:rsidRPr="000F2D28" w:rsidRDefault="00161CE5" w:rsidP="00AA7BA3">
            <w:pPr>
              <w:ind w:left="-57" w:right="-57"/>
              <w:jc w:val="center"/>
              <w:rPr>
                <w:sz w:val="18"/>
                <w:szCs w:val="18"/>
              </w:rPr>
            </w:pPr>
            <w:r w:rsidRPr="000F2D28">
              <w:rPr>
                <w:sz w:val="18"/>
                <w:szCs w:val="18"/>
              </w:rPr>
              <w:t>преду-смотре</w:t>
            </w:r>
            <w:r>
              <w:rPr>
                <w:sz w:val="18"/>
                <w:szCs w:val="18"/>
              </w:rPr>
              <w:t>-</w:t>
            </w:r>
            <w:r w:rsidRPr="000F2D28">
              <w:rPr>
                <w:sz w:val="18"/>
                <w:szCs w:val="18"/>
              </w:rPr>
              <w:t>но МП</w:t>
            </w:r>
          </w:p>
        </w:tc>
        <w:tc>
          <w:tcPr>
            <w:tcW w:w="841" w:type="dxa"/>
          </w:tcPr>
          <w:p w:rsidR="00161CE5" w:rsidRPr="000F2D28" w:rsidRDefault="00161CE5" w:rsidP="00AA7BA3">
            <w:pPr>
              <w:ind w:left="-57" w:right="-57"/>
              <w:jc w:val="center"/>
              <w:rPr>
                <w:sz w:val="18"/>
                <w:szCs w:val="18"/>
              </w:rPr>
            </w:pPr>
            <w:r w:rsidRPr="000F2D28">
              <w:rPr>
                <w:sz w:val="18"/>
                <w:szCs w:val="18"/>
              </w:rPr>
              <w:t>кассовоеиспол-нение на отчетную дату</w:t>
            </w:r>
          </w:p>
        </w:tc>
        <w:tc>
          <w:tcPr>
            <w:tcW w:w="966" w:type="dxa"/>
            <w:vMerge/>
          </w:tcPr>
          <w:p w:rsidR="00161CE5" w:rsidRPr="00E1051D" w:rsidRDefault="00161CE5" w:rsidP="00AA7BA3">
            <w:pPr>
              <w:ind w:left="-57" w:right="-57"/>
              <w:jc w:val="center"/>
            </w:pPr>
          </w:p>
        </w:tc>
      </w:tr>
      <w:tr w:rsidR="00161CE5" w:rsidTr="00AA7BA3">
        <w:tc>
          <w:tcPr>
            <w:tcW w:w="274" w:type="dxa"/>
          </w:tcPr>
          <w:p w:rsidR="00161CE5" w:rsidRPr="00E1051D" w:rsidRDefault="00161CE5" w:rsidP="00AA7BA3">
            <w:pPr>
              <w:ind w:left="-57" w:right="-57"/>
              <w:jc w:val="center"/>
            </w:pPr>
            <w:r w:rsidRPr="00E1051D">
              <w:t>1</w:t>
            </w:r>
          </w:p>
        </w:tc>
        <w:tc>
          <w:tcPr>
            <w:tcW w:w="1331" w:type="dxa"/>
          </w:tcPr>
          <w:p w:rsidR="00161CE5" w:rsidRPr="00E1051D" w:rsidRDefault="00161CE5" w:rsidP="00AA7BA3">
            <w:pPr>
              <w:ind w:left="-57" w:right="-57"/>
              <w:jc w:val="center"/>
            </w:pPr>
            <w:r w:rsidRPr="00E1051D">
              <w:t>2</w:t>
            </w:r>
          </w:p>
        </w:tc>
        <w:tc>
          <w:tcPr>
            <w:tcW w:w="1929" w:type="dxa"/>
          </w:tcPr>
          <w:p w:rsidR="00161CE5" w:rsidRPr="00E1051D" w:rsidRDefault="00161CE5" w:rsidP="00AA7BA3">
            <w:pPr>
              <w:ind w:left="-57" w:right="-57"/>
              <w:jc w:val="center"/>
            </w:pPr>
            <w:r w:rsidRPr="00E1051D">
              <w:t>3</w:t>
            </w:r>
          </w:p>
        </w:tc>
        <w:tc>
          <w:tcPr>
            <w:tcW w:w="1709" w:type="dxa"/>
          </w:tcPr>
          <w:p w:rsidR="00161CE5" w:rsidRPr="00E1051D" w:rsidRDefault="00161CE5" w:rsidP="00AA7BA3">
            <w:pPr>
              <w:ind w:left="-57" w:right="-57"/>
              <w:jc w:val="center"/>
            </w:pPr>
            <w:r w:rsidRPr="00E1051D">
              <w:t>4</w:t>
            </w:r>
          </w:p>
        </w:tc>
        <w:tc>
          <w:tcPr>
            <w:tcW w:w="704" w:type="dxa"/>
          </w:tcPr>
          <w:p w:rsidR="00161CE5" w:rsidRPr="00E1051D" w:rsidRDefault="00161CE5" w:rsidP="00AA7BA3">
            <w:pPr>
              <w:ind w:left="-57" w:right="-57"/>
              <w:jc w:val="center"/>
            </w:pPr>
            <w:r w:rsidRPr="00E1051D">
              <w:t>5</w:t>
            </w:r>
          </w:p>
        </w:tc>
        <w:tc>
          <w:tcPr>
            <w:tcW w:w="1008" w:type="dxa"/>
          </w:tcPr>
          <w:p w:rsidR="00161CE5" w:rsidRPr="00E1051D" w:rsidRDefault="00161CE5" w:rsidP="00AA7BA3">
            <w:pPr>
              <w:ind w:left="-57" w:right="-57"/>
              <w:jc w:val="center"/>
            </w:pPr>
            <w:r w:rsidRPr="00E1051D">
              <w:t>6</w:t>
            </w:r>
          </w:p>
        </w:tc>
        <w:tc>
          <w:tcPr>
            <w:tcW w:w="809" w:type="dxa"/>
          </w:tcPr>
          <w:p w:rsidR="00161CE5" w:rsidRPr="00E1051D" w:rsidRDefault="00161CE5" w:rsidP="00AA7BA3">
            <w:pPr>
              <w:ind w:left="-57" w:right="-57"/>
              <w:jc w:val="center"/>
            </w:pPr>
            <w:r w:rsidRPr="00E1051D">
              <w:t>7</w:t>
            </w:r>
          </w:p>
        </w:tc>
        <w:tc>
          <w:tcPr>
            <w:tcW w:w="841" w:type="dxa"/>
          </w:tcPr>
          <w:p w:rsidR="00161CE5" w:rsidRPr="00E1051D" w:rsidRDefault="00161CE5" w:rsidP="00AA7BA3">
            <w:pPr>
              <w:ind w:left="-57" w:right="-57"/>
              <w:jc w:val="center"/>
            </w:pPr>
            <w:r w:rsidRPr="00E1051D">
              <w:t>8</w:t>
            </w:r>
          </w:p>
        </w:tc>
        <w:tc>
          <w:tcPr>
            <w:tcW w:w="966" w:type="dxa"/>
          </w:tcPr>
          <w:p w:rsidR="00161CE5" w:rsidRPr="00E1051D" w:rsidRDefault="00161CE5" w:rsidP="00AA7BA3">
            <w:pPr>
              <w:ind w:left="-57" w:right="-57"/>
              <w:jc w:val="center"/>
            </w:pPr>
            <w:r w:rsidRPr="00E1051D">
              <w:t>9</w:t>
            </w:r>
          </w:p>
        </w:tc>
      </w:tr>
      <w:tr w:rsidR="00161CE5" w:rsidTr="00AA7BA3">
        <w:tc>
          <w:tcPr>
            <w:tcW w:w="9571" w:type="dxa"/>
            <w:gridSpan w:val="9"/>
          </w:tcPr>
          <w:p w:rsidR="00161CE5" w:rsidRPr="000F2D28" w:rsidRDefault="00161CE5" w:rsidP="00AA7BA3">
            <w:pPr>
              <w:ind w:left="-57" w:right="-57"/>
              <w:jc w:val="center"/>
              <w:rPr>
                <w:sz w:val="18"/>
                <w:szCs w:val="18"/>
              </w:rPr>
            </w:pPr>
            <w:r w:rsidRPr="000F2D28">
              <w:rPr>
                <w:sz w:val="18"/>
                <w:szCs w:val="18"/>
              </w:rPr>
              <w:t xml:space="preserve">Подпрограмма 1 </w:t>
            </w:r>
            <w:r w:rsidRPr="0077384C">
              <w:rPr>
                <w:bCs/>
                <w:sz w:val="24"/>
                <w:szCs w:val="24"/>
              </w:rPr>
              <w:t xml:space="preserve">«Экология и чистая вода в </w:t>
            </w:r>
            <w:r w:rsidRPr="0077384C">
              <w:rPr>
                <w:rFonts w:eastAsia="Arial"/>
                <w:bCs/>
                <w:sz w:val="24"/>
                <w:szCs w:val="24"/>
                <w:lang w:eastAsia="zh-CN" w:bidi="hi-IN"/>
              </w:rPr>
              <w:t xml:space="preserve">Черемисиновском районе </w:t>
            </w:r>
            <w:r w:rsidRPr="0077384C">
              <w:rPr>
                <w:bCs/>
                <w:sz w:val="24"/>
                <w:szCs w:val="24"/>
              </w:rPr>
              <w:t>Курской области»</w:t>
            </w:r>
          </w:p>
        </w:tc>
      </w:tr>
      <w:tr w:rsidR="00161CE5" w:rsidRPr="00D07B7A" w:rsidTr="00AA7BA3">
        <w:tc>
          <w:tcPr>
            <w:tcW w:w="274" w:type="dxa"/>
          </w:tcPr>
          <w:p w:rsidR="00161CE5" w:rsidRPr="00D07B7A" w:rsidRDefault="00161CE5" w:rsidP="00AA7BA3">
            <w:pPr>
              <w:ind w:left="-57" w:right="-57"/>
              <w:jc w:val="center"/>
            </w:pPr>
            <w:r w:rsidRPr="00D07B7A">
              <w:t>1</w:t>
            </w:r>
          </w:p>
        </w:tc>
        <w:tc>
          <w:tcPr>
            <w:tcW w:w="1331" w:type="dxa"/>
          </w:tcPr>
          <w:p w:rsidR="00161CE5" w:rsidRPr="00D07B7A" w:rsidRDefault="00161CE5" w:rsidP="00AA7BA3">
            <w:pPr>
              <w:widowControl w:val="0"/>
              <w:rPr>
                <w:color w:val="000000"/>
                <w:lang w:bidi="ru-RU"/>
              </w:rPr>
            </w:pPr>
            <w:r w:rsidRPr="00D07B7A">
              <w:rPr>
                <w:color w:val="000000"/>
                <w:lang w:bidi="ru-RU"/>
              </w:rPr>
              <w:t>Контрольное событие 1.1.</w:t>
            </w:r>
          </w:p>
          <w:p w:rsidR="00161CE5" w:rsidRPr="00D07B7A" w:rsidRDefault="00161CE5" w:rsidP="00AA7BA3">
            <w:pPr>
              <w:ind w:left="-57" w:right="-57"/>
            </w:pPr>
          </w:p>
        </w:tc>
        <w:tc>
          <w:tcPr>
            <w:tcW w:w="1929" w:type="dxa"/>
          </w:tcPr>
          <w:p w:rsidR="00161CE5" w:rsidRPr="00D07B7A" w:rsidRDefault="00161CE5" w:rsidP="00AA7BA3">
            <w:r w:rsidRPr="006F7F82">
              <w:t>Обеспечение населения экологически чистой питьевой водой</w:t>
            </w:r>
          </w:p>
        </w:tc>
        <w:tc>
          <w:tcPr>
            <w:tcW w:w="1709" w:type="dxa"/>
          </w:tcPr>
          <w:p w:rsidR="00161CE5" w:rsidRPr="00D07B7A" w:rsidRDefault="00161CE5" w:rsidP="00AA7BA3">
            <w:pPr>
              <w:ind w:left="-57" w:right="-57"/>
              <w:jc w:val="center"/>
            </w:pPr>
            <w:r w:rsidRPr="00D07B7A">
              <w:t>у</w:t>
            </w:r>
            <w:r w:rsidRPr="00D07B7A">
              <w:rPr>
                <w:lang w:eastAsia="ar-SA"/>
              </w:rPr>
              <w:t>правление строительства, архитектуры, промышленности, ТЭК, ЖКХ, связи, транспорта и ГО ЧС Администрации Черемисиновского района Курской области</w:t>
            </w:r>
          </w:p>
        </w:tc>
        <w:tc>
          <w:tcPr>
            <w:tcW w:w="704" w:type="dxa"/>
          </w:tcPr>
          <w:p w:rsidR="00161CE5" w:rsidRPr="00D07B7A" w:rsidRDefault="00161CE5" w:rsidP="00AA7BA3">
            <w:pPr>
              <w:ind w:left="-57" w:right="-57"/>
              <w:jc w:val="center"/>
            </w:pPr>
            <w:r w:rsidRPr="00D07B7A">
              <w:t>Заклю</w:t>
            </w:r>
            <w:r>
              <w:t>-</w:t>
            </w:r>
            <w:r w:rsidRPr="00D07B7A">
              <w:t>ченконт</w:t>
            </w:r>
            <w:r>
              <w:t>-</w:t>
            </w:r>
            <w:r w:rsidRPr="00D07B7A">
              <w:t>ракт</w:t>
            </w:r>
          </w:p>
        </w:tc>
        <w:tc>
          <w:tcPr>
            <w:tcW w:w="1008" w:type="dxa"/>
          </w:tcPr>
          <w:p w:rsidR="00161CE5" w:rsidRPr="00D07B7A" w:rsidRDefault="00161CE5" w:rsidP="00AA7BA3">
            <w:pPr>
              <w:ind w:left="-57" w:right="-57"/>
              <w:jc w:val="center"/>
            </w:pPr>
            <w:r>
              <w:t>Подписан акт выполнен-ных работ</w:t>
            </w:r>
          </w:p>
        </w:tc>
        <w:tc>
          <w:tcPr>
            <w:tcW w:w="809" w:type="dxa"/>
          </w:tcPr>
          <w:p w:rsidR="00161CE5" w:rsidRPr="00D07B7A" w:rsidRDefault="00161CE5" w:rsidP="00AA7BA3">
            <w:pPr>
              <w:ind w:left="-57" w:right="-57"/>
              <w:jc w:val="center"/>
            </w:pPr>
            <w:r w:rsidRPr="00D07B7A">
              <w:t>1</w:t>
            </w:r>
            <w:r>
              <w:t>05</w:t>
            </w:r>
          </w:p>
        </w:tc>
        <w:tc>
          <w:tcPr>
            <w:tcW w:w="841" w:type="dxa"/>
          </w:tcPr>
          <w:p w:rsidR="00161CE5" w:rsidRPr="00D07B7A" w:rsidRDefault="00161CE5" w:rsidP="00AA7BA3">
            <w:pPr>
              <w:ind w:left="-57" w:right="-57"/>
              <w:jc w:val="center"/>
            </w:pPr>
            <w:r w:rsidRPr="00D07B7A">
              <w:t>1</w:t>
            </w:r>
            <w:r>
              <w:t>05</w:t>
            </w:r>
          </w:p>
        </w:tc>
        <w:tc>
          <w:tcPr>
            <w:tcW w:w="966" w:type="dxa"/>
          </w:tcPr>
          <w:p w:rsidR="00161CE5" w:rsidRPr="00D07B7A" w:rsidRDefault="00161CE5" w:rsidP="00AA7BA3">
            <w:pPr>
              <w:ind w:left="-57" w:right="-57"/>
              <w:jc w:val="center"/>
            </w:pPr>
            <w:r w:rsidRPr="00D07B7A">
              <w:t>1</w:t>
            </w:r>
          </w:p>
        </w:tc>
      </w:tr>
      <w:tr w:rsidR="00161CE5" w:rsidRPr="00D07B7A" w:rsidTr="00AA7BA3">
        <w:tc>
          <w:tcPr>
            <w:tcW w:w="274" w:type="dxa"/>
          </w:tcPr>
          <w:p w:rsidR="00161CE5" w:rsidRPr="00D07B7A" w:rsidRDefault="00161CE5" w:rsidP="00AA7BA3">
            <w:pPr>
              <w:ind w:left="-57" w:right="-57"/>
              <w:jc w:val="center"/>
            </w:pPr>
            <w:r w:rsidRPr="00D07B7A">
              <w:t>2</w:t>
            </w:r>
          </w:p>
        </w:tc>
        <w:tc>
          <w:tcPr>
            <w:tcW w:w="1331" w:type="dxa"/>
          </w:tcPr>
          <w:p w:rsidR="00161CE5" w:rsidRPr="00D07B7A" w:rsidRDefault="00161CE5" w:rsidP="00AA7BA3">
            <w:pPr>
              <w:widowControl w:val="0"/>
              <w:rPr>
                <w:color w:val="000000"/>
                <w:lang w:bidi="ru-RU"/>
              </w:rPr>
            </w:pPr>
            <w:r w:rsidRPr="00D07B7A">
              <w:rPr>
                <w:color w:val="000000"/>
                <w:lang w:bidi="ru-RU"/>
              </w:rPr>
              <w:t xml:space="preserve">Контрольное событие </w:t>
            </w:r>
            <w:r>
              <w:rPr>
                <w:color w:val="000000"/>
                <w:lang w:bidi="ru-RU"/>
              </w:rPr>
              <w:t>1</w:t>
            </w:r>
            <w:r w:rsidRPr="00D07B7A">
              <w:rPr>
                <w:color w:val="000000"/>
                <w:lang w:bidi="ru-RU"/>
              </w:rPr>
              <w:t>.</w:t>
            </w:r>
            <w:r>
              <w:rPr>
                <w:color w:val="000000"/>
                <w:lang w:bidi="ru-RU"/>
              </w:rPr>
              <w:t>2</w:t>
            </w:r>
            <w:r w:rsidRPr="00D07B7A">
              <w:rPr>
                <w:color w:val="000000"/>
                <w:lang w:bidi="ru-RU"/>
              </w:rPr>
              <w:t>.</w:t>
            </w:r>
          </w:p>
          <w:p w:rsidR="00161CE5" w:rsidRPr="00D07B7A" w:rsidRDefault="00161CE5" w:rsidP="00AA7BA3">
            <w:pPr>
              <w:ind w:left="-57" w:right="-57"/>
            </w:pPr>
          </w:p>
        </w:tc>
        <w:tc>
          <w:tcPr>
            <w:tcW w:w="1929" w:type="dxa"/>
          </w:tcPr>
          <w:p w:rsidR="00161CE5" w:rsidRPr="00D07B7A" w:rsidRDefault="00161CE5" w:rsidP="00AA7BA3">
            <w:r w:rsidRPr="00631A8D">
              <w:t>Изготовление ПСД по объекту «Текущий ремонт водопроводной сети в с.Толстый Колодезь Михайловского сельсовета Черемисиновского района»</w:t>
            </w:r>
          </w:p>
        </w:tc>
        <w:tc>
          <w:tcPr>
            <w:tcW w:w="1709" w:type="dxa"/>
          </w:tcPr>
          <w:p w:rsidR="00161CE5" w:rsidRPr="00D07B7A" w:rsidRDefault="00161CE5" w:rsidP="00AA7BA3">
            <w:pPr>
              <w:ind w:left="-57" w:right="-57"/>
              <w:jc w:val="center"/>
            </w:pPr>
            <w:r w:rsidRPr="00D07B7A">
              <w:t>у</w:t>
            </w:r>
            <w:r w:rsidRPr="00D07B7A">
              <w:rPr>
                <w:lang w:eastAsia="ar-SA"/>
              </w:rPr>
              <w:t>правление строительства, архитектуры, промышленности, ТЭК, ЖКХ, связи, транспорта и ГО ЧС Администрации Черемисиновского района Курской области</w:t>
            </w:r>
          </w:p>
        </w:tc>
        <w:tc>
          <w:tcPr>
            <w:tcW w:w="704" w:type="dxa"/>
          </w:tcPr>
          <w:p w:rsidR="00161CE5" w:rsidRPr="00D07B7A" w:rsidRDefault="00161CE5" w:rsidP="00AA7BA3">
            <w:pPr>
              <w:ind w:left="-57" w:right="-57"/>
              <w:jc w:val="center"/>
            </w:pPr>
            <w:r w:rsidRPr="00D07B7A">
              <w:t>Заклю</w:t>
            </w:r>
            <w:r>
              <w:t>-</w:t>
            </w:r>
            <w:r w:rsidRPr="00D07B7A">
              <w:t>ченконт</w:t>
            </w:r>
            <w:r>
              <w:t>-</w:t>
            </w:r>
            <w:r w:rsidRPr="00D07B7A">
              <w:t>ракт</w:t>
            </w:r>
          </w:p>
        </w:tc>
        <w:tc>
          <w:tcPr>
            <w:tcW w:w="1008" w:type="dxa"/>
          </w:tcPr>
          <w:p w:rsidR="00161CE5" w:rsidRPr="00D07B7A" w:rsidRDefault="00161CE5" w:rsidP="00AA7BA3">
            <w:pPr>
              <w:ind w:left="-57" w:right="-57"/>
              <w:jc w:val="center"/>
            </w:pPr>
            <w:r>
              <w:t>Подписан акт выполнен-ных работ</w:t>
            </w:r>
          </w:p>
        </w:tc>
        <w:tc>
          <w:tcPr>
            <w:tcW w:w="809" w:type="dxa"/>
          </w:tcPr>
          <w:p w:rsidR="00161CE5" w:rsidRPr="00D07B7A" w:rsidRDefault="00161CE5" w:rsidP="00AA7BA3">
            <w:pPr>
              <w:ind w:left="-57" w:right="-57"/>
              <w:jc w:val="center"/>
            </w:pPr>
            <w:r>
              <w:t>10</w:t>
            </w:r>
          </w:p>
        </w:tc>
        <w:tc>
          <w:tcPr>
            <w:tcW w:w="841" w:type="dxa"/>
          </w:tcPr>
          <w:p w:rsidR="00161CE5" w:rsidRPr="00D07B7A" w:rsidRDefault="00161CE5" w:rsidP="00AA7BA3">
            <w:pPr>
              <w:ind w:left="-57" w:right="-57"/>
              <w:jc w:val="center"/>
            </w:pPr>
            <w:r>
              <w:t>10</w:t>
            </w:r>
          </w:p>
        </w:tc>
        <w:tc>
          <w:tcPr>
            <w:tcW w:w="966" w:type="dxa"/>
          </w:tcPr>
          <w:p w:rsidR="00161CE5" w:rsidRPr="00D07B7A" w:rsidRDefault="00161CE5" w:rsidP="00AA7BA3">
            <w:pPr>
              <w:ind w:left="-57" w:right="-57"/>
              <w:jc w:val="center"/>
            </w:pPr>
            <w:r w:rsidRPr="00D07B7A">
              <w:t>1</w:t>
            </w:r>
          </w:p>
        </w:tc>
      </w:tr>
      <w:tr w:rsidR="00161CE5" w:rsidRPr="00D07B7A" w:rsidTr="00AA7BA3">
        <w:tc>
          <w:tcPr>
            <w:tcW w:w="274" w:type="dxa"/>
          </w:tcPr>
          <w:p w:rsidR="00161CE5" w:rsidRPr="00D07B7A" w:rsidRDefault="00161CE5" w:rsidP="00AA7BA3">
            <w:pPr>
              <w:ind w:left="-57" w:right="-57"/>
              <w:jc w:val="center"/>
            </w:pPr>
            <w:r w:rsidRPr="00D07B7A">
              <w:t>3</w:t>
            </w:r>
          </w:p>
        </w:tc>
        <w:tc>
          <w:tcPr>
            <w:tcW w:w="1331" w:type="dxa"/>
          </w:tcPr>
          <w:p w:rsidR="00161CE5" w:rsidRPr="00D07B7A" w:rsidRDefault="00161CE5" w:rsidP="00AA7BA3">
            <w:pPr>
              <w:widowControl w:val="0"/>
              <w:rPr>
                <w:color w:val="000000"/>
                <w:lang w:bidi="ru-RU"/>
              </w:rPr>
            </w:pPr>
            <w:r w:rsidRPr="00D07B7A">
              <w:rPr>
                <w:color w:val="000000"/>
                <w:lang w:bidi="ru-RU"/>
              </w:rPr>
              <w:t xml:space="preserve">Контрольное событие </w:t>
            </w:r>
            <w:r>
              <w:rPr>
                <w:color w:val="000000"/>
                <w:lang w:bidi="ru-RU"/>
              </w:rPr>
              <w:t>1</w:t>
            </w:r>
            <w:r w:rsidRPr="00D07B7A">
              <w:rPr>
                <w:color w:val="000000"/>
                <w:lang w:bidi="ru-RU"/>
              </w:rPr>
              <w:t>.</w:t>
            </w:r>
            <w:r>
              <w:rPr>
                <w:color w:val="000000"/>
                <w:lang w:bidi="ru-RU"/>
              </w:rPr>
              <w:t>3</w:t>
            </w:r>
            <w:r w:rsidRPr="00D07B7A">
              <w:rPr>
                <w:color w:val="000000"/>
                <w:lang w:bidi="ru-RU"/>
              </w:rPr>
              <w:t>.</w:t>
            </w:r>
          </w:p>
          <w:p w:rsidR="00161CE5" w:rsidRPr="00D07B7A" w:rsidRDefault="00161CE5" w:rsidP="00AA7BA3">
            <w:pPr>
              <w:ind w:left="-57" w:right="-57"/>
            </w:pPr>
          </w:p>
        </w:tc>
        <w:tc>
          <w:tcPr>
            <w:tcW w:w="1929" w:type="dxa"/>
          </w:tcPr>
          <w:p w:rsidR="00161CE5" w:rsidRPr="00D07B7A" w:rsidRDefault="00161CE5" w:rsidP="00AA7BA3">
            <w:pPr>
              <w:rPr>
                <w:color w:val="000000"/>
              </w:rPr>
            </w:pPr>
            <w:r w:rsidRPr="00631A8D">
              <w:t>Проведение аукциона по объекту «Текущий ремонт водопроводной сети в с.Толстый Колодезь Михайловского сельсовета Черемисиновского района»</w:t>
            </w:r>
          </w:p>
        </w:tc>
        <w:tc>
          <w:tcPr>
            <w:tcW w:w="1709" w:type="dxa"/>
          </w:tcPr>
          <w:p w:rsidR="00161CE5" w:rsidRPr="00D07B7A" w:rsidRDefault="00161CE5" w:rsidP="00AA7BA3">
            <w:pPr>
              <w:ind w:left="-57" w:right="-57"/>
              <w:jc w:val="center"/>
            </w:pPr>
            <w:r w:rsidRPr="00D07B7A">
              <w:t>у</w:t>
            </w:r>
            <w:r w:rsidRPr="00D07B7A">
              <w:rPr>
                <w:lang w:eastAsia="ar-SA"/>
              </w:rPr>
              <w:t>правление строительства, архитектуры, промышленности, ТЭК, ЖКХ, связи, транспорта и ГО ЧС Администрации Черемисиновского района Курской области</w:t>
            </w:r>
          </w:p>
        </w:tc>
        <w:tc>
          <w:tcPr>
            <w:tcW w:w="704" w:type="dxa"/>
          </w:tcPr>
          <w:p w:rsidR="00161CE5" w:rsidRPr="00D07B7A" w:rsidRDefault="00161CE5" w:rsidP="00AA7BA3">
            <w:pPr>
              <w:ind w:left="-57" w:right="-57"/>
              <w:jc w:val="center"/>
            </w:pPr>
            <w:r w:rsidRPr="00D07B7A">
              <w:t>Заклю</w:t>
            </w:r>
            <w:r>
              <w:t>-</w:t>
            </w:r>
            <w:r w:rsidRPr="00D07B7A">
              <w:t>ченконт</w:t>
            </w:r>
            <w:r>
              <w:t>-</w:t>
            </w:r>
            <w:r w:rsidRPr="00D07B7A">
              <w:t>ракт</w:t>
            </w:r>
          </w:p>
        </w:tc>
        <w:tc>
          <w:tcPr>
            <w:tcW w:w="1008" w:type="dxa"/>
          </w:tcPr>
          <w:p w:rsidR="00161CE5" w:rsidRPr="00D07B7A" w:rsidRDefault="00161CE5" w:rsidP="00AA7BA3">
            <w:pPr>
              <w:ind w:left="-57" w:right="-57"/>
              <w:jc w:val="center"/>
            </w:pPr>
            <w:r>
              <w:t>Подписан акт выполнен-ных работ</w:t>
            </w:r>
          </w:p>
        </w:tc>
        <w:tc>
          <w:tcPr>
            <w:tcW w:w="809" w:type="dxa"/>
          </w:tcPr>
          <w:p w:rsidR="00161CE5" w:rsidRPr="00D07B7A" w:rsidRDefault="00161CE5" w:rsidP="00AA7BA3">
            <w:pPr>
              <w:ind w:left="-57" w:right="-57"/>
              <w:jc w:val="center"/>
            </w:pPr>
            <w:r>
              <w:t>35</w:t>
            </w:r>
          </w:p>
        </w:tc>
        <w:tc>
          <w:tcPr>
            <w:tcW w:w="841" w:type="dxa"/>
          </w:tcPr>
          <w:p w:rsidR="00161CE5" w:rsidRPr="00D07B7A" w:rsidRDefault="00161CE5" w:rsidP="00AA7BA3">
            <w:pPr>
              <w:ind w:left="-57" w:right="-57"/>
              <w:jc w:val="center"/>
            </w:pPr>
            <w:r>
              <w:t>35</w:t>
            </w:r>
          </w:p>
        </w:tc>
        <w:tc>
          <w:tcPr>
            <w:tcW w:w="966" w:type="dxa"/>
          </w:tcPr>
          <w:p w:rsidR="00161CE5" w:rsidRPr="00D07B7A" w:rsidRDefault="00161CE5" w:rsidP="00AA7BA3">
            <w:pPr>
              <w:ind w:left="-57" w:right="-57"/>
              <w:jc w:val="center"/>
            </w:pPr>
            <w:r>
              <w:t>1</w:t>
            </w:r>
          </w:p>
        </w:tc>
      </w:tr>
    </w:tbl>
    <w:p w:rsidR="00161CE5" w:rsidRDefault="00161CE5" w:rsidP="00161CE5">
      <w:pPr>
        <w:spacing w:after="0" w:line="240" w:lineRule="auto"/>
        <w:jc w:val="center"/>
        <w:rPr>
          <w:rFonts w:ascii="Times New Roman" w:hAnsi="Times New Roman" w:cs="Times New Roman"/>
        </w:rPr>
      </w:pPr>
    </w:p>
    <w:p w:rsidR="00161CE5" w:rsidRDefault="00161CE5" w:rsidP="00161CE5">
      <w:pPr>
        <w:spacing w:after="0" w:line="240" w:lineRule="auto"/>
        <w:rPr>
          <w:sz w:val="26"/>
          <w:szCs w:val="26"/>
        </w:rPr>
      </w:pPr>
      <w:r w:rsidRPr="009A16D6">
        <w:rPr>
          <w:sz w:val="26"/>
          <w:szCs w:val="26"/>
        </w:rPr>
        <w:t xml:space="preserve">Начальник управления   строительства, </w:t>
      </w:r>
    </w:p>
    <w:p w:rsidR="00161CE5" w:rsidRDefault="00161CE5" w:rsidP="00161CE5">
      <w:pPr>
        <w:spacing w:after="0" w:line="240" w:lineRule="auto"/>
        <w:rPr>
          <w:sz w:val="26"/>
          <w:szCs w:val="26"/>
        </w:rPr>
      </w:pPr>
      <w:r w:rsidRPr="009A16D6">
        <w:rPr>
          <w:sz w:val="26"/>
          <w:szCs w:val="26"/>
        </w:rPr>
        <w:t xml:space="preserve">архитектуры, промышленности,  ТЭК, ЖКХ, </w:t>
      </w:r>
    </w:p>
    <w:p w:rsidR="00161CE5" w:rsidRDefault="00161CE5" w:rsidP="00161CE5">
      <w:pPr>
        <w:spacing w:after="0" w:line="240" w:lineRule="auto"/>
        <w:rPr>
          <w:sz w:val="26"/>
          <w:szCs w:val="26"/>
        </w:rPr>
      </w:pPr>
      <w:r>
        <w:rPr>
          <w:sz w:val="26"/>
          <w:szCs w:val="26"/>
        </w:rPr>
        <w:lastRenderedPageBreak/>
        <w:t>т</w:t>
      </w:r>
      <w:r w:rsidRPr="009A16D6">
        <w:rPr>
          <w:sz w:val="26"/>
          <w:szCs w:val="26"/>
        </w:rPr>
        <w:t xml:space="preserve">ранспорта, связи и ГО ЧС Администрации </w:t>
      </w:r>
    </w:p>
    <w:p w:rsidR="00161CE5" w:rsidRDefault="00161CE5" w:rsidP="00161CE5">
      <w:pPr>
        <w:spacing w:after="0" w:line="240" w:lineRule="auto"/>
        <w:rPr>
          <w:sz w:val="26"/>
          <w:szCs w:val="26"/>
        </w:rPr>
      </w:pPr>
      <w:r w:rsidRPr="009A16D6">
        <w:rPr>
          <w:sz w:val="26"/>
          <w:szCs w:val="26"/>
        </w:rPr>
        <w:t>Черемисиновского района</w:t>
      </w:r>
      <w:r>
        <w:rPr>
          <w:sz w:val="26"/>
          <w:szCs w:val="26"/>
        </w:rPr>
        <w:t>А.С.Здоровцов</w:t>
      </w:r>
    </w:p>
    <w:p w:rsidR="00161CE5" w:rsidRPr="00C3304C" w:rsidRDefault="00161CE5" w:rsidP="00161CE5">
      <w:pPr>
        <w:autoSpaceDE w:val="0"/>
        <w:spacing w:after="0" w:line="240" w:lineRule="auto"/>
        <w:jc w:val="center"/>
        <w:outlineLvl w:val="0"/>
        <w:rPr>
          <w:rFonts w:ascii="Times New Roman" w:hAnsi="Times New Roman" w:cs="Times New Roman"/>
          <w:b/>
        </w:rPr>
      </w:pPr>
      <w:r w:rsidRPr="00C3304C">
        <w:rPr>
          <w:rFonts w:ascii="Times New Roman" w:hAnsi="Times New Roman" w:cs="Times New Roman"/>
          <w:b/>
        </w:rPr>
        <w:t>Информация</w:t>
      </w:r>
    </w:p>
    <w:p w:rsidR="00161CE5" w:rsidRPr="00C3304C" w:rsidRDefault="00161CE5" w:rsidP="00161CE5">
      <w:pPr>
        <w:autoSpaceDE w:val="0"/>
        <w:spacing w:after="0" w:line="240" w:lineRule="auto"/>
        <w:jc w:val="center"/>
        <w:rPr>
          <w:rFonts w:ascii="Times New Roman" w:hAnsi="Times New Roman" w:cs="Times New Roman"/>
          <w:b/>
        </w:rPr>
      </w:pPr>
      <w:r w:rsidRPr="00C3304C">
        <w:rPr>
          <w:rFonts w:ascii="Times New Roman" w:hAnsi="Times New Roman" w:cs="Times New Roman"/>
          <w:b/>
        </w:rPr>
        <w:t>о расходах федерального бюджета, областного бюджета,</w:t>
      </w:r>
    </w:p>
    <w:p w:rsidR="00161CE5" w:rsidRPr="00C3304C" w:rsidRDefault="00161CE5" w:rsidP="00161CE5">
      <w:pPr>
        <w:autoSpaceDE w:val="0"/>
        <w:spacing w:after="0" w:line="240" w:lineRule="auto"/>
        <w:jc w:val="center"/>
        <w:rPr>
          <w:rFonts w:ascii="Times New Roman" w:hAnsi="Times New Roman" w:cs="Times New Roman"/>
          <w:b/>
        </w:rPr>
      </w:pPr>
      <w:r w:rsidRPr="00C3304C">
        <w:rPr>
          <w:rFonts w:ascii="Times New Roman" w:hAnsi="Times New Roman" w:cs="Times New Roman"/>
          <w:b/>
        </w:rPr>
        <w:t>бюджетов государственных внебюджетных фондов,</w:t>
      </w:r>
    </w:p>
    <w:p w:rsidR="00161CE5" w:rsidRPr="00C3304C" w:rsidRDefault="00161CE5" w:rsidP="00161CE5">
      <w:pPr>
        <w:autoSpaceDE w:val="0"/>
        <w:spacing w:after="0" w:line="240" w:lineRule="auto"/>
        <w:jc w:val="center"/>
        <w:rPr>
          <w:rFonts w:ascii="Times New Roman" w:hAnsi="Times New Roman" w:cs="Times New Roman"/>
          <w:b/>
        </w:rPr>
      </w:pPr>
      <w:r w:rsidRPr="00C3304C">
        <w:rPr>
          <w:rFonts w:ascii="Times New Roman" w:hAnsi="Times New Roman" w:cs="Times New Roman"/>
          <w:b/>
        </w:rPr>
        <w:t>местных бюджетов и внебюджетных источников на</w:t>
      </w:r>
    </w:p>
    <w:p w:rsidR="00161CE5" w:rsidRPr="00C3304C" w:rsidRDefault="00161CE5" w:rsidP="00161CE5">
      <w:pPr>
        <w:autoSpaceDE w:val="0"/>
        <w:spacing w:after="0" w:line="240" w:lineRule="auto"/>
        <w:jc w:val="center"/>
        <w:rPr>
          <w:rFonts w:ascii="Times New Roman" w:hAnsi="Times New Roman" w:cs="Times New Roman"/>
          <w:b/>
        </w:rPr>
      </w:pPr>
      <w:r w:rsidRPr="00C3304C">
        <w:rPr>
          <w:rFonts w:ascii="Times New Roman" w:hAnsi="Times New Roman" w:cs="Times New Roman"/>
          <w:b/>
        </w:rPr>
        <w:t>реализацию целей муниципальной программы (тыс. рублей)</w:t>
      </w:r>
    </w:p>
    <w:tbl>
      <w:tblPr>
        <w:tblW w:w="0" w:type="auto"/>
        <w:jc w:val="center"/>
        <w:tblInd w:w="75" w:type="dxa"/>
        <w:tblLayout w:type="fixed"/>
        <w:tblCellMar>
          <w:top w:w="75" w:type="dxa"/>
          <w:left w:w="75" w:type="dxa"/>
          <w:bottom w:w="75" w:type="dxa"/>
          <w:right w:w="75" w:type="dxa"/>
        </w:tblCellMar>
        <w:tblLook w:val="0000"/>
      </w:tblPr>
      <w:tblGrid>
        <w:gridCol w:w="1823"/>
        <w:gridCol w:w="2693"/>
        <w:gridCol w:w="2268"/>
        <w:gridCol w:w="1134"/>
        <w:gridCol w:w="1397"/>
      </w:tblGrid>
      <w:tr w:rsidR="00161CE5" w:rsidRPr="00C3304C" w:rsidTr="00AA7BA3">
        <w:trPr>
          <w:trHeight w:val="2200"/>
          <w:jc w:val="center"/>
        </w:trPr>
        <w:tc>
          <w:tcPr>
            <w:tcW w:w="1823" w:type="dxa"/>
            <w:tcBorders>
              <w:top w:val="single" w:sz="8" w:space="0" w:color="000000"/>
              <w:left w:val="single" w:sz="8" w:space="0" w:color="000000"/>
              <w:bottom w:val="single" w:sz="8" w:space="0" w:color="000000"/>
            </w:tcBorders>
          </w:tcPr>
          <w:p w:rsidR="00161CE5" w:rsidRPr="00C3304C" w:rsidRDefault="00161CE5" w:rsidP="00AA7BA3">
            <w:pPr>
              <w:autoSpaceDE w:val="0"/>
              <w:snapToGrid w:val="0"/>
              <w:spacing w:after="0" w:line="240" w:lineRule="auto"/>
              <w:rPr>
                <w:rFonts w:ascii="Times New Roman" w:hAnsi="Times New Roman" w:cs="Times New Roman"/>
              </w:rPr>
            </w:pPr>
            <w:r w:rsidRPr="00C3304C">
              <w:rPr>
                <w:rFonts w:ascii="Times New Roman" w:hAnsi="Times New Roman" w:cs="Times New Roman"/>
              </w:rPr>
              <w:t xml:space="preserve">    Статус     </w:t>
            </w:r>
          </w:p>
        </w:tc>
        <w:tc>
          <w:tcPr>
            <w:tcW w:w="2693" w:type="dxa"/>
            <w:tcBorders>
              <w:top w:val="single" w:sz="8" w:space="0" w:color="000000"/>
              <w:left w:val="single" w:sz="8" w:space="0" w:color="000000"/>
              <w:bottom w:val="single" w:sz="8" w:space="0" w:color="000000"/>
            </w:tcBorders>
          </w:tcPr>
          <w:p w:rsidR="00161CE5" w:rsidRPr="00C3304C" w:rsidRDefault="00161CE5" w:rsidP="00AA7BA3">
            <w:pPr>
              <w:autoSpaceDE w:val="0"/>
              <w:snapToGrid w:val="0"/>
              <w:spacing w:after="0" w:line="240" w:lineRule="auto"/>
              <w:jc w:val="center"/>
              <w:rPr>
                <w:rFonts w:ascii="Times New Roman" w:hAnsi="Times New Roman" w:cs="Times New Roman"/>
              </w:rPr>
            </w:pPr>
            <w:r w:rsidRPr="00C3304C">
              <w:rPr>
                <w:rFonts w:ascii="Times New Roman" w:hAnsi="Times New Roman" w:cs="Times New Roman"/>
              </w:rPr>
              <w:t>Наименование  муниципальной</w:t>
            </w:r>
          </w:p>
          <w:p w:rsidR="00161CE5" w:rsidRPr="00C3304C" w:rsidRDefault="00161CE5" w:rsidP="00AA7BA3">
            <w:pPr>
              <w:autoSpaceDE w:val="0"/>
              <w:spacing w:after="0" w:line="240" w:lineRule="auto"/>
              <w:jc w:val="center"/>
              <w:rPr>
                <w:rFonts w:ascii="Times New Roman" w:hAnsi="Times New Roman" w:cs="Times New Roman"/>
              </w:rPr>
            </w:pPr>
            <w:r w:rsidRPr="00C3304C">
              <w:rPr>
                <w:rFonts w:ascii="Times New Roman" w:hAnsi="Times New Roman" w:cs="Times New Roman"/>
              </w:rPr>
              <w:t>программы,</w:t>
            </w:r>
          </w:p>
          <w:p w:rsidR="00161CE5" w:rsidRPr="00C3304C" w:rsidRDefault="00161CE5" w:rsidP="00AA7BA3">
            <w:pPr>
              <w:autoSpaceDE w:val="0"/>
              <w:spacing w:after="0" w:line="240" w:lineRule="auto"/>
              <w:jc w:val="center"/>
              <w:rPr>
                <w:rFonts w:ascii="Times New Roman" w:hAnsi="Times New Roman" w:cs="Times New Roman"/>
              </w:rPr>
            </w:pPr>
            <w:r w:rsidRPr="00C3304C">
              <w:rPr>
                <w:rFonts w:ascii="Times New Roman" w:hAnsi="Times New Roman" w:cs="Times New Roman"/>
              </w:rPr>
              <w:t>подпрограммы</w:t>
            </w:r>
          </w:p>
          <w:p w:rsidR="00161CE5" w:rsidRPr="00C3304C" w:rsidRDefault="00161CE5" w:rsidP="00AA7BA3">
            <w:pPr>
              <w:autoSpaceDE w:val="0"/>
              <w:spacing w:after="0" w:line="240" w:lineRule="auto"/>
              <w:jc w:val="center"/>
              <w:rPr>
                <w:rFonts w:ascii="Times New Roman" w:hAnsi="Times New Roman" w:cs="Times New Roman"/>
              </w:rPr>
            </w:pPr>
            <w:r w:rsidRPr="00C3304C">
              <w:rPr>
                <w:rFonts w:ascii="Times New Roman" w:hAnsi="Times New Roman" w:cs="Times New Roman"/>
              </w:rPr>
              <w:t>муниципальной</w:t>
            </w:r>
          </w:p>
          <w:p w:rsidR="00161CE5" w:rsidRPr="00C3304C" w:rsidRDefault="00161CE5" w:rsidP="00AA7BA3">
            <w:pPr>
              <w:autoSpaceDE w:val="0"/>
              <w:spacing w:after="0" w:line="240" w:lineRule="auto"/>
              <w:jc w:val="center"/>
              <w:rPr>
                <w:rFonts w:ascii="Times New Roman" w:hAnsi="Times New Roman" w:cs="Times New Roman"/>
              </w:rPr>
            </w:pPr>
            <w:r w:rsidRPr="00C3304C">
              <w:rPr>
                <w:rFonts w:ascii="Times New Roman" w:hAnsi="Times New Roman" w:cs="Times New Roman"/>
              </w:rPr>
              <w:t>программы, ведомственной</w:t>
            </w:r>
          </w:p>
          <w:p w:rsidR="00161CE5" w:rsidRPr="00C3304C" w:rsidRDefault="00161CE5" w:rsidP="00AA7BA3">
            <w:pPr>
              <w:autoSpaceDE w:val="0"/>
              <w:spacing w:after="0" w:line="240" w:lineRule="auto"/>
              <w:jc w:val="center"/>
              <w:rPr>
                <w:rFonts w:ascii="Times New Roman" w:hAnsi="Times New Roman" w:cs="Times New Roman"/>
              </w:rPr>
            </w:pPr>
            <w:r w:rsidRPr="00C3304C">
              <w:rPr>
                <w:rFonts w:ascii="Times New Roman" w:hAnsi="Times New Roman" w:cs="Times New Roman"/>
              </w:rPr>
              <w:t>целевой программы,</w:t>
            </w:r>
          </w:p>
          <w:p w:rsidR="00161CE5" w:rsidRPr="00C3304C" w:rsidRDefault="00161CE5" w:rsidP="00AA7BA3">
            <w:pPr>
              <w:autoSpaceDE w:val="0"/>
              <w:spacing w:after="0" w:line="240" w:lineRule="auto"/>
              <w:jc w:val="center"/>
              <w:rPr>
                <w:rFonts w:ascii="Times New Roman" w:hAnsi="Times New Roman" w:cs="Times New Roman"/>
              </w:rPr>
            </w:pPr>
            <w:r w:rsidRPr="00C3304C">
              <w:rPr>
                <w:rFonts w:ascii="Times New Roman" w:hAnsi="Times New Roman" w:cs="Times New Roman"/>
              </w:rPr>
              <w:t>основногомероприятия</w:t>
            </w:r>
          </w:p>
        </w:tc>
        <w:tc>
          <w:tcPr>
            <w:tcW w:w="2268" w:type="dxa"/>
            <w:tcBorders>
              <w:top w:val="single" w:sz="8" w:space="0" w:color="000000"/>
              <w:left w:val="single" w:sz="8" w:space="0" w:color="000000"/>
              <w:bottom w:val="single" w:sz="8" w:space="0" w:color="000000"/>
            </w:tcBorders>
          </w:tcPr>
          <w:p w:rsidR="00161CE5" w:rsidRPr="00C3304C" w:rsidRDefault="00161CE5" w:rsidP="00AA7BA3">
            <w:pPr>
              <w:autoSpaceDE w:val="0"/>
              <w:snapToGrid w:val="0"/>
              <w:spacing w:after="0" w:line="240" w:lineRule="auto"/>
              <w:rPr>
                <w:rFonts w:ascii="Times New Roman" w:hAnsi="Times New Roman" w:cs="Times New Roman"/>
              </w:rPr>
            </w:pPr>
            <w:r w:rsidRPr="00C3304C">
              <w:rPr>
                <w:rFonts w:ascii="Times New Roman" w:hAnsi="Times New Roman" w:cs="Times New Roman"/>
              </w:rPr>
              <w:t xml:space="preserve">     Источники     </w:t>
            </w:r>
          </w:p>
          <w:p w:rsidR="00161CE5" w:rsidRPr="00C3304C" w:rsidRDefault="00161CE5" w:rsidP="00AA7BA3">
            <w:pPr>
              <w:autoSpaceDE w:val="0"/>
              <w:spacing w:after="0" w:line="240" w:lineRule="auto"/>
              <w:rPr>
                <w:rFonts w:ascii="Times New Roman" w:hAnsi="Times New Roman" w:cs="Times New Roman"/>
              </w:rPr>
            </w:pPr>
            <w:r w:rsidRPr="00C3304C">
              <w:rPr>
                <w:rFonts w:ascii="Times New Roman" w:hAnsi="Times New Roman" w:cs="Times New Roman"/>
              </w:rPr>
              <w:t xml:space="preserve">    ресурсного     </w:t>
            </w:r>
          </w:p>
          <w:p w:rsidR="00161CE5" w:rsidRPr="00C3304C" w:rsidRDefault="00161CE5" w:rsidP="00AA7BA3">
            <w:pPr>
              <w:autoSpaceDE w:val="0"/>
              <w:spacing w:after="0" w:line="240" w:lineRule="auto"/>
              <w:rPr>
                <w:rFonts w:ascii="Times New Roman" w:hAnsi="Times New Roman" w:cs="Times New Roman"/>
              </w:rPr>
            </w:pPr>
            <w:r w:rsidRPr="00C3304C">
              <w:rPr>
                <w:rFonts w:ascii="Times New Roman" w:hAnsi="Times New Roman" w:cs="Times New Roman"/>
              </w:rPr>
              <w:t xml:space="preserve">    обеспечения    </w:t>
            </w:r>
          </w:p>
        </w:tc>
        <w:tc>
          <w:tcPr>
            <w:tcW w:w="1134" w:type="dxa"/>
            <w:tcBorders>
              <w:top w:val="single" w:sz="8" w:space="0" w:color="000000"/>
              <w:left w:val="single" w:sz="8" w:space="0" w:color="000000"/>
              <w:bottom w:val="single" w:sz="8" w:space="0" w:color="000000"/>
            </w:tcBorders>
          </w:tcPr>
          <w:p w:rsidR="00161CE5" w:rsidRPr="00C3304C" w:rsidRDefault="00161CE5" w:rsidP="00AA7BA3">
            <w:pPr>
              <w:autoSpaceDE w:val="0"/>
              <w:snapToGrid w:val="0"/>
              <w:spacing w:after="0" w:line="240" w:lineRule="auto"/>
              <w:rPr>
                <w:rFonts w:ascii="Times New Roman" w:hAnsi="Times New Roman" w:cs="Times New Roman"/>
              </w:rPr>
            </w:pPr>
            <w:r w:rsidRPr="00C3304C">
              <w:rPr>
                <w:rFonts w:ascii="Times New Roman" w:hAnsi="Times New Roman" w:cs="Times New Roman"/>
              </w:rPr>
              <w:t xml:space="preserve"> Оценка  </w:t>
            </w:r>
          </w:p>
          <w:p w:rsidR="00161CE5" w:rsidRPr="00C3304C" w:rsidRDefault="00161CE5" w:rsidP="00AA7BA3">
            <w:pPr>
              <w:autoSpaceDE w:val="0"/>
              <w:spacing w:after="0" w:line="240" w:lineRule="auto"/>
              <w:rPr>
                <w:rFonts w:ascii="Times New Roman" w:hAnsi="Times New Roman" w:cs="Times New Roman"/>
              </w:rPr>
            </w:pPr>
            <w:r w:rsidRPr="00C3304C">
              <w:rPr>
                <w:rFonts w:ascii="Times New Roman" w:hAnsi="Times New Roman" w:cs="Times New Roman"/>
              </w:rPr>
              <w:t xml:space="preserve">расходов </w:t>
            </w:r>
          </w:p>
          <w:p w:rsidR="00161CE5" w:rsidRPr="00C3304C" w:rsidRDefault="00AC7B20" w:rsidP="00AA7BA3">
            <w:pPr>
              <w:autoSpaceDE w:val="0"/>
              <w:spacing w:after="0" w:line="240" w:lineRule="auto"/>
              <w:rPr>
                <w:rFonts w:ascii="Times New Roman" w:hAnsi="Times New Roman" w:cs="Times New Roman"/>
              </w:rPr>
            </w:pPr>
            <w:hyperlink w:anchor="Par1465" w:history="1">
              <w:r w:rsidR="00161CE5" w:rsidRPr="00C3304C">
                <w:rPr>
                  <w:rStyle w:val="a6"/>
                  <w:rFonts w:ascii="Times New Roman" w:hAnsi="Times New Roman" w:cs="Times New Roman"/>
                </w:rPr>
                <w:t>&lt;1&gt;</w:t>
              </w:r>
            </w:hyperlink>
          </w:p>
        </w:tc>
        <w:tc>
          <w:tcPr>
            <w:tcW w:w="1397" w:type="dxa"/>
            <w:tcBorders>
              <w:top w:val="single" w:sz="8" w:space="0" w:color="000000"/>
              <w:left w:val="single" w:sz="8" w:space="0" w:color="000000"/>
              <w:bottom w:val="single" w:sz="8" w:space="0" w:color="000000"/>
              <w:right w:val="single" w:sz="8" w:space="0" w:color="000000"/>
            </w:tcBorders>
          </w:tcPr>
          <w:p w:rsidR="00161CE5" w:rsidRPr="00C3304C" w:rsidRDefault="00161CE5" w:rsidP="00AA7BA3">
            <w:pPr>
              <w:autoSpaceDE w:val="0"/>
              <w:snapToGrid w:val="0"/>
              <w:spacing w:after="0" w:line="240" w:lineRule="auto"/>
              <w:rPr>
                <w:rFonts w:ascii="Times New Roman" w:hAnsi="Times New Roman" w:cs="Times New Roman"/>
              </w:rPr>
            </w:pPr>
            <w:r w:rsidRPr="00C3304C">
              <w:rPr>
                <w:rFonts w:ascii="Times New Roman" w:hAnsi="Times New Roman" w:cs="Times New Roman"/>
              </w:rPr>
              <w:t>Фактические</w:t>
            </w:r>
          </w:p>
          <w:p w:rsidR="00161CE5" w:rsidRPr="00C3304C" w:rsidRDefault="00161CE5" w:rsidP="00AA7BA3">
            <w:pPr>
              <w:autoSpaceDE w:val="0"/>
              <w:spacing w:after="0" w:line="240" w:lineRule="auto"/>
              <w:rPr>
                <w:rFonts w:ascii="Times New Roman" w:hAnsi="Times New Roman" w:cs="Times New Roman"/>
              </w:rPr>
            </w:pPr>
            <w:r w:rsidRPr="00C3304C">
              <w:rPr>
                <w:rFonts w:ascii="Times New Roman" w:hAnsi="Times New Roman" w:cs="Times New Roman"/>
              </w:rPr>
              <w:t xml:space="preserve">расходы </w:t>
            </w:r>
            <w:hyperlink w:anchor="Par1466" w:history="1">
              <w:r w:rsidRPr="00C3304C">
                <w:rPr>
                  <w:rStyle w:val="a6"/>
                  <w:rFonts w:ascii="Times New Roman" w:hAnsi="Times New Roman" w:cs="Times New Roman"/>
                </w:rPr>
                <w:t>&lt;2&gt;</w:t>
              </w:r>
            </w:hyperlink>
          </w:p>
        </w:tc>
      </w:tr>
      <w:tr w:rsidR="00161CE5" w:rsidRPr="00C3304C" w:rsidTr="00AA7BA3">
        <w:trPr>
          <w:trHeight w:val="188"/>
          <w:jc w:val="center"/>
        </w:trPr>
        <w:tc>
          <w:tcPr>
            <w:tcW w:w="1823" w:type="dxa"/>
            <w:tcBorders>
              <w:left w:val="single" w:sz="8" w:space="0" w:color="000000"/>
              <w:bottom w:val="single" w:sz="8" w:space="0" w:color="000000"/>
            </w:tcBorders>
          </w:tcPr>
          <w:p w:rsidR="00161CE5" w:rsidRPr="00C3304C" w:rsidRDefault="00161CE5" w:rsidP="00AA7BA3">
            <w:pPr>
              <w:autoSpaceDE w:val="0"/>
              <w:snapToGrid w:val="0"/>
              <w:spacing w:after="0" w:line="240" w:lineRule="auto"/>
              <w:rPr>
                <w:rFonts w:ascii="Times New Roman" w:hAnsi="Times New Roman" w:cs="Times New Roman"/>
              </w:rPr>
            </w:pPr>
            <w:r w:rsidRPr="00C3304C">
              <w:rPr>
                <w:rFonts w:ascii="Times New Roman" w:hAnsi="Times New Roman" w:cs="Times New Roman"/>
              </w:rPr>
              <w:t xml:space="preserve">       1       </w:t>
            </w:r>
          </w:p>
        </w:tc>
        <w:tc>
          <w:tcPr>
            <w:tcW w:w="2693" w:type="dxa"/>
            <w:tcBorders>
              <w:left w:val="single" w:sz="8" w:space="0" w:color="000000"/>
              <w:bottom w:val="single" w:sz="8" w:space="0" w:color="000000"/>
            </w:tcBorders>
          </w:tcPr>
          <w:p w:rsidR="00161CE5" w:rsidRPr="00C3304C" w:rsidRDefault="00161CE5" w:rsidP="00AA7BA3">
            <w:pPr>
              <w:autoSpaceDE w:val="0"/>
              <w:snapToGrid w:val="0"/>
              <w:spacing w:after="0" w:line="240" w:lineRule="auto"/>
              <w:rPr>
                <w:rFonts w:ascii="Times New Roman" w:hAnsi="Times New Roman" w:cs="Times New Roman"/>
              </w:rPr>
            </w:pPr>
            <w:r w:rsidRPr="00C3304C">
              <w:rPr>
                <w:rFonts w:ascii="Times New Roman" w:hAnsi="Times New Roman" w:cs="Times New Roman"/>
              </w:rPr>
              <w:t xml:space="preserve">       2       </w:t>
            </w:r>
          </w:p>
        </w:tc>
        <w:tc>
          <w:tcPr>
            <w:tcW w:w="2268" w:type="dxa"/>
            <w:tcBorders>
              <w:left w:val="single" w:sz="8" w:space="0" w:color="000000"/>
              <w:bottom w:val="single" w:sz="8" w:space="0" w:color="000000"/>
            </w:tcBorders>
          </w:tcPr>
          <w:p w:rsidR="00161CE5" w:rsidRPr="00C3304C" w:rsidRDefault="00161CE5" w:rsidP="00AA7BA3">
            <w:pPr>
              <w:autoSpaceDE w:val="0"/>
              <w:snapToGrid w:val="0"/>
              <w:spacing w:after="0" w:line="240" w:lineRule="auto"/>
              <w:rPr>
                <w:rFonts w:ascii="Times New Roman" w:hAnsi="Times New Roman" w:cs="Times New Roman"/>
              </w:rPr>
            </w:pPr>
            <w:r w:rsidRPr="00C3304C">
              <w:rPr>
                <w:rFonts w:ascii="Times New Roman" w:hAnsi="Times New Roman" w:cs="Times New Roman"/>
              </w:rPr>
              <w:t xml:space="preserve">         3         </w:t>
            </w:r>
          </w:p>
        </w:tc>
        <w:tc>
          <w:tcPr>
            <w:tcW w:w="1134" w:type="dxa"/>
            <w:tcBorders>
              <w:left w:val="single" w:sz="8" w:space="0" w:color="000000"/>
              <w:bottom w:val="single" w:sz="8" w:space="0" w:color="000000"/>
            </w:tcBorders>
          </w:tcPr>
          <w:p w:rsidR="00161CE5" w:rsidRPr="00C3304C" w:rsidRDefault="00161CE5" w:rsidP="00AA7BA3">
            <w:pPr>
              <w:autoSpaceDE w:val="0"/>
              <w:snapToGrid w:val="0"/>
              <w:spacing w:after="0" w:line="240" w:lineRule="auto"/>
              <w:rPr>
                <w:rFonts w:ascii="Times New Roman" w:hAnsi="Times New Roman" w:cs="Times New Roman"/>
              </w:rPr>
            </w:pPr>
            <w:r w:rsidRPr="00C3304C">
              <w:rPr>
                <w:rFonts w:ascii="Times New Roman" w:hAnsi="Times New Roman" w:cs="Times New Roman"/>
              </w:rPr>
              <w:t xml:space="preserve">    4    </w:t>
            </w:r>
          </w:p>
        </w:tc>
        <w:tc>
          <w:tcPr>
            <w:tcW w:w="1397" w:type="dxa"/>
            <w:tcBorders>
              <w:left w:val="single" w:sz="8" w:space="0" w:color="000000"/>
              <w:bottom w:val="single" w:sz="8" w:space="0" w:color="000000"/>
              <w:right w:val="single" w:sz="8" w:space="0" w:color="000000"/>
            </w:tcBorders>
          </w:tcPr>
          <w:p w:rsidR="00161CE5" w:rsidRPr="00C3304C" w:rsidRDefault="00161CE5" w:rsidP="00AA7BA3">
            <w:pPr>
              <w:autoSpaceDE w:val="0"/>
              <w:snapToGrid w:val="0"/>
              <w:spacing w:after="0" w:line="240" w:lineRule="auto"/>
              <w:rPr>
                <w:rFonts w:ascii="Times New Roman" w:hAnsi="Times New Roman" w:cs="Times New Roman"/>
              </w:rPr>
            </w:pPr>
            <w:r w:rsidRPr="00C3304C">
              <w:rPr>
                <w:rFonts w:ascii="Times New Roman" w:hAnsi="Times New Roman" w:cs="Times New Roman"/>
              </w:rPr>
              <w:t xml:space="preserve">     5     </w:t>
            </w:r>
          </w:p>
        </w:tc>
      </w:tr>
      <w:tr w:rsidR="00161CE5" w:rsidRPr="00C3304C" w:rsidTr="00AA7BA3">
        <w:trPr>
          <w:cantSplit/>
          <w:trHeight w:hRule="exact" w:val="409"/>
          <w:jc w:val="center"/>
        </w:trPr>
        <w:tc>
          <w:tcPr>
            <w:tcW w:w="1823" w:type="dxa"/>
            <w:vMerge w:val="restart"/>
            <w:tcBorders>
              <w:left w:val="single" w:sz="8" w:space="0" w:color="000000"/>
              <w:bottom w:val="single" w:sz="8" w:space="0" w:color="000000"/>
            </w:tcBorders>
          </w:tcPr>
          <w:p w:rsidR="00161CE5" w:rsidRPr="00C3304C" w:rsidRDefault="00161CE5" w:rsidP="00AA7BA3">
            <w:pPr>
              <w:autoSpaceDE w:val="0"/>
              <w:snapToGrid w:val="0"/>
              <w:spacing w:after="0" w:line="240" w:lineRule="auto"/>
              <w:rPr>
                <w:rFonts w:ascii="Times New Roman" w:hAnsi="Times New Roman" w:cs="Times New Roman"/>
              </w:rPr>
            </w:pPr>
            <w:r w:rsidRPr="00C3304C">
              <w:rPr>
                <w:rFonts w:ascii="Times New Roman" w:hAnsi="Times New Roman" w:cs="Times New Roman"/>
              </w:rPr>
              <w:t>Муниципальная</w:t>
            </w:r>
          </w:p>
          <w:p w:rsidR="00161CE5" w:rsidRPr="00C3304C" w:rsidRDefault="00161CE5" w:rsidP="00AA7BA3">
            <w:pPr>
              <w:autoSpaceDE w:val="0"/>
              <w:spacing w:after="0" w:line="240" w:lineRule="auto"/>
              <w:rPr>
                <w:rFonts w:ascii="Times New Roman" w:hAnsi="Times New Roman" w:cs="Times New Roman"/>
              </w:rPr>
            </w:pPr>
            <w:r w:rsidRPr="00C3304C">
              <w:rPr>
                <w:rFonts w:ascii="Times New Roman" w:hAnsi="Times New Roman" w:cs="Times New Roman"/>
              </w:rPr>
              <w:t xml:space="preserve">программа      </w:t>
            </w:r>
          </w:p>
        </w:tc>
        <w:tc>
          <w:tcPr>
            <w:tcW w:w="2693" w:type="dxa"/>
            <w:vMerge w:val="restart"/>
            <w:tcBorders>
              <w:left w:val="single" w:sz="8" w:space="0" w:color="000000"/>
              <w:bottom w:val="single" w:sz="8" w:space="0" w:color="000000"/>
            </w:tcBorders>
          </w:tcPr>
          <w:p w:rsidR="00161CE5" w:rsidRPr="00C3304C" w:rsidRDefault="00161CE5" w:rsidP="00AA7BA3">
            <w:pPr>
              <w:autoSpaceDE w:val="0"/>
              <w:snapToGrid w:val="0"/>
              <w:spacing w:after="0" w:line="240" w:lineRule="auto"/>
              <w:rPr>
                <w:rFonts w:ascii="Times New Roman" w:hAnsi="Times New Roman" w:cs="Times New Roman"/>
              </w:rPr>
            </w:pPr>
            <w:r w:rsidRPr="00300870">
              <w:rPr>
                <w:rFonts w:ascii="Times New Roman" w:eastAsia="Times New Roman" w:hAnsi="Times New Roman" w:cs="Times New Roman"/>
                <w:bCs/>
                <w:sz w:val="24"/>
                <w:szCs w:val="24"/>
                <w:lang w:eastAsia="ru-RU"/>
              </w:rPr>
              <w:t>«</w:t>
            </w:r>
            <w:r w:rsidRPr="0077384C">
              <w:rPr>
                <w:rFonts w:ascii="Times New Roman" w:hAnsi="Times New Roman" w:cs="Times New Roman"/>
                <w:bCs/>
                <w:sz w:val="24"/>
                <w:szCs w:val="24"/>
              </w:rPr>
              <w:t xml:space="preserve">Экология и чистая вода в </w:t>
            </w:r>
            <w:r w:rsidRPr="0077384C">
              <w:rPr>
                <w:rFonts w:ascii="Times New Roman" w:eastAsia="Arial" w:hAnsi="Times New Roman" w:cs="Times New Roman"/>
                <w:bCs/>
                <w:sz w:val="24"/>
                <w:szCs w:val="24"/>
                <w:lang w:eastAsia="zh-CN" w:bidi="hi-IN"/>
              </w:rPr>
              <w:t xml:space="preserve">Черемисиновском районе </w:t>
            </w:r>
            <w:r w:rsidRPr="0077384C">
              <w:rPr>
                <w:rFonts w:ascii="Times New Roman" w:hAnsi="Times New Roman" w:cs="Times New Roman"/>
                <w:bCs/>
                <w:sz w:val="24"/>
                <w:szCs w:val="24"/>
              </w:rPr>
              <w:t>Курской области</w:t>
            </w:r>
            <w:r w:rsidRPr="00FC280A">
              <w:rPr>
                <w:rFonts w:ascii="Times New Roman" w:hAnsi="Times New Roman" w:cs="Times New Roman"/>
              </w:rPr>
              <w:t>»</w:t>
            </w:r>
          </w:p>
        </w:tc>
        <w:tc>
          <w:tcPr>
            <w:tcW w:w="2268" w:type="dxa"/>
            <w:tcBorders>
              <w:left w:val="single" w:sz="8" w:space="0" w:color="000000"/>
              <w:bottom w:val="single" w:sz="8" w:space="0" w:color="000000"/>
            </w:tcBorders>
          </w:tcPr>
          <w:p w:rsidR="00161CE5" w:rsidRPr="00C3304C" w:rsidRDefault="00161CE5" w:rsidP="00AA7BA3">
            <w:pPr>
              <w:autoSpaceDE w:val="0"/>
              <w:snapToGrid w:val="0"/>
              <w:spacing w:after="0" w:line="240" w:lineRule="auto"/>
              <w:rPr>
                <w:rFonts w:ascii="Times New Roman" w:hAnsi="Times New Roman" w:cs="Times New Roman"/>
              </w:rPr>
            </w:pPr>
            <w:r w:rsidRPr="00C3304C">
              <w:rPr>
                <w:rFonts w:ascii="Times New Roman" w:hAnsi="Times New Roman" w:cs="Times New Roman"/>
              </w:rPr>
              <w:t xml:space="preserve">всего             </w:t>
            </w:r>
          </w:p>
        </w:tc>
        <w:tc>
          <w:tcPr>
            <w:tcW w:w="1134" w:type="dxa"/>
            <w:tcBorders>
              <w:left w:val="single" w:sz="8" w:space="0" w:color="000000"/>
              <w:bottom w:val="single" w:sz="8" w:space="0" w:color="000000"/>
            </w:tcBorders>
            <w:vAlign w:val="center"/>
          </w:tcPr>
          <w:p w:rsidR="00161CE5" w:rsidRPr="00FC280A" w:rsidRDefault="00161CE5" w:rsidP="00AA7BA3">
            <w:pPr>
              <w:spacing w:after="0" w:line="240" w:lineRule="auto"/>
              <w:jc w:val="center"/>
              <w:rPr>
                <w:rFonts w:ascii="Times New Roman" w:hAnsi="Times New Roman" w:cs="Times New Roman"/>
              </w:rPr>
            </w:pPr>
            <w:r>
              <w:rPr>
                <w:rFonts w:ascii="Times New Roman" w:hAnsi="Times New Roman" w:cs="Times New Roman"/>
              </w:rPr>
              <w:t>1650,0</w:t>
            </w:r>
          </w:p>
        </w:tc>
        <w:tc>
          <w:tcPr>
            <w:tcW w:w="1397" w:type="dxa"/>
            <w:tcBorders>
              <w:left w:val="single" w:sz="8" w:space="0" w:color="000000"/>
              <w:bottom w:val="single" w:sz="8" w:space="0" w:color="000000"/>
              <w:right w:val="single" w:sz="8" w:space="0" w:color="000000"/>
            </w:tcBorders>
            <w:vAlign w:val="center"/>
          </w:tcPr>
          <w:p w:rsidR="00161CE5" w:rsidRPr="00FC280A" w:rsidRDefault="00161CE5" w:rsidP="00AA7BA3">
            <w:pPr>
              <w:spacing w:after="0" w:line="240" w:lineRule="auto"/>
              <w:jc w:val="center"/>
              <w:rPr>
                <w:rFonts w:ascii="Times New Roman" w:hAnsi="Times New Roman" w:cs="Times New Roman"/>
              </w:rPr>
            </w:pPr>
            <w:r>
              <w:rPr>
                <w:rFonts w:ascii="Times New Roman" w:hAnsi="Times New Roman" w:cs="Times New Roman"/>
              </w:rPr>
              <w:t>1650,0</w:t>
            </w:r>
          </w:p>
        </w:tc>
      </w:tr>
      <w:tr w:rsidR="00161CE5" w:rsidRPr="00C3304C" w:rsidTr="00AA7BA3">
        <w:trPr>
          <w:cantSplit/>
          <w:trHeight w:hRule="exact" w:val="400"/>
          <w:jc w:val="center"/>
        </w:trPr>
        <w:tc>
          <w:tcPr>
            <w:tcW w:w="1823" w:type="dxa"/>
            <w:vMerge/>
            <w:tcBorders>
              <w:left w:val="single" w:sz="8" w:space="0" w:color="000000"/>
              <w:bottom w:val="single" w:sz="8" w:space="0" w:color="000000"/>
            </w:tcBorders>
          </w:tcPr>
          <w:p w:rsidR="00161CE5" w:rsidRPr="00C3304C" w:rsidRDefault="00161CE5" w:rsidP="00AA7BA3">
            <w:pPr>
              <w:spacing w:after="0" w:line="240" w:lineRule="auto"/>
              <w:rPr>
                <w:rFonts w:ascii="Times New Roman" w:hAnsi="Times New Roman" w:cs="Times New Roman"/>
              </w:rPr>
            </w:pPr>
          </w:p>
        </w:tc>
        <w:tc>
          <w:tcPr>
            <w:tcW w:w="2693" w:type="dxa"/>
            <w:vMerge/>
            <w:tcBorders>
              <w:left w:val="single" w:sz="8" w:space="0" w:color="000000"/>
              <w:bottom w:val="single" w:sz="8" w:space="0" w:color="000000"/>
            </w:tcBorders>
          </w:tcPr>
          <w:p w:rsidR="00161CE5" w:rsidRPr="00C3304C" w:rsidRDefault="00161CE5" w:rsidP="00AA7BA3">
            <w:pPr>
              <w:spacing w:after="0" w:line="240" w:lineRule="auto"/>
              <w:rPr>
                <w:rFonts w:ascii="Times New Roman" w:hAnsi="Times New Roman" w:cs="Times New Roman"/>
              </w:rPr>
            </w:pPr>
          </w:p>
        </w:tc>
        <w:tc>
          <w:tcPr>
            <w:tcW w:w="2268" w:type="dxa"/>
            <w:tcBorders>
              <w:left w:val="single" w:sz="8" w:space="0" w:color="000000"/>
              <w:bottom w:val="single" w:sz="8" w:space="0" w:color="000000"/>
            </w:tcBorders>
          </w:tcPr>
          <w:p w:rsidR="00161CE5" w:rsidRPr="00C3304C" w:rsidRDefault="00161CE5" w:rsidP="00AA7BA3">
            <w:pPr>
              <w:autoSpaceDE w:val="0"/>
              <w:snapToGrid w:val="0"/>
              <w:spacing w:after="0" w:line="240" w:lineRule="auto"/>
              <w:rPr>
                <w:rFonts w:ascii="Times New Roman" w:hAnsi="Times New Roman" w:cs="Times New Roman"/>
              </w:rPr>
            </w:pPr>
            <w:r w:rsidRPr="00C3304C">
              <w:rPr>
                <w:rFonts w:ascii="Times New Roman" w:hAnsi="Times New Roman" w:cs="Times New Roman"/>
              </w:rPr>
              <w:t xml:space="preserve">федеральный бюджет </w:t>
            </w:r>
          </w:p>
        </w:tc>
        <w:tc>
          <w:tcPr>
            <w:tcW w:w="1134" w:type="dxa"/>
            <w:tcBorders>
              <w:left w:val="single" w:sz="8" w:space="0" w:color="000000"/>
              <w:bottom w:val="single" w:sz="8" w:space="0" w:color="000000"/>
            </w:tcBorders>
            <w:vAlign w:val="center"/>
          </w:tcPr>
          <w:p w:rsidR="00161CE5" w:rsidRPr="00FC280A" w:rsidRDefault="00161CE5" w:rsidP="00AA7BA3">
            <w:pPr>
              <w:spacing w:after="0" w:line="240" w:lineRule="auto"/>
              <w:jc w:val="center"/>
              <w:rPr>
                <w:rFonts w:ascii="Times New Roman" w:hAnsi="Times New Roman" w:cs="Times New Roman"/>
              </w:rPr>
            </w:pPr>
          </w:p>
        </w:tc>
        <w:tc>
          <w:tcPr>
            <w:tcW w:w="1397" w:type="dxa"/>
            <w:tcBorders>
              <w:left w:val="single" w:sz="8" w:space="0" w:color="000000"/>
              <w:bottom w:val="single" w:sz="8" w:space="0" w:color="000000"/>
              <w:right w:val="single" w:sz="8" w:space="0" w:color="000000"/>
            </w:tcBorders>
            <w:vAlign w:val="center"/>
          </w:tcPr>
          <w:p w:rsidR="00161CE5" w:rsidRPr="00FC280A" w:rsidRDefault="00161CE5" w:rsidP="00AA7BA3">
            <w:pPr>
              <w:spacing w:after="0" w:line="240" w:lineRule="auto"/>
              <w:jc w:val="center"/>
              <w:rPr>
                <w:rFonts w:ascii="Times New Roman" w:hAnsi="Times New Roman" w:cs="Times New Roman"/>
              </w:rPr>
            </w:pPr>
          </w:p>
        </w:tc>
      </w:tr>
      <w:tr w:rsidR="00161CE5" w:rsidRPr="00C3304C" w:rsidTr="00AA7BA3">
        <w:trPr>
          <w:cantSplit/>
          <w:trHeight w:hRule="exact" w:val="400"/>
          <w:jc w:val="center"/>
        </w:trPr>
        <w:tc>
          <w:tcPr>
            <w:tcW w:w="1823" w:type="dxa"/>
            <w:vMerge/>
            <w:tcBorders>
              <w:left w:val="single" w:sz="8" w:space="0" w:color="000000"/>
              <w:bottom w:val="single" w:sz="8" w:space="0" w:color="000000"/>
            </w:tcBorders>
          </w:tcPr>
          <w:p w:rsidR="00161CE5" w:rsidRPr="00C3304C" w:rsidRDefault="00161CE5" w:rsidP="00AA7BA3">
            <w:pPr>
              <w:spacing w:after="0" w:line="240" w:lineRule="auto"/>
              <w:rPr>
                <w:rFonts w:ascii="Times New Roman" w:hAnsi="Times New Roman" w:cs="Times New Roman"/>
              </w:rPr>
            </w:pPr>
          </w:p>
        </w:tc>
        <w:tc>
          <w:tcPr>
            <w:tcW w:w="2693" w:type="dxa"/>
            <w:vMerge/>
            <w:tcBorders>
              <w:left w:val="single" w:sz="8" w:space="0" w:color="000000"/>
              <w:bottom w:val="single" w:sz="8" w:space="0" w:color="000000"/>
            </w:tcBorders>
          </w:tcPr>
          <w:p w:rsidR="00161CE5" w:rsidRPr="00C3304C" w:rsidRDefault="00161CE5" w:rsidP="00AA7BA3">
            <w:pPr>
              <w:spacing w:after="0" w:line="240" w:lineRule="auto"/>
              <w:rPr>
                <w:rFonts w:ascii="Times New Roman" w:hAnsi="Times New Roman" w:cs="Times New Roman"/>
              </w:rPr>
            </w:pPr>
          </w:p>
        </w:tc>
        <w:tc>
          <w:tcPr>
            <w:tcW w:w="2268" w:type="dxa"/>
            <w:tcBorders>
              <w:left w:val="single" w:sz="8" w:space="0" w:color="000000"/>
              <w:bottom w:val="single" w:sz="8" w:space="0" w:color="000000"/>
            </w:tcBorders>
          </w:tcPr>
          <w:p w:rsidR="00161CE5" w:rsidRPr="00C3304C" w:rsidRDefault="00161CE5" w:rsidP="00AA7BA3">
            <w:pPr>
              <w:autoSpaceDE w:val="0"/>
              <w:snapToGrid w:val="0"/>
              <w:spacing w:after="0" w:line="240" w:lineRule="auto"/>
              <w:rPr>
                <w:rFonts w:ascii="Times New Roman" w:hAnsi="Times New Roman" w:cs="Times New Roman"/>
              </w:rPr>
            </w:pPr>
            <w:r w:rsidRPr="00C3304C">
              <w:rPr>
                <w:rFonts w:ascii="Times New Roman" w:hAnsi="Times New Roman" w:cs="Times New Roman"/>
              </w:rPr>
              <w:t xml:space="preserve">областной бюджет   </w:t>
            </w:r>
          </w:p>
        </w:tc>
        <w:tc>
          <w:tcPr>
            <w:tcW w:w="1134" w:type="dxa"/>
            <w:tcBorders>
              <w:left w:val="single" w:sz="8" w:space="0" w:color="000000"/>
              <w:bottom w:val="single" w:sz="8" w:space="0" w:color="000000"/>
            </w:tcBorders>
            <w:vAlign w:val="center"/>
          </w:tcPr>
          <w:p w:rsidR="00161CE5" w:rsidRPr="00FC280A" w:rsidRDefault="00161CE5" w:rsidP="00AA7BA3">
            <w:pPr>
              <w:spacing w:after="0" w:line="240" w:lineRule="auto"/>
              <w:jc w:val="center"/>
              <w:rPr>
                <w:rFonts w:ascii="Times New Roman" w:hAnsi="Times New Roman" w:cs="Times New Roman"/>
              </w:rPr>
            </w:pPr>
            <w:r>
              <w:rPr>
                <w:rFonts w:ascii="Times New Roman" w:hAnsi="Times New Roman" w:cs="Times New Roman"/>
              </w:rPr>
              <w:t>1500,0</w:t>
            </w:r>
          </w:p>
        </w:tc>
        <w:tc>
          <w:tcPr>
            <w:tcW w:w="1397" w:type="dxa"/>
            <w:tcBorders>
              <w:left w:val="single" w:sz="8" w:space="0" w:color="000000"/>
              <w:bottom w:val="single" w:sz="8" w:space="0" w:color="000000"/>
              <w:right w:val="single" w:sz="8" w:space="0" w:color="000000"/>
            </w:tcBorders>
            <w:vAlign w:val="center"/>
          </w:tcPr>
          <w:p w:rsidR="00161CE5" w:rsidRPr="00FC280A" w:rsidRDefault="00161CE5" w:rsidP="00AA7BA3">
            <w:pPr>
              <w:spacing w:after="0" w:line="240" w:lineRule="auto"/>
              <w:jc w:val="center"/>
              <w:rPr>
                <w:rFonts w:ascii="Times New Roman" w:hAnsi="Times New Roman" w:cs="Times New Roman"/>
              </w:rPr>
            </w:pPr>
            <w:r>
              <w:rPr>
                <w:rFonts w:ascii="Times New Roman" w:hAnsi="Times New Roman" w:cs="Times New Roman"/>
              </w:rPr>
              <w:t>1500,0</w:t>
            </w:r>
          </w:p>
        </w:tc>
      </w:tr>
      <w:tr w:rsidR="00161CE5" w:rsidRPr="00C3304C" w:rsidTr="00AA7BA3">
        <w:trPr>
          <w:cantSplit/>
          <w:trHeight w:hRule="exact" w:val="400"/>
          <w:jc w:val="center"/>
        </w:trPr>
        <w:tc>
          <w:tcPr>
            <w:tcW w:w="1823" w:type="dxa"/>
            <w:vMerge/>
            <w:tcBorders>
              <w:left w:val="single" w:sz="8" w:space="0" w:color="000000"/>
              <w:bottom w:val="single" w:sz="8" w:space="0" w:color="000000"/>
            </w:tcBorders>
          </w:tcPr>
          <w:p w:rsidR="00161CE5" w:rsidRPr="00C3304C" w:rsidRDefault="00161CE5" w:rsidP="00AA7BA3">
            <w:pPr>
              <w:spacing w:after="0" w:line="240" w:lineRule="auto"/>
              <w:rPr>
                <w:rFonts w:ascii="Times New Roman" w:hAnsi="Times New Roman" w:cs="Times New Roman"/>
              </w:rPr>
            </w:pPr>
          </w:p>
        </w:tc>
        <w:tc>
          <w:tcPr>
            <w:tcW w:w="2693" w:type="dxa"/>
            <w:vMerge/>
            <w:tcBorders>
              <w:left w:val="single" w:sz="8" w:space="0" w:color="000000"/>
              <w:bottom w:val="single" w:sz="8" w:space="0" w:color="000000"/>
            </w:tcBorders>
          </w:tcPr>
          <w:p w:rsidR="00161CE5" w:rsidRPr="00C3304C" w:rsidRDefault="00161CE5" w:rsidP="00AA7BA3">
            <w:pPr>
              <w:spacing w:after="0" w:line="240" w:lineRule="auto"/>
              <w:rPr>
                <w:rFonts w:ascii="Times New Roman" w:hAnsi="Times New Roman" w:cs="Times New Roman"/>
              </w:rPr>
            </w:pPr>
          </w:p>
        </w:tc>
        <w:tc>
          <w:tcPr>
            <w:tcW w:w="2268" w:type="dxa"/>
            <w:tcBorders>
              <w:left w:val="single" w:sz="8" w:space="0" w:color="000000"/>
              <w:bottom w:val="single" w:sz="8" w:space="0" w:color="000000"/>
            </w:tcBorders>
          </w:tcPr>
          <w:p w:rsidR="00161CE5" w:rsidRPr="00C3304C" w:rsidRDefault="00161CE5" w:rsidP="00AA7BA3">
            <w:pPr>
              <w:autoSpaceDE w:val="0"/>
              <w:snapToGrid w:val="0"/>
              <w:spacing w:after="0" w:line="240" w:lineRule="auto"/>
              <w:rPr>
                <w:rFonts w:ascii="Times New Roman" w:hAnsi="Times New Roman" w:cs="Times New Roman"/>
              </w:rPr>
            </w:pPr>
            <w:r w:rsidRPr="00C3304C">
              <w:rPr>
                <w:rFonts w:ascii="Times New Roman" w:hAnsi="Times New Roman" w:cs="Times New Roman"/>
              </w:rPr>
              <w:t xml:space="preserve">местные бюджеты    </w:t>
            </w:r>
          </w:p>
        </w:tc>
        <w:tc>
          <w:tcPr>
            <w:tcW w:w="1134" w:type="dxa"/>
            <w:tcBorders>
              <w:left w:val="single" w:sz="8" w:space="0" w:color="000000"/>
              <w:bottom w:val="single" w:sz="8" w:space="0" w:color="000000"/>
            </w:tcBorders>
            <w:vAlign w:val="center"/>
          </w:tcPr>
          <w:p w:rsidR="00161CE5" w:rsidRPr="00FC280A" w:rsidRDefault="00161CE5" w:rsidP="00AA7BA3">
            <w:pPr>
              <w:spacing w:after="0" w:line="240" w:lineRule="auto"/>
              <w:jc w:val="center"/>
              <w:rPr>
                <w:rFonts w:ascii="Times New Roman" w:hAnsi="Times New Roman" w:cs="Times New Roman"/>
              </w:rPr>
            </w:pPr>
            <w:r>
              <w:rPr>
                <w:rFonts w:ascii="Times New Roman" w:hAnsi="Times New Roman" w:cs="Times New Roman"/>
              </w:rPr>
              <w:t>150,0</w:t>
            </w:r>
          </w:p>
        </w:tc>
        <w:tc>
          <w:tcPr>
            <w:tcW w:w="1397" w:type="dxa"/>
            <w:tcBorders>
              <w:left w:val="single" w:sz="8" w:space="0" w:color="000000"/>
              <w:bottom w:val="single" w:sz="8" w:space="0" w:color="000000"/>
              <w:right w:val="single" w:sz="8" w:space="0" w:color="000000"/>
            </w:tcBorders>
            <w:vAlign w:val="center"/>
          </w:tcPr>
          <w:p w:rsidR="00161CE5" w:rsidRPr="00FC280A" w:rsidRDefault="00161CE5" w:rsidP="00AA7BA3">
            <w:pPr>
              <w:spacing w:after="0" w:line="240" w:lineRule="auto"/>
              <w:jc w:val="center"/>
              <w:rPr>
                <w:rFonts w:ascii="Times New Roman" w:hAnsi="Times New Roman" w:cs="Times New Roman"/>
              </w:rPr>
            </w:pPr>
            <w:r>
              <w:rPr>
                <w:rFonts w:ascii="Times New Roman" w:hAnsi="Times New Roman" w:cs="Times New Roman"/>
              </w:rPr>
              <w:t>150,0</w:t>
            </w:r>
          </w:p>
        </w:tc>
      </w:tr>
      <w:tr w:rsidR="00161CE5" w:rsidRPr="00C3304C" w:rsidTr="00AA7BA3">
        <w:trPr>
          <w:cantSplit/>
          <w:trHeight w:hRule="exact" w:val="1078"/>
          <w:jc w:val="center"/>
        </w:trPr>
        <w:tc>
          <w:tcPr>
            <w:tcW w:w="1823" w:type="dxa"/>
            <w:vMerge/>
            <w:tcBorders>
              <w:left w:val="single" w:sz="8" w:space="0" w:color="000000"/>
              <w:bottom w:val="single" w:sz="8" w:space="0" w:color="000000"/>
            </w:tcBorders>
          </w:tcPr>
          <w:p w:rsidR="00161CE5" w:rsidRPr="00C3304C" w:rsidRDefault="00161CE5" w:rsidP="00AA7BA3">
            <w:pPr>
              <w:spacing w:after="0" w:line="240" w:lineRule="auto"/>
              <w:rPr>
                <w:rFonts w:ascii="Times New Roman" w:hAnsi="Times New Roman" w:cs="Times New Roman"/>
              </w:rPr>
            </w:pPr>
          </w:p>
        </w:tc>
        <w:tc>
          <w:tcPr>
            <w:tcW w:w="2693" w:type="dxa"/>
            <w:vMerge/>
            <w:tcBorders>
              <w:left w:val="single" w:sz="8" w:space="0" w:color="000000"/>
              <w:bottom w:val="single" w:sz="8" w:space="0" w:color="000000"/>
            </w:tcBorders>
          </w:tcPr>
          <w:p w:rsidR="00161CE5" w:rsidRPr="00C3304C" w:rsidRDefault="00161CE5" w:rsidP="00AA7BA3">
            <w:pPr>
              <w:spacing w:after="0" w:line="240" w:lineRule="auto"/>
              <w:rPr>
                <w:rFonts w:ascii="Times New Roman" w:hAnsi="Times New Roman" w:cs="Times New Roman"/>
              </w:rPr>
            </w:pPr>
          </w:p>
        </w:tc>
        <w:tc>
          <w:tcPr>
            <w:tcW w:w="2268" w:type="dxa"/>
            <w:tcBorders>
              <w:left w:val="single" w:sz="8" w:space="0" w:color="000000"/>
              <w:bottom w:val="single" w:sz="8" w:space="0" w:color="000000"/>
            </w:tcBorders>
          </w:tcPr>
          <w:p w:rsidR="00161CE5" w:rsidRPr="00C3304C" w:rsidRDefault="00161CE5" w:rsidP="00AA7BA3">
            <w:pPr>
              <w:autoSpaceDE w:val="0"/>
              <w:snapToGrid w:val="0"/>
              <w:spacing w:after="0" w:line="240" w:lineRule="auto"/>
              <w:rPr>
                <w:rFonts w:ascii="Times New Roman" w:hAnsi="Times New Roman" w:cs="Times New Roman"/>
              </w:rPr>
            </w:pPr>
            <w:r w:rsidRPr="00C3304C">
              <w:rPr>
                <w:rFonts w:ascii="Times New Roman" w:hAnsi="Times New Roman" w:cs="Times New Roman"/>
              </w:rPr>
              <w:t xml:space="preserve">государственные    </w:t>
            </w:r>
          </w:p>
          <w:p w:rsidR="00161CE5" w:rsidRPr="00C3304C" w:rsidRDefault="00161CE5" w:rsidP="00AA7BA3">
            <w:pPr>
              <w:autoSpaceDE w:val="0"/>
              <w:spacing w:after="0" w:line="240" w:lineRule="auto"/>
              <w:rPr>
                <w:rFonts w:ascii="Times New Roman" w:hAnsi="Times New Roman" w:cs="Times New Roman"/>
              </w:rPr>
            </w:pPr>
            <w:r w:rsidRPr="00C3304C">
              <w:rPr>
                <w:rFonts w:ascii="Times New Roman" w:hAnsi="Times New Roman" w:cs="Times New Roman"/>
              </w:rPr>
              <w:t xml:space="preserve">внебюджетные фонды </w:t>
            </w:r>
          </w:p>
          <w:p w:rsidR="00161CE5" w:rsidRPr="00C3304C" w:rsidRDefault="00161CE5" w:rsidP="00AA7BA3">
            <w:pPr>
              <w:autoSpaceDE w:val="0"/>
              <w:spacing w:after="0" w:line="240" w:lineRule="auto"/>
              <w:rPr>
                <w:rFonts w:ascii="Times New Roman" w:hAnsi="Times New Roman" w:cs="Times New Roman"/>
              </w:rPr>
            </w:pPr>
            <w:r w:rsidRPr="00C3304C">
              <w:rPr>
                <w:rFonts w:ascii="Times New Roman" w:hAnsi="Times New Roman" w:cs="Times New Roman"/>
              </w:rPr>
              <w:t xml:space="preserve">Российской         </w:t>
            </w:r>
          </w:p>
          <w:p w:rsidR="00161CE5" w:rsidRPr="00C3304C" w:rsidRDefault="00161CE5" w:rsidP="00AA7BA3">
            <w:pPr>
              <w:autoSpaceDE w:val="0"/>
              <w:spacing w:after="0" w:line="240" w:lineRule="auto"/>
              <w:rPr>
                <w:rFonts w:ascii="Times New Roman" w:hAnsi="Times New Roman" w:cs="Times New Roman"/>
              </w:rPr>
            </w:pPr>
            <w:r w:rsidRPr="00C3304C">
              <w:rPr>
                <w:rFonts w:ascii="Times New Roman" w:hAnsi="Times New Roman" w:cs="Times New Roman"/>
              </w:rPr>
              <w:t xml:space="preserve">Федерации          </w:t>
            </w:r>
          </w:p>
        </w:tc>
        <w:tc>
          <w:tcPr>
            <w:tcW w:w="1134" w:type="dxa"/>
            <w:tcBorders>
              <w:left w:val="single" w:sz="8" w:space="0" w:color="000000"/>
              <w:bottom w:val="single" w:sz="8" w:space="0" w:color="000000"/>
            </w:tcBorders>
          </w:tcPr>
          <w:p w:rsidR="00161CE5" w:rsidRPr="00C3304C" w:rsidRDefault="00161CE5" w:rsidP="00AA7BA3">
            <w:pPr>
              <w:autoSpaceDE w:val="0"/>
              <w:snapToGrid w:val="0"/>
              <w:spacing w:after="0" w:line="240" w:lineRule="auto"/>
              <w:rPr>
                <w:rFonts w:ascii="Times New Roman" w:hAnsi="Times New Roman" w:cs="Times New Roman"/>
              </w:rPr>
            </w:pPr>
          </w:p>
        </w:tc>
        <w:tc>
          <w:tcPr>
            <w:tcW w:w="1397" w:type="dxa"/>
            <w:tcBorders>
              <w:left w:val="single" w:sz="8" w:space="0" w:color="000000"/>
              <w:bottom w:val="single" w:sz="8" w:space="0" w:color="000000"/>
              <w:right w:val="single" w:sz="8" w:space="0" w:color="000000"/>
            </w:tcBorders>
          </w:tcPr>
          <w:p w:rsidR="00161CE5" w:rsidRPr="00C3304C" w:rsidRDefault="00161CE5" w:rsidP="00AA7BA3">
            <w:pPr>
              <w:autoSpaceDE w:val="0"/>
              <w:snapToGrid w:val="0"/>
              <w:spacing w:after="0" w:line="240" w:lineRule="auto"/>
              <w:rPr>
                <w:rFonts w:ascii="Times New Roman" w:hAnsi="Times New Roman" w:cs="Times New Roman"/>
              </w:rPr>
            </w:pPr>
          </w:p>
        </w:tc>
      </w:tr>
      <w:tr w:rsidR="00161CE5" w:rsidRPr="00C3304C" w:rsidTr="00AA7BA3">
        <w:trPr>
          <w:cantSplit/>
          <w:trHeight w:hRule="exact" w:val="851"/>
          <w:jc w:val="center"/>
        </w:trPr>
        <w:tc>
          <w:tcPr>
            <w:tcW w:w="1823" w:type="dxa"/>
            <w:vMerge/>
            <w:tcBorders>
              <w:left w:val="single" w:sz="8" w:space="0" w:color="000000"/>
              <w:bottom w:val="single" w:sz="8" w:space="0" w:color="000000"/>
            </w:tcBorders>
          </w:tcPr>
          <w:p w:rsidR="00161CE5" w:rsidRPr="00C3304C" w:rsidRDefault="00161CE5" w:rsidP="00AA7BA3">
            <w:pPr>
              <w:spacing w:after="0" w:line="240" w:lineRule="auto"/>
              <w:rPr>
                <w:rFonts w:ascii="Times New Roman" w:hAnsi="Times New Roman" w:cs="Times New Roman"/>
              </w:rPr>
            </w:pPr>
          </w:p>
        </w:tc>
        <w:tc>
          <w:tcPr>
            <w:tcW w:w="2693" w:type="dxa"/>
            <w:vMerge/>
            <w:tcBorders>
              <w:left w:val="single" w:sz="8" w:space="0" w:color="000000"/>
              <w:bottom w:val="single" w:sz="8" w:space="0" w:color="000000"/>
            </w:tcBorders>
          </w:tcPr>
          <w:p w:rsidR="00161CE5" w:rsidRPr="00C3304C" w:rsidRDefault="00161CE5" w:rsidP="00AA7BA3">
            <w:pPr>
              <w:spacing w:after="0" w:line="240" w:lineRule="auto"/>
              <w:rPr>
                <w:rFonts w:ascii="Times New Roman" w:hAnsi="Times New Roman" w:cs="Times New Roman"/>
              </w:rPr>
            </w:pPr>
          </w:p>
        </w:tc>
        <w:tc>
          <w:tcPr>
            <w:tcW w:w="2268" w:type="dxa"/>
            <w:tcBorders>
              <w:left w:val="single" w:sz="8" w:space="0" w:color="000000"/>
              <w:bottom w:val="single" w:sz="8" w:space="0" w:color="000000"/>
            </w:tcBorders>
          </w:tcPr>
          <w:p w:rsidR="00161CE5" w:rsidRPr="00C3304C" w:rsidRDefault="00161CE5" w:rsidP="00AA7BA3">
            <w:pPr>
              <w:autoSpaceDE w:val="0"/>
              <w:snapToGrid w:val="0"/>
              <w:spacing w:after="0" w:line="240" w:lineRule="auto"/>
              <w:rPr>
                <w:rFonts w:ascii="Times New Roman" w:hAnsi="Times New Roman" w:cs="Times New Roman"/>
              </w:rPr>
            </w:pPr>
            <w:r w:rsidRPr="00C3304C">
              <w:rPr>
                <w:rFonts w:ascii="Times New Roman" w:hAnsi="Times New Roman" w:cs="Times New Roman"/>
              </w:rPr>
              <w:t xml:space="preserve">территориальные    </w:t>
            </w:r>
          </w:p>
          <w:p w:rsidR="00161CE5" w:rsidRPr="00C3304C" w:rsidRDefault="00161CE5" w:rsidP="00AA7BA3">
            <w:pPr>
              <w:autoSpaceDE w:val="0"/>
              <w:spacing w:after="0" w:line="240" w:lineRule="auto"/>
              <w:rPr>
                <w:rFonts w:ascii="Times New Roman" w:hAnsi="Times New Roman" w:cs="Times New Roman"/>
              </w:rPr>
            </w:pPr>
            <w:r w:rsidRPr="00C3304C">
              <w:rPr>
                <w:rFonts w:ascii="Times New Roman" w:hAnsi="Times New Roman" w:cs="Times New Roman"/>
              </w:rPr>
              <w:t xml:space="preserve">государственные    </w:t>
            </w:r>
          </w:p>
          <w:p w:rsidR="00161CE5" w:rsidRPr="00C3304C" w:rsidRDefault="00161CE5" w:rsidP="00AA7BA3">
            <w:pPr>
              <w:autoSpaceDE w:val="0"/>
              <w:spacing w:after="0" w:line="240" w:lineRule="auto"/>
              <w:rPr>
                <w:rFonts w:ascii="Times New Roman" w:hAnsi="Times New Roman" w:cs="Times New Roman"/>
              </w:rPr>
            </w:pPr>
            <w:r w:rsidRPr="00C3304C">
              <w:rPr>
                <w:rFonts w:ascii="Times New Roman" w:hAnsi="Times New Roman" w:cs="Times New Roman"/>
              </w:rPr>
              <w:t xml:space="preserve">внебюджетные фонды </w:t>
            </w:r>
          </w:p>
        </w:tc>
        <w:tc>
          <w:tcPr>
            <w:tcW w:w="1134" w:type="dxa"/>
            <w:tcBorders>
              <w:left w:val="single" w:sz="8" w:space="0" w:color="000000"/>
              <w:bottom w:val="single" w:sz="8" w:space="0" w:color="000000"/>
            </w:tcBorders>
          </w:tcPr>
          <w:p w:rsidR="00161CE5" w:rsidRPr="00C3304C" w:rsidRDefault="00161CE5" w:rsidP="00AA7BA3">
            <w:pPr>
              <w:autoSpaceDE w:val="0"/>
              <w:snapToGrid w:val="0"/>
              <w:spacing w:after="0" w:line="240" w:lineRule="auto"/>
              <w:rPr>
                <w:rFonts w:ascii="Times New Roman" w:hAnsi="Times New Roman" w:cs="Times New Roman"/>
              </w:rPr>
            </w:pPr>
          </w:p>
        </w:tc>
        <w:tc>
          <w:tcPr>
            <w:tcW w:w="1397" w:type="dxa"/>
            <w:tcBorders>
              <w:left w:val="single" w:sz="8" w:space="0" w:color="000000"/>
              <w:bottom w:val="single" w:sz="8" w:space="0" w:color="000000"/>
              <w:right w:val="single" w:sz="8" w:space="0" w:color="000000"/>
            </w:tcBorders>
          </w:tcPr>
          <w:p w:rsidR="00161CE5" w:rsidRPr="00C3304C" w:rsidRDefault="00161CE5" w:rsidP="00AA7BA3">
            <w:pPr>
              <w:autoSpaceDE w:val="0"/>
              <w:snapToGrid w:val="0"/>
              <w:spacing w:after="0" w:line="240" w:lineRule="auto"/>
              <w:rPr>
                <w:rFonts w:ascii="Times New Roman" w:hAnsi="Times New Roman" w:cs="Times New Roman"/>
              </w:rPr>
            </w:pPr>
          </w:p>
        </w:tc>
      </w:tr>
      <w:tr w:rsidR="00161CE5" w:rsidRPr="00C3304C" w:rsidTr="00AA7BA3">
        <w:trPr>
          <w:cantSplit/>
          <w:jc w:val="center"/>
        </w:trPr>
        <w:tc>
          <w:tcPr>
            <w:tcW w:w="1823" w:type="dxa"/>
            <w:vMerge/>
            <w:tcBorders>
              <w:left w:val="single" w:sz="8" w:space="0" w:color="000000"/>
              <w:bottom w:val="single" w:sz="8" w:space="0" w:color="000000"/>
            </w:tcBorders>
          </w:tcPr>
          <w:p w:rsidR="00161CE5" w:rsidRPr="00C3304C" w:rsidRDefault="00161CE5" w:rsidP="00AA7BA3">
            <w:pPr>
              <w:spacing w:after="0" w:line="240" w:lineRule="auto"/>
              <w:rPr>
                <w:rFonts w:ascii="Times New Roman" w:hAnsi="Times New Roman" w:cs="Times New Roman"/>
              </w:rPr>
            </w:pPr>
          </w:p>
        </w:tc>
        <w:tc>
          <w:tcPr>
            <w:tcW w:w="2693" w:type="dxa"/>
            <w:vMerge/>
            <w:tcBorders>
              <w:left w:val="single" w:sz="8" w:space="0" w:color="000000"/>
              <w:bottom w:val="single" w:sz="8" w:space="0" w:color="000000"/>
            </w:tcBorders>
          </w:tcPr>
          <w:p w:rsidR="00161CE5" w:rsidRPr="00C3304C" w:rsidRDefault="00161CE5" w:rsidP="00AA7BA3">
            <w:pPr>
              <w:spacing w:after="0" w:line="240" w:lineRule="auto"/>
              <w:rPr>
                <w:rFonts w:ascii="Times New Roman" w:hAnsi="Times New Roman" w:cs="Times New Roman"/>
              </w:rPr>
            </w:pPr>
          </w:p>
        </w:tc>
        <w:tc>
          <w:tcPr>
            <w:tcW w:w="2268" w:type="dxa"/>
            <w:tcBorders>
              <w:left w:val="single" w:sz="8" w:space="0" w:color="000000"/>
              <w:bottom w:val="single" w:sz="8" w:space="0" w:color="000000"/>
            </w:tcBorders>
          </w:tcPr>
          <w:p w:rsidR="00161CE5" w:rsidRPr="00C3304C" w:rsidRDefault="00161CE5" w:rsidP="00AA7BA3">
            <w:pPr>
              <w:autoSpaceDE w:val="0"/>
              <w:snapToGrid w:val="0"/>
              <w:spacing w:after="0" w:line="240" w:lineRule="auto"/>
              <w:rPr>
                <w:rFonts w:ascii="Times New Roman" w:hAnsi="Times New Roman" w:cs="Times New Roman"/>
              </w:rPr>
            </w:pPr>
            <w:r w:rsidRPr="00C3304C">
              <w:rPr>
                <w:rFonts w:ascii="Times New Roman" w:hAnsi="Times New Roman" w:cs="Times New Roman"/>
              </w:rPr>
              <w:t xml:space="preserve">внебюджетные       </w:t>
            </w:r>
          </w:p>
          <w:p w:rsidR="00161CE5" w:rsidRPr="00C3304C" w:rsidRDefault="00161CE5" w:rsidP="00AA7BA3">
            <w:pPr>
              <w:autoSpaceDE w:val="0"/>
              <w:spacing w:after="0" w:line="240" w:lineRule="auto"/>
              <w:rPr>
                <w:rFonts w:ascii="Times New Roman" w:hAnsi="Times New Roman" w:cs="Times New Roman"/>
              </w:rPr>
            </w:pPr>
            <w:r w:rsidRPr="00C3304C">
              <w:rPr>
                <w:rFonts w:ascii="Times New Roman" w:hAnsi="Times New Roman" w:cs="Times New Roman"/>
              </w:rPr>
              <w:t xml:space="preserve">источники          </w:t>
            </w:r>
          </w:p>
        </w:tc>
        <w:tc>
          <w:tcPr>
            <w:tcW w:w="1134" w:type="dxa"/>
            <w:tcBorders>
              <w:left w:val="single" w:sz="8" w:space="0" w:color="000000"/>
              <w:bottom w:val="single" w:sz="8" w:space="0" w:color="000000"/>
            </w:tcBorders>
          </w:tcPr>
          <w:p w:rsidR="00161CE5" w:rsidRPr="00C3304C" w:rsidRDefault="00161CE5" w:rsidP="00AA7BA3">
            <w:pPr>
              <w:autoSpaceDE w:val="0"/>
              <w:snapToGrid w:val="0"/>
              <w:spacing w:after="0" w:line="240" w:lineRule="auto"/>
              <w:rPr>
                <w:rFonts w:ascii="Times New Roman" w:hAnsi="Times New Roman" w:cs="Times New Roman"/>
              </w:rPr>
            </w:pPr>
          </w:p>
        </w:tc>
        <w:tc>
          <w:tcPr>
            <w:tcW w:w="1397" w:type="dxa"/>
            <w:tcBorders>
              <w:left w:val="single" w:sz="8" w:space="0" w:color="000000"/>
              <w:bottom w:val="single" w:sz="8" w:space="0" w:color="000000"/>
              <w:right w:val="single" w:sz="8" w:space="0" w:color="000000"/>
            </w:tcBorders>
          </w:tcPr>
          <w:p w:rsidR="00161CE5" w:rsidRPr="00C3304C" w:rsidRDefault="00161CE5" w:rsidP="00AA7BA3">
            <w:pPr>
              <w:autoSpaceDE w:val="0"/>
              <w:snapToGrid w:val="0"/>
              <w:spacing w:after="0" w:line="240" w:lineRule="auto"/>
              <w:rPr>
                <w:rFonts w:ascii="Times New Roman" w:hAnsi="Times New Roman" w:cs="Times New Roman"/>
              </w:rPr>
            </w:pPr>
          </w:p>
        </w:tc>
      </w:tr>
      <w:tr w:rsidR="00161CE5" w:rsidRPr="00C3304C" w:rsidTr="00AA7BA3">
        <w:trPr>
          <w:cantSplit/>
          <w:trHeight w:hRule="exact" w:val="305"/>
          <w:jc w:val="center"/>
        </w:trPr>
        <w:tc>
          <w:tcPr>
            <w:tcW w:w="1823" w:type="dxa"/>
            <w:vMerge w:val="restart"/>
            <w:tcBorders>
              <w:left w:val="single" w:sz="8" w:space="0" w:color="000000"/>
              <w:bottom w:val="single" w:sz="8" w:space="0" w:color="000000"/>
            </w:tcBorders>
          </w:tcPr>
          <w:p w:rsidR="00161CE5" w:rsidRPr="00C3304C" w:rsidRDefault="00161CE5" w:rsidP="00AA7BA3">
            <w:pPr>
              <w:autoSpaceDE w:val="0"/>
              <w:snapToGrid w:val="0"/>
              <w:spacing w:after="0" w:line="240" w:lineRule="auto"/>
              <w:rPr>
                <w:rFonts w:ascii="Times New Roman" w:hAnsi="Times New Roman" w:cs="Times New Roman"/>
              </w:rPr>
            </w:pPr>
            <w:r w:rsidRPr="00C3304C">
              <w:rPr>
                <w:rFonts w:ascii="Times New Roman" w:hAnsi="Times New Roman" w:cs="Times New Roman"/>
              </w:rPr>
              <w:t xml:space="preserve">Подпрограмма 1 </w:t>
            </w:r>
          </w:p>
        </w:tc>
        <w:tc>
          <w:tcPr>
            <w:tcW w:w="2693" w:type="dxa"/>
            <w:vMerge w:val="restart"/>
            <w:tcBorders>
              <w:left w:val="single" w:sz="8" w:space="0" w:color="000000"/>
              <w:bottom w:val="single" w:sz="8" w:space="0" w:color="000000"/>
            </w:tcBorders>
          </w:tcPr>
          <w:p w:rsidR="00161CE5" w:rsidRPr="00C3304C" w:rsidRDefault="00161CE5" w:rsidP="00AA7BA3">
            <w:pPr>
              <w:autoSpaceDE w:val="0"/>
              <w:snapToGrid w:val="0"/>
              <w:spacing w:after="0" w:line="240" w:lineRule="auto"/>
              <w:rPr>
                <w:rFonts w:ascii="Times New Roman" w:hAnsi="Times New Roman" w:cs="Times New Roman"/>
              </w:rPr>
            </w:pPr>
            <w:r w:rsidRPr="00FC280A">
              <w:rPr>
                <w:rFonts w:ascii="Times New Roman" w:hAnsi="Times New Roman" w:cs="Times New Roman"/>
              </w:rPr>
              <w:t>«</w:t>
            </w:r>
            <w:r w:rsidRPr="0077384C">
              <w:rPr>
                <w:rFonts w:ascii="Times New Roman" w:hAnsi="Times New Roman" w:cs="Times New Roman"/>
                <w:bCs/>
                <w:sz w:val="24"/>
                <w:szCs w:val="24"/>
              </w:rPr>
              <w:t xml:space="preserve">Экология и чистая вода в </w:t>
            </w:r>
            <w:r w:rsidRPr="0077384C">
              <w:rPr>
                <w:rFonts w:ascii="Times New Roman" w:eastAsia="Arial" w:hAnsi="Times New Roman" w:cs="Times New Roman"/>
                <w:bCs/>
                <w:sz w:val="24"/>
                <w:szCs w:val="24"/>
                <w:lang w:eastAsia="zh-CN" w:bidi="hi-IN"/>
              </w:rPr>
              <w:t xml:space="preserve">Черемисиновском районе </w:t>
            </w:r>
            <w:r w:rsidRPr="0077384C">
              <w:rPr>
                <w:rFonts w:ascii="Times New Roman" w:hAnsi="Times New Roman" w:cs="Times New Roman"/>
                <w:bCs/>
                <w:sz w:val="24"/>
                <w:szCs w:val="24"/>
              </w:rPr>
              <w:t>Курской области</w:t>
            </w:r>
            <w:r w:rsidRPr="00FC280A">
              <w:rPr>
                <w:rFonts w:ascii="Times New Roman" w:hAnsi="Times New Roman" w:cs="Times New Roman"/>
              </w:rPr>
              <w:t>»</w:t>
            </w:r>
          </w:p>
        </w:tc>
        <w:tc>
          <w:tcPr>
            <w:tcW w:w="2268" w:type="dxa"/>
            <w:tcBorders>
              <w:left w:val="single" w:sz="8" w:space="0" w:color="000000"/>
              <w:bottom w:val="single" w:sz="8" w:space="0" w:color="000000"/>
            </w:tcBorders>
          </w:tcPr>
          <w:p w:rsidR="00161CE5" w:rsidRPr="00C3304C" w:rsidRDefault="00161CE5" w:rsidP="00AA7BA3">
            <w:pPr>
              <w:autoSpaceDE w:val="0"/>
              <w:snapToGrid w:val="0"/>
              <w:spacing w:after="0" w:line="240" w:lineRule="auto"/>
              <w:rPr>
                <w:rFonts w:ascii="Times New Roman" w:hAnsi="Times New Roman" w:cs="Times New Roman"/>
              </w:rPr>
            </w:pPr>
            <w:r w:rsidRPr="00C3304C">
              <w:rPr>
                <w:rFonts w:ascii="Times New Roman" w:hAnsi="Times New Roman" w:cs="Times New Roman"/>
              </w:rPr>
              <w:t xml:space="preserve">всего              </w:t>
            </w:r>
          </w:p>
        </w:tc>
        <w:tc>
          <w:tcPr>
            <w:tcW w:w="1134" w:type="dxa"/>
            <w:tcBorders>
              <w:left w:val="single" w:sz="8" w:space="0" w:color="000000"/>
              <w:bottom w:val="single" w:sz="8" w:space="0" w:color="000000"/>
            </w:tcBorders>
            <w:vAlign w:val="center"/>
          </w:tcPr>
          <w:p w:rsidR="00161CE5" w:rsidRPr="00FC280A" w:rsidRDefault="00161CE5" w:rsidP="00AA7BA3">
            <w:pPr>
              <w:spacing w:after="0" w:line="240" w:lineRule="auto"/>
              <w:jc w:val="center"/>
              <w:rPr>
                <w:rFonts w:ascii="Times New Roman" w:hAnsi="Times New Roman" w:cs="Times New Roman"/>
              </w:rPr>
            </w:pPr>
            <w:r>
              <w:rPr>
                <w:rFonts w:ascii="Times New Roman" w:hAnsi="Times New Roman" w:cs="Times New Roman"/>
              </w:rPr>
              <w:t>1650,0</w:t>
            </w:r>
          </w:p>
        </w:tc>
        <w:tc>
          <w:tcPr>
            <w:tcW w:w="1397" w:type="dxa"/>
            <w:tcBorders>
              <w:left w:val="single" w:sz="8" w:space="0" w:color="000000"/>
              <w:bottom w:val="single" w:sz="8" w:space="0" w:color="000000"/>
              <w:right w:val="single" w:sz="8" w:space="0" w:color="000000"/>
            </w:tcBorders>
            <w:vAlign w:val="center"/>
          </w:tcPr>
          <w:p w:rsidR="00161CE5" w:rsidRPr="00FC280A" w:rsidRDefault="00161CE5" w:rsidP="00AA7BA3">
            <w:pPr>
              <w:spacing w:after="0" w:line="240" w:lineRule="auto"/>
              <w:jc w:val="center"/>
              <w:rPr>
                <w:rFonts w:ascii="Times New Roman" w:hAnsi="Times New Roman" w:cs="Times New Roman"/>
              </w:rPr>
            </w:pPr>
            <w:r>
              <w:rPr>
                <w:rFonts w:ascii="Times New Roman" w:hAnsi="Times New Roman" w:cs="Times New Roman"/>
              </w:rPr>
              <w:t>1650,0</w:t>
            </w:r>
          </w:p>
        </w:tc>
      </w:tr>
      <w:tr w:rsidR="00161CE5" w:rsidRPr="00C3304C" w:rsidTr="00AA7BA3">
        <w:trPr>
          <w:cantSplit/>
          <w:trHeight w:hRule="exact" w:val="353"/>
          <w:jc w:val="center"/>
        </w:trPr>
        <w:tc>
          <w:tcPr>
            <w:tcW w:w="1823" w:type="dxa"/>
            <w:vMerge/>
            <w:tcBorders>
              <w:left w:val="single" w:sz="8" w:space="0" w:color="000000"/>
              <w:bottom w:val="single" w:sz="8" w:space="0" w:color="000000"/>
            </w:tcBorders>
          </w:tcPr>
          <w:p w:rsidR="00161CE5" w:rsidRPr="00C3304C" w:rsidRDefault="00161CE5" w:rsidP="00AA7BA3">
            <w:pPr>
              <w:spacing w:after="0" w:line="240" w:lineRule="auto"/>
              <w:rPr>
                <w:rFonts w:ascii="Times New Roman" w:hAnsi="Times New Roman" w:cs="Times New Roman"/>
              </w:rPr>
            </w:pPr>
          </w:p>
        </w:tc>
        <w:tc>
          <w:tcPr>
            <w:tcW w:w="2693" w:type="dxa"/>
            <w:vMerge/>
            <w:tcBorders>
              <w:left w:val="single" w:sz="8" w:space="0" w:color="000000"/>
              <w:bottom w:val="single" w:sz="8" w:space="0" w:color="000000"/>
            </w:tcBorders>
          </w:tcPr>
          <w:p w:rsidR="00161CE5" w:rsidRPr="00C3304C" w:rsidRDefault="00161CE5" w:rsidP="00AA7BA3">
            <w:pPr>
              <w:spacing w:after="0" w:line="240" w:lineRule="auto"/>
              <w:rPr>
                <w:rFonts w:ascii="Times New Roman" w:hAnsi="Times New Roman" w:cs="Times New Roman"/>
              </w:rPr>
            </w:pPr>
          </w:p>
        </w:tc>
        <w:tc>
          <w:tcPr>
            <w:tcW w:w="2268" w:type="dxa"/>
            <w:tcBorders>
              <w:left w:val="single" w:sz="8" w:space="0" w:color="000000"/>
              <w:bottom w:val="single" w:sz="8" w:space="0" w:color="000000"/>
            </w:tcBorders>
          </w:tcPr>
          <w:p w:rsidR="00161CE5" w:rsidRPr="00C3304C" w:rsidRDefault="00161CE5" w:rsidP="00AA7BA3">
            <w:pPr>
              <w:autoSpaceDE w:val="0"/>
              <w:snapToGrid w:val="0"/>
              <w:spacing w:after="0" w:line="240" w:lineRule="auto"/>
              <w:rPr>
                <w:rFonts w:ascii="Times New Roman" w:hAnsi="Times New Roman" w:cs="Times New Roman"/>
              </w:rPr>
            </w:pPr>
            <w:r w:rsidRPr="00C3304C">
              <w:rPr>
                <w:rFonts w:ascii="Times New Roman" w:hAnsi="Times New Roman" w:cs="Times New Roman"/>
              </w:rPr>
              <w:t xml:space="preserve">федеральный бюджет </w:t>
            </w:r>
          </w:p>
        </w:tc>
        <w:tc>
          <w:tcPr>
            <w:tcW w:w="1134" w:type="dxa"/>
            <w:tcBorders>
              <w:left w:val="single" w:sz="8" w:space="0" w:color="000000"/>
              <w:bottom w:val="single" w:sz="8" w:space="0" w:color="000000"/>
            </w:tcBorders>
            <w:vAlign w:val="center"/>
          </w:tcPr>
          <w:p w:rsidR="00161CE5" w:rsidRPr="00FC280A" w:rsidRDefault="00161CE5" w:rsidP="00AA7BA3">
            <w:pPr>
              <w:spacing w:after="0" w:line="240" w:lineRule="auto"/>
              <w:jc w:val="center"/>
              <w:rPr>
                <w:rFonts w:ascii="Times New Roman" w:hAnsi="Times New Roman" w:cs="Times New Roman"/>
              </w:rPr>
            </w:pPr>
          </w:p>
        </w:tc>
        <w:tc>
          <w:tcPr>
            <w:tcW w:w="1397" w:type="dxa"/>
            <w:tcBorders>
              <w:left w:val="single" w:sz="8" w:space="0" w:color="000000"/>
              <w:bottom w:val="single" w:sz="8" w:space="0" w:color="000000"/>
              <w:right w:val="single" w:sz="8" w:space="0" w:color="000000"/>
            </w:tcBorders>
            <w:vAlign w:val="center"/>
          </w:tcPr>
          <w:p w:rsidR="00161CE5" w:rsidRPr="00FC280A" w:rsidRDefault="00161CE5" w:rsidP="00AA7BA3">
            <w:pPr>
              <w:spacing w:after="0" w:line="240" w:lineRule="auto"/>
              <w:jc w:val="center"/>
              <w:rPr>
                <w:rFonts w:ascii="Times New Roman" w:hAnsi="Times New Roman" w:cs="Times New Roman"/>
              </w:rPr>
            </w:pPr>
          </w:p>
        </w:tc>
      </w:tr>
      <w:tr w:rsidR="00161CE5" w:rsidRPr="00C3304C" w:rsidTr="00AA7BA3">
        <w:trPr>
          <w:cantSplit/>
          <w:trHeight w:hRule="exact" w:val="330"/>
          <w:jc w:val="center"/>
        </w:trPr>
        <w:tc>
          <w:tcPr>
            <w:tcW w:w="1823" w:type="dxa"/>
            <w:vMerge/>
            <w:tcBorders>
              <w:left w:val="single" w:sz="8" w:space="0" w:color="000000"/>
              <w:bottom w:val="single" w:sz="8" w:space="0" w:color="000000"/>
            </w:tcBorders>
          </w:tcPr>
          <w:p w:rsidR="00161CE5" w:rsidRPr="00C3304C" w:rsidRDefault="00161CE5" w:rsidP="00AA7BA3">
            <w:pPr>
              <w:spacing w:after="0" w:line="240" w:lineRule="auto"/>
              <w:rPr>
                <w:rFonts w:ascii="Times New Roman" w:hAnsi="Times New Roman" w:cs="Times New Roman"/>
              </w:rPr>
            </w:pPr>
          </w:p>
        </w:tc>
        <w:tc>
          <w:tcPr>
            <w:tcW w:w="2693" w:type="dxa"/>
            <w:vMerge/>
            <w:tcBorders>
              <w:left w:val="single" w:sz="8" w:space="0" w:color="000000"/>
              <w:bottom w:val="single" w:sz="8" w:space="0" w:color="000000"/>
            </w:tcBorders>
          </w:tcPr>
          <w:p w:rsidR="00161CE5" w:rsidRPr="00C3304C" w:rsidRDefault="00161CE5" w:rsidP="00AA7BA3">
            <w:pPr>
              <w:spacing w:after="0" w:line="240" w:lineRule="auto"/>
              <w:rPr>
                <w:rFonts w:ascii="Times New Roman" w:hAnsi="Times New Roman" w:cs="Times New Roman"/>
              </w:rPr>
            </w:pPr>
          </w:p>
        </w:tc>
        <w:tc>
          <w:tcPr>
            <w:tcW w:w="2268" w:type="dxa"/>
            <w:tcBorders>
              <w:left w:val="single" w:sz="8" w:space="0" w:color="000000"/>
              <w:bottom w:val="single" w:sz="8" w:space="0" w:color="000000"/>
            </w:tcBorders>
          </w:tcPr>
          <w:p w:rsidR="00161CE5" w:rsidRPr="00C3304C" w:rsidRDefault="00161CE5" w:rsidP="00AA7BA3">
            <w:pPr>
              <w:autoSpaceDE w:val="0"/>
              <w:snapToGrid w:val="0"/>
              <w:spacing w:after="0" w:line="240" w:lineRule="auto"/>
              <w:rPr>
                <w:rFonts w:ascii="Times New Roman" w:hAnsi="Times New Roman" w:cs="Times New Roman"/>
              </w:rPr>
            </w:pPr>
            <w:r w:rsidRPr="00C3304C">
              <w:rPr>
                <w:rFonts w:ascii="Times New Roman" w:hAnsi="Times New Roman" w:cs="Times New Roman"/>
              </w:rPr>
              <w:t xml:space="preserve">областной бюджет   </w:t>
            </w:r>
          </w:p>
        </w:tc>
        <w:tc>
          <w:tcPr>
            <w:tcW w:w="1134" w:type="dxa"/>
            <w:tcBorders>
              <w:left w:val="single" w:sz="8" w:space="0" w:color="000000"/>
              <w:bottom w:val="single" w:sz="8" w:space="0" w:color="000000"/>
            </w:tcBorders>
            <w:vAlign w:val="center"/>
          </w:tcPr>
          <w:p w:rsidR="00161CE5" w:rsidRPr="00FC280A" w:rsidRDefault="00161CE5" w:rsidP="00AA7BA3">
            <w:pPr>
              <w:spacing w:after="0" w:line="240" w:lineRule="auto"/>
              <w:jc w:val="center"/>
              <w:rPr>
                <w:rFonts w:ascii="Times New Roman" w:hAnsi="Times New Roman" w:cs="Times New Roman"/>
              </w:rPr>
            </w:pPr>
            <w:r>
              <w:rPr>
                <w:rFonts w:ascii="Times New Roman" w:hAnsi="Times New Roman" w:cs="Times New Roman"/>
              </w:rPr>
              <w:t>1500,0</w:t>
            </w:r>
          </w:p>
        </w:tc>
        <w:tc>
          <w:tcPr>
            <w:tcW w:w="1397" w:type="dxa"/>
            <w:tcBorders>
              <w:left w:val="single" w:sz="8" w:space="0" w:color="000000"/>
              <w:bottom w:val="single" w:sz="8" w:space="0" w:color="000000"/>
              <w:right w:val="single" w:sz="8" w:space="0" w:color="000000"/>
            </w:tcBorders>
            <w:vAlign w:val="center"/>
          </w:tcPr>
          <w:p w:rsidR="00161CE5" w:rsidRPr="00FC280A" w:rsidRDefault="00161CE5" w:rsidP="00AA7BA3">
            <w:pPr>
              <w:spacing w:after="0" w:line="240" w:lineRule="auto"/>
              <w:jc w:val="center"/>
              <w:rPr>
                <w:rFonts w:ascii="Times New Roman" w:hAnsi="Times New Roman" w:cs="Times New Roman"/>
              </w:rPr>
            </w:pPr>
            <w:r>
              <w:rPr>
                <w:rFonts w:ascii="Times New Roman" w:hAnsi="Times New Roman" w:cs="Times New Roman"/>
              </w:rPr>
              <w:t>1500,0</w:t>
            </w:r>
          </w:p>
        </w:tc>
      </w:tr>
      <w:tr w:rsidR="00161CE5" w:rsidRPr="00C3304C" w:rsidTr="00AA7BA3">
        <w:trPr>
          <w:cantSplit/>
          <w:trHeight w:hRule="exact" w:val="350"/>
          <w:jc w:val="center"/>
        </w:trPr>
        <w:tc>
          <w:tcPr>
            <w:tcW w:w="1823" w:type="dxa"/>
            <w:vMerge/>
            <w:tcBorders>
              <w:left w:val="single" w:sz="8" w:space="0" w:color="000000"/>
              <w:bottom w:val="single" w:sz="8" w:space="0" w:color="000000"/>
            </w:tcBorders>
          </w:tcPr>
          <w:p w:rsidR="00161CE5" w:rsidRPr="00C3304C" w:rsidRDefault="00161CE5" w:rsidP="00AA7BA3">
            <w:pPr>
              <w:spacing w:after="0" w:line="240" w:lineRule="auto"/>
              <w:rPr>
                <w:rFonts w:ascii="Times New Roman" w:hAnsi="Times New Roman" w:cs="Times New Roman"/>
              </w:rPr>
            </w:pPr>
          </w:p>
        </w:tc>
        <w:tc>
          <w:tcPr>
            <w:tcW w:w="2693" w:type="dxa"/>
            <w:vMerge/>
            <w:tcBorders>
              <w:left w:val="single" w:sz="8" w:space="0" w:color="000000"/>
              <w:bottom w:val="single" w:sz="8" w:space="0" w:color="000000"/>
            </w:tcBorders>
          </w:tcPr>
          <w:p w:rsidR="00161CE5" w:rsidRPr="00C3304C" w:rsidRDefault="00161CE5" w:rsidP="00AA7BA3">
            <w:pPr>
              <w:spacing w:after="0" w:line="240" w:lineRule="auto"/>
              <w:rPr>
                <w:rFonts w:ascii="Times New Roman" w:hAnsi="Times New Roman" w:cs="Times New Roman"/>
              </w:rPr>
            </w:pPr>
          </w:p>
        </w:tc>
        <w:tc>
          <w:tcPr>
            <w:tcW w:w="2268" w:type="dxa"/>
            <w:tcBorders>
              <w:left w:val="single" w:sz="8" w:space="0" w:color="000000"/>
              <w:bottom w:val="single" w:sz="8" w:space="0" w:color="000000"/>
            </w:tcBorders>
          </w:tcPr>
          <w:p w:rsidR="00161CE5" w:rsidRPr="00C3304C" w:rsidRDefault="00161CE5" w:rsidP="00AA7BA3">
            <w:pPr>
              <w:autoSpaceDE w:val="0"/>
              <w:snapToGrid w:val="0"/>
              <w:spacing w:after="0" w:line="240" w:lineRule="auto"/>
              <w:rPr>
                <w:rFonts w:ascii="Times New Roman" w:hAnsi="Times New Roman" w:cs="Times New Roman"/>
              </w:rPr>
            </w:pPr>
            <w:r w:rsidRPr="00C3304C">
              <w:rPr>
                <w:rFonts w:ascii="Times New Roman" w:hAnsi="Times New Roman" w:cs="Times New Roman"/>
              </w:rPr>
              <w:t xml:space="preserve">местные бюджеты    </w:t>
            </w:r>
          </w:p>
        </w:tc>
        <w:tc>
          <w:tcPr>
            <w:tcW w:w="1134" w:type="dxa"/>
            <w:tcBorders>
              <w:left w:val="single" w:sz="8" w:space="0" w:color="000000"/>
              <w:bottom w:val="single" w:sz="8" w:space="0" w:color="000000"/>
            </w:tcBorders>
            <w:vAlign w:val="center"/>
          </w:tcPr>
          <w:p w:rsidR="00161CE5" w:rsidRPr="00FC280A" w:rsidRDefault="00161CE5" w:rsidP="00AA7BA3">
            <w:pPr>
              <w:spacing w:after="0" w:line="240" w:lineRule="auto"/>
              <w:jc w:val="center"/>
              <w:rPr>
                <w:rFonts w:ascii="Times New Roman" w:hAnsi="Times New Roman" w:cs="Times New Roman"/>
              </w:rPr>
            </w:pPr>
            <w:r>
              <w:rPr>
                <w:rFonts w:ascii="Times New Roman" w:hAnsi="Times New Roman" w:cs="Times New Roman"/>
              </w:rPr>
              <w:t>150,0</w:t>
            </w:r>
          </w:p>
        </w:tc>
        <w:tc>
          <w:tcPr>
            <w:tcW w:w="1397" w:type="dxa"/>
            <w:tcBorders>
              <w:left w:val="single" w:sz="8" w:space="0" w:color="000000"/>
              <w:bottom w:val="single" w:sz="8" w:space="0" w:color="000000"/>
              <w:right w:val="single" w:sz="8" w:space="0" w:color="000000"/>
            </w:tcBorders>
            <w:vAlign w:val="center"/>
          </w:tcPr>
          <w:p w:rsidR="00161CE5" w:rsidRPr="00FC280A" w:rsidRDefault="00161CE5" w:rsidP="00AA7BA3">
            <w:pPr>
              <w:spacing w:after="0" w:line="240" w:lineRule="auto"/>
              <w:jc w:val="center"/>
              <w:rPr>
                <w:rFonts w:ascii="Times New Roman" w:hAnsi="Times New Roman" w:cs="Times New Roman"/>
              </w:rPr>
            </w:pPr>
            <w:r>
              <w:rPr>
                <w:rFonts w:ascii="Times New Roman" w:hAnsi="Times New Roman" w:cs="Times New Roman"/>
              </w:rPr>
              <w:t>150,0</w:t>
            </w:r>
          </w:p>
        </w:tc>
      </w:tr>
      <w:tr w:rsidR="00161CE5" w:rsidRPr="00C3304C" w:rsidTr="00AA7BA3">
        <w:trPr>
          <w:cantSplit/>
          <w:trHeight w:hRule="exact" w:val="1078"/>
          <w:jc w:val="center"/>
        </w:trPr>
        <w:tc>
          <w:tcPr>
            <w:tcW w:w="1823" w:type="dxa"/>
            <w:vMerge/>
            <w:tcBorders>
              <w:left w:val="single" w:sz="8" w:space="0" w:color="000000"/>
              <w:bottom w:val="single" w:sz="8" w:space="0" w:color="000000"/>
            </w:tcBorders>
          </w:tcPr>
          <w:p w:rsidR="00161CE5" w:rsidRPr="00C3304C" w:rsidRDefault="00161CE5" w:rsidP="00AA7BA3">
            <w:pPr>
              <w:spacing w:after="0" w:line="240" w:lineRule="auto"/>
              <w:rPr>
                <w:rFonts w:ascii="Times New Roman" w:hAnsi="Times New Roman" w:cs="Times New Roman"/>
              </w:rPr>
            </w:pPr>
          </w:p>
        </w:tc>
        <w:tc>
          <w:tcPr>
            <w:tcW w:w="2693" w:type="dxa"/>
            <w:vMerge/>
            <w:tcBorders>
              <w:left w:val="single" w:sz="8" w:space="0" w:color="000000"/>
              <w:bottom w:val="single" w:sz="8" w:space="0" w:color="000000"/>
            </w:tcBorders>
          </w:tcPr>
          <w:p w:rsidR="00161CE5" w:rsidRPr="00C3304C" w:rsidRDefault="00161CE5" w:rsidP="00AA7BA3">
            <w:pPr>
              <w:spacing w:after="0" w:line="240" w:lineRule="auto"/>
              <w:rPr>
                <w:rFonts w:ascii="Times New Roman" w:hAnsi="Times New Roman" w:cs="Times New Roman"/>
              </w:rPr>
            </w:pPr>
          </w:p>
        </w:tc>
        <w:tc>
          <w:tcPr>
            <w:tcW w:w="2268" w:type="dxa"/>
            <w:tcBorders>
              <w:left w:val="single" w:sz="8" w:space="0" w:color="000000"/>
              <w:bottom w:val="single" w:sz="8" w:space="0" w:color="000000"/>
            </w:tcBorders>
          </w:tcPr>
          <w:p w:rsidR="00161CE5" w:rsidRPr="00C3304C" w:rsidRDefault="00161CE5" w:rsidP="00AA7BA3">
            <w:pPr>
              <w:autoSpaceDE w:val="0"/>
              <w:snapToGrid w:val="0"/>
              <w:spacing w:after="0" w:line="240" w:lineRule="auto"/>
              <w:rPr>
                <w:rFonts w:ascii="Times New Roman" w:hAnsi="Times New Roman" w:cs="Times New Roman"/>
              </w:rPr>
            </w:pPr>
            <w:r w:rsidRPr="00C3304C">
              <w:rPr>
                <w:rFonts w:ascii="Times New Roman" w:hAnsi="Times New Roman" w:cs="Times New Roman"/>
              </w:rPr>
              <w:t xml:space="preserve">государственные    </w:t>
            </w:r>
          </w:p>
          <w:p w:rsidR="00161CE5" w:rsidRPr="00C3304C" w:rsidRDefault="00161CE5" w:rsidP="00AA7BA3">
            <w:pPr>
              <w:autoSpaceDE w:val="0"/>
              <w:spacing w:after="0" w:line="240" w:lineRule="auto"/>
              <w:rPr>
                <w:rFonts w:ascii="Times New Roman" w:hAnsi="Times New Roman" w:cs="Times New Roman"/>
              </w:rPr>
            </w:pPr>
            <w:r w:rsidRPr="00C3304C">
              <w:rPr>
                <w:rFonts w:ascii="Times New Roman" w:hAnsi="Times New Roman" w:cs="Times New Roman"/>
              </w:rPr>
              <w:t xml:space="preserve">внебюджетные фонды </w:t>
            </w:r>
          </w:p>
          <w:p w:rsidR="00161CE5" w:rsidRPr="00C3304C" w:rsidRDefault="00161CE5" w:rsidP="00AA7BA3">
            <w:pPr>
              <w:autoSpaceDE w:val="0"/>
              <w:spacing w:after="0" w:line="240" w:lineRule="auto"/>
              <w:rPr>
                <w:rFonts w:ascii="Times New Roman" w:hAnsi="Times New Roman" w:cs="Times New Roman"/>
              </w:rPr>
            </w:pPr>
            <w:r w:rsidRPr="00C3304C">
              <w:rPr>
                <w:rFonts w:ascii="Times New Roman" w:hAnsi="Times New Roman" w:cs="Times New Roman"/>
              </w:rPr>
              <w:t xml:space="preserve">Российской         </w:t>
            </w:r>
          </w:p>
          <w:p w:rsidR="00161CE5" w:rsidRPr="00C3304C" w:rsidRDefault="00161CE5" w:rsidP="00AA7BA3">
            <w:pPr>
              <w:autoSpaceDE w:val="0"/>
              <w:spacing w:after="0" w:line="240" w:lineRule="auto"/>
              <w:rPr>
                <w:rFonts w:ascii="Times New Roman" w:hAnsi="Times New Roman" w:cs="Times New Roman"/>
              </w:rPr>
            </w:pPr>
            <w:r w:rsidRPr="00C3304C">
              <w:rPr>
                <w:rFonts w:ascii="Times New Roman" w:hAnsi="Times New Roman" w:cs="Times New Roman"/>
              </w:rPr>
              <w:t xml:space="preserve">Федерации          </w:t>
            </w:r>
          </w:p>
        </w:tc>
        <w:tc>
          <w:tcPr>
            <w:tcW w:w="1134" w:type="dxa"/>
            <w:tcBorders>
              <w:left w:val="single" w:sz="8" w:space="0" w:color="000000"/>
              <w:bottom w:val="single" w:sz="8" w:space="0" w:color="000000"/>
            </w:tcBorders>
          </w:tcPr>
          <w:p w:rsidR="00161CE5" w:rsidRPr="00C3304C" w:rsidRDefault="00161CE5" w:rsidP="00AA7BA3">
            <w:pPr>
              <w:autoSpaceDE w:val="0"/>
              <w:snapToGrid w:val="0"/>
              <w:spacing w:after="0" w:line="240" w:lineRule="auto"/>
              <w:rPr>
                <w:rFonts w:ascii="Times New Roman" w:hAnsi="Times New Roman" w:cs="Times New Roman"/>
              </w:rPr>
            </w:pPr>
          </w:p>
        </w:tc>
        <w:tc>
          <w:tcPr>
            <w:tcW w:w="1397" w:type="dxa"/>
            <w:tcBorders>
              <w:left w:val="single" w:sz="8" w:space="0" w:color="000000"/>
              <w:bottom w:val="single" w:sz="8" w:space="0" w:color="000000"/>
              <w:right w:val="single" w:sz="8" w:space="0" w:color="000000"/>
            </w:tcBorders>
          </w:tcPr>
          <w:p w:rsidR="00161CE5" w:rsidRPr="00C3304C" w:rsidRDefault="00161CE5" w:rsidP="00AA7BA3">
            <w:pPr>
              <w:autoSpaceDE w:val="0"/>
              <w:snapToGrid w:val="0"/>
              <w:spacing w:after="0" w:line="240" w:lineRule="auto"/>
              <w:rPr>
                <w:rFonts w:ascii="Times New Roman" w:hAnsi="Times New Roman" w:cs="Times New Roman"/>
              </w:rPr>
            </w:pPr>
          </w:p>
        </w:tc>
      </w:tr>
      <w:tr w:rsidR="00161CE5" w:rsidRPr="00C3304C" w:rsidTr="00AA7BA3">
        <w:trPr>
          <w:cantSplit/>
          <w:trHeight w:hRule="exact" w:val="851"/>
          <w:jc w:val="center"/>
        </w:trPr>
        <w:tc>
          <w:tcPr>
            <w:tcW w:w="1823" w:type="dxa"/>
            <w:vMerge/>
            <w:tcBorders>
              <w:left w:val="single" w:sz="8" w:space="0" w:color="000000"/>
              <w:bottom w:val="single" w:sz="8" w:space="0" w:color="000000"/>
            </w:tcBorders>
          </w:tcPr>
          <w:p w:rsidR="00161CE5" w:rsidRPr="00C3304C" w:rsidRDefault="00161CE5" w:rsidP="00AA7BA3">
            <w:pPr>
              <w:spacing w:after="0" w:line="240" w:lineRule="auto"/>
              <w:rPr>
                <w:rFonts w:ascii="Times New Roman" w:hAnsi="Times New Roman" w:cs="Times New Roman"/>
              </w:rPr>
            </w:pPr>
          </w:p>
        </w:tc>
        <w:tc>
          <w:tcPr>
            <w:tcW w:w="2693" w:type="dxa"/>
            <w:vMerge/>
            <w:tcBorders>
              <w:left w:val="single" w:sz="8" w:space="0" w:color="000000"/>
              <w:bottom w:val="single" w:sz="8" w:space="0" w:color="000000"/>
            </w:tcBorders>
          </w:tcPr>
          <w:p w:rsidR="00161CE5" w:rsidRPr="00C3304C" w:rsidRDefault="00161CE5" w:rsidP="00AA7BA3">
            <w:pPr>
              <w:spacing w:after="0" w:line="240" w:lineRule="auto"/>
              <w:rPr>
                <w:rFonts w:ascii="Times New Roman" w:hAnsi="Times New Roman" w:cs="Times New Roman"/>
              </w:rPr>
            </w:pPr>
          </w:p>
        </w:tc>
        <w:tc>
          <w:tcPr>
            <w:tcW w:w="2268" w:type="dxa"/>
            <w:tcBorders>
              <w:left w:val="single" w:sz="8" w:space="0" w:color="000000"/>
              <w:bottom w:val="single" w:sz="8" w:space="0" w:color="000000"/>
            </w:tcBorders>
          </w:tcPr>
          <w:p w:rsidR="00161CE5" w:rsidRPr="00C3304C" w:rsidRDefault="00161CE5" w:rsidP="00AA7BA3">
            <w:pPr>
              <w:autoSpaceDE w:val="0"/>
              <w:snapToGrid w:val="0"/>
              <w:spacing w:after="0" w:line="240" w:lineRule="auto"/>
              <w:rPr>
                <w:rFonts w:ascii="Times New Roman" w:hAnsi="Times New Roman" w:cs="Times New Roman"/>
              </w:rPr>
            </w:pPr>
            <w:r w:rsidRPr="00C3304C">
              <w:rPr>
                <w:rFonts w:ascii="Times New Roman" w:hAnsi="Times New Roman" w:cs="Times New Roman"/>
              </w:rPr>
              <w:t xml:space="preserve">территориальные    </w:t>
            </w:r>
          </w:p>
          <w:p w:rsidR="00161CE5" w:rsidRPr="00C3304C" w:rsidRDefault="00161CE5" w:rsidP="00AA7BA3">
            <w:pPr>
              <w:autoSpaceDE w:val="0"/>
              <w:spacing w:after="0" w:line="240" w:lineRule="auto"/>
              <w:rPr>
                <w:rFonts w:ascii="Times New Roman" w:hAnsi="Times New Roman" w:cs="Times New Roman"/>
              </w:rPr>
            </w:pPr>
            <w:r w:rsidRPr="00C3304C">
              <w:rPr>
                <w:rFonts w:ascii="Times New Roman" w:hAnsi="Times New Roman" w:cs="Times New Roman"/>
              </w:rPr>
              <w:t xml:space="preserve">государственные    </w:t>
            </w:r>
          </w:p>
          <w:p w:rsidR="00161CE5" w:rsidRPr="00C3304C" w:rsidRDefault="00161CE5" w:rsidP="00AA7BA3">
            <w:pPr>
              <w:autoSpaceDE w:val="0"/>
              <w:spacing w:after="0" w:line="240" w:lineRule="auto"/>
              <w:rPr>
                <w:rFonts w:ascii="Times New Roman" w:hAnsi="Times New Roman" w:cs="Times New Roman"/>
              </w:rPr>
            </w:pPr>
            <w:r w:rsidRPr="00C3304C">
              <w:rPr>
                <w:rFonts w:ascii="Times New Roman" w:hAnsi="Times New Roman" w:cs="Times New Roman"/>
              </w:rPr>
              <w:t xml:space="preserve">внебюджетные фонды </w:t>
            </w:r>
          </w:p>
        </w:tc>
        <w:tc>
          <w:tcPr>
            <w:tcW w:w="1134" w:type="dxa"/>
            <w:tcBorders>
              <w:left w:val="single" w:sz="8" w:space="0" w:color="000000"/>
              <w:bottom w:val="single" w:sz="8" w:space="0" w:color="000000"/>
            </w:tcBorders>
          </w:tcPr>
          <w:p w:rsidR="00161CE5" w:rsidRPr="00C3304C" w:rsidRDefault="00161CE5" w:rsidP="00AA7BA3">
            <w:pPr>
              <w:autoSpaceDE w:val="0"/>
              <w:snapToGrid w:val="0"/>
              <w:spacing w:after="0" w:line="240" w:lineRule="auto"/>
              <w:rPr>
                <w:rFonts w:ascii="Times New Roman" w:hAnsi="Times New Roman" w:cs="Times New Roman"/>
              </w:rPr>
            </w:pPr>
          </w:p>
        </w:tc>
        <w:tc>
          <w:tcPr>
            <w:tcW w:w="1397" w:type="dxa"/>
            <w:tcBorders>
              <w:left w:val="single" w:sz="8" w:space="0" w:color="000000"/>
              <w:bottom w:val="single" w:sz="8" w:space="0" w:color="000000"/>
              <w:right w:val="single" w:sz="8" w:space="0" w:color="000000"/>
            </w:tcBorders>
          </w:tcPr>
          <w:p w:rsidR="00161CE5" w:rsidRPr="00C3304C" w:rsidRDefault="00161CE5" w:rsidP="00AA7BA3">
            <w:pPr>
              <w:autoSpaceDE w:val="0"/>
              <w:snapToGrid w:val="0"/>
              <w:spacing w:after="0" w:line="240" w:lineRule="auto"/>
              <w:rPr>
                <w:rFonts w:ascii="Times New Roman" w:hAnsi="Times New Roman" w:cs="Times New Roman"/>
              </w:rPr>
            </w:pPr>
          </w:p>
        </w:tc>
      </w:tr>
      <w:tr w:rsidR="00161CE5" w:rsidRPr="00C3304C" w:rsidTr="00AA7BA3">
        <w:trPr>
          <w:cantSplit/>
          <w:jc w:val="center"/>
        </w:trPr>
        <w:tc>
          <w:tcPr>
            <w:tcW w:w="1823" w:type="dxa"/>
            <w:vMerge/>
            <w:tcBorders>
              <w:left w:val="single" w:sz="8" w:space="0" w:color="000000"/>
              <w:bottom w:val="single" w:sz="8" w:space="0" w:color="000000"/>
            </w:tcBorders>
          </w:tcPr>
          <w:p w:rsidR="00161CE5" w:rsidRPr="00C3304C" w:rsidRDefault="00161CE5" w:rsidP="00AA7BA3">
            <w:pPr>
              <w:spacing w:after="0" w:line="240" w:lineRule="auto"/>
              <w:rPr>
                <w:rFonts w:ascii="Times New Roman" w:hAnsi="Times New Roman" w:cs="Times New Roman"/>
              </w:rPr>
            </w:pPr>
          </w:p>
        </w:tc>
        <w:tc>
          <w:tcPr>
            <w:tcW w:w="2693" w:type="dxa"/>
            <w:vMerge/>
            <w:tcBorders>
              <w:left w:val="single" w:sz="8" w:space="0" w:color="000000"/>
              <w:bottom w:val="single" w:sz="8" w:space="0" w:color="000000"/>
            </w:tcBorders>
          </w:tcPr>
          <w:p w:rsidR="00161CE5" w:rsidRPr="00C3304C" w:rsidRDefault="00161CE5" w:rsidP="00AA7BA3">
            <w:pPr>
              <w:spacing w:after="0" w:line="240" w:lineRule="auto"/>
              <w:rPr>
                <w:rFonts w:ascii="Times New Roman" w:hAnsi="Times New Roman" w:cs="Times New Roman"/>
              </w:rPr>
            </w:pPr>
          </w:p>
        </w:tc>
        <w:tc>
          <w:tcPr>
            <w:tcW w:w="2268" w:type="dxa"/>
            <w:tcBorders>
              <w:left w:val="single" w:sz="8" w:space="0" w:color="000000"/>
              <w:bottom w:val="single" w:sz="8" w:space="0" w:color="000000"/>
            </w:tcBorders>
          </w:tcPr>
          <w:p w:rsidR="00161CE5" w:rsidRPr="00C3304C" w:rsidRDefault="00161CE5" w:rsidP="00AA7BA3">
            <w:pPr>
              <w:autoSpaceDE w:val="0"/>
              <w:snapToGrid w:val="0"/>
              <w:spacing w:after="0" w:line="240" w:lineRule="auto"/>
              <w:rPr>
                <w:rFonts w:ascii="Times New Roman" w:hAnsi="Times New Roman" w:cs="Times New Roman"/>
              </w:rPr>
            </w:pPr>
            <w:r w:rsidRPr="00C3304C">
              <w:rPr>
                <w:rFonts w:ascii="Times New Roman" w:hAnsi="Times New Roman" w:cs="Times New Roman"/>
              </w:rPr>
              <w:t xml:space="preserve">внебюджетные       </w:t>
            </w:r>
          </w:p>
          <w:p w:rsidR="00161CE5" w:rsidRPr="00C3304C" w:rsidRDefault="00161CE5" w:rsidP="00AA7BA3">
            <w:pPr>
              <w:autoSpaceDE w:val="0"/>
              <w:spacing w:after="0" w:line="240" w:lineRule="auto"/>
              <w:rPr>
                <w:rFonts w:ascii="Times New Roman" w:hAnsi="Times New Roman" w:cs="Times New Roman"/>
              </w:rPr>
            </w:pPr>
            <w:r w:rsidRPr="00C3304C">
              <w:rPr>
                <w:rFonts w:ascii="Times New Roman" w:hAnsi="Times New Roman" w:cs="Times New Roman"/>
              </w:rPr>
              <w:t xml:space="preserve">источники          </w:t>
            </w:r>
          </w:p>
        </w:tc>
        <w:tc>
          <w:tcPr>
            <w:tcW w:w="1134" w:type="dxa"/>
            <w:tcBorders>
              <w:left w:val="single" w:sz="8" w:space="0" w:color="000000"/>
              <w:bottom w:val="single" w:sz="8" w:space="0" w:color="000000"/>
            </w:tcBorders>
          </w:tcPr>
          <w:p w:rsidR="00161CE5" w:rsidRPr="00C3304C" w:rsidRDefault="00161CE5" w:rsidP="00AA7BA3">
            <w:pPr>
              <w:autoSpaceDE w:val="0"/>
              <w:snapToGrid w:val="0"/>
              <w:spacing w:after="0" w:line="240" w:lineRule="auto"/>
              <w:rPr>
                <w:rFonts w:ascii="Times New Roman" w:hAnsi="Times New Roman" w:cs="Times New Roman"/>
              </w:rPr>
            </w:pPr>
          </w:p>
        </w:tc>
        <w:tc>
          <w:tcPr>
            <w:tcW w:w="1397" w:type="dxa"/>
            <w:tcBorders>
              <w:left w:val="single" w:sz="8" w:space="0" w:color="000000"/>
              <w:bottom w:val="single" w:sz="8" w:space="0" w:color="000000"/>
              <w:right w:val="single" w:sz="8" w:space="0" w:color="000000"/>
            </w:tcBorders>
          </w:tcPr>
          <w:p w:rsidR="00161CE5" w:rsidRPr="00C3304C" w:rsidRDefault="00161CE5" w:rsidP="00AA7BA3">
            <w:pPr>
              <w:autoSpaceDE w:val="0"/>
              <w:snapToGrid w:val="0"/>
              <w:spacing w:after="0" w:line="240" w:lineRule="auto"/>
              <w:rPr>
                <w:rFonts w:ascii="Times New Roman" w:hAnsi="Times New Roman" w:cs="Times New Roman"/>
              </w:rPr>
            </w:pPr>
          </w:p>
        </w:tc>
      </w:tr>
    </w:tbl>
    <w:p w:rsidR="00161CE5" w:rsidRDefault="00161CE5" w:rsidP="00161CE5">
      <w:pPr>
        <w:spacing w:after="0" w:line="240" w:lineRule="auto"/>
        <w:rPr>
          <w:sz w:val="26"/>
          <w:szCs w:val="26"/>
        </w:rPr>
      </w:pPr>
    </w:p>
    <w:p w:rsidR="00161CE5" w:rsidRDefault="00161CE5" w:rsidP="00161CE5">
      <w:pPr>
        <w:spacing w:after="0" w:line="240" w:lineRule="auto"/>
        <w:rPr>
          <w:rFonts w:ascii="Times New Roman" w:hAnsi="Times New Roman" w:cs="Times New Roman"/>
        </w:rPr>
      </w:pPr>
    </w:p>
    <w:p w:rsidR="00161CE5" w:rsidRDefault="00161CE5" w:rsidP="00161CE5">
      <w:pPr>
        <w:spacing w:after="0" w:line="240" w:lineRule="auto"/>
        <w:rPr>
          <w:rFonts w:ascii="Times New Roman" w:hAnsi="Times New Roman" w:cs="Times New Roman"/>
        </w:rPr>
      </w:pPr>
    </w:p>
    <w:p w:rsidR="00161CE5" w:rsidRDefault="00161CE5" w:rsidP="00161CE5">
      <w:pPr>
        <w:spacing w:after="0" w:line="240" w:lineRule="auto"/>
        <w:rPr>
          <w:rFonts w:ascii="Times New Roman" w:hAnsi="Times New Roman" w:cs="Times New Roman"/>
        </w:rPr>
      </w:pPr>
    </w:p>
    <w:p w:rsidR="00161CE5" w:rsidRDefault="00161CE5" w:rsidP="00161CE5">
      <w:pPr>
        <w:spacing w:after="0" w:line="240" w:lineRule="auto"/>
        <w:rPr>
          <w:rFonts w:ascii="Times New Roman" w:hAnsi="Times New Roman" w:cs="Times New Roman"/>
        </w:rPr>
      </w:pPr>
    </w:p>
    <w:p w:rsidR="00161CE5" w:rsidRPr="006D4254" w:rsidRDefault="00161CE5" w:rsidP="00161CE5">
      <w:pPr>
        <w:spacing w:after="0" w:line="240" w:lineRule="auto"/>
        <w:jc w:val="center"/>
        <w:rPr>
          <w:rFonts w:ascii="Times New Roman" w:hAnsi="Times New Roman" w:cs="Times New Roman"/>
          <w:b/>
        </w:rPr>
      </w:pPr>
      <w:r w:rsidRPr="006D4254">
        <w:rPr>
          <w:rFonts w:ascii="Times New Roman" w:hAnsi="Times New Roman" w:cs="Times New Roman"/>
          <w:b/>
        </w:rPr>
        <w:t>ОТЧЕТ</w:t>
      </w:r>
    </w:p>
    <w:p w:rsidR="00161CE5" w:rsidRPr="006D4254" w:rsidRDefault="00161CE5" w:rsidP="00161CE5">
      <w:pPr>
        <w:spacing w:after="0" w:line="240" w:lineRule="auto"/>
        <w:jc w:val="center"/>
        <w:rPr>
          <w:rFonts w:ascii="Times New Roman" w:hAnsi="Times New Roman" w:cs="Times New Roman"/>
          <w:b/>
        </w:rPr>
      </w:pPr>
      <w:r w:rsidRPr="006D4254">
        <w:rPr>
          <w:rFonts w:ascii="Times New Roman" w:hAnsi="Times New Roman" w:cs="Times New Roman"/>
        </w:rPr>
        <w:t>о достижении значений показателей результативности</w:t>
      </w:r>
    </w:p>
    <w:p w:rsidR="00161CE5" w:rsidRPr="006D4254" w:rsidRDefault="00161CE5" w:rsidP="00161CE5">
      <w:pPr>
        <w:spacing w:after="0" w:line="240" w:lineRule="auto"/>
        <w:jc w:val="center"/>
        <w:rPr>
          <w:rFonts w:ascii="Times New Roman" w:hAnsi="Times New Roman" w:cs="Times New Roman"/>
        </w:rPr>
      </w:pPr>
      <w:r w:rsidRPr="006D4254">
        <w:rPr>
          <w:rFonts w:ascii="Times New Roman" w:hAnsi="Times New Roman" w:cs="Times New Roman"/>
        </w:rPr>
        <w:t>использования субсидии, предоставленной муниципальному району «Черемисиновский район»</w:t>
      </w:r>
    </w:p>
    <w:p w:rsidR="00161CE5" w:rsidRPr="006D4254" w:rsidRDefault="00161CE5" w:rsidP="00161CE5">
      <w:pPr>
        <w:spacing w:after="0" w:line="240" w:lineRule="auto"/>
        <w:jc w:val="center"/>
        <w:rPr>
          <w:rFonts w:ascii="Times New Roman" w:hAnsi="Times New Roman" w:cs="Times New Roman"/>
        </w:rPr>
      </w:pPr>
      <w:r w:rsidRPr="006D4254">
        <w:rPr>
          <w:rFonts w:ascii="Times New Roman" w:hAnsi="Times New Roman" w:cs="Times New Roman"/>
        </w:rPr>
        <w:t>Курской области на выполнение природоохранных мероприятий в рамках реализации</w:t>
      </w:r>
    </w:p>
    <w:p w:rsidR="00161CE5" w:rsidRPr="006D4254" w:rsidRDefault="00161CE5" w:rsidP="00161CE5">
      <w:pPr>
        <w:spacing w:after="0" w:line="240" w:lineRule="auto"/>
        <w:jc w:val="center"/>
        <w:rPr>
          <w:rFonts w:ascii="Times New Roman" w:hAnsi="Times New Roman" w:cs="Times New Roman"/>
        </w:rPr>
      </w:pPr>
      <w:r w:rsidRPr="006D4254">
        <w:rPr>
          <w:rFonts w:ascii="Times New Roman" w:hAnsi="Times New Roman" w:cs="Times New Roman"/>
        </w:rPr>
        <w:t>подпрограммы «Экология и чистая вода в Курской области» на 2014-2020 годы государственной программы Курской области «Воспроизводство и использование природных ресурсов, охрана окружающей среды в Курской области»</w:t>
      </w:r>
    </w:p>
    <w:p w:rsidR="00161CE5" w:rsidRPr="006D4254" w:rsidRDefault="00161CE5" w:rsidP="00161CE5">
      <w:pPr>
        <w:spacing w:after="0" w:line="240" w:lineRule="auto"/>
        <w:jc w:val="center"/>
        <w:rPr>
          <w:rFonts w:ascii="Times New Roman" w:hAnsi="Times New Roman" w:cs="Times New Roman"/>
        </w:rPr>
      </w:pPr>
      <w:r w:rsidRPr="006D4254">
        <w:rPr>
          <w:rFonts w:ascii="Times New Roman" w:hAnsi="Times New Roman" w:cs="Times New Roman"/>
        </w:rPr>
        <w:t>за 2015 г.</w:t>
      </w:r>
    </w:p>
    <w:p w:rsidR="00161CE5" w:rsidRPr="006D4254" w:rsidRDefault="00161CE5" w:rsidP="00161CE5">
      <w:pPr>
        <w:spacing w:after="0" w:line="240" w:lineRule="auto"/>
        <w:jc w:val="cente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1"/>
        <w:gridCol w:w="3239"/>
        <w:gridCol w:w="1726"/>
        <w:gridCol w:w="2093"/>
        <w:gridCol w:w="1882"/>
      </w:tblGrid>
      <w:tr w:rsidR="00161CE5" w:rsidRPr="006D4254" w:rsidTr="00AA7BA3">
        <w:tc>
          <w:tcPr>
            <w:tcW w:w="648" w:type="dxa"/>
            <w:shd w:val="clear" w:color="auto" w:fill="auto"/>
            <w:vAlign w:val="center"/>
          </w:tcPr>
          <w:p w:rsidR="00161CE5" w:rsidRPr="006D4254" w:rsidRDefault="00161CE5" w:rsidP="00AA7BA3">
            <w:pPr>
              <w:spacing w:after="0" w:line="240" w:lineRule="auto"/>
              <w:jc w:val="center"/>
              <w:rPr>
                <w:rFonts w:ascii="Times New Roman" w:hAnsi="Times New Roman" w:cs="Times New Roman"/>
                <w:b/>
              </w:rPr>
            </w:pPr>
            <w:r w:rsidRPr="006D4254">
              <w:rPr>
                <w:rFonts w:ascii="Times New Roman" w:hAnsi="Times New Roman" w:cs="Times New Roman"/>
                <w:b/>
              </w:rPr>
              <w:t>№ п/п</w:t>
            </w:r>
          </w:p>
        </w:tc>
        <w:tc>
          <w:tcPr>
            <w:tcW w:w="3420" w:type="dxa"/>
            <w:shd w:val="clear" w:color="auto" w:fill="auto"/>
            <w:vAlign w:val="center"/>
          </w:tcPr>
          <w:p w:rsidR="00161CE5" w:rsidRPr="006D4254" w:rsidRDefault="00161CE5" w:rsidP="00AA7BA3">
            <w:pPr>
              <w:spacing w:after="0" w:line="240" w:lineRule="auto"/>
              <w:jc w:val="center"/>
              <w:rPr>
                <w:rFonts w:ascii="Times New Roman" w:hAnsi="Times New Roman" w:cs="Times New Roman"/>
                <w:b/>
              </w:rPr>
            </w:pPr>
            <w:r w:rsidRPr="006D4254">
              <w:rPr>
                <w:rFonts w:ascii="Times New Roman" w:hAnsi="Times New Roman" w:cs="Times New Roman"/>
                <w:b/>
              </w:rPr>
              <w:t>Наименование показателя *</w:t>
            </w:r>
          </w:p>
        </w:tc>
        <w:tc>
          <w:tcPr>
            <w:tcW w:w="1800" w:type="dxa"/>
            <w:shd w:val="clear" w:color="auto" w:fill="auto"/>
            <w:vAlign w:val="center"/>
          </w:tcPr>
          <w:p w:rsidR="00161CE5" w:rsidRPr="006D4254" w:rsidRDefault="00161CE5" w:rsidP="00AA7BA3">
            <w:pPr>
              <w:spacing w:after="0" w:line="240" w:lineRule="auto"/>
              <w:jc w:val="center"/>
              <w:rPr>
                <w:rFonts w:ascii="Times New Roman" w:hAnsi="Times New Roman" w:cs="Times New Roman"/>
                <w:b/>
              </w:rPr>
            </w:pPr>
            <w:r w:rsidRPr="006D4254">
              <w:rPr>
                <w:rFonts w:ascii="Times New Roman" w:hAnsi="Times New Roman" w:cs="Times New Roman"/>
                <w:b/>
              </w:rPr>
              <w:t>Единица</w:t>
            </w:r>
          </w:p>
          <w:p w:rsidR="00161CE5" w:rsidRPr="006D4254" w:rsidRDefault="00161CE5" w:rsidP="00AA7BA3">
            <w:pPr>
              <w:spacing w:after="0" w:line="240" w:lineRule="auto"/>
              <w:jc w:val="center"/>
              <w:rPr>
                <w:rFonts w:ascii="Times New Roman" w:hAnsi="Times New Roman" w:cs="Times New Roman"/>
                <w:b/>
              </w:rPr>
            </w:pPr>
            <w:r w:rsidRPr="006D4254">
              <w:rPr>
                <w:rFonts w:ascii="Times New Roman" w:hAnsi="Times New Roman" w:cs="Times New Roman"/>
                <w:b/>
              </w:rPr>
              <w:t>измерения</w:t>
            </w:r>
          </w:p>
        </w:tc>
        <w:tc>
          <w:tcPr>
            <w:tcW w:w="2160" w:type="dxa"/>
            <w:shd w:val="clear" w:color="auto" w:fill="auto"/>
            <w:vAlign w:val="center"/>
          </w:tcPr>
          <w:p w:rsidR="00161CE5" w:rsidRPr="006D4254" w:rsidRDefault="00161CE5" w:rsidP="00AA7BA3">
            <w:pPr>
              <w:spacing w:after="0" w:line="240" w:lineRule="auto"/>
              <w:jc w:val="center"/>
              <w:rPr>
                <w:rFonts w:ascii="Times New Roman" w:hAnsi="Times New Roman" w:cs="Times New Roman"/>
                <w:b/>
              </w:rPr>
            </w:pPr>
            <w:r w:rsidRPr="006D4254">
              <w:rPr>
                <w:rFonts w:ascii="Times New Roman" w:hAnsi="Times New Roman" w:cs="Times New Roman"/>
                <w:b/>
              </w:rPr>
              <w:t>Значение показателя, установленное Соглашением</w:t>
            </w:r>
          </w:p>
        </w:tc>
        <w:tc>
          <w:tcPr>
            <w:tcW w:w="1939" w:type="dxa"/>
            <w:shd w:val="clear" w:color="auto" w:fill="auto"/>
            <w:vAlign w:val="center"/>
          </w:tcPr>
          <w:p w:rsidR="00161CE5" w:rsidRPr="006D4254" w:rsidRDefault="00161CE5" w:rsidP="00AA7BA3">
            <w:pPr>
              <w:spacing w:after="0" w:line="240" w:lineRule="auto"/>
              <w:jc w:val="center"/>
              <w:rPr>
                <w:rFonts w:ascii="Times New Roman" w:hAnsi="Times New Roman" w:cs="Times New Roman"/>
                <w:b/>
              </w:rPr>
            </w:pPr>
            <w:r w:rsidRPr="006D4254">
              <w:rPr>
                <w:rFonts w:ascii="Times New Roman" w:hAnsi="Times New Roman" w:cs="Times New Roman"/>
                <w:b/>
              </w:rPr>
              <w:t>Фактическое значение показателя</w:t>
            </w:r>
          </w:p>
        </w:tc>
      </w:tr>
      <w:tr w:rsidR="00161CE5" w:rsidRPr="006D4254" w:rsidTr="00AA7BA3">
        <w:tc>
          <w:tcPr>
            <w:tcW w:w="648" w:type="dxa"/>
            <w:tcBorders>
              <w:bottom w:val="single" w:sz="4" w:space="0" w:color="auto"/>
            </w:tcBorders>
            <w:shd w:val="clear" w:color="auto" w:fill="auto"/>
          </w:tcPr>
          <w:p w:rsidR="00161CE5" w:rsidRPr="006D4254" w:rsidRDefault="00161CE5" w:rsidP="00AA7BA3">
            <w:pPr>
              <w:spacing w:after="0" w:line="240" w:lineRule="auto"/>
              <w:jc w:val="center"/>
              <w:rPr>
                <w:rFonts w:ascii="Times New Roman" w:hAnsi="Times New Roman" w:cs="Times New Roman"/>
                <w:b/>
              </w:rPr>
            </w:pPr>
            <w:r w:rsidRPr="006D4254">
              <w:rPr>
                <w:rFonts w:ascii="Times New Roman" w:hAnsi="Times New Roman" w:cs="Times New Roman"/>
                <w:b/>
              </w:rPr>
              <w:t>1</w:t>
            </w:r>
          </w:p>
        </w:tc>
        <w:tc>
          <w:tcPr>
            <w:tcW w:w="3420" w:type="dxa"/>
            <w:tcBorders>
              <w:bottom w:val="single" w:sz="4" w:space="0" w:color="auto"/>
            </w:tcBorders>
            <w:shd w:val="clear" w:color="auto" w:fill="auto"/>
          </w:tcPr>
          <w:p w:rsidR="00161CE5" w:rsidRPr="006D4254" w:rsidRDefault="00161CE5" w:rsidP="00AA7BA3">
            <w:pPr>
              <w:spacing w:after="0" w:line="240" w:lineRule="auto"/>
              <w:jc w:val="center"/>
              <w:rPr>
                <w:rFonts w:ascii="Times New Roman" w:hAnsi="Times New Roman" w:cs="Times New Roman"/>
                <w:b/>
              </w:rPr>
            </w:pPr>
            <w:r w:rsidRPr="006D4254">
              <w:rPr>
                <w:rFonts w:ascii="Times New Roman" w:hAnsi="Times New Roman" w:cs="Times New Roman"/>
                <w:b/>
              </w:rPr>
              <w:t>2</w:t>
            </w:r>
          </w:p>
        </w:tc>
        <w:tc>
          <w:tcPr>
            <w:tcW w:w="1800" w:type="dxa"/>
            <w:tcBorders>
              <w:bottom w:val="single" w:sz="4" w:space="0" w:color="auto"/>
            </w:tcBorders>
            <w:shd w:val="clear" w:color="auto" w:fill="auto"/>
          </w:tcPr>
          <w:p w:rsidR="00161CE5" w:rsidRPr="006D4254" w:rsidRDefault="00161CE5" w:rsidP="00AA7BA3">
            <w:pPr>
              <w:spacing w:after="0" w:line="240" w:lineRule="auto"/>
              <w:jc w:val="center"/>
              <w:rPr>
                <w:rFonts w:ascii="Times New Roman" w:hAnsi="Times New Roman" w:cs="Times New Roman"/>
                <w:b/>
              </w:rPr>
            </w:pPr>
            <w:r w:rsidRPr="006D4254">
              <w:rPr>
                <w:rFonts w:ascii="Times New Roman" w:hAnsi="Times New Roman" w:cs="Times New Roman"/>
                <w:b/>
              </w:rPr>
              <w:t>3</w:t>
            </w:r>
          </w:p>
        </w:tc>
        <w:tc>
          <w:tcPr>
            <w:tcW w:w="2160" w:type="dxa"/>
            <w:tcBorders>
              <w:bottom w:val="single" w:sz="4" w:space="0" w:color="auto"/>
            </w:tcBorders>
            <w:shd w:val="clear" w:color="auto" w:fill="auto"/>
          </w:tcPr>
          <w:p w:rsidR="00161CE5" w:rsidRPr="006D4254" w:rsidRDefault="00161CE5" w:rsidP="00AA7BA3">
            <w:pPr>
              <w:spacing w:after="0" w:line="240" w:lineRule="auto"/>
              <w:jc w:val="center"/>
              <w:rPr>
                <w:rFonts w:ascii="Times New Roman" w:hAnsi="Times New Roman" w:cs="Times New Roman"/>
                <w:b/>
              </w:rPr>
            </w:pPr>
            <w:r w:rsidRPr="006D4254">
              <w:rPr>
                <w:rFonts w:ascii="Times New Roman" w:hAnsi="Times New Roman" w:cs="Times New Roman"/>
                <w:b/>
              </w:rPr>
              <w:t>4</w:t>
            </w:r>
          </w:p>
        </w:tc>
        <w:tc>
          <w:tcPr>
            <w:tcW w:w="1939" w:type="dxa"/>
            <w:tcBorders>
              <w:bottom w:val="single" w:sz="4" w:space="0" w:color="auto"/>
            </w:tcBorders>
            <w:shd w:val="clear" w:color="auto" w:fill="auto"/>
          </w:tcPr>
          <w:p w:rsidR="00161CE5" w:rsidRPr="006D4254" w:rsidRDefault="00161CE5" w:rsidP="00AA7BA3">
            <w:pPr>
              <w:spacing w:after="0" w:line="240" w:lineRule="auto"/>
              <w:jc w:val="center"/>
              <w:rPr>
                <w:rFonts w:ascii="Times New Roman" w:hAnsi="Times New Roman" w:cs="Times New Roman"/>
                <w:b/>
              </w:rPr>
            </w:pPr>
            <w:r w:rsidRPr="006D4254">
              <w:rPr>
                <w:rFonts w:ascii="Times New Roman" w:hAnsi="Times New Roman" w:cs="Times New Roman"/>
                <w:b/>
              </w:rPr>
              <w:t>5</w:t>
            </w:r>
          </w:p>
        </w:tc>
      </w:tr>
      <w:tr w:rsidR="00161CE5" w:rsidRPr="006D4254" w:rsidTr="00AA7BA3">
        <w:tc>
          <w:tcPr>
            <w:tcW w:w="648" w:type="dxa"/>
            <w:tcBorders>
              <w:left w:val="nil"/>
              <w:bottom w:val="nil"/>
              <w:right w:val="nil"/>
            </w:tcBorders>
            <w:shd w:val="clear" w:color="auto" w:fill="auto"/>
          </w:tcPr>
          <w:p w:rsidR="00161CE5" w:rsidRPr="006D4254" w:rsidRDefault="00161CE5" w:rsidP="00AA7BA3">
            <w:pPr>
              <w:spacing w:after="0" w:line="240" w:lineRule="auto"/>
              <w:jc w:val="center"/>
              <w:rPr>
                <w:rFonts w:ascii="Times New Roman" w:hAnsi="Times New Roman" w:cs="Times New Roman"/>
              </w:rPr>
            </w:pPr>
            <w:r w:rsidRPr="006D4254">
              <w:rPr>
                <w:rFonts w:ascii="Times New Roman" w:hAnsi="Times New Roman" w:cs="Times New Roman"/>
              </w:rPr>
              <w:t>1.</w:t>
            </w:r>
          </w:p>
        </w:tc>
        <w:tc>
          <w:tcPr>
            <w:tcW w:w="3420" w:type="dxa"/>
            <w:tcBorders>
              <w:left w:val="nil"/>
              <w:bottom w:val="nil"/>
              <w:right w:val="nil"/>
            </w:tcBorders>
            <w:shd w:val="clear" w:color="auto" w:fill="auto"/>
          </w:tcPr>
          <w:p w:rsidR="00161CE5" w:rsidRPr="006D4254" w:rsidRDefault="00161CE5" w:rsidP="00AA7BA3">
            <w:pPr>
              <w:spacing w:after="0" w:line="240" w:lineRule="auto"/>
              <w:jc w:val="both"/>
              <w:rPr>
                <w:rFonts w:ascii="Times New Roman" w:hAnsi="Times New Roman" w:cs="Times New Roman"/>
              </w:rPr>
            </w:pPr>
            <w:r w:rsidRPr="006D4254">
              <w:rPr>
                <w:rFonts w:ascii="Times New Roman" w:hAnsi="Times New Roman" w:cs="Times New Roman"/>
              </w:rPr>
              <w:t xml:space="preserve">Количество созданных объектов водоснабжения муниципальной собственности, не относящихся к объектам капитального строительства  </w:t>
            </w:r>
          </w:p>
        </w:tc>
        <w:tc>
          <w:tcPr>
            <w:tcW w:w="1800" w:type="dxa"/>
            <w:tcBorders>
              <w:left w:val="nil"/>
              <w:bottom w:val="nil"/>
              <w:right w:val="nil"/>
            </w:tcBorders>
            <w:shd w:val="clear" w:color="auto" w:fill="auto"/>
          </w:tcPr>
          <w:p w:rsidR="00161CE5" w:rsidRPr="006D4254" w:rsidRDefault="00161CE5" w:rsidP="00AA7BA3">
            <w:pPr>
              <w:spacing w:after="0" w:line="240" w:lineRule="auto"/>
              <w:jc w:val="center"/>
              <w:rPr>
                <w:rFonts w:ascii="Times New Roman" w:hAnsi="Times New Roman" w:cs="Times New Roman"/>
              </w:rPr>
            </w:pPr>
            <w:r w:rsidRPr="006D4254">
              <w:rPr>
                <w:rFonts w:ascii="Times New Roman" w:hAnsi="Times New Roman" w:cs="Times New Roman"/>
              </w:rPr>
              <w:t>шт.</w:t>
            </w:r>
          </w:p>
        </w:tc>
        <w:tc>
          <w:tcPr>
            <w:tcW w:w="2160" w:type="dxa"/>
            <w:tcBorders>
              <w:left w:val="nil"/>
              <w:bottom w:val="nil"/>
              <w:right w:val="nil"/>
            </w:tcBorders>
            <w:shd w:val="clear" w:color="auto" w:fill="auto"/>
          </w:tcPr>
          <w:p w:rsidR="00161CE5" w:rsidRPr="006D4254" w:rsidRDefault="00161CE5" w:rsidP="00AA7BA3">
            <w:pPr>
              <w:spacing w:after="0" w:line="240" w:lineRule="auto"/>
              <w:jc w:val="center"/>
              <w:rPr>
                <w:rFonts w:ascii="Times New Roman" w:hAnsi="Times New Roman" w:cs="Times New Roman"/>
              </w:rPr>
            </w:pPr>
            <w:r w:rsidRPr="006D4254">
              <w:rPr>
                <w:rFonts w:ascii="Times New Roman" w:hAnsi="Times New Roman" w:cs="Times New Roman"/>
              </w:rPr>
              <w:t>0</w:t>
            </w:r>
          </w:p>
        </w:tc>
        <w:tc>
          <w:tcPr>
            <w:tcW w:w="1939" w:type="dxa"/>
            <w:tcBorders>
              <w:left w:val="nil"/>
              <w:bottom w:val="nil"/>
              <w:right w:val="nil"/>
            </w:tcBorders>
            <w:shd w:val="clear" w:color="auto" w:fill="auto"/>
          </w:tcPr>
          <w:p w:rsidR="00161CE5" w:rsidRPr="006D4254" w:rsidRDefault="00161CE5" w:rsidP="00AA7BA3">
            <w:pPr>
              <w:spacing w:after="0" w:line="240" w:lineRule="auto"/>
              <w:jc w:val="center"/>
              <w:rPr>
                <w:rFonts w:ascii="Times New Roman" w:hAnsi="Times New Roman" w:cs="Times New Roman"/>
              </w:rPr>
            </w:pPr>
            <w:r w:rsidRPr="006D4254">
              <w:rPr>
                <w:rFonts w:ascii="Times New Roman" w:hAnsi="Times New Roman" w:cs="Times New Roman"/>
              </w:rPr>
              <w:t>0</w:t>
            </w:r>
          </w:p>
        </w:tc>
      </w:tr>
      <w:tr w:rsidR="00161CE5" w:rsidRPr="006D4254" w:rsidTr="00AA7BA3">
        <w:tc>
          <w:tcPr>
            <w:tcW w:w="648" w:type="dxa"/>
            <w:tcBorders>
              <w:top w:val="nil"/>
              <w:left w:val="nil"/>
              <w:bottom w:val="nil"/>
              <w:right w:val="nil"/>
            </w:tcBorders>
            <w:shd w:val="clear" w:color="auto" w:fill="auto"/>
          </w:tcPr>
          <w:p w:rsidR="00161CE5" w:rsidRPr="006D4254" w:rsidRDefault="00161CE5" w:rsidP="00AA7BA3">
            <w:pPr>
              <w:spacing w:after="0" w:line="240" w:lineRule="auto"/>
              <w:jc w:val="center"/>
              <w:rPr>
                <w:rFonts w:ascii="Times New Roman" w:hAnsi="Times New Roman" w:cs="Times New Roman"/>
              </w:rPr>
            </w:pPr>
            <w:r w:rsidRPr="006D4254">
              <w:rPr>
                <w:rFonts w:ascii="Times New Roman" w:hAnsi="Times New Roman" w:cs="Times New Roman"/>
              </w:rPr>
              <w:t>2.</w:t>
            </w:r>
          </w:p>
        </w:tc>
        <w:tc>
          <w:tcPr>
            <w:tcW w:w="3420" w:type="dxa"/>
            <w:tcBorders>
              <w:top w:val="nil"/>
              <w:left w:val="nil"/>
              <w:bottom w:val="nil"/>
              <w:right w:val="nil"/>
            </w:tcBorders>
            <w:shd w:val="clear" w:color="auto" w:fill="auto"/>
          </w:tcPr>
          <w:p w:rsidR="00161CE5" w:rsidRPr="006D4254" w:rsidRDefault="00161CE5" w:rsidP="00AA7BA3">
            <w:pPr>
              <w:spacing w:after="0" w:line="240" w:lineRule="auto"/>
              <w:jc w:val="both"/>
              <w:rPr>
                <w:rFonts w:ascii="Times New Roman" w:hAnsi="Times New Roman" w:cs="Times New Roman"/>
              </w:rPr>
            </w:pPr>
            <w:r w:rsidRPr="006D4254">
              <w:rPr>
                <w:rFonts w:ascii="Times New Roman" w:hAnsi="Times New Roman" w:cs="Times New Roman"/>
              </w:rPr>
              <w:t xml:space="preserve">Количество отремонтированных объектов водоснабжения муниципальной собственности (всего), </w:t>
            </w:r>
          </w:p>
          <w:p w:rsidR="00161CE5" w:rsidRPr="006D4254" w:rsidRDefault="00161CE5" w:rsidP="00AA7BA3">
            <w:pPr>
              <w:spacing w:after="0" w:line="240" w:lineRule="auto"/>
              <w:jc w:val="both"/>
              <w:rPr>
                <w:rFonts w:ascii="Times New Roman" w:hAnsi="Times New Roman" w:cs="Times New Roman"/>
              </w:rPr>
            </w:pPr>
            <w:r w:rsidRPr="006D4254">
              <w:rPr>
                <w:rFonts w:ascii="Times New Roman" w:hAnsi="Times New Roman" w:cs="Times New Roman"/>
              </w:rPr>
              <w:t>в том числе</w:t>
            </w:r>
          </w:p>
        </w:tc>
        <w:tc>
          <w:tcPr>
            <w:tcW w:w="1800" w:type="dxa"/>
            <w:tcBorders>
              <w:top w:val="nil"/>
              <w:left w:val="nil"/>
              <w:bottom w:val="nil"/>
              <w:right w:val="nil"/>
            </w:tcBorders>
            <w:shd w:val="clear" w:color="auto" w:fill="auto"/>
          </w:tcPr>
          <w:p w:rsidR="00161CE5" w:rsidRPr="006D4254" w:rsidRDefault="00161CE5" w:rsidP="00AA7BA3">
            <w:pPr>
              <w:spacing w:after="0" w:line="240" w:lineRule="auto"/>
              <w:jc w:val="center"/>
              <w:rPr>
                <w:rFonts w:ascii="Times New Roman" w:hAnsi="Times New Roman" w:cs="Times New Roman"/>
              </w:rPr>
            </w:pPr>
            <w:r w:rsidRPr="006D4254">
              <w:rPr>
                <w:rFonts w:ascii="Times New Roman" w:hAnsi="Times New Roman" w:cs="Times New Roman"/>
              </w:rPr>
              <w:t>шт.</w:t>
            </w:r>
          </w:p>
        </w:tc>
        <w:tc>
          <w:tcPr>
            <w:tcW w:w="2160" w:type="dxa"/>
            <w:tcBorders>
              <w:top w:val="nil"/>
              <w:left w:val="nil"/>
              <w:bottom w:val="nil"/>
              <w:right w:val="nil"/>
            </w:tcBorders>
            <w:shd w:val="clear" w:color="auto" w:fill="auto"/>
          </w:tcPr>
          <w:p w:rsidR="00161CE5" w:rsidRPr="006D4254" w:rsidRDefault="00161CE5" w:rsidP="00AA7BA3">
            <w:pPr>
              <w:spacing w:after="0" w:line="240" w:lineRule="auto"/>
              <w:jc w:val="center"/>
              <w:rPr>
                <w:rFonts w:ascii="Times New Roman" w:hAnsi="Times New Roman" w:cs="Times New Roman"/>
              </w:rPr>
            </w:pPr>
            <w:r w:rsidRPr="006D4254">
              <w:rPr>
                <w:rFonts w:ascii="Times New Roman" w:hAnsi="Times New Roman" w:cs="Times New Roman"/>
              </w:rPr>
              <w:t>1</w:t>
            </w:r>
          </w:p>
          <w:p w:rsidR="00161CE5" w:rsidRPr="006D4254" w:rsidRDefault="00161CE5" w:rsidP="00AA7BA3">
            <w:pPr>
              <w:spacing w:after="0" w:line="240" w:lineRule="auto"/>
              <w:jc w:val="center"/>
              <w:rPr>
                <w:rFonts w:ascii="Times New Roman" w:hAnsi="Times New Roman" w:cs="Times New Roman"/>
              </w:rPr>
            </w:pPr>
          </w:p>
          <w:p w:rsidR="00161CE5" w:rsidRPr="006D4254" w:rsidRDefault="00161CE5" w:rsidP="00AA7BA3">
            <w:pPr>
              <w:spacing w:after="0" w:line="240" w:lineRule="auto"/>
              <w:jc w:val="center"/>
              <w:rPr>
                <w:rFonts w:ascii="Times New Roman" w:hAnsi="Times New Roman" w:cs="Times New Roman"/>
              </w:rPr>
            </w:pPr>
          </w:p>
          <w:p w:rsidR="00161CE5" w:rsidRPr="006D4254" w:rsidRDefault="00161CE5" w:rsidP="00AA7BA3">
            <w:pPr>
              <w:spacing w:after="0" w:line="240" w:lineRule="auto"/>
              <w:jc w:val="center"/>
              <w:rPr>
                <w:rFonts w:ascii="Times New Roman" w:hAnsi="Times New Roman" w:cs="Times New Roman"/>
              </w:rPr>
            </w:pPr>
          </w:p>
          <w:p w:rsidR="00161CE5" w:rsidRPr="006D4254" w:rsidRDefault="00161CE5" w:rsidP="00AA7BA3">
            <w:pPr>
              <w:spacing w:after="0" w:line="240" w:lineRule="auto"/>
              <w:jc w:val="center"/>
              <w:rPr>
                <w:rFonts w:ascii="Times New Roman" w:hAnsi="Times New Roman" w:cs="Times New Roman"/>
              </w:rPr>
            </w:pPr>
          </w:p>
        </w:tc>
        <w:tc>
          <w:tcPr>
            <w:tcW w:w="1939" w:type="dxa"/>
            <w:tcBorders>
              <w:top w:val="nil"/>
              <w:left w:val="nil"/>
              <w:bottom w:val="nil"/>
              <w:right w:val="nil"/>
            </w:tcBorders>
            <w:shd w:val="clear" w:color="auto" w:fill="auto"/>
          </w:tcPr>
          <w:p w:rsidR="00161CE5" w:rsidRPr="006D4254" w:rsidRDefault="00161CE5" w:rsidP="00AA7BA3">
            <w:pPr>
              <w:spacing w:after="0" w:line="240" w:lineRule="auto"/>
              <w:jc w:val="center"/>
              <w:rPr>
                <w:rFonts w:ascii="Times New Roman" w:hAnsi="Times New Roman" w:cs="Times New Roman"/>
              </w:rPr>
            </w:pPr>
            <w:r w:rsidRPr="006D4254">
              <w:rPr>
                <w:rFonts w:ascii="Times New Roman" w:hAnsi="Times New Roman" w:cs="Times New Roman"/>
              </w:rPr>
              <w:t>1</w:t>
            </w:r>
          </w:p>
        </w:tc>
      </w:tr>
      <w:tr w:rsidR="00161CE5" w:rsidRPr="006D4254" w:rsidTr="00AA7BA3">
        <w:trPr>
          <w:trHeight w:val="222"/>
        </w:trPr>
        <w:tc>
          <w:tcPr>
            <w:tcW w:w="648" w:type="dxa"/>
            <w:tcBorders>
              <w:top w:val="nil"/>
              <w:left w:val="nil"/>
              <w:bottom w:val="nil"/>
              <w:right w:val="nil"/>
            </w:tcBorders>
            <w:shd w:val="clear" w:color="auto" w:fill="auto"/>
          </w:tcPr>
          <w:p w:rsidR="00161CE5" w:rsidRPr="006D4254" w:rsidRDefault="00161CE5" w:rsidP="00AA7BA3">
            <w:pPr>
              <w:spacing w:after="0" w:line="240" w:lineRule="auto"/>
              <w:jc w:val="center"/>
              <w:rPr>
                <w:rFonts w:ascii="Times New Roman" w:hAnsi="Times New Roman" w:cs="Times New Roman"/>
              </w:rPr>
            </w:pPr>
          </w:p>
        </w:tc>
        <w:tc>
          <w:tcPr>
            <w:tcW w:w="3420" w:type="dxa"/>
            <w:tcBorders>
              <w:top w:val="nil"/>
              <w:left w:val="nil"/>
              <w:bottom w:val="nil"/>
              <w:right w:val="nil"/>
            </w:tcBorders>
            <w:shd w:val="clear" w:color="auto" w:fill="auto"/>
          </w:tcPr>
          <w:p w:rsidR="00161CE5" w:rsidRPr="006D4254" w:rsidRDefault="00161CE5" w:rsidP="00AA7BA3">
            <w:pPr>
              <w:spacing w:after="0" w:line="240" w:lineRule="auto"/>
              <w:jc w:val="both"/>
              <w:rPr>
                <w:rFonts w:ascii="Times New Roman" w:hAnsi="Times New Roman" w:cs="Times New Roman"/>
              </w:rPr>
            </w:pPr>
            <w:r w:rsidRPr="006D4254">
              <w:rPr>
                <w:rFonts w:ascii="Times New Roman" w:hAnsi="Times New Roman" w:cs="Times New Roman"/>
              </w:rPr>
              <w:t xml:space="preserve">- водозаборных скважин </w:t>
            </w:r>
          </w:p>
        </w:tc>
        <w:tc>
          <w:tcPr>
            <w:tcW w:w="1800" w:type="dxa"/>
            <w:tcBorders>
              <w:top w:val="nil"/>
              <w:left w:val="nil"/>
              <w:bottom w:val="nil"/>
              <w:right w:val="nil"/>
            </w:tcBorders>
            <w:shd w:val="clear" w:color="auto" w:fill="auto"/>
          </w:tcPr>
          <w:p w:rsidR="00161CE5" w:rsidRPr="006D4254" w:rsidRDefault="00161CE5" w:rsidP="00AA7BA3">
            <w:pPr>
              <w:spacing w:after="0" w:line="240" w:lineRule="auto"/>
              <w:jc w:val="center"/>
              <w:rPr>
                <w:rFonts w:ascii="Times New Roman" w:hAnsi="Times New Roman" w:cs="Times New Roman"/>
              </w:rPr>
            </w:pPr>
            <w:r w:rsidRPr="006D4254">
              <w:rPr>
                <w:rFonts w:ascii="Times New Roman" w:hAnsi="Times New Roman" w:cs="Times New Roman"/>
              </w:rPr>
              <w:t>шт.</w:t>
            </w:r>
          </w:p>
        </w:tc>
        <w:tc>
          <w:tcPr>
            <w:tcW w:w="2160" w:type="dxa"/>
            <w:tcBorders>
              <w:top w:val="nil"/>
              <w:left w:val="nil"/>
              <w:bottom w:val="nil"/>
              <w:right w:val="nil"/>
            </w:tcBorders>
            <w:shd w:val="clear" w:color="auto" w:fill="auto"/>
          </w:tcPr>
          <w:p w:rsidR="00161CE5" w:rsidRPr="006D4254" w:rsidRDefault="00161CE5" w:rsidP="00AA7BA3">
            <w:pPr>
              <w:spacing w:after="0" w:line="240" w:lineRule="auto"/>
              <w:jc w:val="center"/>
              <w:rPr>
                <w:rFonts w:ascii="Times New Roman" w:hAnsi="Times New Roman" w:cs="Times New Roman"/>
              </w:rPr>
            </w:pPr>
            <w:r w:rsidRPr="006D4254">
              <w:rPr>
                <w:rFonts w:ascii="Times New Roman" w:hAnsi="Times New Roman" w:cs="Times New Roman"/>
              </w:rPr>
              <w:t>0</w:t>
            </w:r>
          </w:p>
        </w:tc>
        <w:tc>
          <w:tcPr>
            <w:tcW w:w="1939" w:type="dxa"/>
            <w:tcBorders>
              <w:top w:val="nil"/>
              <w:left w:val="nil"/>
              <w:bottom w:val="nil"/>
              <w:right w:val="nil"/>
            </w:tcBorders>
            <w:shd w:val="clear" w:color="auto" w:fill="auto"/>
          </w:tcPr>
          <w:p w:rsidR="00161CE5" w:rsidRPr="006D4254" w:rsidRDefault="00161CE5" w:rsidP="00AA7BA3">
            <w:pPr>
              <w:spacing w:after="0" w:line="240" w:lineRule="auto"/>
              <w:jc w:val="center"/>
              <w:rPr>
                <w:rFonts w:ascii="Times New Roman" w:hAnsi="Times New Roman" w:cs="Times New Roman"/>
              </w:rPr>
            </w:pPr>
            <w:r w:rsidRPr="006D4254">
              <w:rPr>
                <w:rFonts w:ascii="Times New Roman" w:hAnsi="Times New Roman" w:cs="Times New Roman"/>
              </w:rPr>
              <w:t>0</w:t>
            </w:r>
          </w:p>
        </w:tc>
      </w:tr>
      <w:tr w:rsidR="00161CE5" w:rsidRPr="006D4254" w:rsidTr="00AA7BA3">
        <w:tc>
          <w:tcPr>
            <w:tcW w:w="648" w:type="dxa"/>
            <w:tcBorders>
              <w:top w:val="nil"/>
              <w:left w:val="nil"/>
              <w:bottom w:val="nil"/>
              <w:right w:val="nil"/>
            </w:tcBorders>
            <w:shd w:val="clear" w:color="auto" w:fill="auto"/>
          </w:tcPr>
          <w:p w:rsidR="00161CE5" w:rsidRPr="006D4254" w:rsidRDefault="00161CE5" w:rsidP="00AA7BA3">
            <w:pPr>
              <w:spacing w:after="0" w:line="240" w:lineRule="auto"/>
              <w:jc w:val="center"/>
              <w:rPr>
                <w:rFonts w:ascii="Times New Roman" w:hAnsi="Times New Roman" w:cs="Times New Roman"/>
              </w:rPr>
            </w:pPr>
          </w:p>
        </w:tc>
        <w:tc>
          <w:tcPr>
            <w:tcW w:w="3420" w:type="dxa"/>
            <w:tcBorders>
              <w:top w:val="nil"/>
              <w:left w:val="nil"/>
              <w:bottom w:val="nil"/>
              <w:right w:val="nil"/>
            </w:tcBorders>
            <w:shd w:val="clear" w:color="auto" w:fill="auto"/>
          </w:tcPr>
          <w:p w:rsidR="00161CE5" w:rsidRPr="006D4254" w:rsidRDefault="00161CE5" w:rsidP="00AA7BA3">
            <w:pPr>
              <w:spacing w:after="0" w:line="240" w:lineRule="auto"/>
              <w:jc w:val="both"/>
              <w:rPr>
                <w:rFonts w:ascii="Times New Roman" w:hAnsi="Times New Roman" w:cs="Times New Roman"/>
              </w:rPr>
            </w:pPr>
            <w:r w:rsidRPr="006D4254">
              <w:rPr>
                <w:rFonts w:ascii="Times New Roman" w:hAnsi="Times New Roman" w:cs="Times New Roman"/>
              </w:rPr>
              <w:t xml:space="preserve">- водонапорных башен </w:t>
            </w:r>
          </w:p>
        </w:tc>
        <w:tc>
          <w:tcPr>
            <w:tcW w:w="1800" w:type="dxa"/>
            <w:tcBorders>
              <w:top w:val="nil"/>
              <w:left w:val="nil"/>
              <w:bottom w:val="nil"/>
              <w:right w:val="nil"/>
            </w:tcBorders>
            <w:shd w:val="clear" w:color="auto" w:fill="auto"/>
          </w:tcPr>
          <w:p w:rsidR="00161CE5" w:rsidRPr="006D4254" w:rsidRDefault="00161CE5" w:rsidP="00AA7BA3">
            <w:pPr>
              <w:spacing w:after="0" w:line="240" w:lineRule="auto"/>
              <w:jc w:val="center"/>
              <w:rPr>
                <w:rFonts w:ascii="Times New Roman" w:hAnsi="Times New Roman" w:cs="Times New Roman"/>
              </w:rPr>
            </w:pPr>
            <w:r w:rsidRPr="006D4254">
              <w:rPr>
                <w:rFonts w:ascii="Times New Roman" w:hAnsi="Times New Roman" w:cs="Times New Roman"/>
              </w:rPr>
              <w:t>шт.</w:t>
            </w:r>
          </w:p>
        </w:tc>
        <w:tc>
          <w:tcPr>
            <w:tcW w:w="2160" w:type="dxa"/>
            <w:tcBorders>
              <w:top w:val="nil"/>
              <w:left w:val="nil"/>
              <w:bottom w:val="nil"/>
              <w:right w:val="nil"/>
            </w:tcBorders>
            <w:shd w:val="clear" w:color="auto" w:fill="auto"/>
          </w:tcPr>
          <w:p w:rsidR="00161CE5" w:rsidRPr="006D4254" w:rsidRDefault="00161CE5" w:rsidP="00AA7BA3">
            <w:pPr>
              <w:spacing w:after="0" w:line="240" w:lineRule="auto"/>
              <w:jc w:val="center"/>
              <w:rPr>
                <w:rFonts w:ascii="Times New Roman" w:hAnsi="Times New Roman" w:cs="Times New Roman"/>
              </w:rPr>
            </w:pPr>
            <w:r w:rsidRPr="006D4254">
              <w:rPr>
                <w:rFonts w:ascii="Times New Roman" w:hAnsi="Times New Roman" w:cs="Times New Roman"/>
              </w:rPr>
              <w:t>0</w:t>
            </w:r>
          </w:p>
        </w:tc>
        <w:tc>
          <w:tcPr>
            <w:tcW w:w="1939" w:type="dxa"/>
            <w:tcBorders>
              <w:top w:val="nil"/>
              <w:left w:val="nil"/>
              <w:bottom w:val="nil"/>
              <w:right w:val="nil"/>
            </w:tcBorders>
            <w:shd w:val="clear" w:color="auto" w:fill="auto"/>
          </w:tcPr>
          <w:p w:rsidR="00161CE5" w:rsidRPr="006D4254" w:rsidRDefault="00161CE5" w:rsidP="00AA7BA3">
            <w:pPr>
              <w:spacing w:after="0" w:line="240" w:lineRule="auto"/>
              <w:jc w:val="center"/>
              <w:rPr>
                <w:rFonts w:ascii="Times New Roman" w:hAnsi="Times New Roman" w:cs="Times New Roman"/>
              </w:rPr>
            </w:pPr>
            <w:r w:rsidRPr="006D4254">
              <w:rPr>
                <w:rFonts w:ascii="Times New Roman" w:hAnsi="Times New Roman" w:cs="Times New Roman"/>
              </w:rPr>
              <w:t>0</w:t>
            </w:r>
          </w:p>
        </w:tc>
      </w:tr>
      <w:tr w:rsidR="00161CE5" w:rsidRPr="006D4254" w:rsidTr="00AA7BA3">
        <w:tc>
          <w:tcPr>
            <w:tcW w:w="648" w:type="dxa"/>
            <w:tcBorders>
              <w:top w:val="nil"/>
              <w:left w:val="nil"/>
              <w:bottom w:val="nil"/>
              <w:right w:val="nil"/>
            </w:tcBorders>
            <w:shd w:val="clear" w:color="auto" w:fill="auto"/>
          </w:tcPr>
          <w:p w:rsidR="00161CE5" w:rsidRPr="006D4254" w:rsidRDefault="00161CE5" w:rsidP="00AA7BA3">
            <w:pPr>
              <w:spacing w:after="0" w:line="240" w:lineRule="auto"/>
              <w:jc w:val="center"/>
              <w:rPr>
                <w:rFonts w:ascii="Times New Roman" w:hAnsi="Times New Roman" w:cs="Times New Roman"/>
              </w:rPr>
            </w:pPr>
          </w:p>
        </w:tc>
        <w:tc>
          <w:tcPr>
            <w:tcW w:w="3420" w:type="dxa"/>
            <w:tcBorders>
              <w:top w:val="nil"/>
              <w:left w:val="nil"/>
              <w:bottom w:val="nil"/>
              <w:right w:val="nil"/>
            </w:tcBorders>
            <w:shd w:val="clear" w:color="auto" w:fill="auto"/>
          </w:tcPr>
          <w:p w:rsidR="00161CE5" w:rsidRPr="006D4254" w:rsidRDefault="00161CE5" w:rsidP="00AA7BA3">
            <w:pPr>
              <w:spacing w:after="0" w:line="240" w:lineRule="auto"/>
              <w:jc w:val="both"/>
              <w:rPr>
                <w:rFonts w:ascii="Times New Roman" w:hAnsi="Times New Roman" w:cs="Times New Roman"/>
              </w:rPr>
            </w:pPr>
            <w:r w:rsidRPr="006D4254">
              <w:rPr>
                <w:rFonts w:ascii="Times New Roman" w:hAnsi="Times New Roman" w:cs="Times New Roman"/>
              </w:rPr>
              <w:t>- водопроводной сети вс. Толстый Колодезь Михайловского сельсовета</w:t>
            </w:r>
          </w:p>
        </w:tc>
        <w:tc>
          <w:tcPr>
            <w:tcW w:w="1800" w:type="dxa"/>
            <w:tcBorders>
              <w:top w:val="nil"/>
              <w:left w:val="nil"/>
              <w:bottom w:val="nil"/>
              <w:right w:val="nil"/>
            </w:tcBorders>
            <w:shd w:val="clear" w:color="auto" w:fill="auto"/>
          </w:tcPr>
          <w:p w:rsidR="00161CE5" w:rsidRPr="006D4254" w:rsidRDefault="00161CE5" w:rsidP="00AA7BA3">
            <w:pPr>
              <w:spacing w:after="0" w:line="240" w:lineRule="auto"/>
              <w:jc w:val="center"/>
              <w:rPr>
                <w:rFonts w:ascii="Times New Roman" w:hAnsi="Times New Roman" w:cs="Times New Roman"/>
              </w:rPr>
            </w:pPr>
            <w:r w:rsidRPr="006D4254">
              <w:rPr>
                <w:rFonts w:ascii="Times New Roman" w:hAnsi="Times New Roman" w:cs="Times New Roman"/>
              </w:rPr>
              <w:t>км.</w:t>
            </w:r>
          </w:p>
        </w:tc>
        <w:tc>
          <w:tcPr>
            <w:tcW w:w="2160" w:type="dxa"/>
            <w:tcBorders>
              <w:top w:val="nil"/>
              <w:left w:val="nil"/>
              <w:bottom w:val="nil"/>
              <w:right w:val="nil"/>
            </w:tcBorders>
            <w:shd w:val="clear" w:color="auto" w:fill="auto"/>
          </w:tcPr>
          <w:p w:rsidR="00161CE5" w:rsidRPr="006D4254" w:rsidRDefault="00161CE5" w:rsidP="00AA7BA3">
            <w:pPr>
              <w:spacing w:after="0" w:line="240" w:lineRule="auto"/>
              <w:jc w:val="center"/>
              <w:rPr>
                <w:rFonts w:ascii="Times New Roman" w:hAnsi="Times New Roman" w:cs="Times New Roman"/>
              </w:rPr>
            </w:pPr>
            <w:r w:rsidRPr="006D4254">
              <w:rPr>
                <w:rFonts w:ascii="Times New Roman" w:hAnsi="Times New Roman" w:cs="Times New Roman"/>
              </w:rPr>
              <w:t>2,01</w:t>
            </w:r>
          </w:p>
        </w:tc>
        <w:tc>
          <w:tcPr>
            <w:tcW w:w="1939" w:type="dxa"/>
            <w:tcBorders>
              <w:top w:val="nil"/>
              <w:left w:val="nil"/>
              <w:bottom w:val="nil"/>
              <w:right w:val="nil"/>
            </w:tcBorders>
            <w:shd w:val="clear" w:color="auto" w:fill="auto"/>
          </w:tcPr>
          <w:p w:rsidR="00161CE5" w:rsidRPr="006D4254" w:rsidRDefault="00161CE5" w:rsidP="00AA7BA3">
            <w:pPr>
              <w:spacing w:after="0" w:line="240" w:lineRule="auto"/>
              <w:jc w:val="center"/>
              <w:rPr>
                <w:rFonts w:ascii="Times New Roman" w:hAnsi="Times New Roman" w:cs="Times New Roman"/>
              </w:rPr>
            </w:pPr>
            <w:r w:rsidRPr="006D4254">
              <w:rPr>
                <w:rFonts w:ascii="Times New Roman" w:hAnsi="Times New Roman" w:cs="Times New Roman"/>
              </w:rPr>
              <w:t>2,01</w:t>
            </w:r>
          </w:p>
        </w:tc>
      </w:tr>
      <w:tr w:rsidR="00161CE5" w:rsidRPr="006D4254" w:rsidTr="00AA7BA3">
        <w:tc>
          <w:tcPr>
            <w:tcW w:w="648" w:type="dxa"/>
            <w:tcBorders>
              <w:top w:val="nil"/>
              <w:left w:val="nil"/>
              <w:bottom w:val="nil"/>
              <w:right w:val="nil"/>
            </w:tcBorders>
            <w:shd w:val="clear" w:color="auto" w:fill="auto"/>
          </w:tcPr>
          <w:p w:rsidR="00161CE5" w:rsidRPr="006D4254" w:rsidRDefault="00161CE5" w:rsidP="00AA7BA3">
            <w:pPr>
              <w:spacing w:after="0" w:line="240" w:lineRule="auto"/>
              <w:jc w:val="center"/>
              <w:rPr>
                <w:rFonts w:ascii="Times New Roman" w:hAnsi="Times New Roman" w:cs="Times New Roman"/>
              </w:rPr>
            </w:pPr>
            <w:r w:rsidRPr="006D4254">
              <w:rPr>
                <w:rFonts w:ascii="Times New Roman" w:hAnsi="Times New Roman" w:cs="Times New Roman"/>
              </w:rPr>
              <w:t>3.</w:t>
            </w:r>
          </w:p>
        </w:tc>
        <w:tc>
          <w:tcPr>
            <w:tcW w:w="3420" w:type="dxa"/>
            <w:tcBorders>
              <w:top w:val="nil"/>
              <w:left w:val="nil"/>
              <w:bottom w:val="nil"/>
              <w:right w:val="nil"/>
            </w:tcBorders>
            <w:shd w:val="clear" w:color="auto" w:fill="auto"/>
          </w:tcPr>
          <w:p w:rsidR="00161CE5" w:rsidRPr="006D4254" w:rsidRDefault="00161CE5" w:rsidP="00AA7BA3">
            <w:pPr>
              <w:spacing w:after="0" w:line="240" w:lineRule="auto"/>
              <w:jc w:val="both"/>
              <w:rPr>
                <w:rFonts w:ascii="Times New Roman" w:hAnsi="Times New Roman" w:cs="Times New Roman"/>
              </w:rPr>
            </w:pPr>
            <w:r w:rsidRPr="006D4254">
              <w:rPr>
                <w:rFonts w:ascii="Times New Roman" w:hAnsi="Times New Roman" w:cs="Times New Roman"/>
              </w:rPr>
              <w:t>Численность населения, обеспеченного питьевой водой надлежащего качества</w:t>
            </w:r>
          </w:p>
        </w:tc>
        <w:tc>
          <w:tcPr>
            <w:tcW w:w="1800" w:type="dxa"/>
            <w:tcBorders>
              <w:top w:val="nil"/>
              <w:left w:val="nil"/>
              <w:bottom w:val="nil"/>
              <w:right w:val="nil"/>
            </w:tcBorders>
            <w:shd w:val="clear" w:color="auto" w:fill="auto"/>
          </w:tcPr>
          <w:p w:rsidR="00161CE5" w:rsidRPr="006D4254" w:rsidRDefault="00161CE5" w:rsidP="00AA7BA3">
            <w:pPr>
              <w:spacing w:after="0" w:line="240" w:lineRule="auto"/>
              <w:jc w:val="center"/>
              <w:rPr>
                <w:rFonts w:ascii="Times New Roman" w:hAnsi="Times New Roman" w:cs="Times New Roman"/>
              </w:rPr>
            </w:pPr>
            <w:r w:rsidRPr="006D4254">
              <w:rPr>
                <w:rFonts w:ascii="Times New Roman" w:hAnsi="Times New Roman" w:cs="Times New Roman"/>
              </w:rPr>
              <w:t>тыс. человек</w:t>
            </w:r>
          </w:p>
        </w:tc>
        <w:tc>
          <w:tcPr>
            <w:tcW w:w="2160" w:type="dxa"/>
            <w:tcBorders>
              <w:top w:val="nil"/>
              <w:left w:val="nil"/>
              <w:bottom w:val="nil"/>
              <w:right w:val="nil"/>
            </w:tcBorders>
            <w:shd w:val="clear" w:color="auto" w:fill="auto"/>
          </w:tcPr>
          <w:p w:rsidR="00161CE5" w:rsidRPr="006D4254" w:rsidRDefault="00161CE5" w:rsidP="00AA7BA3">
            <w:pPr>
              <w:spacing w:after="0" w:line="240" w:lineRule="auto"/>
              <w:jc w:val="center"/>
              <w:rPr>
                <w:rFonts w:ascii="Times New Roman" w:hAnsi="Times New Roman" w:cs="Times New Roman"/>
              </w:rPr>
            </w:pPr>
            <w:r w:rsidRPr="006D4254">
              <w:rPr>
                <w:rFonts w:ascii="Times New Roman" w:hAnsi="Times New Roman" w:cs="Times New Roman"/>
              </w:rPr>
              <w:t>0,199</w:t>
            </w:r>
          </w:p>
        </w:tc>
        <w:tc>
          <w:tcPr>
            <w:tcW w:w="1939" w:type="dxa"/>
            <w:tcBorders>
              <w:top w:val="nil"/>
              <w:left w:val="nil"/>
              <w:bottom w:val="nil"/>
              <w:right w:val="nil"/>
            </w:tcBorders>
            <w:shd w:val="clear" w:color="auto" w:fill="auto"/>
          </w:tcPr>
          <w:p w:rsidR="00161CE5" w:rsidRPr="006D4254" w:rsidRDefault="00161CE5" w:rsidP="00AA7BA3">
            <w:pPr>
              <w:spacing w:after="0" w:line="240" w:lineRule="auto"/>
              <w:jc w:val="center"/>
              <w:rPr>
                <w:rFonts w:ascii="Times New Roman" w:hAnsi="Times New Roman" w:cs="Times New Roman"/>
              </w:rPr>
            </w:pPr>
            <w:r w:rsidRPr="006D4254">
              <w:rPr>
                <w:rFonts w:ascii="Times New Roman" w:hAnsi="Times New Roman" w:cs="Times New Roman"/>
              </w:rPr>
              <w:t>0,199</w:t>
            </w:r>
          </w:p>
        </w:tc>
      </w:tr>
    </w:tbl>
    <w:p w:rsidR="00161CE5" w:rsidRDefault="00161CE5" w:rsidP="00161CE5">
      <w:pPr>
        <w:spacing w:after="0" w:line="240" w:lineRule="auto"/>
        <w:rPr>
          <w:rFonts w:ascii="Times New Roman" w:hAnsi="Times New Roman" w:cs="Times New Roman"/>
        </w:rPr>
      </w:pPr>
    </w:p>
    <w:p w:rsidR="00161CE5" w:rsidRDefault="00161CE5" w:rsidP="00161CE5">
      <w:pPr>
        <w:spacing w:after="0" w:line="240" w:lineRule="auto"/>
        <w:rPr>
          <w:rFonts w:ascii="Times New Roman" w:hAnsi="Times New Roman" w:cs="Times New Roman"/>
        </w:rPr>
      </w:pPr>
    </w:p>
    <w:p w:rsidR="00161CE5" w:rsidRDefault="00161CE5" w:rsidP="00161CE5">
      <w:pPr>
        <w:spacing w:after="0" w:line="240" w:lineRule="auto"/>
        <w:rPr>
          <w:rFonts w:ascii="Times New Roman" w:hAnsi="Times New Roman" w:cs="Times New Roman"/>
        </w:rPr>
      </w:pPr>
    </w:p>
    <w:p w:rsidR="00161CE5" w:rsidRDefault="00161CE5" w:rsidP="00161CE5">
      <w:pPr>
        <w:spacing w:after="0" w:line="240" w:lineRule="auto"/>
        <w:rPr>
          <w:rFonts w:ascii="Times New Roman" w:hAnsi="Times New Roman" w:cs="Times New Roman"/>
        </w:rPr>
        <w:sectPr w:rsidR="00161CE5" w:rsidSect="00465703">
          <w:type w:val="continuous"/>
          <w:pgSz w:w="11906" w:h="16838"/>
          <w:pgMar w:top="1134" w:right="850" w:bottom="1134" w:left="1701" w:header="708" w:footer="708" w:gutter="0"/>
          <w:cols w:space="708"/>
          <w:docGrid w:linePitch="360"/>
        </w:sectPr>
      </w:pPr>
    </w:p>
    <w:p w:rsidR="00161CE5" w:rsidRPr="00910834" w:rsidRDefault="00161CE5" w:rsidP="00161CE5">
      <w:pPr>
        <w:spacing w:after="0" w:line="240" w:lineRule="auto"/>
        <w:jc w:val="center"/>
        <w:rPr>
          <w:rFonts w:ascii="Times New Roman" w:hAnsi="Times New Roman" w:cs="Times New Roman"/>
          <w:b/>
        </w:rPr>
      </w:pPr>
      <w:r w:rsidRPr="00910834">
        <w:rPr>
          <w:rFonts w:ascii="Times New Roman" w:hAnsi="Times New Roman" w:cs="Times New Roman"/>
          <w:b/>
        </w:rPr>
        <w:lastRenderedPageBreak/>
        <w:t>О Т Ч Е Т</w:t>
      </w:r>
    </w:p>
    <w:p w:rsidR="00161CE5" w:rsidRPr="00910834" w:rsidRDefault="00161CE5" w:rsidP="00161CE5">
      <w:pPr>
        <w:spacing w:after="0" w:line="240" w:lineRule="auto"/>
        <w:jc w:val="center"/>
        <w:rPr>
          <w:rFonts w:ascii="Times New Roman" w:hAnsi="Times New Roman" w:cs="Times New Roman"/>
        </w:rPr>
      </w:pPr>
      <w:r w:rsidRPr="00910834">
        <w:rPr>
          <w:rFonts w:ascii="Times New Roman" w:hAnsi="Times New Roman" w:cs="Times New Roman"/>
        </w:rPr>
        <w:t>о расходах бюджета</w:t>
      </w:r>
    </w:p>
    <w:p w:rsidR="00161CE5" w:rsidRPr="00910834" w:rsidRDefault="00161CE5" w:rsidP="00161CE5">
      <w:pPr>
        <w:spacing w:after="0" w:line="240" w:lineRule="auto"/>
        <w:jc w:val="center"/>
        <w:rPr>
          <w:rFonts w:ascii="Times New Roman" w:hAnsi="Times New Roman" w:cs="Times New Roman"/>
        </w:rPr>
      </w:pPr>
      <w:r w:rsidRPr="00910834">
        <w:rPr>
          <w:rFonts w:ascii="Times New Roman" w:hAnsi="Times New Roman" w:cs="Times New Roman"/>
          <w:u w:val="single"/>
        </w:rPr>
        <w:t>муниципального района «Черемисиновский район»</w:t>
      </w:r>
      <w:r w:rsidRPr="00910834">
        <w:rPr>
          <w:rFonts w:ascii="Times New Roman" w:hAnsi="Times New Roman" w:cs="Times New Roman"/>
        </w:rPr>
        <w:t xml:space="preserve"> Курской области</w:t>
      </w:r>
    </w:p>
    <w:p w:rsidR="00161CE5" w:rsidRPr="00910834" w:rsidRDefault="00161CE5" w:rsidP="00161CE5">
      <w:pPr>
        <w:spacing w:after="0" w:line="240" w:lineRule="auto"/>
        <w:rPr>
          <w:rFonts w:ascii="Times New Roman" w:hAnsi="Times New Roman" w:cs="Times New Roman"/>
          <w:sz w:val="16"/>
          <w:szCs w:val="16"/>
        </w:rPr>
      </w:pPr>
      <w:r w:rsidRPr="00910834">
        <w:rPr>
          <w:rFonts w:ascii="Times New Roman" w:hAnsi="Times New Roman" w:cs="Times New Roman"/>
          <w:sz w:val="16"/>
          <w:szCs w:val="16"/>
        </w:rPr>
        <w:t xml:space="preserve">                                                                                                                         (наименование муниципального образования) </w:t>
      </w:r>
    </w:p>
    <w:p w:rsidR="00161CE5" w:rsidRPr="00910834" w:rsidRDefault="00161CE5" w:rsidP="00161CE5">
      <w:pPr>
        <w:spacing w:after="0" w:line="240" w:lineRule="auto"/>
        <w:jc w:val="center"/>
        <w:rPr>
          <w:rFonts w:ascii="Times New Roman" w:hAnsi="Times New Roman" w:cs="Times New Roman"/>
        </w:rPr>
      </w:pPr>
      <w:r w:rsidRPr="00910834">
        <w:rPr>
          <w:rFonts w:ascii="Times New Roman" w:hAnsi="Times New Roman" w:cs="Times New Roman"/>
        </w:rPr>
        <w:t>источником финансового обеспечения, которых являются субсидии из областного бюджета за 2015 г.</w:t>
      </w:r>
    </w:p>
    <w:p w:rsidR="00161CE5" w:rsidRPr="00910834" w:rsidRDefault="00161CE5" w:rsidP="00161CE5">
      <w:pPr>
        <w:spacing w:after="0" w:line="240" w:lineRule="auto"/>
        <w:jc w:val="center"/>
        <w:rPr>
          <w:rFonts w:ascii="Times New Roman" w:hAnsi="Times New Roman" w:cs="Times New Roman"/>
          <w:sz w:val="20"/>
          <w:szCs w:val="20"/>
        </w:rPr>
      </w:pPr>
      <w:r w:rsidRPr="00910834">
        <w:rPr>
          <w:rFonts w:ascii="Times New Roman" w:hAnsi="Times New Roman" w:cs="Times New Roman"/>
          <w:sz w:val="20"/>
          <w:szCs w:val="20"/>
        </w:rPr>
        <w:tab/>
      </w:r>
      <w:r w:rsidRPr="00910834">
        <w:rPr>
          <w:rFonts w:ascii="Times New Roman" w:hAnsi="Times New Roman" w:cs="Times New Roman"/>
          <w:sz w:val="20"/>
          <w:szCs w:val="20"/>
        </w:rPr>
        <w:tab/>
      </w:r>
      <w:r w:rsidRPr="00910834">
        <w:rPr>
          <w:rFonts w:ascii="Times New Roman" w:hAnsi="Times New Roman" w:cs="Times New Roman"/>
          <w:sz w:val="20"/>
          <w:szCs w:val="20"/>
        </w:rPr>
        <w:tab/>
      </w:r>
      <w:r w:rsidRPr="00910834">
        <w:rPr>
          <w:rFonts w:ascii="Times New Roman" w:hAnsi="Times New Roman" w:cs="Times New Roman"/>
          <w:sz w:val="20"/>
          <w:szCs w:val="20"/>
        </w:rPr>
        <w:tab/>
      </w:r>
      <w:r w:rsidRPr="00910834">
        <w:rPr>
          <w:rFonts w:ascii="Times New Roman" w:hAnsi="Times New Roman" w:cs="Times New Roman"/>
          <w:sz w:val="20"/>
          <w:szCs w:val="20"/>
        </w:rPr>
        <w:tab/>
      </w:r>
      <w:r w:rsidRPr="00910834">
        <w:rPr>
          <w:rFonts w:ascii="Times New Roman" w:hAnsi="Times New Roman" w:cs="Times New Roman"/>
          <w:sz w:val="20"/>
          <w:szCs w:val="20"/>
        </w:rPr>
        <w:tab/>
      </w:r>
      <w:r w:rsidRPr="00910834">
        <w:rPr>
          <w:rFonts w:ascii="Times New Roman" w:hAnsi="Times New Roman" w:cs="Times New Roman"/>
          <w:sz w:val="20"/>
          <w:szCs w:val="20"/>
        </w:rPr>
        <w:tab/>
      </w:r>
      <w:r w:rsidRPr="00910834">
        <w:rPr>
          <w:rFonts w:ascii="Times New Roman" w:hAnsi="Times New Roman" w:cs="Times New Roman"/>
          <w:sz w:val="20"/>
          <w:szCs w:val="20"/>
        </w:rPr>
        <w:tab/>
      </w:r>
      <w:r w:rsidRPr="00910834">
        <w:rPr>
          <w:rFonts w:ascii="Times New Roman" w:hAnsi="Times New Roman" w:cs="Times New Roman"/>
          <w:sz w:val="20"/>
          <w:szCs w:val="20"/>
        </w:rPr>
        <w:tab/>
      </w:r>
      <w:r w:rsidRPr="00910834">
        <w:rPr>
          <w:rFonts w:ascii="Times New Roman" w:hAnsi="Times New Roman" w:cs="Times New Roman"/>
          <w:sz w:val="20"/>
          <w:szCs w:val="20"/>
        </w:rPr>
        <w:tab/>
      </w:r>
      <w:r w:rsidRPr="00910834">
        <w:rPr>
          <w:rFonts w:ascii="Times New Roman" w:hAnsi="Times New Roman" w:cs="Times New Roman"/>
          <w:sz w:val="20"/>
          <w:szCs w:val="20"/>
        </w:rPr>
        <w:tab/>
      </w:r>
      <w:r w:rsidRPr="00910834">
        <w:rPr>
          <w:rFonts w:ascii="Times New Roman" w:hAnsi="Times New Roman" w:cs="Times New Roman"/>
          <w:sz w:val="20"/>
          <w:szCs w:val="20"/>
        </w:rPr>
        <w:tab/>
      </w:r>
      <w:r w:rsidRPr="00910834">
        <w:rPr>
          <w:rFonts w:ascii="Times New Roman" w:hAnsi="Times New Roman" w:cs="Times New Roman"/>
          <w:sz w:val="20"/>
          <w:szCs w:val="20"/>
        </w:rPr>
        <w:tab/>
      </w:r>
      <w:r w:rsidRPr="00910834">
        <w:rPr>
          <w:rFonts w:ascii="Times New Roman" w:hAnsi="Times New Roman" w:cs="Times New Roman"/>
          <w:sz w:val="20"/>
          <w:szCs w:val="20"/>
        </w:rPr>
        <w:tab/>
      </w:r>
      <w:r w:rsidRPr="00910834">
        <w:rPr>
          <w:rFonts w:ascii="Times New Roman" w:hAnsi="Times New Roman" w:cs="Times New Roman"/>
          <w:sz w:val="20"/>
          <w:szCs w:val="20"/>
        </w:rPr>
        <w:tab/>
      </w:r>
      <w:r w:rsidRPr="00910834">
        <w:rPr>
          <w:rFonts w:ascii="Times New Roman" w:hAnsi="Times New Roman" w:cs="Times New Roman"/>
          <w:sz w:val="20"/>
          <w:szCs w:val="20"/>
        </w:rPr>
        <w:tab/>
      </w:r>
      <w:r w:rsidRPr="00910834">
        <w:rPr>
          <w:rFonts w:ascii="Times New Roman" w:hAnsi="Times New Roman" w:cs="Times New Roman"/>
          <w:sz w:val="20"/>
          <w:szCs w:val="20"/>
        </w:rPr>
        <w:tab/>
      </w:r>
      <w:r w:rsidRPr="00910834">
        <w:rPr>
          <w:rFonts w:ascii="Times New Roman" w:hAnsi="Times New Roman" w:cs="Times New Roman"/>
          <w:sz w:val="20"/>
          <w:szCs w:val="20"/>
        </w:rPr>
        <w:tab/>
        <w:t>тыс.рублей</w:t>
      </w:r>
    </w:p>
    <w:tbl>
      <w:tblPr>
        <w:tblW w:w="16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2880"/>
        <w:gridCol w:w="1440"/>
        <w:gridCol w:w="1080"/>
        <w:gridCol w:w="1260"/>
        <w:gridCol w:w="1260"/>
        <w:gridCol w:w="1260"/>
        <w:gridCol w:w="1260"/>
        <w:gridCol w:w="1260"/>
        <w:gridCol w:w="1260"/>
        <w:gridCol w:w="1177"/>
        <w:gridCol w:w="1260"/>
      </w:tblGrid>
      <w:tr w:rsidR="00161CE5" w:rsidRPr="00910834" w:rsidTr="00AA7BA3">
        <w:trPr>
          <w:gridAfter w:val="1"/>
          <w:wAfter w:w="1260" w:type="dxa"/>
          <w:trHeight w:val="451"/>
        </w:trPr>
        <w:tc>
          <w:tcPr>
            <w:tcW w:w="648" w:type="dxa"/>
            <w:vMerge w:val="restart"/>
            <w:shd w:val="clear" w:color="auto" w:fill="auto"/>
          </w:tcPr>
          <w:p w:rsidR="00161CE5" w:rsidRPr="00910834" w:rsidRDefault="00161CE5" w:rsidP="00AA7BA3">
            <w:pPr>
              <w:spacing w:after="0" w:line="240" w:lineRule="auto"/>
              <w:jc w:val="center"/>
              <w:rPr>
                <w:rFonts w:ascii="Times New Roman" w:hAnsi="Times New Roman" w:cs="Times New Roman"/>
                <w:b/>
                <w:sz w:val="20"/>
                <w:szCs w:val="20"/>
              </w:rPr>
            </w:pPr>
          </w:p>
          <w:p w:rsidR="00161CE5" w:rsidRPr="00910834" w:rsidRDefault="00161CE5" w:rsidP="00AA7BA3">
            <w:pPr>
              <w:spacing w:after="0" w:line="240" w:lineRule="auto"/>
              <w:jc w:val="center"/>
              <w:rPr>
                <w:rFonts w:ascii="Times New Roman" w:hAnsi="Times New Roman" w:cs="Times New Roman"/>
                <w:b/>
                <w:sz w:val="20"/>
                <w:szCs w:val="20"/>
              </w:rPr>
            </w:pPr>
            <w:r w:rsidRPr="00910834">
              <w:rPr>
                <w:rFonts w:ascii="Times New Roman" w:hAnsi="Times New Roman" w:cs="Times New Roman"/>
                <w:b/>
                <w:sz w:val="20"/>
                <w:szCs w:val="20"/>
              </w:rPr>
              <w:t>№№</w:t>
            </w:r>
          </w:p>
          <w:p w:rsidR="00161CE5" w:rsidRPr="00910834" w:rsidRDefault="00161CE5" w:rsidP="00AA7BA3">
            <w:pPr>
              <w:spacing w:after="0" w:line="240" w:lineRule="auto"/>
              <w:jc w:val="center"/>
              <w:rPr>
                <w:rFonts w:ascii="Times New Roman" w:hAnsi="Times New Roman" w:cs="Times New Roman"/>
                <w:b/>
                <w:sz w:val="20"/>
                <w:szCs w:val="20"/>
              </w:rPr>
            </w:pPr>
            <w:r w:rsidRPr="00910834">
              <w:rPr>
                <w:rFonts w:ascii="Times New Roman" w:hAnsi="Times New Roman" w:cs="Times New Roman"/>
                <w:b/>
                <w:sz w:val="20"/>
                <w:szCs w:val="20"/>
              </w:rPr>
              <w:t>п/п</w:t>
            </w:r>
          </w:p>
        </w:tc>
        <w:tc>
          <w:tcPr>
            <w:tcW w:w="2880" w:type="dxa"/>
            <w:vMerge w:val="restart"/>
            <w:shd w:val="clear" w:color="auto" w:fill="auto"/>
          </w:tcPr>
          <w:p w:rsidR="00161CE5" w:rsidRPr="00910834" w:rsidRDefault="00161CE5" w:rsidP="00AA7BA3">
            <w:pPr>
              <w:spacing w:after="0" w:line="240" w:lineRule="auto"/>
              <w:jc w:val="center"/>
              <w:rPr>
                <w:rFonts w:ascii="Times New Roman" w:hAnsi="Times New Roman" w:cs="Times New Roman"/>
                <w:b/>
                <w:sz w:val="20"/>
                <w:szCs w:val="20"/>
              </w:rPr>
            </w:pPr>
          </w:p>
          <w:p w:rsidR="00161CE5" w:rsidRPr="00910834" w:rsidRDefault="00161CE5" w:rsidP="00AA7BA3">
            <w:pPr>
              <w:spacing w:after="0" w:line="240" w:lineRule="auto"/>
              <w:jc w:val="center"/>
              <w:rPr>
                <w:rFonts w:ascii="Times New Roman" w:hAnsi="Times New Roman" w:cs="Times New Roman"/>
                <w:b/>
                <w:sz w:val="20"/>
                <w:szCs w:val="20"/>
              </w:rPr>
            </w:pPr>
            <w:r w:rsidRPr="00910834">
              <w:rPr>
                <w:rFonts w:ascii="Times New Roman" w:hAnsi="Times New Roman" w:cs="Times New Roman"/>
                <w:b/>
                <w:sz w:val="20"/>
                <w:szCs w:val="20"/>
              </w:rPr>
              <w:t xml:space="preserve">Наименование расходного обязательства, </w:t>
            </w:r>
          </w:p>
          <w:p w:rsidR="00161CE5" w:rsidRPr="00910834" w:rsidRDefault="00161CE5" w:rsidP="00AA7BA3">
            <w:pPr>
              <w:spacing w:after="0" w:line="240" w:lineRule="auto"/>
              <w:jc w:val="center"/>
              <w:rPr>
                <w:rFonts w:ascii="Times New Roman" w:hAnsi="Times New Roman" w:cs="Times New Roman"/>
                <w:b/>
                <w:sz w:val="20"/>
                <w:szCs w:val="20"/>
              </w:rPr>
            </w:pPr>
            <w:r w:rsidRPr="00910834">
              <w:rPr>
                <w:rFonts w:ascii="Times New Roman" w:hAnsi="Times New Roman" w:cs="Times New Roman"/>
                <w:b/>
                <w:sz w:val="20"/>
                <w:szCs w:val="20"/>
              </w:rPr>
              <w:t>на осуществление которого предоставлена субсидия*</w:t>
            </w:r>
          </w:p>
        </w:tc>
        <w:tc>
          <w:tcPr>
            <w:tcW w:w="3780" w:type="dxa"/>
            <w:gridSpan w:val="3"/>
            <w:shd w:val="clear" w:color="auto" w:fill="auto"/>
          </w:tcPr>
          <w:p w:rsidR="00161CE5" w:rsidRPr="00910834" w:rsidRDefault="00161CE5" w:rsidP="00AA7BA3">
            <w:pPr>
              <w:spacing w:after="0" w:line="240" w:lineRule="auto"/>
              <w:jc w:val="center"/>
              <w:rPr>
                <w:rFonts w:ascii="Times New Roman" w:hAnsi="Times New Roman" w:cs="Times New Roman"/>
                <w:b/>
                <w:sz w:val="20"/>
                <w:szCs w:val="20"/>
              </w:rPr>
            </w:pPr>
            <w:r w:rsidRPr="00910834">
              <w:rPr>
                <w:rFonts w:ascii="Times New Roman" w:hAnsi="Times New Roman" w:cs="Times New Roman"/>
                <w:b/>
                <w:sz w:val="20"/>
                <w:szCs w:val="20"/>
              </w:rPr>
              <w:t>Предусмотрено средств (лимит)</w:t>
            </w:r>
          </w:p>
          <w:p w:rsidR="00161CE5" w:rsidRPr="00910834" w:rsidRDefault="00161CE5" w:rsidP="00AA7BA3">
            <w:pPr>
              <w:spacing w:after="0" w:line="240" w:lineRule="auto"/>
              <w:jc w:val="center"/>
              <w:rPr>
                <w:rFonts w:ascii="Times New Roman" w:hAnsi="Times New Roman" w:cs="Times New Roman"/>
                <w:b/>
                <w:sz w:val="20"/>
                <w:szCs w:val="20"/>
              </w:rPr>
            </w:pPr>
            <w:r w:rsidRPr="00910834">
              <w:rPr>
                <w:rFonts w:ascii="Times New Roman" w:hAnsi="Times New Roman" w:cs="Times New Roman"/>
                <w:b/>
                <w:sz w:val="20"/>
                <w:szCs w:val="20"/>
              </w:rPr>
              <w:t xml:space="preserve"> на год</w:t>
            </w:r>
          </w:p>
        </w:tc>
        <w:tc>
          <w:tcPr>
            <w:tcW w:w="3780" w:type="dxa"/>
            <w:gridSpan w:val="3"/>
            <w:shd w:val="clear" w:color="auto" w:fill="auto"/>
          </w:tcPr>
          <w:p w:rsidR="00161CE5" w:rsidRPr="00910834" w:rsidRDefault="00161CE5" w:rsidP="00AA7BA3">
            <w:pPr>
              <w:spacing w:after="0" w:line="240" w:lineRule="auto"/>
              <w:jc w:val="center"/>
              <w:rPr>
                <w:rFonts w:ascii="Times New Roman" w:hAnsi="Times New Roman" w:cs="Times New Roman"/>
                <w:b/>
                <w:sz w:val="20"/>
                <w:szCs w:val="20"/>
              </w:rPr>
            </w:pPr>
            <w:r w:rsidRPr="00910834">
              <w:rPr>
                <w:rFonts w:ascii="Times New Roman" w:hAnsi="Times New Roman" w:cs="Times New Roman"/>
                <w:b/>
                <w:sz w:val="20"/>
                <w:szCs w:val="20"/>
              </w:rPr>
              <w:t>Фактически профинансировано</w:t>
            </w:r>
          </w:p>
          <w:p w:rsidR="00161CE5" w:rsidRPr="00910834" w:rsidRDefault="00161CE5" w:rsidP="00AA7BA3">
            <w:pPr>
              <w:spacing w:after="0" w:line="240" w:lineRule="auto"/>
              <w:jc w:val="center"/>
              <w:rPr>
                <w:rFonts w:ascii="Times New Roman" w:hAnsi="Times New Roman" w:cs="Times New Roman"/>
                <w:b/>
                <w:sz w:val="20"/>
                <w:szCs w:val="20"/>
              </w:rPr>
            </w:pPr>
            <w:r w:rsidRPr="00910834">
              <w:rPr>
                <w:rFonts w:ascii="Times New Roman" w:hAnsi="Times New Roman" w:cs="Times New Roman"/>
                <w:b/>
                <w:sz w:val="20"/>
                <w:szCs w:val="20"/>
              </w:rPr>
              <w:t xml:space="preserve"> с начала года</w:t>
            </w:r>
          </w:p>
        </w:tc>
        <w:tc>
          <w:tcPr>
            <w:tcW w:w="3697" w:type="dxa"/>
            <w:gridSpan w:val="3"/>
            <w:shd w:val="clear" w:color="auto" w:fill="auto"/>
          </w:tcPr>
          <w:p w:rsidR="00161CE5" w:rsidRPr="00910834" w:rsidRDefault="00161CE5" w:rsidP="00AA7BA3">
            <w:pPr>
              <w:spacing w:after="0" w:line="240" w:lineRule="auto"/>
              <w:jc w:val="center"/>
              <w:rPr>
                <w:rFonts w:ascii="Times New Roman" w:hAnsi="Times New Roman" w:cs="Times New Roman"/>
                <w:b/>
                <w:sz w:val="20"/>
                <w:szCs w:val="20"/>
              </w:rPr>
            </w:pPr>
            <w:r w:rsidRPr="00910834">
              <w:rPr>
                <w:rFonts w:ascii="Times New Roman" w:hAnsi="Times New Roman" w:cs="Times New Roman"/>
                <w:b/>
                <w:sz w:val="20"/>
                <w:szCs w:val="20"/>
              </w:rPr>
              <w:t>Фактически освоено с начала года</w:t>
            </w:r>
          </w:p>
        </w:tc>
      </w:tr>
      <w:tr w:rsidR="00161CE5" w:rsidRPr="00910834" w:rsidTr="00AA7BA3">
        <w:trPr>
          <w:gridAfter w:val="1"/>
          <w:wAfter w:w="1260" w:type="dxa"/>
          <w:trHeight w:val="339"/>
        </w:trPr>
        <w:tc>
          <w:tcPr>
            <w:tcW w:w="648" w:type="dxa"/>
            <w:vMerge/>
            <w:shd w:val="clear" w:color="auto" w:fill="auto"/>
          </w:tcPr>
          <w:p w:rsidR="00161CE5" w:rsidRPr="00910834" w:rsidRDefault="00161CE5" w:rsidP="00AA7BA3">
            <w:pPr>
              <w:spacing w:after="0" w:line="240" w:lineRule="auto"/>
              <w:jc w:val="center"/>
              <w:rPr>
                <w:rFonts w:ascii="Times New Roman" w:hAnsi="Times New Roman" w:cs="Times New Roman"/>
                <w:b/>
                <w:sz w:val="20"/>
                <w:szCs w:val="20"/>
              </w:rPr>
            </w:pPr>
          </w:p>
        </w:tc>
        <w:tc>
          <w:tcPr>
            <w:tcW w:w="2880" w:type="dxa"/>
            <w:vMerge/>
            <w:shd w:val="clear" w:color="auto" w:fill="auto"/>
          </w:tcPr>
          <w:p w:rsidR="00161CE5" w:rsidRPr="00910834" w:rsidRDefault="00161CE5" w:rsidP="00AA7BA3">
            <w:pPr>
              <w:spacing w:after="0" w:line="240" w:lineRule="auto"/>
              <w:jc w:val="center"/>
              <w:rPr>
                <w:rFonts w:ascii="Times New Roman" w:hAnsi="Times New Roman" w:cs="Times New Roman"/>
                <w:b/>
                <w:sz w:val="20"/>
                <w:szCs w:val="20"/>
              </w:rPr>
            </w:pPr>
          </w:p>
        </w:tc>
        <w:tc>
          <w:tcPr>
            <w:tcW w:w="1440" w:type="dxa"/>
            <w:vMerge w:val="restart"/>
            <w:shd w:val="clear" w:color="auto" w:fill="auto"/>
          </w:tcPr>
          <w:p w:rsidR="00161CE5" w:rsidRPr="00910834" w:rsidRDefault="00161CE5" w:rsidP="00AA7BA3">
            <w:pPr>
              <w:spacing w:after="0" w:line="240" w:lineRule="auto"/>
              <w:jc w:val="center"/>
              <w:rPr>
                <w:rFonts w:ascii="Times New Roman" w:hAnsi="Times New Roman" w:cs="Times New Roman"/>
                <w:b/>
                <w:sz w:val="20"/>
                <w:szCs w:val="20"/>
              </w:rPr>
            </w:pPr>
          </w:p>
          <w:p w:rsidR="00161CE5" w:rsidRPr="00910834" w:rsidRDefault="00161CE5" w:rsidP="00AA7BA3">
            <w:pPr>
              <w:spacing w:after="0" w:line="240" w:lineRule="auto"/>
              <w:jc w:val="center"/>
              <w:rPr>
                <w:rFonts w:ascii="Times New Roman" w:hAnsi="Times New Roman" w:cs="Times New Roman"/>
                <w:b/>
                <w:sz w:val="20"/>
                <w:szCs w:val="20"/>
              </w:rPr>
            </w:pPr>
          </w:p>
          <w:p w:rsidR="00161CE5" w:rsidRPr="00910834" w:rsidRDefault="00161CE5" w:rsidP="00AA7BA3">
            <w:pPr>
              <w:spacing w:after="0" w:line="240" w:lineRule="auto"/>
              <w:jc w:val="center"/>
              <w:rPr>
                <w:rFonts w:ascii="Times New Roman" w:hAnsi="Times New Roman" w:cs="Times New Roman"/>
                <w:b/>
                <w:sz w:val="20"/>
                <w:szCs w:val="20"/>
              </w:rPr>
            </w:pPr>
            <w:r w:rsidRPr="00910834">
              <w:rPr>
                <w:rFonts w:ascii="Times New Roman" w:hAnsi="Times New Roman" w:cs="Times New Roman"/>
                <w:b/>
                <w:sz w:val="20"/>
                <w:szCs w:val="20"/>
              </w:rPr>
              <w:t>Всего</w:t>
            </w:r>
          </w:p>
        </w:tc>
        <w:tc>
          <w:tcPr>
            <w:tcW w:w="2340" w:type="dxa"/>
            <w:gridSpan w:val="2"/>
            <w:shd w:val="clear" w:color="auto" w:fill="auto"/>
          </w:tcPr>
          <w:p w:rsidR="00161CE5" w:rsidRPr="00910834" w:rsidRDefault="00161CE5" w:rsidP="00AA7BA3">
            <w:pPr>
              <w:spacing w:after="0" w:line="240" w:lineRule="auto"/>
              <w:jc w:val="center"/>
              <w:rPr>
                <w:rFonts w:ascii="Times New Roman" w:hAnsi="Times New Roman" w:cs="Times New Roman"/>
                <w:b/>
                <w:sz w:val="20"/>
                <w:szCs w:val="20"/>
              </w:rPr>
            </w:pPr>
            <w:r w:rsidRPr="00910834">
              <w:rPr>
                <w:rFonts w:ascii="Times New Roman" w:hAnsi="Times New Roman" w:cs="Times New Roman"/>
                <w:b/>
                <w:sz w:val="20"/>
                <w:szCs w:val="20"/>
              </w:rPr>
              <w:t>В том числе</w:t>
            </w:r>
          </w:p>
        </w:tc>
        <w:tc>
          <w:tcPr>
            <w:tcW w:w="1260" w:type="dxa"/>
            <w:vMerge w:val="restart"/>
            <w:shd w:val="clear" w:color="auto" w:fill="auto"/>
          </w:tcPr>
          <w:p w:rsidR="00161CE5" w:rsidRPr="00910834" w:rsidRDefault="00161CE5" w:rsidP="00AA7BA3">
            <w:pPr>
              <w:spacing w:after="0" w:line="240" w:lineRule="auto"/>
              <w:jc w:val="center"/>
              <w:rPr>
                <w:rFonts w:ascii="Times New Roman" w:hAnsi="Times New Roman" w:cs="Times New Roman"/>
                <w:b/>
                <w:sz w:val="20"/>
                <w:szCs w:val="20"/>
              </w:rPr>
            </w:pPr>
          </w:p>
          <w:p w:rsidR="00161CE5" w:rsidRPr="00910834" w:rsidRDefault="00161CE5" w:rsidP="00AA7BA3">
            <w:pPr>
              <w:spacing w:after="0" w:line="240" w:lineRule="auto"/>
              <w:jc w:val="center"/>
              <w:rPr>
                <w:rFonts w:ascii="Times New Roman" w:hAnsi="Times New Roman" w:cs="Times New Roman"/>
                <w:b/>
                <w:sz w:val="20"/>
                <w:szCs w:val="20"/>
              </w:rPr>
            </w:pPr>
          </w:p>
          <w:p w:rsidR="00161CE5" w:rsidRPr="00910834" w:rsidRDefault="00161CE5" w:rsidP="00AA7BA3">
            <w:pPr>
              <w:spacing w:after="0" w:line="240" w:lineRule="auto"/>
              <w:jc w:val="center"/>
              <w:rPr>
                <w:rFonts w:ascii="Times New Roman" w:hAnsi="Times New Roman" w:cs="Times New Roman"/>
                <w:b/>
                <w:sz w:val="20"/>
                <w:szCs w:val="20"/>
              </w:rPr>
            </w:pPr>
            <w:r w:rsidRPr="00910834">
              <w:rPr>
                <w:rFonts w:ascii="Times New Roman" w:hAnsi="Times New Roman" w:cs="Times New Roman"/>
                <w:b/>
                <w:sz w:val="20"/>
                <w:szCs w:val="20"/>
              </w:rPr>
              <w:t>Всего</w:t>
            </w:r>
          </w:p>
        </w:tc>
        <w:tc>
          <w:tcPr>
            <w:tcW w:w="2520" w:type="dxa"/>
            <w:gridSpan w:val="2"/>
            <w:shd w:val="clear" w:color="auto" w:fill="auto"/>
          </w:tcPr>
          <w:p w:rsidR="00161CE5" w:rsidRPr="00910834" w:rsidRDefault="00161CE5" w:rsidP="00AA7BA3">
            <w:pPr>
              <w:spacing w:after="0" w:line="240" w:lineRule="auto"/>
              <w:jc w:val="center"/>
              <w:rPr>
                <w:rFonts w:ascii="Times New Roman" w:hAnsi="Times New Roman" w:cs="Times New Roman"/>
                <w:b/>
                <w:sz w:val="20"/>
                <w:szCs w:val="20"/>
              </w:rPr>
            </w:pPr>
            <w:r w:rsidRPr="00910834">
              <w:rPr>
                <w:rFonts w:ascii="Times New Roman" w:hAnsi="Times New Roman" w:cs="Times New Roman"/>
                <w:b/>
                <w:sz w:val="20"/>
                <w:szCs w:val="20"/>
              </w:rPr>
              <w:t>В том числе</w:t>
            </w:r>
          </w:p>
        </w:tc>
        <w:tc>
          <w:tcPr>
            <w:tcW w:w="1260" w:type="dxa"/>
            <w:vMerge w:val="restart"/>
            <w:shd w:val="clear" w:color="auto" w:fill="auto"/>
          </w:tcPr>
          <w:p w:rsidR="00161CE5" w:rsidRPr="00910834" w:rsidRDefault="00161CE5" w:rsidP="00AA7BA3">
            <w:pPr>
              <w:spacing w:after="0" w:line="240" w:lineRule="auto"/>
              <w:jc w:val="center"/>
              <w:rPr>
                <w:rFonts w:ascii="Times New Roman" w:hAnsi="Times New Roman" w:cs="Times New Roman"/>
                <w:b/>
                <w:sz w:val="20"/>
                <w:szCs w:val="20"/>
              </w:rPr>
            </w:pPr>
          </w:p>
          <w:p w:rsidR="00161CE5" w:rsidRPr="00910834" w:rsidRDefault="00161CE5" w:rsidP="00AA7BA3">
            <w:pPr>
              <w:spacing w:after="0" w:line="240" w:lineRule="auto"/>
              <w:jc w:val="center"/>
              <w:rPr>
                <w:rFonts w:ascii="Times New Roman" w:hAnsi="Times New Roman" w:cs="Times New Roman"/>
                <w:b/>
                <w:sz w:val="20"/>
                <w:szCs w:val="20"/>
              </w:rPr>
            </w:pPr>
          </w:p>
          <w:p w:rsidR="00161CE5" w:rsidRPr="00910834" w:rsidRDefault="00161CE5" w:rsidP="00AA7BA3">
            <w:pPr>
              <w:spacing w:after="0" w:line="240" w:lineRule="auto"/>
              <w:jc w:val="center"/>
              <w:rPr>
                <w:rFonts w:ascii="Times New Roman" w:hAnsi="Times New Roman" w:cs="Times New Roman"/>
                <w:b/>
                <w:sz w:val="20"/>
                <w:szCs w:val="20"/>
              </w:rPr>
            </w:pPr>
            <w:r w:rsidRPr="00910834">
              <w:rPr>
                <w:rFonts w:ascii="Times New Roman" w:hAnsi="Times New Roman" w:cs="Times New Roman"/>
                <w:b/>
                <w:sz w:val="20"/>
                <w:szCs w:val="20"/>
              </w:rPr>
              <w:t>Всего</w:t>
            </w:r>
          </w:p>
        </w:tc>
        <w:tc>
          <w:tcPr>
            <w:tcW w:w="2437" w:type="dxa"/>
            <w:gridSpan w:val="2"/>
            <w:shd w:val="clear" w:color="auto" w:fill="auto"/>
          </w:tcPr>
          <w:p w:rsidR="00161CE5" w:rsidRPr="00910834" w:rsidRDefault="00161CE5" w:rsidP="00AA7BA3">
            <w:pPr>
              <w:spacing w:after="0" w:line="240" w:lineRule="auto"/>
              <w:jc w:val="center"/>
              <w:rPr>
                <w:rFonts w:ascii="Times New Roman" w:hAnsi="Times New Roman" w:cs="Times New Roman"/>
                <w:b/>
                <w:sz w:val="20"/>
                <w:szCs w:val="20"/>
              </w:rPr>
            </w:pPr>
            <w:r w:rsidRPr="00910834">
              <w:rPr>
                <w:rFonts w:ascii="Times New Roman" w:hAnsi="Times New Roman" w:cs="Times New Roman"/>
                <w:b/>
                <w:sz w:val="20"/>
                <w:szCs w:val="20"/>
              </w:rPr>
              <w:t>В том числе</w:t>
            </w:r>
          </w:p>
        </w:tc>
      </w:tr>
      <w:tr w:rsidR="00161CE5" w:rsidRPr="00910834" w:rsidTr="00AA7BA3">
        <w:trPr>
          <w:gridAfter w:val="1"/>
          <w:wAfter w:w="1260" w:type="dxa"/>
          <w:trHeight w:val="805"/>
        </w:trPr>
        <w:tc>
          <w:tcPr>
            <w:tcW w:w="648" w:type="dxa"/>
            <w:vMerge/>
            <w:tcBorders>
              <w:bottom w:val="single" w:sz="4" w:space="0" w:color="auto"/>
            </w:tcBorders>
            <w:shd w:val="clear" w:color="auto" w:fill="auto"/>
          </w:tcPr>
          <w:p w:rsidR="00161CE5" w:rsidRPr="00910834" w:rsidRDefault="00161CE5" w:rsidP="00AA7BA3">
            <w:pPr>
              <w:spacing w:after="0" w:line="240" w:lineRule="auto"/>
              <w:jc w:val="center"/>
              <w:rPr>
                <w:rFonts w:ascii="Times New Roman" w:hAnsi="Times New Roman" w:cs="Times New Roman"/>
                <w:b/>
                <w:sz w:val="20"/>
                <w:szCs w:val="20"/>
              </w:rPr>
            </w:pPr>
          </w:p>
        </w:tc>
        <w:tc>
          <w:tcPr>
            <w:tcW w:w="2880" w:type="dxa"/>
            <w:vMerge/>
            <w:tcBorders>
              <w:bottom w:val="single" w:sz="4" w:space="0" w:color="auto"/>
            </w:tcBorders>
            <w:shd w:val="clear" w:color="auto" w:fill="auto"/>
          </w:tcPr>
          <w:p w:rsidR="00161CE5" w:rsidRPr="00910834" w:rsidRDefault="00161CE5" w:rsidP="00AA7BA3">
            <w:pPr>
              <w:spacing w:after="0" w:line="240" w:lineRule="auto"/>
              <w:jc w:val="center"/>
              <w:rPr>
                <w:rFonts w:ascii="Times New Roman" w:hAnsi="Times New Roman" w:cs="Times New Roman"/>
                <w:b/>
                <w:sz w:val="20"/>
                <w:szCs w:val="20"/>
              </w:rPr>
            </w:pPr>
          </w:p>
        </w:tc>
        <w:tc>
          <w:tcPr>
            <w:tcW w:w="1440" w:type="dxa"/>
            <w:vMerge/>
            <w:tcBorders>
              <w:bottom w:val="single" w:sz="4" w:space="0" w:color="auto"/>
            </w:tcBorders>
            <w:shd w:val="clear" w:color="auto" w:fill="auto"/>
          </w:tcPr>
          <w:p w:rsidR="00161CE5" w:rsidRPr="00910834" w:rsidRDefault="00161CE5" w:rsidP="00AA7BA3">
            <w:pPr>
              <w:spacing w:after="0" w:line="240" w:lineRule="auto"/>
              <w:jc w:val="center"/>
              <w:rPr>
                <w:rFonts w:ascii="Times New Roman" w:hAnsi="Times New Roman" w:cs="Times New Roman"/>
                <w:b/>
                <w:sz w:val="20"/>
                <w:szCs w:val="20"/>
              </w:rPr>
            </w:pPr>
          </w:p>
        </w:tc>
        <w:tc>
          <w:tcPr>
            <w:tcW w:w="1080" w:type="dxa"/>
            <w:tcBorders>
              <w:bottom w:val="single" w:sz="4" w:space="0" w:color="auto"/>
            </w:tcBorders>
            <w:shd w:val="clear" w:color="auto" w:fill="auto"/>
          </w:tcPr>
          <w:p w:rsidR="00161CE5" w:rsidRPr="00910834" w:rsidRDefault="00161CE5" w:rsidP="00AA7BA3">
            <w:pPr>
              <w:spacing w:after="0" w:line="240" w:lineRule="auto"/>
              <w:jc w:val="center"/>
              <w:rPr>
                <w:rFonts w:ascii="Times New Roman" w:hAnsi="Times New Roman" w:cs="Times New Roman"/>
                <w:b/>
                <w:sz w:val="20"/>
                <w:szCs w:val="20"/>
              </w:rPr>
            </w:pPr>
            <w:r w:rsidRPr="00910834">
              <w:rPr>
                <w:rFonts w:ascii="Times New Roman" w:hAnsi="Times New Roman" w:cs="Times New Roman"/>
                <w:b/>
                <w:sz w:val="20"/>
                <w:szCs w:val="20"/>
              </w:rPr>
              <w:t>областной бюджет</w:t>
            </w:r>
          </w:p>
        </w:tc>
        <w:tc>
          <w:tcPr>
            <w:tcW w:w="1260" w:type="dxa"/>
            <w:tcBorders>
              <w:bottom w:val="single" w:sz="4" w:space="0" w:color="auto"/>
            </w:tcBorders>
            <w:shd w:val="clear" w:color="auto" w:fill="auto"/>
          </w:tcPr>
          <w:p w:rsidR="00161CE5" w:rsidRPr="00910834" w:rsidRDefault="00161CE5" w:rsidP="00AA7BA3">
            <w:pPr>
              <w:spacing w:after="0" w:line="240" w:lineRule="auto"/>
              <w:jc w:val="center"/>
              <w:rPr>
                <w:rFonts w:ascii="Times New Roman" w:hAnsi="Times New Roman" w:cs="Times New Roman"/>
                <w:b/>
                <w:sz w:val="20"/>
                <w:szCs w:val="20"/>
              </w:rPr>
            </w:pPr>
            <w:r w:rsidRPr="00910834">
              <w:rPr>
                <w:rFonts w:ascii="Times New Roman" w:hAnsi="Times New Roman" w:cs="Times New Roman"/>
                <w:b/>
                <w:sz w:val="20"/>
                <w:szCs w:val="20"/>
              </w:rPr>
              <w:t>местный бюджет</w:t>
            </w:r>
          </w:p>
        </w:tc>
        <w:tc>
          <w:tcPr>
            <w:tcW w:w="1260" w:type="dxa"/>
            <w:vMerge/>
            <w:tcBorders>
              <w:bottom w:val="single" w:sz="4" w:space="0" w:color="auto"/>
            </w:tcBorders>
            <w:shd w:val="clear" w:color="auto" w:fill="auto"/>
          </w:tcPr>
          <w:p w:rsidR="00161CE5" w:rsidRPr="00910834" w:rsidRDefault="00161CE5" w:rsidP="00AA7BA3">
            <w:pPr>
              <w:spacing w:after="0" w:line="240" w:lineRule="auto"/>
              <w:jc w:val="center"/>
              <w:rPr>
                <w:rFonts w:ascii="Times New Roman" w:hAnsi="Times New Roman" w:cs="Times New Roman"/>
                <w:b/>
                <w:sz w:val="20"/>
                <w:szCs w:val="20"/>
              </w:rPr>
            </w:pPr>
          </w:p>
        </w:tc>
        <w:tc>
          <w:tcPr>
            <w:tcW w:w="1260" w:type="dxa"/>
            <w:tcBorders>
              <w:bottom w:val="single" w:sz="4" w:space="0" w:color="auto"/>
            </w:tcBorders>
            <w:shd w:val="clear" w:color="auto" w:fill="auto"/>
          </w:tcPr>
          <w:p w:rsidR="00161CE5" w:rsidRPr="00910834" w:rsidRDefault="00161CE5" w:rsidP="00AA7BA3">
            <w:pPr>
              <w:spacing w:after="0" w:line="240" w:lineRule="auto"/>
              <w:jc w:val="center"/>
              <w:rPr>
                <w:rFonts w:ascii="Times New Roman" w:hAnsi="Times New Roman" w:cs="Times New Roman"/>
                <w:b/>
                <w:sz w:val="20"/>
                <w:szCs w:val="20"/>
              </w:rPr>
            </w:pPr>
            <w:r w:rsidRPr="00910834">
              <w:rPr>
                <w:rFonts w:ascii="Times New Roman" w:hAnsi="Times New Roman" w:cs="Times New Roman"/>
                <w:b/>
                <w:sz w:val="20"/>
                <w:szCs w:val="20"/>
              </w:rPr>
              <w:t>областной бюджет</w:t>
            </w:r>
          </w:p>
        </w:tc>
        <w:tc>
          <w:tcPr>
            <w:tcW w:w="1260" w:type="dxa"/>
            <w:tcBorders>
              <w:bottom w:val="single" w:sz="4" w:space="0" w:color="auto"/>
            </w:tcBorders>
            <w:shd w:val="clear" w:color="auto" w:fill="auto"/>
          </w:tcPr>
          <w:p w:rsidR="00161CE5" w:rsidRPr="00910834" w:rsidRDefault="00161CE5" w:rsidP="00AA7BA3">
            <w:pPr>
              <w:spacing w:after="0" w:line="240" w:lineRule="auto"/>
              <w:jc w:val="center"/>
              <w:rPr>
                <w:rFonts w:ascii="Times New Roman" w:hAnsi="Times New Roman" w:cs="Times New Roman"/>
                <w:b/>
                <w:sz w:val="20"/>
                <w:szCs w:val="20"/>
              </w:rPr>
            </w:pPr>
            <w:r w:rsidRPr="00910834">
              <w:rPr>
                <w:rFonts w:ascii="Times New Roman" w:hAnsi="Times New Roman" w:cs="Times New Roman"/>
                <w:b/>
                <w:sz w:val="20"/>
                <w:szCs w:val="20"/>
              </w:rPr>
              <w:t>местный бюджет</w:t>
            </w:r>
          </w:p>
        </w:tc>
        <w:tc>
          <w:tcPr>
            <w:tcW w:w="1260" w:type="dxa"/>
            <w:vMerge/>
            <w:tcBorders>
              <w:bottom w:val="single" w:sz="4" w:space="0" w:color="auto"/>
            </w:tcBorders>
            <w:shd w:val="clear" w:color="auto" w:fill="auto"/>
          </w:tcPr>
          <w:p w:rsidR="00161CE5" w:rsidRPr="00910834" w:rsidRDefault="00161CE5" w:rsidP="00AA7BA3">
            <w:pPr>
              <w:spacing w:after="0" w:line="240" w:lineRule="auto"/>
              <w:jc w:val="center"/>
              <w:rPr>
                <w:rFonts w:ascii="Times New Roman" w:hAnsi="Times New Roman" w:cs="Times New Roman"/>
                <w:b/>
                <w:sz w:val="20"/>
                <w:szCs w:val="20"/>
              </w:rPr>
            </w:pPr>
          </w:p>
        </w:tc>
        <w:tc>
          <w:tcPr>
            <w:tcW w:w="1260" w:type="dxa"/>
            <w:tcBorders>
              <w:bottom w:val="single" w:sz="4" w:space="0" w:color="auto"/>
            </w:tcBorders>
            <w:shd w:val="clear" w:color="auto" w:fill="auto"/>
          </w:tcPr>
          <w:p w:rsidR="00161CE5" w:rsidRPr="00910834" w:rsidRDefault="00161CE5" w:rsidP="00AA7BA3">
            <w:pPr>
              <w:spacing w:after="0" w:line="240" w:lineRule="auto"/>
              <w:jc w:val="center"/>
              <w:rPr>
                <w:rFonts w:ascii="Times New Roman" w:hAnsi="Times New Roman" w:cs="Times New Roman"/>
                <w:b/>
                <w:sz w:val="20"/>
                <w:szCs w:val="20"/>
              </w:rPr>
            </w:pPr>
            <w:r w:rsidRPr="00910834">
              <w:rPr>
                <w:rFonts w:ascii="Times New Roman" w:hAnsi="Times New Roman" w:cs="Times New Roman"/>
                <w:b/>
                <w:sz w:val="20"/>
                <w:szCs w:val="20"/>
              </w:rPr>
              <w:t>областной бюджет</w:t>
            </w:r>
          </w:p>
        </w:tc>
        <w:tc>
          <w:tcPr>
            <w:tcW w:w="1177" w:type="dxa"/>
            <w:tcBorders>
              <w:bottom w:val="single" w:sz="4" w:space="0" w:color="auto"/>
            </w:tcBorders>
            <w:shd w:val="clear" w:color="auto" w:fill="auto"/>
          </w:tcPr>
          <w:p w:rsidR="00161CE5" w:rsidRPr="00910834" w:rsidRDefault="00161CE5" w:rsidP="00AA7BA3">
            <w:pPr>
              <w:spacing w:after="0" w:line="240" w:lineRule="auto"/>
              <w:jc w:val="center"/>
              <w:rPr>
                <w:rFonts w:ascii="Times New Roman" w:hAnsi="Times New Roman" w:cs="Times New Roman"/>
                <w:b/>
                <w:sz w:val="20"/>
                <w:szCs w:val="20"/>
              </w:rPr>
            </w:pPr>
            <w:r w:rsidRPr="00910834">
              <w:rPr>
                <w:rFonts w:ascii="Times New Roman" w:hAnsi="Times New Roman" w:cs="Times New Roman"/>
                <w:b/>
                <w:sz w:val="20"/>
                <w:szCs w:val="20"/>
              </w:rPr>
              <w:t>местный бюджет</w:t>
            </w:r>
          </w:p>
        </w:tc>
      </w:tr>
      <w:tr w:rsidR="00161CE5" w:rsidRPr="00910834" w:rsidTr="00AA7BA3">
        <w:trPr>
          <w:gridAfter w:val="1"/>
          <w:wAfter w:w="1260" w:type="dxa"/>
        </w:trPr>
        <w:tc>
          <w:tcPr>
            <w:tcW w:w="648" w:type="dxa"/>
            <w:tcBorders>
              <w:bottom w:val="single" w:sz="4" w:space="0" w:color="auto"/>
            </w:tcBorders>
            <w:shd w:val="clear" w:color="auto" w:fill="auto"/>
          </w:tcPr>
          <w:p w:rsidR="00161CE5" w:rsidRPr="00910834" w:rsidRDefault="00161CE5" w:rsidP="00AA7BA3">
            <w:pPr>
              <w:spacing w:after="0" w:line="240" w:lineRule="auto"/>
              <w:jc w:val="center"/>
              <w:rPr>
                <w:rFonts w:ascii="Times New Roman" w:hAnsi="Times New Roman" w:cs="Times New Roman"/>
                <w:b/>
                <w:sz w:val="20"/>
                <w:szCs w:val="20"/>
              </w:rPr>
            </w:pPr>
            <w:r w:rsidRPr="00910834">
              <w:rPr>
                <w:rFonts w:ascii="Times New Roman" w:hAnsi="Times New Roman" w:cs="Times New Roman"/>
                <w:b/>
                <w:sz w:val="20"/>
                <w:szCs w:val="20"/>
              </w:rPr>
              <w:t>1</w:t>
            </w:r>
          </w:p>
        </w:tc>
        <w:tc>
          <w:tcPr>
            <w:tcW w:w="2880" w:type="dxa"/>
            <w:tcBorders>
              <w:bottom w:val="single" w:sz="4" w:space="0" w:color="auto"/>
            </w:tcBorders>
            <w:shd w:val="clear" w:color="auto" w:fill="auto"/>
          </w:tcPr>
          <w:p w:rsidR="00161CE5" w:rsidRPr="00910834" w:rsidRDefault="00161CE5" w:rsidP="00AA7BA3">
            <w:pPr>
              <w:spacing w:after="0" w:line="240" w:lineRule="auto"/>
              <w:jc w:val="center"/>
              <w:rPr>
                <w:rFonts w:ascii="Times New Roman" w:hAnsi="Times New Roman" w:cs="Times New Roman"/>
                <w:b/>
                <w:sz w:val="20"/>
                <w:szCs w:val="20"/>
              </w:rPr>
            </w:pPr>
            <w:r w:rsidRPr="00910834">
              <w:rPr>
                <w:rFonts w:ascii="Times New Roman" w:hAnsi="Times New Roman" w:cs="Times New Roman"/>
                <w:b/>
                <w:sz w:val="20"/>
                <w:szCs w:val="20"/>
              </w:rPr>
              <w:t>2</w:t>
            </w:r>
          </w:p>
        </w:tc>
        <w:tc>
          <w:tcPr>
            <w:tcW w:w="1440" w:type="dxa"/>
            <w:tcBorders>
              <w:bottom w:val="single" w:sz="4" w:space="0" w:color="auto"/>
            </w:tcBorders>
            <w:shd w:val="clear" w:color="auto" w:fill="auto"/>
          </w:tcPr>
          <w:p w:rsidR="00161CE5" w:rsidRPr="00910834" w:rsidRDefault="00161CE5" w:rsidP="00AA7BA3">
            <w:pPr>
              <w:spacing w:after="0" w:line="240" w:lineRule="auto"/>
              <w:jc w:val="center"/>
              <w:rPr>
                <w:rFonts w:ascii="Times New Roman" w:hAnsi="Times New Roman" w:cs="Times New Roman"/>
                <w:b/>
                <w:sz w:val="20"/>
                <w:szCs w:val="20"/>
              </w:rPr>
            </w:pPr>
            <w:r w:rsidRPr="00910834">
              <w:rPr>
                <w:rFonts w:ascii="Times New Roman" w:hAnsi="Times New Roman" w:cs="Times New Roman"/>
                <w:b/>
                <w:sz w:val="20"/>
                <w:szCs w:val="20"/>
              </w:rPr>
              <w:t>3</w:t>
            </w:r>
          </w:p>
        </w:tc>
        <w:tc>
          <w:tcPr>
            <w:tcW w:w="1080" w:type="dxa"/>
            <w:tcBorders>
              <w:bottom w:val="single" w:sz="4" w:space="0" w:color="auto"/>
            </w:tcBorders>
            <w:shd w:val="clear" w:color="auto" w:fill="auto"/>
          </w:tcPr>
          <w:p w:rsidR="00161CE5" w:rsidRPr="00910834" w:rsidRDefault="00161CE5" w:rsidP="00AA7BA3">
            <w:pPr>
              <w:spacing w:after="0" w:line="240" w:lineRule="auto"/>
              <w:jc w:val="center"/>
              <w:rPr>
                <w:rFonts w:ascii="Times New Roman" w:hAnsi="Times New Roman" w:cs="Times New Roman"/>
                <w:b/>
                <w:sz w:val="20"/>
                <w:szCs w:val="20"/>
              </w:rPr>
            </w:pPr>
            <w:r w:rsidRPr="00910834">
              <w:rPr>
                <w:rFonts w:ascii="Times New Roman" w:hAnsi="Times New Roman" w:cs="Times New Roman"/>
                <w:b/>
                <w:sz w:val="20"/>
                <w:szCs w:val="20"/>
              </w:rPr>
              <w:t>4</w:t>
            </w:r>
          </w:p>
        </w:tc>
        <w:tc>
          <w:tcPr>
            <w:tcW w:w="1260" w:type="dxa"/>
            <w:tcBorders>
              <w:bottom w:val="single" w:sz="4" w:space="0" w:color="auto"/>
            </w:tcBorders>
            <w:shd w:val="clear" w:color="auto" w:fill="auto"/>
          </w:tcPr>
          <w:p w:rsidR="00161CE5" w:rsidRPr="00910834" w:rsidRDefault="00161CE5" w:rsidP="00AA7BA3">
            <w:pPr>
              <w:spacing w:after="0" w:line="240" w:lineRule="auto"/>
              <w:jc w:val="center"/>
              <w:rPr>
                <w:rFonts w:ascii="Times New Roman" w:hAnsi="Times New Roman" w:cs="Times New Roman"/>
                <w:b/>
                <w:sz w:val="20"/>
                <w:szCs w:val="20"/>
              </w:rPr>
            </w:pPr>
            <w:r w:rsidRPr="00910834">
              <w:rPr>
                <w:rFonts w:ascii="Times New Roman" w:hAnsi="Times New Roman" w:cs="Times New Roman"/>
                <w:b/>
                <w:sz w:val="20"/>
                <w:szCs w:val="20"/>
              </w:rPr>
              <w:t>5</w:t>
            </w:r>
          </w:p>
        </w:tc>
        <w:tc>
          <w:tcPr>
            <w:tcW w:w="1260" w:type="dxa"/>
            <w:tcBorders>
              <w:bottom w:val="single" w:sz="4" w:space="0" w:color="auto"/>
            </w:tcBorders>
            <w:shd w:val="clear" w:color="auto" w:fill="auto"/>
          </w:tcPr>
          <w:p w:rsidR="00161CE5" w:rsidRPr="00910834" w:rsidRDefault="00161CE5" w:rsidP="00AA7BA3">
            <w:pPr>
              <w:spacing w:after="0" w:line="240" w:lineRule="auto"/>
              <w:jc w:val="center"/>
              <w:rPr>
                <w:rFonts w:ascii="Times New Roman" w:hAnsi="Times New Roman" w:cs="Times New Roman"/>
                <w:b/>
                <w:sz w:val="20"/>
                <w:szCs w:val="20"/>
              </w:rPr>
            </w:pPr>
            <w:r w:rsidRPr="00910834">
              <w:rPr>
                <w:rFonts w:ascii="Times New Roman" w:hAnsi="Times New Roman" w:cs="Times New Roman"/>
                <w:b/>
                <w:sz w:val="20"/>
                <w:szCs w:val="20"/>
              </w:rPr>
              <w:t>6</w:t>
            </w:r>
          </w:p>
        </w:tc>
        <w:tc>
          <w:tcPr>
            <w:tcW w:w="1260" w:type="dxa"/>
            <w:tcBorders>
              <w:bottom w:val="single" w:sz="4" w:space="0" w:color="auto"/>
            </w:tcBorders>
            <w:shd w:val="clear" w:color="auto" w:fill="auto"/>
          </w:tcPr>
          <w:p w:rsidR="00161CE5" w:rsidRPr="00910834" w:rsidRDefault="00161CE5" w:rsidP="00AA7BA3">
            <w:pPr>
              <w:spacing w:after="0" w:line="240" w:lineRule="auto"/>
              <w:jc w:val="center"/>
              <w:rPr>
                <w:rFonts w:ascii="Times New Roman" w:hAnsi="Times New Roman" w:cs="Times New Roman"/>
                <w:b/>
                <w:sz w:val="20"/>
                <w:szCs w:val="20"/>
              </w:rPr>
            </w:pPr>
            <w:r w:rsidRPr="00910834">
              <w:rPr>
                <w:rFonts w:ascii="Times New Roman" w:hAnsi="Times New Roman" w:cs="Times New Roman"/>
                <w:b/>
                <w:sz w:val="20"/>
                <w:szCs w:val="20"/>
              </w:rPr>
              <w:t>7</w:t>
            </w:r>
          </w:p>
        </w:tc>
        <w:tc>
          <w:tcPr>
            <w:tcW w:w="1260" w:type="dxa"/>
            <w:tcBorders>
              <w:bottom w:val="single" w:sz="4" w:space="0" w:color="auto"/>
            </w:tcBorders>
            <w:shd w:val="clear" w:color="auto" w:fill="auto"/>
          </w:tcPr>
          <w:p w:rsidR="00161CE5" w:rsidRPr="00910834" w:rsidRDefault="00161CE5" w:rsidP="00AA7BA3">
            <w:pPr>
              <w:spacing w:after="0" w:line="240" w:lineRule="auto"/>
              <w:jc w:val="center"/>
              <w:rPr>
                <w:rFonts w:ascii="Times New Roman" w:hAnsi="Times New Roman" w:cs="Times New Roman"/>
                <w:b/>
                <w:sz w:val="20"/>
                <w:szCs w:val="20"/>
              </w:rPr>
            </w:pPr>
            <w:r w:rsidRPr="00910834">
              <w:rPr>
                <w:rFonts w:ascii="Times New Roman" w:hAnsi="Times New Roman" w:cs="Times New Roman"/>
                <w:b/>
                <w:sz w:val="20"/>
                <w:szCs w:val="20"/>
              </w:rPr>
              <w:t>8</w:t>
            </w:r>
          </w:p>
        </w:tc>
        <w:tc>
          <w:tcPr>
            <w:tcW w:w="1260" w:type="dxa"/>
            <w:tcBorders>
              <w:bottom w:val="single" w:sz="4" w:space="0" w:color="auto"/>
            </w:tcBorders>
            <w:shd w:val="clear" w:color="auto" w:fill="auto"/>
          </w:tcPr>
          <w:p w:rsidR="00161CE5" w:rsidRPr="00910834" w:rsidRDefault="00161CE5" w:rsidP="00AA7BA3">
            <w:pPr>
              <w:spacing w:after="0" w:line="240" w:lineRule="auto"/>
              <w:jc w:val="center"/>
              <w:rPr>
                <w:rFonts w:ascii="Times New Roman" w:hAnsi="Times New Roman" w:cs="Times New Roman"/>
                <w:b/>
                <w:sz w:val="20"/>
                <w:szCs w:val="20"/>
              </w:rPr>
            </w:pPr>
            <w:r w:rsidRPr="00910834">
              <w:rPr>
                <w:rFonts w:ascii="Times New Roman" w:hAnsi="Times New Roman" w:cs="Times New Roman"/>
                <w:b/>
                <w:sz w:val="20"/>
                <w:szCs w:val="20"/>
              </w:rPr>
              <w:t>9</w:t>
            </w:r>
          </w:p>
        </w:tc>
        <w:tc>
          <w:tcPr>
            <w:tcW w:w="1260" w:type="dxa"/>
            <w:tcBorders>
              <w:bottom w:val="single" w:sz="4" w:space="0" w:color="auto"/>
            </w:tcBorders>
            <w:shd w:val="clear" w:color="auto" w:fill="auto"/>
          </w:tcPr>
          <w:p w:rsidR="00161CE5" w:rsidRPr="00910834" w:rsidRDefault="00161CE5" w:rsidP="00AA7BA3">
            <w:pPr>
              <w:spacing w:after="0" w:line="240" w:lineRule="auto"/>
              <w:jc w:val="center"/>
              <w:rPr>
                <w:rFonts w:ascii="Times New Roman" w:hAnsi="Times New Roman" w:cs="Times New Roman"/>
                <w:b/>
                <w:sz w:val="20"/>
                <w:szCs w:val="20"/>
              </w:rPr>
            </w:pPr>
            <w:r w:rsidRPr="00910834">
              <w:rPr>
                <w:rFonts w:ascii="Times New Roman" w:hAnsi="Times New Roman" w:cs="Times New Roman"/>
                <w:b/>
                <w:sz w:val="20"/>
                <w:szCs w:val="20"/>
              </w:rPr>
              <w:t>10</w:t>
            </w:r>
          </w:p>
        </w:tc>
        <w:tc>
          <w:tcPr>
            <w:tcW w:w="1177" w:type="dxa"/>
            <w:tcBorders>
              <w:bottom w:val="single" w:sz="4" w:space="0" w:color="auto"/>
            </w:tcBorders>
            <w:shd w:val="clear" w:color="auto" w:fill="auto"/>
          </w:tcPr>
          <w:p w:rsidR="00161CE5" w:rsidRPr="00910834" w:rsidRDefault="00161CE5" w:rsidP="00AA7BA3">
            <w:pPr>
              <w:spacing w:after="0" w:line="240" w:lineRule="auto"/>
              <w:jc w:val="center"/>
              <w:rPr>
                <w:rFonts w:ascii="Times New Roman" w:hAnsi="Times New Roman" w:cs="Times New Roman"/>
                <w:b/>
                <w:sz w:val="20"/>
                <w:szCs w:val="20"/>
              </w:rPr>
            </w:pPr>
            <w:r w:rsidRPr="00910834">
              <w:rPr>
                <w:rFonts w:ascii="Times New Roman" w:hAnsi="Times New Roman" w:cs="Times New Roman"/>
                <w:b/>
                <w:sz w:val="20"/>
                <w:szCs w:val="20"/>
              </w:rPr>
              <w:t>11</w:t>
            </w:r>
          </w:p>
        </w:tc>
      </w:tr>
      <w:tr w:rsidR="00161CE5" w:rsidRPr="00910834" w:rsidTr="00AA7BA3">
        <w:trPr>
          <w:gridAfter w:val="1"/>
          <w:wAfter w:w="1260" w:type="dxa"/>
          <w:trHeight w:val="1288"/>
        </w:trPr>
        <w:tc>
          <w:tcPr>
            <w:tcW w:w="648" w:type="dxa"/>
            <w:tcBorders>
              <w:top w:val="single" w:sz="4" w:space="0" w:color="auto"/>
              <w:left w:val="nil"/>
              <w:bottom w:val="nil"/>
              <w:right w:val="nil"/>
            </w:tcBorders>
            <w:shd w:val="clear" w:color="auto" w:fill="auto"/>
          </w:tcPr>
          <w:p w:rsidR="00161CE5" w:rsidRPr="00910834" w:rsidRDefault="00161CE5" w:rsidP="00AA7BA3">
            <w:pPr>
              <w:spacing w:after="0" w:line="240" w:lineRule="auto"/>
              <w:jc w:val="center"/>
              <w:rPr>
                <w:rFonts w:ascii="Times New Roman" w:hAnsi="Times New Roman" w:cs="Times New Roman"/>
                <w:sz w:val="20"/>
                <w:szCs w:val="20"/>
              </w:rPr>
            </w:pPr>
            <w:r w:rsidRPr="00910834">
              <w:rPr>
                <w:rFonts w:ascii="Times New Roman" w:hAnsi="Times New Roman" w:cs="Times New Roman"/>
                <w:sz w:val="20"/>
                <w:szCs w:val="20"/>
              </w:rPr>
              <w:t>1</w:t>
            </w:r>
          </w:p>
        </w:tc>
        <w:tc>
          <w:tcPr>
            <w:tcW w:w="2880" w:type="dxa"/>
            <w:tcBorders>
              <w:top w:val="single" w:sz="4" w:space="0" w:color="auto"/>
              <w:left w:val="nil"/>
              <w:bottom w:val="nil"/>
              <w:right w:val="nil"/>
            </w:tcBorders>
            <w:shd w:val="clear" w:color="auto" w:fill="auto"/>
          </w:tcPr>
          <w:p w:rsidR="00161CE5" w:rsidRPr="00910834" w:rsidRDefault="00161CE5" w:rsidP="00AA7BA3">
            <w:pPr>
              <w:spacing w:after="0" w:line="240" w:lineRule="auto"/>
              <w:jc w:val="both"/>
              <w:rPr>
                <w:rFonts w:ascii="Times New Roman" w:hAnsi="Times New Roman" w:cs="Times New Roman"/>
                <w:sz w:val="20"/>
                <w:szCs w:val="20"/>
              </w:rPr>
            </w:pPr>
            <w:r w:rsidRPr="00910834">
              <w:rPr>
                <w:rFonts w:ascii="Times New Roman" w:hAnsi="Times New Roman" w:cs="Times New Roman"/>
                <w:spacing w:val="-4"/>
              </w:rPr>
              <w:t xml:space="preserve">Создание объектов водоснабжения муниципальной собственности, не относящихся к объектам капитального строительства </w:t>
            </w:r>
          </w:p>
        </w:tc>
        <w:tc>
          <w:tcPr>
            <w:tcW w:w="1440" w:type="dxa"/>
            <w:tcBorders>
              <w:top w:val="single" w:sz="4" w:space="0" w:color="auto"/>
              <w:left w:val="nil"/>
              <w:bottom w:val="nil"/>
              <w:right w:val="nil"/>
            </w:tcBorders>
            <w:shd w:val="clear" w:color="auto" w:fill="auto"/>
          </w:tcPr>
          <w:p w:rsidR="00161CE5" w:rsidRPr="00910834" w:rsidRDefault="00161CE5" w:rsidP="00AA7BA3">
            <w:pPr>
              <w:spacing w:after="0" w:line="240" w:lineRule="auto"/>
              <w:jc w:val="center"/>
              <w:rPr>
                <w:rFonts w:ascii="Times New Roman" w:hAnsi="Times New Roman" w:cs="Times New Roman"/>
                <w:sz w:val="20"/>
                <w:szCs w:val="20"/>
              </w:rPr>
            </w:pPr>
            <w:r w:rsidRPr="00910834">
              <w:rPr>
                <w:rFonts w:ascii="Times New Roman" w:hAnsi="Times New Roman" w:cs="Times New Roman"/>
                <w:sz w:val="20"/>
                <w:szCs w:val="20"/>
              </w:rPr>
              <w:t>0</w:t>
            </w:r>
          </w:p>
        </w:tc>
        <w:tc>
          <w:tcPr>
            <w:tcW w:w="1080" w:type="dxa"/>
            <w:tcBorders>
              <w:top w:val="single" w:sz="4" w:space="0" w:color="auto"/>
              <w:left w:val="nil"/>
              <w:bottom w:val="nil"/>
              <w:right w:val="nil"/>
            </w:tcBorders>
            <w:shd w:val="clear" w:color="auto" w:fill="auto"/>
          </w:tcPr>
          <w:p w:rsidR="00161CE5" w:rsidRPr="00910834" w:rsidRDefault="00161CE5" w:rsidP="00AA7BA3">
            <w:pPr>
              <w:spacing w:after="0" w:line="240" w:lineRule="auto"/>
              <w:jc w:val="center"/>
              <w:rPr>
                <w:rFonts w:ascii="Times New Roman" w:hAnsi="Times New Roman" w:cs="Times New Roman"/>
                <w:sz w:val="20"/>
                <w:szCs w:val="20"/>
              </w:rPr>
            </w:pPr>
            <w:r w:rsidRPr="00910834">
              <w:rPr>
                <w:rFonts w:ascii="Times New Roman" w:hAnsi="Times New Roman" w:cs="Times New Roman"/>
                <w:sz w:val="20"/>
                <w:szCs w:val="20"/>
              </w:rPr>
              <w:t>0</w:t>
            </w:r>
          </w:p>
        </w:tc>
        <w:tc>
          <w:tcPr>
            <w:tcW w:w="1260" w:type="dxa"/>
            <w:tcBorders>
              <w:top w:val="single" w:sz="4" w:space="0" w:color="auto"/>
              <w:left w:val="nil"/>
              <w:bottom w:val="nil"/>
              <w:right w:val="nil"/>
            </w:tcBorders>
            <w:shd w:val="clear" w:color="auto" w:fill="auto"/>
          </w:tcPr>
          <w:p w:rsidR="00161CE5" w:rsidRPr="00910834" w:rsidRDefault="00161CE5" w:rsidP="00AA7BA3">
            <w:pPr>
              <w:spacing w:after="0" w:line="240" w:lineRule="auto"/>
              <w:jc w:val="center"/>
              <w:rPr>
                <w:rFonts w:ascii="Times New Roman" w:hAnsi="Times New Roman" w:cs="Times New Roman"/>
                <w:sz w:val="20"/>
                <w:szCs w:val="20"/>
              </w:rPr>
            </w:pPr>
            <w:r w:rsidRPr="00910834">
              <w:rPr>
                <w:rFonts w:ascii="Times New Roman" w:hAnsi="Times New Roman" w:cs="Times New Roman"/>
                <w:sz w:val="20"/>
                <w:szCs w:val="20"/>
              </w:rPr>
              <w:t>0</w:t>
            </w:r>
          </w:p>
        </w:tc>
        <w:tc>
          <w:tcPr>
            <w:tcW w:w="1260" w:type="dxa"/>
            <w:tcBorders>
              <w:top w:val="single" w:sz="4" w:space="0" w:color="auto"/>
              <w:left w:val="nil"/>
              <w:bottom w:val="nil"/>
              <w:right w:val="nil"/>
            </w:tcBorders>
            <w:shd w:val="clear" w:color="auto" w:fill="auto"/>
          </w:tcPr>
          <w:p w:rsidR="00161CE5" w:rsidRPr="00910834" w:rsidRDefault="00161CE5" w:rsidP="00AA7BA3">
            <w:pPr>
              <w:spacing w:after="0" w:line="240" w:lineRule="auto"/>
              <w:jc w:val="center"/>
              <w:rPr>
                <w:rFonts w:ascii="Times New Roman" w:hAnsi="Times New Roman" w:cs="Times New Roman"/>
                <w:sz w:val="20"/>
                <w:szCs w:val="20"/>
              </w:rPr>
            </w:pPr>
            <w:r w:rsidRPr="00910834">
              <w:rPr>
                <w:rFonts w:ascii="Times New Roman" w:hAnsi="Times New Roman" w:cs="Times New Roman"/>
                <w:sz w:val="20"/>
                <w:szCs w:val="20"/>
              </w:rPr>
              <w:t>0</w:t>
            </w:r>
          </w:p>
        </w:tc>
        <w:tc>
          <w:tcPr>
            <w:tcW w:w="1260" w:type="dxa"/>
            <w:tcBorders>
              <w:top w:val="single" w:sz="4" w:space="0" w:color="auto"/>
              <w:left w:val="nil"/>
              <w:bottom w:val="nil"/>
              <w:right w:val="nil"/>
            </w:tcBorders>
            <w:shd w:val="clear" w:color="auto" w:fill="auto"/>
          </w:tcPr>
          <w:p w:rsidR="00161CE5" w:rsidRPr="00910834" w:rsidRDefault="00161CE5" w:rsidP="00AA7BA3">
            <w:pPr>
              <w:spacing w:after="0" w:line="240" w:lineRule="auto"/>
              <w:jc w:val="center"/>
              <w:rPr>
                <w:rFonts w:ascii="Times New Roman" w:hAnsi="Times New Roman" w:cs="Times New Roman"/>
                <w:sz w:val="20"/>
                <w:szCs w:val="20"/>
              </w:rPr>
            </w:pPr>
            <w:r w:rsidRPr="00910834">
              <w:rPr>
                <w:rFonts w:ascii="Times New Roman" w:hAnsi="Times New Roman" w:cs="Times New Roman"/>
                <w:sz w:val="20"/>
                <w:szCs w:val="20"/>
              </w:rPr>
              <w:t>0</w:t>
            </w:r>
          </w:p>
        </w:tc>
        <w:tc>
          <w:tcPr>
            <w:tcW w:w="1260" w:type="dxa"/>
            <w:tcBorders>
              <w:top w:val="single" w:sz="4" w:space="0" w:color="auto"/>
              <w:left w:val="nil"/>
              <w:bottom w:val="nil"/>
              <w:right w:val="nil"/>
            </w:tcBorders>
            <w:shd w:val="clear" w:color="auto" w:fill="auto"/>
          </w:tcPr>
          <w:p w:rsidR="00161CE5" w:rsidRPr="00910834" w:rsidRDefault="00161CE5" w:rsidP="00AA7BA3">
            <w:pPr>
              <w:spacing w:after="0" w:line="240" w:lineRule="auto"/>
              <w:jc w:val="center"/>
              <w:rPr>
                <w:rFonts w:ascii="Times New Roman" w:hAnsi="Times New Roman" w:cs="Times New Roman"/>
                <w:sz w:val="20"/>
                <w:szCs w:val="20"/>
              </w:rPr>
            </w:pPr>
            <w:r w:rsidRPr="00910834">
              <w:rPr>
                <w:rFonts w:ascii="Times New Roman" w:hAnsi="Times New Roman" w:cs="Times New Roman"/>
                <w:sz w:val="20"/>
                <w:szCs w:val="20"/>
              </w:rPr>
              <w:t>0</w:t>
            </w:r>
          </w:p>
        </w:tc>
        <w:tc>
          <w:tcPr>
            <w:tcW w:w="1260" w:type="dxa"/>
            <w:tcBorders>
              <w:top w:val="single" w:sz="4" w:space="0" w:color="auto"/>
              <w:left w:val="nil"/>
              <w:bottom w:val="nil"/>
              <w:right w:val="nil"/>
            </w:tcBorders>
            <w:shd w:val="clear" w:color="auto" w:fill="auto"/>
          </w:tcPr>
          <w:p w:rsidR="00161CE5" w:rsidRPr="00910834" w:rsidRDefault="00161CE5" w:rsidP="00AA7BA3">
            <w:pPr>
              <w:spacing w:after="0" w:line="240" w:lineRule="auto"/>
              <w:jc w:val="center"/>
              <w:rPr>
                <w:rFonts w:ascii="Times New Roman" w:hAnsi="Times New Roman" w:cs="Times New Roman"/>
                <w:sz w:val="20"/>
                <w:szCs w:val="20"/>
              </w:rPr>
            </w:pPr>
            <w:r w:rsidRPr="00910834">
              <w:rPr>
                <w:rFonts w:ascii="Times New Roman" w:hAnsi="Times New Roman" w:cs="Times New Roman"/>
                <w:sz w:val="20"/>
                <w:szCs w:val="20"/>
              </w:rPr>
              <w:t>0</w:t>
            </w:r>
          </w:p>
        </w:tc>
        <w:tc>
          <w:tcPr>
            <w:tcW w:w="1260" w:type="dxa"/>
            <w:tcBorders>
              <w:top w:val="single" w:sz="4" w:space="0" w:color="auto"/>
              <w:left w:val="nil"/>
              <w:bottom w:val="nil"/>
              <w:right w:val="nil"/>
            </w:tcBorders>
            <w:shd w:val="clear" w:color="auto" w:fill="auto"/>
          </w:tcPr>
          <w:p w:rsidR="00161CE5" w:rsidRPr="00910834" w:rsidRDefault="00161CE5" w:rsidP="00AA7BA3">
            <w:pPr>
              <w:spacing w:after="0" w:line="240" w:lineRule="auto"/>
              <w:jc w:val="center"/>
              <w:rPr>
                <w:rFonts w:ascii="Times New Roman" w:hAnsi="Times New Roman" w:cs="Times New Roman"/>
                <w:sz w:val="20"/>
                <w:szCs w:val="20"/>
              </w:rPr>
            </w:pPr>
            <w:r w:rsidRPr="00910834">
              <w:rPr>
                <w:rFonts w:ascii="Times New Roman" w:hAnsi="Times New Roman" w:cs="Times New Roman"/>
                <w:sz w:val="20"/>
                <w:szCs w:val="20"/>
              </w:rPr>
              <w:t>0</w:t>
            </w:r>
          </w:p>
        </w:tc>
        <w:tc>
          <w:tcPr>
            <w:tcW w:w="1177" w:type="dxa"/>
            <w:tcBorders>
              <w:top w:val="single" w:sz="4" w:space="0" w:color="auto"/>
              <w:left w:val="nil"/>
              <w:bottom w:val="nil"/>
              <w:right w:val="nil"/>
            </w:tcBorders>
            <w:shd w:val="clear" w:color="auto" w:fill="auto"/>
          </w:tcPr>
          <w:p w:rsidR="00161CE5" w:rsidRPr="00910834" w:rsidRDefault="00161CE5" w:rsidP="00AA7BA3">
            <w:pPr>
              <w:spacing w:after="0" w:line="240" w:lineRule="auto"/>
              <w:jc w:val="center"/>
              <w:rPr>
                <w:rFonts w:ascii="Times New Roman" w:hAnsi="Times New Roman" w:cs="Times New Roman"/>
                <w:sz w:val="20"/>
                <w:szCs w:val="20"/>
              </w:rPr>
            </w:pPr>
            <w:r w:rsidRPr="00910834">
              <w:rPr>
                <w:rFonts w:ascii="Times New Roman" w:hAnsi="Times New Roman" w:cs="Times New Roman"/>
                <w:sz w:val="20"/>
                <w:szCs w:val="20"/>
              </w:rPr>
              <w:t>0</w:t>
            </w:r>
          </w:p>
        </w:tc>
      </w:tr>
      <w:tr w:rsidR="00161CE5" w:rsidRPr="00910834" w:rsidTr="00AA7BA3">
        <w:trPr>
          <w:gridAfter w:val="1"/>
          <w:wAfter w:w="1260" w:type="dxa"/>
        </w:trPr>
        <w:tc>
          <w:tcPr>
            <w:tcW w:w="648" w:type="dxa"/>
            <w:tcBorders>
              <w:top w:val="nil"/>
              <w:left w:val="nil"/>
              <w:bottom w:val="nil"/>
              <w:right w:val="nil"/>
            </w:tcBorders>
            <w:shd w:val="clear" w:color="auto" w:fill="auto"/>
          </w:tcPr>
          <w:p w:rsidR="00161CE5" w:rsidRPr="00910834" w:rsidRDefault="00161CE5" w:rsidP="00AA7BA3">
            <w:pPr>
              <w:spacing w:after="0" w:line="240" w:lineRule="auto"/>
              <w:jc w:val="center"/>
              <w:rPr>
                <w:rFonts w:ascii="Times New Roman" w:hAnsi="Times New Roman" w:cs="Times New Roman"/>
                <w:sz w:val="20"/>
                <w:szCs w:val="20"/>
              </w:rPr>
            </w:pPr>
            <w:r w:rsidRPr="00910834">
              <w:rPr>
                <w:rFonts w:ascii="Times New Roman" w:hAnsi="Times New Roman" w:cs="Times New Roman"/>
                <w:sz w:val="20"/>
                <w:szCs w:val="20"/>
              </w:rPr>
              <w:t>2</w:t>
            </w:r>
          </w:p>
        </w:tc>
        <w:tc>
          <w:tcPr>
            <w:tcW w:w="2880" w:type="dxa"/>
            <w:tcBorders>
              <w:top w:val="nil"/>
              <w:left w:val="nil"/>
              <w:bottom w:val="nil"/>
              <w:right w:val="nil"/>
            </w:tcBorders>
            <w:shd w:val="clear" w:color="auto" w:fill="auto"/>
          </w:tcPr>
          <w:p w:rsidR="00161CE5" w:rsidRPr="00910834" w:rsidRDefault="00161CE5" w:rsidP="00AA7BA3">
            <w:pPr>
              <w:spacing w:after="0" w:line="240" w:lineRule="auto"/>
              <w:jc w:val="both"/>
              <w:rPr>
                <w:rFonts w:ascii="Times New Roman" w:hAnsi="Times New Roman" w:cs="Times New Roman"/>
                <w:sz w:val="20"/>
                <w:szCs w:val="20"/>
              </w:rPr>
            </w:pPr>
            <w:r w:rsidRPr="00910834">
              <w:rPr>
                <w:rFonts w:ascii="Times New Roman" w:hAnsi="Times New Roman" w:cs="Times New Roman"/>
                <w:sz w:val="20"/>
                <w:szCs w:val="20"/>
              </w:rPr>
              <w:t>Текущий ремонт объектов водоснабжения муниципальной собственности:</w:t>
            </w:r>
          </w:p>
          <w:p w:rsidR="00161CE5" w:rsidRPr="00910834" w:rsidRDefault="00161CE5" w:rsidP="00AA7BA3">
            <w:pPr>
              <w:spacing w:after="0" w:line="240" w:lineRule="auto"/>
              <w:jc w:val="both"/>
              <w:rPr>
                <w:rFonts w:ascii="Times New Roman" w:hAnsi="Times New Roman" w:cs="Times New Roman"/>
                <w:sz w:val="20"/>
                <w:szCs w:val="20"/>
              </w:rPr>
            </w:pPr>
            <w:r w:rsidRPr="00910834">
              <w:rPr>
                <w:rFonts w:ascii="Times New Roman" w:hAnsi="Times New Roman" w:cs="Times New Roman"/>
                <w:sz w:val="20"/>
                <w:szCs w:val="20"/>
              </w:rPr>
              <w:t xml:space="preserve">- водозаборных скважин </w:t>
            </w:r>
          </w:p>
          <w:p w:rsidR="00161CE5" w:rsidRPr="00910834" w:rsidRDefault="00161CE5" w:rsidP="00AA7BA3">
            <w:pPr>
              <w:spacing w:after="0" w:line="240" w:lineRule="auto"/>
              <w:jc w:val="both"/>
              <w:rPr>
                <w:rFonts w:ascii="Times New Roman" w:hAnsi="Times New Roman" w:cs="Times New Roman"/>
                <w:sz w:val="20"/>
                <w:szCs w:val="20"/>
              </w:rPr>
            </w:pPr>
            <w:r w:rsidRPr="00910834">
              <w:rPr>
                <w:rFonts w:ascii="Times New Roman" w:hAnsi="Times New Roman" w:cs="Times New Roman"/>
                <w:sz w:val="20"/>
                <w:szCs w:val="20"/>
              </w:rPr>
              <w:t xml:space="preserve">- водонапорных башен </w:t>
            </w:r>
          </w:p>
          <w:p w:rsidR="00161CE5" w:rsidRPr="00910834" w:rsidRDefault="00161CE5" w:rsidP="00AA7BA3">
            <w:pPr>
              <w:spacing w:after="0" w:line="240" w:lineRule="auto"/>
              <w:rPr>
                <w:rFonts w:ascii="Times New Roman" w:hAnsi="Times New Roman" w:cs="Times New Roman"/>
                <w:sz w:val="20"/>
                <w:szCs w:val="20"/>
              </w:rPr>
            </w:pPr>
            <w:r w:rsidRPr="00910834">
              <w:rPr>
                <w:rFonts w:ascii="Times New Roman" w:hAnsi="Times New Roman" w:cs="Times New Roman"/>
                <w:sz w:val="20"/>
                <w:szCs w:val="20"/>
              </w:rPr>
              <w:t>- водопроводной сети вс. Толстый Колодезь Михайловского сельсовета</w:t>
            </w:r>
          </w:p>
        </w:tc>
        <w:tc>
          <w:tcPr>
            <w:tcW w:w="1440" w:type="dxa"/>
            <w:tcBorders>
              <w:top w:val="nil"/>
              <w:left w:val="nil"/>
              <w:bottom w:val="nil"/>
              <w:right w:val="nil"/>
            </w:tcBorders>
            <w:shd w:val="clear" w:color="auto" w:fill="auto"/>
          </w:tcPr>
          <w:p w:rsidR="00161CE5" w:rsidRPr="00910834" w:rsidRDefault="00161CE5" w:rsidP="00AA7BA3">
            <w:pPr>
              <w:spacing w:after="0" w:line="240" w:lineRule="auto"/>
              <w:jc w:val="center"/>
              <w:rPr>
                <w:rFonts w:ascii="Times New Roman" w:hAnsi="Times New Roman" w:cs="Times New Roman"/>
                <w:sz w:val="20"/>
                <w:szCs w:val="20"/>
              </w:rPr>
            </w:pPr>
          </w:p>
          <w:p w:rsidR="00161CE5" w:rsidRPr="00910834" w:rsidRDefault="00161CE5" w:rsidP="00AA7BA3">
            <w:pPr>
              <w:spacing w:after="0" w:line="240" w:lineRule="auto"/>
              <w:jc w:val="center"/>
              <w:rPr>
                <w:rFonts w:ascii="Times New Roman" w:hAnsi="Times New Roman" w:cs="Times New Roman"/>
                <w:sz w:val="20"/>
                <w:szCs w:val="20"/>
              </w:rPr>
            </w:pPr>
          </w:p>
          <w:p w:rsidR="00161CE5" w:rsidRPr="00910834" w:rsidRDefault="00161CE5" w:rsidP="00AA7BA3">
            <w:pPr>
              <w:spacing w:after="0" w:line="240" w:lineRule="auto"/>
              <w:jc w:val="center"/>
              <w:rPr>
                <w:rFonts w:ascii="Times New Roman" w:hAnsi="Times New Roman" w:cs="Times New Roman"/>
                <w:sz w:val="20"/>
                <w:szCs w:val="20"/>
              </w:rPr>
            </w:pPr>
          </w:p>
          <w:p w:rsidR="00161CE5" w:rsidRPr="00910834" w:rsidRDefault="00161CE5" w:rsidP="00AA7BA3">
            <w:pPr>
              <w:spacing w:after="0" w:line="240" w:lineRule="auto"/>
              <w:jc w:val="center"/>
              <w:rPr>
                <w:rFonts w:ascii="Times New Roman" w:hAnsi="Times New Roman" w:cs="Times New Roman"/>
                <w:sz w:val="20"/>
                <w:szCs w:val="20"/>
              </w:rPr>
            </w:pPr>
            <w:r w:rsidRPr="00910834">
              <w:rPr>
                <w:rFonts w:ascii="Times New Roman" w:hAnsi="Times New Roman" w:cs="Times New Roman"/>
                <w:sz w:val="20"/>
                <w:szCs w:val="20"/>
              </w:rPr>
              <w:t>0</w:t>
            </w:r>
          </w:p>
          <w:p w:rsidR="00161CE5" w:rsidRPr="00910834" w:rsidRDefault="00161CE5" w:rsidP="00AA7BA3">
            <w:pPr>
              <w:spacing w:after="0" w:line="240" w:lineRule="auto"/>
              <w:jc w:val="center"/>
              <w:rPr>
                <w:rFonts w:ascii="Times New Roman" w:hAnsi="Times New Roman" w:cs="Times New Roman"/>
                <w:sz w:val="20"/>
                <w:szCs w:val="20"/>
              </w:rPr>
            </w:pPr>
            <w:r w:rsidRPr="00910834">
              <w:rPr>
                <w:rFonts w:ascii="Times New Roman" w:hAnsi="Times New Roman" w:cs="Times New Roman"/>
                <w:sz w:val="20"/>
                <w:szCs w:val="20"/>
              </w:rPr>
              <w:t>0</w:t>
            </w:r>
          </w:p>
          <w:p w:rsidR="00161CE5" w:rsidRPr="00910834" w:rsidRDefault="00161CE5" w:rsidP="00AA7BA3">
            <w:pPr>
              <w:spacing w:after="0" w:line="240" w:lineRule="auto"/>
              <w:jc w:val="center"/>
              <w:rPr>
                <w:rFonts w:ascii="Times New Roman" w:hAnsi="Times New Roman" w:cs="Times New Roman"/>
                <w:sz w:val="20"/>
                <w:szCs w:val="20"/>
              </w:rPr>
            </w:pPr>
          </w:p>
          <w:p w:rsidR="00161CE5" w:rsidRPr="00910834" w:rsidRDefault="00161CE5" w:rsidP="00AA7BA3">
            <w:pPr>
              <w:spacing w:after="0" w:line="240" w:lineRule="auto"/>
              <w:jc w:val="center"/>
              <w:rPr>
                <w:rFonts w:ascii="Times New Roman" w:hAnsi="Times New Roman" w:cs="Times New Roman"/>
                <w:sz w:val="20"/>
                <w:szCs w:val="20"/>
              </w:rPr>
            </w:pPr>
            <w:r w:rsidRPr="00910834">
              <w:rPr>
                <w:rFonts w:ascii="Times New Roman" w:hAnsi="Times New Roman" w:cs="Times New Roman"/>
                <w:sz w:val="20"/>
                <w:szCs w:val="20"/>
              </w:rPr>
              <w:t>1605</w:t>
            </w:r>
          </w:p>
          <w:p w:rsidR="00161CE5" w:rsidRPr="00910834" w:rsidRDefault="00161CE5" w:rsidP="00AA7BA3">
            <w:pPr>
              <w:spacing w:after="0" w:line="240" w:lineRule="auto"/>
              <w:jc w:val="center"/>
              <w:rPr>
                <w:rFonts w:ascii="Times New Roman" w:hAnsi="Times New Roman" w:cs="Times New Roman"/>
                <w:sz w:val="20"/>
                <w:szCs w:val="20"/>
              </w:rPr>
            </w:pPr>
          </w:p>
        </w:tc>
        <w:tc>
          <w:tcPr>
            <w:tcW w:w="1080" w:type="dxa"/>
            <w:tcBorders>
              <w:top w:val="nil"/>
              <w:left w:val="nil"/>
              <w:bottom w:val="nil"/>
              <w:right w:val="nil"/>
            </w:tcBorders>
            <w:shd w:val="clear" w:color="auto" w:fill="auto"/>
          </w:tcPr>
          <w:p w:rsidR="00161CE5" w:rsidRPr="00910834" w:rsidRDefault="00161CE5" w:rsidP="00AA7BA3">
            <w:pPr>
              <w:spacing w:after="0" w:line="240" w:lineRule="auto"/>
              <w:jc w:val="center"/>
              <w:rPr>
                <w:rFonts w:ascii="Times New Roman" w:hAnsi="Times New Roman" w:cs="Times New Roman"/>
                <w:sz w:val="20"/>
                <w:szCs w:val="20"/>
              </w:rPr>
            </w:pPr>
          </w:p>
          <w:p w:rsidR="00161CE5" w:rsidRPr="00910834" w:rsidRDefault="00161CE5" w:rsidP="00AA7BA3">
            <w:pPr>
              <w:spacing w:after="0" w:line="240" w:lineRule="auto"/>
              <w:jc w:val="center"/>
              <w:rPr>
                <w:rFonts w:ascii="Times New Roman" w:hAnsi="Times New Roman" w:cs="Times New Roman"/>
                <w:sz w:val="20"/>
                <w:szCs w:val="20"/>
              </w:rPr>
            </w:pPr>
          </w:p>
          <w:p w:rsidR="00161CE5" w:rsidRPr="00910834" w:rsidRDefault="00161CE5" w:rsidP="00AA7BA3">
            <w:pPr>
              <w:spacing w:after="0" w:line="240" w:lineRule="auto"/>
              <w:jc w:val="center"/>
              <w:rPr>
                <w:rFonts w:ascii="Times New Roman" w:hAnsi="Times New Roman" w:cs="Times New Roman"/>
                <w:sz w:val="20"/>
                <w:szCs w:val="20"/>
              </w:rPr>
            </w:pPr>
          </w:p>
          <w:p w:rsidR="00161CE5" w:rsidRPr="00910834" w:rsidRDefault="00161CE5" w:rsidP="00AA7BA3">
            <w:pPr>
              <w:spacing w:after="0" w:line="240" w:lineRule="auto"/>
              <w:jc w:val="center"/>
              <w:rPr>
                <w:rFonts w:ascii="Times New Roman" w:hAnsi="Times New Roman" w:cs="Times New Roman"/>
                <w:sz w:val="20"/>
                <w:szCs w:val="20"/>
              </w:rPr>
            </w:pPr>
            <w:r w:rsidRPr="00910834">
              <w:rPr>
                <w:rFonts w:ascii="Times New Roman" w:hAnsi="Times New Roman" w:cs="Times New Roman"/>
                <w:sz w:val="20"/>
                <w:szCs w:val="20"/>
              </w:rPr>
              <w:t>0</w:t>
            </w:r>
          </w:p>
          <w:p w:rsidR="00161CE5" w:rsidRPr="00910834" w:rsidRDefault="00161CE5" w:rsidP="00AA7BA3">
            <w:pPr>
              <w:spacing w:after="0" w:line="240" w:lineRule="auto"/>
              <w:jc w:val="center"/>
              <w:rPr>
                <w:rFonts w:ascii="Times New Roman" w:hAnsi="Times New Roman" w:cs="Times New Roman"/>
                <w:sz w:val="20"/>
                <w:szCs w:val="20"/>
              </w:rPr>
            </w:pPr>
            <w:r w:rsidRPr="00910834">
              <w:rPr>
                <w:rFonts w:ascii="Times New Roman" w:hAnsi="Times New Roman" w:cs="Times New Roman"/>
                <w:sz w:val="20"/>
                <w:szCs w:val="20"/>
              </w:rPr>
              <w:t>0</w:t>
            </w:r>
          </w:p>
          <w:p w:rsidR="00161CE5" w:rsidRPr="00910834" w:rsidRDefault="00161CE5" w:rsidP="00AA7BA3">
            <w:pPr>
              <w:spacing w:after="0" w:line="240" w:lineRule="auto"/>
              <w:jc w:val="center"/>
              <w:rPr>
                <w:rFonts w:ascii="Times New Roman" w:hAnsi="Times New Roman" w:cs="Times New Roman"/>
                <w:sz w:val="20"/>
                <w:szCs w:val="20"/>
              </w:rPr>
            </w:pPr>
          </w:p>
          <w:p w:rsidR="00161CE5" w:rsidRPr="00910834" w:rsidRDefault="00161CE5" w:rsidP="00AA7BA3">
            <w:pPr>
              <w:spacing w:after="0" w:line="240" w:lineRule="auto"/>
              <w:jc w:val="center"/>
              <w:rPr>
                <w:rFonts w:ascii="Times New Roman" w:hAnsi="Times New Roman" w:cs="Times New Roman"/>
                <w:sz w:val="20"/>
                <w:szCs w:val="20"/>
              </w:rPr>
            </w:pPr>
            <w:r w:rsidRPr="00910834">
              <w:rPr>
                <w:rFonts w:ascii="Times New Roman" w:hAnsi="Times New Roman" w:cs="Times New Roman"/>
                <w:sz w:val="20"/>
                <w:szCs w:val="20"/>
              </w:rPr>
              <w:t>1500</w:t>
            </w:r>
          </w:p>
        </w:tc>
        <w:tc>
          <w:tcPr>
            <w:tcW w:w="1260" w:type="dxa"/>
            <w:tcBorders>
              <w:top w:val="nil"/>
              <w:left w:val="nil"/>
              <w:bottom w:val="nil"/>
              <w:right w:val="nil"/>
            </w:tcBorders>
            <w:shd w:val="clear" w:color="auto" w:fill="auto"/>
          </w:tcPr>
          <w:p w:rsidR="00161CE5" w:rsidRPr="00910834" w:rsidRDefault="00161CE5" w:rsidP="00AA7BA3">
            <w:pPr>
              <w:spacing w:after="0" w:line="240" w:lineRule="auto"/>
              <w:jc w:val="center"/>
              <w:rPr>
                <w:rFonts w:ascii="Times New Roman" w:hAnsi="Times New Roman" w:cs="Times New Roman"/>
                <w:sz w:val="20"/>
                <w:szCs w:val="20"/>
              </w:rPr>
            </w:pPr>
          </w:p>
          <w:p w:rsidR="00161CE5" w:rsidRPr="00910834" w:rsidRDefault="00161CE5" w:rsidP="00AA7BA3">
            <w:pPr>
              <w:spacing w:after="0" w:line="240" w:lineRule="auto"/>
              <w:jc w:val="center"/>
              <w:rPr>
                <w:rFonts w:ascii="Times New Roman" w:hAnsi="Times New Roman" w:cs="Times New Roman"/>
                <w:sz w:val="20"/>
                <w:szCs w:val="20"/>
              </w:rPr>
            </w:pPr>
          </w:p>
          <w:p w:rsidR="00161CE5" w:rsidRPr="00910834" w:rsidRDefault="00161CE5" w:rsidP="00AA7BA3">
            <w:pPr>
              <w:spacing w:after="0" w:line="240" w:lineRule="auto"/>
              <w:jc w:val="center"/>
              <w:rPr>
                <w:rFonts w:ascii="Times New Roman" w:hAnsi="Times New Roman" w:cs="Times New Roman"/>
                <w:sz w:val="20"/>
                <w:szCs w:val="20"/>
              </w:rPr>
            </w:pPr>
          </w:p>
          <w:p w:rsidR="00161CE5" w:rsidRPr="00910834" w:rsidRDefault="00161CE5" w:rsidP="00AA7BA3">
            <w:pPr>
              <w:spacing w:after="0" w:line="240" w:lineRule="auto"/>
              <w:jc w:val="center"/>
              <w:rPr>
                <w:rFonts w:ascii="Times New Roman" w:hAnsi="Times New Roman" w:cs="Times New Roman"/>
                <w:sz w:val="20"/>
                <w:szCs w:val="20"/>
              </w:rPr>
            </w:pPr>
            <w:r w:rsidRPr="00910834">
              <w:rPr>
                <w:rFonts w:ascii="Times New Roman" w:hAnsi="Times New Roman" w:cs="Times New Roman"/>
                <w:sz w:val="20"/>
                <w:szCs w:val="20"/>
              </w:rPr>
              <w:t>0</w:t>
            </w:r>
          </w:p>
          <w:p w:rsidR="00161CE5" w:rsidRPr="00910834" w:rsidRDefault="00161CE5" w:rsidP="00AA7BA3">
            <w:pPr>
              <w:spacing w:after="0" w:line="240" w:lineRule="auto"/>
              <w:jc w:val="center"/>
              <w:rPr>
                <w:rFonts w:ascii="Times New Roman" w:hAnsi="Times New Roman" w:cs="Times New Roman"/>
                <w:sz w:val="20"/>
                <w:szCs w:val="20"/>
              </w:rPr>
            </w:pPr>
            <w:r w:rsidRPr="00910834">
              <w:rPr>
                <w:rFonts w:ascii="Times New Roman" w:hAnsi="Times New Roman" w:cs="Times New Roman"/>
                <w:sz w:val="20"/>
                <w:szCs w:val="20"/>
              </w:rPr>
              <w:t>0</w:t>
            </w:r>
          </w:p>
          <w:p w:rsidR="00161CE5" w:rsidRPr="00910834" w:rsidRDefault="00161CE5" w:rsidP="00AA7BA3">
            <w:pPr>
              <w:spacing w:after="0" w:line="240" w:lineRule="auto"/>
              <w:jc w:val="center"/>
              <w:rPr>
                <w:rFonts w:ascii="Times New Roman" w:hAnsi="Times New Roman" w:cs="Times New Roman"/>
                <w:sz w:val="20"/>
                <w:szCs w:val="20"/>
              </w:rPr>
            </w:pPr>
          </w:p>
          <w:p w:rsidR="00161CE5" w:rsidRPr="00910834" w:rsidRDefault="00161CE5" w:rsidP="00AA7BA3">
            <w:pPr>
              <w:spacing w:after="0" w:line="240" w:lineRule="auto"/>
              <w:jc w:val="center"/>
              <w:rPr>
                <w:rFonts w:ascii="Times New Roman" w:hAnsi="Times New Roman" w:cs="Times New Roman"/>
                <w:sz w:val="20"/>
                <w:szCs w:val="20"/>
              </w:rPr>
            </w:pPr>
            <w:r w:rsidRPr="00910834">
              <w:rPr>
                <w:rFonts w:ascii="Times New Roman" w:hAnsi="Times New Roman" w:cs="Times New Roman"/>
                <w:sz w:val="20"/>
                <w:szCs w:val="20"/>
              </w:rPr>
              <w:t>105</w:t>
            </w:r>
          </w:p>
        </w:tc>
        <w:tc>
          <w:tcPr>
            <w:tcW w:w="1260" w:type="dxa"/>
            <w:tcBorders>
              <w:top w:val="nil"/>
              <w:left w:val="nil"/>
              <w:bottom w:val="nil"/>
              <w:right w:val="nil"/>
            </w:tcBorders>
            <w:shd w:val="clear" w:color="auto" w:fill="auto"/>
          </w:tcPr>
          <w:p w:rsidR="00161CE5" w:rsidRPr="00910834" w:rsidRDefault="00161CE5" w:rsidP="00AA7BA3">
            <w:pPr>
              <w:spacing w:after="0" w:line="240" w:lineRule="auto"/>
              <w:jc w:val="center"/>
              <w:rPr>
                <w:rFonts w:ascii="Times New Roman" w:hAnsi="Times New Roman" w:cs="Times New Roman"/>
                <w:sz w:val="20"/>
                <w:szCs w:val="20"/>
              </w:rPr>
            </w:pPr>
          </w:p>
          <w:p w:rsidR="00161CE5" w:rsidRPr="00910834" w:rsidRDefault="00161CE5" w:rsidP="00AA7BA3">
            <w:pPr>
              <w:spacing w:after="0" w:line="240" w:lineRule="auto"/>
              <w:jc w:val="center"/>
              <w:rPr>
                <w:rFonts w:ascii="Times New Roman" w:hAnsi="Times New Roman" w:cs="Times New Roman"/>
                <w:sz w:val="20"/>
                <w:szCs w:val="20"/>
              </w:rPr>
            </w:pPr>
          </w:p>
          <w:p w:rsidR="00161CE5" w:rsidRPr="00910834" w:rsidRDefault="00161CE5" w:rsidP="00AA7BA3">
            <w:pPr>
              <w:spacing w:after="0" w:line="240" w:lineRule="auto"/>
              <w:jc w:val="center"/>
              <w:rPr>
                <w:rFonts w:ascii="Times New Roman" w:hAnsi="Times New Roman" w:cs="Times New Roman"/>
                <w:sz w:val="20"/>
                <w:szCs w:val="20"/>
              </w:rPr>
            </w:pPr>
          </w:p>
          <w:p w:rsidR="00161CE5" w:rsidRPr="00910834" w:rsidRDefault="00161CE5" w:rsidP="00AA7BA3">
            <w:pPr>
              <w:spacing w:after="0" w:line="240" w:lineRule="auto"/>
              <w:jc w:val="center"/>
              <w:rPr>
                <w:rFonts w:ascii="Times New Roman" w:hAnsi="Times New Roman" w:cs="Times New Roman"/>
                <w:sz w:val="20"/>
                <w:szCs w:val="20"/>
              </w:rPr>
            </w:pPr>
            <w:r w:rsidRPr="00910834">
              <w:rPr>
                <w:rFonts w:ascii="Times New Roman" w:hAnsi="Times New Roman" w:cs="Times New Roman"/>
                <w:sz w:val="20"/>
                <w:szCs w:val="20"/>
              </w:rPr>
              <w:t>0</w:t>
            </w:r>
          </w:p>
          <w:p w:rsidR="00161CE5" w:rsidRPr="00910834" w:rsidRDefault="00161CE5" w:rsidP="00AA7BA3">
            <w:pPr>
              <w:spacing w:after="0" w:line="240" w:lineRule="auto"/>
              <w:jc w:val="center"/>
              <w:rPr>
                <w:rFonts w:ascii="Times New Roman" w:hAnsi="Times New Roman" w:cs="Times New Roman"/>
                <w:sz w:val="20"/>
                <w:szCs w:val="20"/>
              </w:rPr>
            </w:pPr>
            <w:r w:rsidRPr="00910834">
              <w:rPr>
                <w:rFonts w:ascii="Times New Roman" w:hAnsi="Times New Roman" w:cs="Times New Roman"/>
                <w:sz w:val="20"/>
                <w:szCs w:val="20"/>
              </w:rPr>
              <w:t>0</w:t>
            </w:r>
          </w:p>
          <w:p w:rsidR="00161CE5" w:rsidRPr="00910834" w:rsidRDefault="00161CE5" w:rsidP="00AA7BA3">
            <w:pPr>
              <w:spacing w:after="0" w:line="240" w:lineRule="auto"/>
              <w:jc w:val="center"/>
              <w:rPr>
                <w:rFonts w:ascii="Times New Roman" w:hAnsi="Times New Roman" w:cs="Times New Roman"/>
                <w:sz w:val="20"/>
                <w:szCs w:val="20"/>
              </w:rPr>
            </w:pPr>
          </w:p>
          <w:p w:rsidR="00161CE5" w:rsidRPr="00910834" w:rsidRDefault="00161CE5" w:rsidP="00AA7BA3">
            <w:pPr>
              <w:spacing w:after="0" w:line="240" w:lineRule="auto"/>
              <w:jc w:val="center"/>
              <w:rPr>
                <w:rFonts w:ascii="Times New Roman" w:hAnsi="Times New Roman" w:cs="Times New Roman"/>
                <w:sz w:val="20"/>
                <w:szCs w:val="20"/>
              </w:rPr>
            </w:pPr>
            <w:r w:rsidRPr="00910834">
              <w:rPr>
                <w:rFonts w:ascii="Times New Roman" w:hAnsi="Times New Roman" w:cs="Times New Roman"/>
                <w:sz w:val="20"/>
                <w:szCs w:val="20"/>
              </w:rPr>
              <w:t>1605</w:t>
            </w:r>
          </w:p>
        </w:tc>
        <w:tc>
          <w:tcPr>
            <w:tcW w:w="1260" w:type="dxa"/>
            <w:tcBorders>
              <w:top w:val="nil"/>
              <w:left w:val="nil"/>
              <w:bottom w:val="nil"/>
              <w:right w:val="nil"/>
            </w:tcBorders>
            <w:shd w:val="clear" w:color="auto" w:fill="auto"/>
          </w:tcPr>
          <w:p w:rsidR="00161CE5" w:rsidRPr="00910834" w:rsidRDefault="00161CE5" w:rsidP="00AA7BA3">
            <w:pPr>
              <w:spacing w:after="0" w:line="240" w:lineRule="auto"/>
              <w:jc w:val="center"/>
              <w:rPr>
                <w:rFonts w:ascii="Times New Roman" w:hAnsi="Times New Roman" w:cs="Times New Roman"/>
                <w:sz w:val="20"/>
                <w:szCs w:val="20"/>
              </w:rPr>
            </w:pPr>
          </w:p>
          <w:p w:rsidR="00161CE5" w:rsidRPr="00910834" w:rsidRDefault="00161CE5" w:rsidP="00AA7BA3">
            <w:pPr>
              <w:spacing w:after="0" w:line="240" w:lineRule="auto"/>
              <w:jc w:val="center"/>
              <w:rPr>
                <w:rFonts w:ascii="Times New Roman" w:hAnsi="Times New Roman" w:cs="Times New Roman"/>
                <w:sz w:val="20"/>
                <w:szCs w:val="20"/>
              </w:rPr>
            </w:pPr>
          </w:p>
          <w:p w:rsidR="00161CE5" w:rsidRPr="00910834" w:rsidRDefault="00161CE5" w:rsidP="00AA7BA3">
            <w:pPr>
              <w:spacing w:after="0" w:line="240" w:lineRule="auto"/>
              <w:jc w:val="center"/>
              <w:rPr>
                <w:rFonts w:ascii="Times New Roman" w:hAnsi="Times New Roman" w:cs="Times New Roman"/>
                <w:sz w:val="20"/>
                <w:szCs w:val="20"/>
              </w:rPr>
            </w:pPr>
          </w:p>
          <w:p w:rsidR="00161CE5" w:rsidRPr="00910834" w:rsidRDefault="00161CE5" w:rsidP="00AA7BA3">
            <w:pPr>
              <w:spacing w:after="0" w:line="240" w:lineRule="auto"/>
              <w:jc w:val="center"/>
              <w:rPr>
                <w:rFonts w:ascii="Times New Roman" w:hAnsi="Times New Roman" w:cs="Times New Roman"/>
                <w:sz w:val="20"/>
                <w:szCs w:val="20"/>
              </w:rPr>
            </w:pPr>
            <w:r w:rsidRPr="00910834">
              <w:rPr>
                <w:rFonts w:ascii="Times New Roman" w:hAnsi="Times New Roman" w:cs="Times New Roman"/>
                <w:sz w:val="20"/>
                <w:szCs w:val="20"/>
              </w:rPr>
              <w:t>0</w:t>
            </w:r>
          </w:p>
          <w:p w:rsidR="00161CE5" w:rsidRPr="00910834" w:rsidRDefault="00161CE5" w:rsidP="00AA7BA3">
            <w:pPr>
              <w:spacing w:after="0" w:line="240" w:lineRule="auto"/>
              <w:jc w:val="center"/>
              <w:rPr>
                <w:rFonts w:ascii="Times New Roman" w:hAnsi="Times New Roman" w:cs="Times New Roman"/>
                <w:sz w:val="20"/>
                <w:szCs w:val="20"/>
              </w:rPr>
            </w:pPr>
            <w:r w:rsidRPr="00910834">
              <w:rPr>
                <w:rFonts w:ascii="Times New Roman" w:hAnsi="Times New Roman" w:cs="Times New Roman"/>
                <w:sz w:val="20"/>
                <w:szCs w:val="20"/>
              </w:rPr>
              <w:t>0</w:t>
            </w:r>
          </w:p>
          <w:p w:rsidR="00161CE5" w:rsidRPr="00910834" w:rsidRDefault="00161CE5" w:rsidP="00AA7BA3">
            <w:pPr>
              <w:spacing w:after="0" w:line="240" w:lineRule="auto"/>
              <w:jc w:val="center"/>
              <w:rPr>
                <w:rFonts w:ascii="Times New Roman" w:hAnsi="Times New Roman" w:cs="Times New Roman"/>
                <w:sz w:val="20"/>
                <w:szCs w:val="20"/>
              </w:rPr>
            </w:pPr>
          </w:p>
          <w:p w:rsidR="00161CE5" w:rsidRPr="00910834" w:rsidRDefault="00161CE5" w:rsidP="00AA7BA3">
            <w:pPr>
              <w:spacing w:after="0" w:line="240" w:lineRule="auto"/>
              <w:jc w:val="center"/>
              <w:rPr>
                <w:rFonts w:ascii="Times New Roman" w:hAnsi="Times New Roman" w:cs="Times New Roman"/>
                <w:sz w:val="20"/>
                <w:szCs w:val="20"/>
              </w:rPr>
            </w:pPr>
            <w:r w:rsidRPr="00910834">
              <w:rPr>
                <w:rFonts w:ascii="Times New Roman" w:hAnsi="Times New Roman" w:cs="Times New Roman"/>
                <w:sz w:val="20"/>
                <w:szCs w:val="20"/>
              </w:rPr>
              <w:t>1500</w:t>
            </w:r>
          </w:p>
        </w:tc>
        <w:tc>
          <w:tcPr>
            <w:tcW w:w="1260" w:type="dxa"/>
            <w:tcBorders>
              <w:top w:val="nil"/>
              <w:left w:val="nil"/>
              <w:bottom w:val="nil"/>
              <w:right w:val="nil"/>
            </w:tcBorders>
            <w:shd w:val="clear" w:color="auto" w:fill="auto"/>
          </w:tcPr>
          <w:p w:rsidR="00161CE5" w:rsidRPr="00910834" w:rsidRDefault="00161CE5" w:rsidP="00AA7BA3">
            <w:pPr>
              <w:spacing w:after="0" w:line="240" w:lineRule="auto"/>
              <w:jc w:val="center"/>
              <w:rPr>
                <w:rFonts w:ascii="Times New Roman" w:hAnsi="Times New Roman" w:cs="Times New Roman"/>
                <w:sz w:val="20"/>
                <w:szCs w:val="20"/>
              </w:rPr>
            </w:pPr>
          </w:p>
          <w:p w:rsidR="00161CE5" w:rsidRPr="00910834" w:rsidRDefault="00161CE5" w:rsidP="00AA7BA3">
            <w:pPr>
              <w:spacing w:after="0" w:line="240" w:lineRule="auto"/>
              <w:jc w:val="center"/>
              <w:rPr>
                <w:rFonts w:ascii="Times New Roman" w:hAnsi="Times New Roman" w:cs="Times New Roman"/>
                <w:sz w:val="20"/>
                <w:szCs w:val="20"/>
              </w:rPr>
            </w:pPr>
          </w:p>
          <w:p w:rsidR="00161CE5" w:rsidRPr="00910834" w:rsidRDefault="00161CE5" w:rsidP="00AA7BA3">
            <w:pPr>
              <w:spacing w:after="0" w:line="240" w:lineRule="auto"/>
              <w:jc w:val="center"/>
              <w:rPr>
                <w:rFonts w:ascii="Times New Roman" w:hAnsi="Times New Roman" w:cs="Times New Roman"/>
                <w:sz w:val="20"/>
                <w:szCs w:val="20"/>
              </w:rPr>
            </w:pPr>
          </w:p>
          <w:p w:rsidR="00161CE5" w:rsidRPr="00910834" w:rsidRDefault="00161CE5" w:rsidP="00AA7BA3">
            <w:pPr>
              <w:spacing w:after="0" w:line="240" w:lineRule="auto"/>
              <w:jc w:val="center"/>
              <w:rPr>
                <w:rFonts w:ascii="Times New Roman" w:hAnsi="Times New Roman" w:cs="Times New Roman"/>
                <w:sz w:val="20"/>
                <w:szCs w:val="20"/>
              </w:rPr>
            </w:pPr>
            <w:r w:rsidRPr="00910834">
              <w:rPr>
                <w:rFonts w:ascii="Times New Roman" w:hAnsi="Times New Roman" w:cs="Times New Roman"/>
                <w:sz w:val="20"/>
                <w:szCs w:val="20"/>
              </w:rPr>
              <w:t>0</w:t>
            </w:r>
          </w:p>
          <w:p w:rsidR="00161CE5" w:rsidRPr="00910834" w:rsidRDefault="00161CE5" w:rsidP="00AA7BA3">
            <w:pPr>
              <w:spacing w:after="0" w:line="240" w:lineRule="auto"/>
              <w:jc w:val="center"/>
              <w:rPr>
                <w:rFonts w:ascii="Times New Roman" w:hAnsi="Times New Roman" w:cs="Times New Roman"/>
                <w:sz w:val="20"/>
                <w:szCs w:val="20"/>
              </w:rPr>
            </w:pPr>
            <w:r w:rsidRPr="00910834">
              <w:rPr>
                <w:rFonts w:ascii="Times New Roman" w:hAnsi="Times New Roman" w:cs="Times New Roman"/>
                <w:sz w:val="20"/>
                <w:szCs w:val="20"/>
              </w:rPr>
              <w:t>0</w:t>
            </w:r>
          </w:p>
          <w:p w:rsidR="00161CE5" w:rsidRPr="00910834" w:rsidRDefault="00161CE5" w:rsidP="00AA7BA3">
            <w:pPr>
              <w:spacing w:after="0" w:line="240" w:lineRule="auto"/>
              <w:jc w:val="center"/>
              <w:rPr>
                <w:rFonts w:ascii="Times New Roman" w:hAnsi="Times New Roman" w:cs="Times New Roman"/>
                <w:sz w:val="20"/>
                <w:szCs w:val="20"/>
              </w:rPr>
            </w:pPr>
          </w:p>
          <w:p w:rsidR="00161CE5" w:rsidRPr="00910834" w:rsidRDefault="00161CE5" w:rsidP="00AA7BA3">
            <w:pPr>
              <w:spacing w:after="0" w:line="240" w:lineRule="auto"/>
              <w:jc w:val="center"/>
              <w:rPr>
                <w:rFonts w:ascii="Times New Roman" w:hAnsi="Times New Roman" w:cs="Times New Roman"/>
                <w:sz w:val="20"/>
                <w:szCs w:val="20"/>
              </w:rPr>
            </w:pPr>
            <w:r w:rsidRPr="00910834">
              <w:rPr>
                <w:rFonts w:ascii="Times New Roman" w:hAnsi="Times New Roman" w:cs="Times New Roman"/>
                <w:sz w:val="20"/>
                <w:szCs w:val="20"/>
              </w:rPr>
              <w:t>105</w:t>
            </w:r>
          </w:p>
        </w:tc>
        <w:tc>
          <w:tcPr>
            <w:tcW w:w="1260" w:type="dxa"/>
            <w:tcBorders>
              <w:top w:val="nil"/>
              <w:left w:val="nil"/>
              <w:bottom w:val="nil"/>
              <w:right w:val="nil"/>
            </w:tcBorders>
            <w:shd w:val="clear" w:color="auto" w:fill="auto"/>
          </w:tcPr>
          <w:p w:rsidR="00161CE5" w:rsidRPr="00910834" w:rsidRDefault="00161CE5" w:rsidP="00AA7BA3">
            <w:pPr>
              <w:spacing w:after="0" w:line="240" w:lineRule="auto"/>
              <w:jc w:val="center"/>
              <w:rPr>
                <w:rFonts w:ascii="Times New Roman" w:hAnsi="Times New Roman" w:cs="Times New Roman"/>
                <w:sz w:val="20"/>
                <w:szCs w:val="20"/>
              </w:rPr>
            </w:pPr>
          </w:p>
          <w:p w:rsidR="00161CE5" w:rsidRPr="00910834" w:rsidRDefault="00161CE5" w:rsidP="00AA7BA3">
            <w:pPr>
              <w:spacing w:after="0" w:line="240" w:lineRule="auto"/>
              <w:jc w:val="center"/>
              <w:rPr>
                <w:rFonts w:ascii="Times New Roman" w:hAnsi="Times New Roman" w:cs="Times New Roman"/>
                <w:sz w:val="20"/>
                <w:szCs w:val="20"/>
              </w:rPr>
            </w:pPr>
          </w:p>
          <w:p w:rsidR="00161CE5" w:rsidRPr="00910834" w:rsidRDefault="00161CE5" w:rsidP="00AA7BA3">
            <w:pPr>
              <w:spacing w:after="0" w:line="240" w:lineRule="auto"/>
              <w:jc w:val="center"/>
              <w:rPr>
                <w:rFonts w:ascii="Times New Roman" w:hAnsi="Times New Roman" w:cs="Times New Roman"/>
                <w:sz w:val="20"/>
                <w:szCs w:val="20"/>
              </w:rPr>
            </w:pPr>
          </w:p>
          <w:p w:rsidR="00161CE5" w:rsidRPr="00910834" w:rsidRDefault="00161CE5" w:rsidP="00AA7BA3">
            <w:pPr>
              <w:spacing w:after="0" w:line="240" w:lineRule="auto"/>
              <w:jc w:val="center"/>
              <w:rPr>
                <w:rFonts w:ascii="Times New Roman" w:hAnsi="Times New Roman" w:cs="Times New Roman"/>
                <w:sz w:val="20"/>
                <w:szCs w:val="20"/>
              </w:rPr>
            </w:pPr>
            <w:r w:rsidRPr="00910834">
              <w:rPr>
                <w:rFonts w:ascii="Times New Roman" w:hAnsi="Times New Roman" w:cs="Times New Roman"/>
                <w:sz w:val="20"/>
                <w:szCs w:val="20"/>
              </w:rPr>
              <w:t>0</w:t>
            </w:r>
          </w:p>
          <w:p w:rsidR="00161CE5" w:rsidRPr="00910834" w:rsidRDefault="00161CE5" w:rsidP="00AA7BA3">
            <w:pPr>
              <w:spacing w:after="0" w:line="240" w:lineRule="auto"/>
              <w:jc w:val="center"/>
              <w:rPr>
                <w:rFonts w:ascii="Times New Roman" w:hAnsi="Times New Roman" w:cs="Times New Roman"/>
                <w:sz w:val="20"/>
                <w:szCs w:val="20"/>
              </w:rPr>
            </w:pPr>
            <w:r w:rsidRPr="00910834">
              <w:rPr>
                <w:rFonts w:ascii="Times New Roman" w:hAnsi="Times New Roman" w:cs="Times New Roman"/>
                <w:sz w:val="20"/>
                <w:szCs w:val="20"/>
              </w:rPr>
              <w:t>0</w:t>
            </w:r>
          </w:p>
          <w:p w:rsidR="00161CE5" w:rsidRPr="00910834" w:rsidRDefault="00161CE5" w:rsidP="00AA7BA3">
            <w:pPr>
              <w:spacing w:after="0" w:line="240" w:lineRule="auto"/>
              <w:jc w:val="center"/>
              <w:rPr>
                <w:rFonts w:ascii="Times New Roman" w:hAnsi="Times New Roman" w:cs="Times New Roman"/>
                <w:sz w:val="20"/>
                <w:szCs w:val="20"/>
              </w:rPr>
            </w:pPr>
          </w:p>
          <w:p w:rsidR="00161CE5" w:rsidRPr="00910834" w:rsidRDefault="00161CE5" w:rsidP="00AA7BA3">
            <w:pPr>
              <w:spacing w:after="0" w:line="240" w:lineRule="auto"/>
              <w:jc w:val="center"/>
              <w:rPr>
                <w:rFonts w:ascii="Times New Roman" w:hAnsi="Times New Roman" w:cs="Times New Roman"/>
                <w:sz w:val="20"/>
                <w:szCs w:val="20"/>
              </w:rPr>
            </w:pPr>
            <w:r w:rsidRPr="00910834">
              <w:rPr>
                <w:rFonts w:ascii="Times New Roman" w:hAnsi="Times New Roman" w:cs="Times New Roman"/>
                <w:sz w:val="20"/>
                <w:szCs w:val="20"/>
              </w:rPr>
              <w:t>1605</w:t>
            </w:r>
          </w:p>
        </w:tc>
        <w:tc>
          <w:tcPr>
            <w:tcW w:w="1260" w:type="dxa"/>
            <w:tcBorders>
              <w:top w:val="nil"/>
              <w:left w:val="nil"/>
              <w:bottom w:val="nil"/>
              <w:right w:val="nil"/>
            </w:tcBorders>
            <w:shd w:val="clear" w:color="auto" w:fill="auto"/>
          </w:tcPr>
          <w:p w:rsidR="00161CE5" w:rsidRPr="00910834" w:rsidRDefault="00161CE5" w:rsidP="00AA7BA3">
            <w:pPr>
              <w:spacing w:after="0" w:line="240" w:lineRule="auto"/>
              <w:jc w:val="center"/>
              <w:rPr>
                <w:rFonts w:ascii="Times New Roman" w:hAnsi="Times New Roman" w:cs="Times New Roman"/>
                <w:sz w:val="20"/>
                <w:szCs w:val="20"/>
              </w:rPr>
            </w:pPr>
          </w:p>
          <w:p w:rsidR="00161CE5" w:rsidRPr="00910834" w:rsidRDefault="00161CE5" w:rsidP="00AA7BA3">
            <w:pPr>
              <w:spacing w:after="0" w:line="240" w:lineRule="auto"/>
              <w:jc w:val="center"/>
              <w:rPr>
                <w:rFonts w:ascii="Times New Roman" w:hAnsi="Times New Roman" w:cs="Times New Roman"/>
                <w:sz w:val="20"/>
                <w:szCs w:val="20"/>
              </w:rPr>
            </w:pPr>
          </w:p>
          <w:p w:rsidR="00161CE5" w:rsidRPr="00910834" w:rsidRDefault="00161CE5" w:rsidP="00AA7BA3">
            <w:pPr>
              <w:spacing w:after="0" w:line="240" w:lineRule="auto"/>
              <w:jc w:val="center"/>
              <w:rPr>
                <w:rFonts w:ascii="Times New Roman" w:hAnsi="Times New Roman" w:cs="Times New Roman"/>
                <w:sz w:val="20"/>
                <w:szCs w:val="20"/>
              </w:rPr>
            </w:pPr>
          </w:p>
          <w:p w:rsidR="00161CE5" w:rsidRPr="00910834" w:rsidRDefault="00161CE5" w:rsidP="00AA7BA3">
            <w:pPr>
              <w:spacing w:after="0" w:line="240" w:lineRule="auto"/>
              <w:jc w:val="center"/>
              <w:rPr>
                <w:rFonts w:ascii="Times New Roman" w:hAnsi="Times New Roman" w:cs="Times New Roman"/>
                <w:sz w:val="20"/>
                <w:szCs w:val="20"/>
              </w:rPr>
            </w:pPr>
            <w:r w:rsidRPr="00910834">
              <w:rPr>
                <w:rFonts w:ascii="Times New Roman" w:hAnsi="Times New Roman" w:cs="Times New Roman"/>
                <w:sz w:val="20"/>
                <w:szCs w:val="20"/>
              </w:rPr>
              <w:t>0</w:t>
            </w:r>
          </w:p>
          <w:p w:rsidR="00161CE5" w:rsidRPr="00910834" w:rsidRDefault="00161CE5" w:rsidP="00AA7BA3">
            <w:pPr>
              <w:spacing w:after="0" w:line="240" w:lineRule="auto"/>
              <w:jc w:val="center"/>
              <w:rPr>
                <w:rFonts w:ascii="Times New Roman" w:hAnsi="Times New Roman" w:cs="Times New Roman"/>
                <w:sz w:val="20"/>
                <w:szCs w:val="20"/>
              </w:rPr>
            </w:pPr>
            <w:r w:rsidRPr="00910834">
              <w:rPr>
                <w:rFonts w:ascii="Times New Roman" w:hAnsi="Times New Roman" w:cs="Times New Roman"/>
                <w:sz w:val="20"/>
                <w:szCs w:val="20"/>
              </w:rPr>
              <w:t>0</w:t>
            </w:r>
          </w:p>
          <w:p w:rsidR="00161CE5" w:rsidRPr="00910834" w:rsidRDefault="00161CE5" w:rsidP="00AA7BA3">
            <w:pPr>
              <w:spacing w:after="0" w:line="240" w:lineRule="auto"/>
              <w:jc w:val="center"/>
              <w:rPr>
                <w:rFonts w:ascii="Times New Roman" w:hAnsi="Times New Roman" w:cs="Times New Roman"/>
                <w:sz w:val="20"/>
                <w:szCs w:val="20"/>
              </w:rPr>
            </w:pPr>
          </w:p>
          <w:p w:rsidR="00161CE5" w:rsidRPr="00910834" w:rsidRDefault="00161CE5" w:rsidP="00AA7BA3">
            <w:pPr>
              <w:spacing w:after="0" w:line="240" w:lineRule="auto"/>
              <w:jc w:val="center"/>
              <w:rPr>
                <w:rFonts w:ascii="Times New Roman" w:hAnsi="Times New Roman" w:cs="Times New Roman"/>
                <w:sz w:val="20"/>
                <w:szCs w:val="20"/>
              </w:rPr>
            </w:pPr>
            <w:r w:rsidRPr="00910834">
              <w:rPr>
                <w:rFonts w:ascii="Times New Roman" w:hAnsi="Times New Roman" w:cs="Times New Roman"/>
                <w:sz w:val="20"/>
                <w:szCs w:val="20"/>
              </w:rPr>
              <w:t>1500</w:t>
            </w:r>
          </w:p>
        </w:tc>
        <w:tc>
          <w:tcPr>
            <w:tcW w:w="1177" w:type="dxa"/>
            <w:tcBorders>
              <w:top w:val="nil"/>
              <w:left w:val="nil"/>
              <w:bottom w:val="nil"/>
              <w:right w:val="nil"/>
            </w:tcBorders>
            <w:shd w:val="clear" w:color="auto" w:fill="auto"/>
          </w:tcPr>
          <w:p w:rsidR="00161CE5" w:rsidRPr="00910834" w:rsidRDefault="00161CE5" w:rsidP="00AA7BA3">
            <w:pPr>
              <w:spacing w:after="0" w:line="240" w:lineRule="auto"/>
              <w:jc w:val="center"/>
              <w:rPr>
                <w:rFonts w:ascii="Times New Roman" w:hAnsi="Times New Roman" w:cs="Times New Roman"/>
                <w:sz w:val="20"/>
                <w:szCs w:val="20"/>
              </w:rPr>
            </w:pPr>
          </w:p>
          <w:p w:rsidR="00161CE5" w:rsidRPr="00910834" w:rsidRDefault="00161CE5" w:rsidP="00AA7BA3">
            <w:pPr>
              <w:spacing w:after="0" w:line="240" w:lineRule="auto"/>
              <w:jc w:val="center"/>
              <w:rPr>
                <w:rFonts w:ascii="Times New Roman" w:hAnsi="Times New Roman" w:cs="Times New Roman"/>
                <w:sz w:val="20"/>
                <w:szCs w:val="20"/>
              </w:rPr>
            </w:pPr>
          </w:p>
          <w:p w:rsidR="00161CE5" w:rsidRPr="00910834" w:rsidRDefault="00161CE5" w:rsidP="00AA7BA3">
            <w:pPr>
              <w:spacing w:after="0" w:line="240" w:lineRule="auto"/>
              <w:jc w:val="center"/>
              <w:rPr>
                <w:rFonts w:ascii="Times New Roman" w:hAnsi="Times New Roman" w:cs="Times New Roman"/>
                <w:sz w:val="20"/>
                <w:szCs w:val="20"/>
              </w:rPr>
            </w:pPr>
          </w:p>
          <w:p w:rsidR="00161CE5" w:rsidRPr="00910834" w:rsidRDefault="00161CE5" w:rsidP="00AA7BA3">
            <w:pPr>
              <w:spacing w:after="0" w:line="240" w:lineRule="auto"/>
              <w:jc w:val="center"/>
              <w:rPr>
                <w:rFonts w:ascii="Times New Roman" w:hAnsi="Times New Roman" w:cs="Times New Roman"/>
                <w:sz w:val="20"/>
                <w:szCs w:val="20"/>
              </w:rPr>
            </w:pPr>
            <w:r w:rsidRPr="00910834">
              <w:rPr>
                <w:rFonts w:ascii="Times New Roman" w:hAnsi="Times New Roman" w:cs="Times New Roman"/>
                <w:sz w:val="20"/>
                <w:szCs w:val="20"/>
              </w:rPr>
              <w:t>0</w:t>
            </w:r>
          </w:p>
          <w:p w:rsidR="00161CE5" w:rsidRPr="00910834" w:rsidRDefault="00161CE5" w:rsidP="00AA7BA3">
            <w:pPr>
              <w:spacing w:after="0" w:line="240" w:lineRule="auto"/>
              <w:jc w:val="center"/>
              <w:rPr>
                <w:rFonts w:ascii="Times New Roman" w:hAnsi="Times New Roman" w:cs="Times New Roman"/>
                <w:sz w:val="20"/>
                <w:szCs w:val="20"/>
              </w:rPr>
            </w:pPr>
            <w:r w:rsidRPr="00910834">
              <w:rPr>
                <w:rFonts w:ascii="Times New Roman" w:hAnsi="Times New Roman" w:cs="Times New Roman"/>
                <w:sz w:val="20"/>
                <w:szCs w:val="20"/>
              </w:rPr>
              <w:t>0</w:t>
            </w:r>
          </w:p>
          <w:p w:rsidR="00161CE5" w:rsidRPr="00910834" w:rsidRDefault="00161CE5" w:rsidP="00AA7BA3">
            <w:pPr>
              <w:spacing w:after="0" w:line="240" w:lineRule="auto"/>
              <w:jc w:val="center"/>
              <w:rPr>
                <w:rFonts w:ascii="Times New Roman" w:hAnsi="Times New Roman" w:cs="Times New Roman"/>
                <w:sz w:val="20"/>
                <w:szCs w:val="20"/>
              </w:rPr>
            </w:pPr>
          </w:p>
          <w:p w:rsidR="00161CE5" w:rsidRPr="00910834" w:rsidRDefault="00161CE5" w:rsidP="00AA7BA3">
            <w:pPr>
              <w:spacing w:after="0" w:line="240" w:lineRule="auto"/>
              <w:jc w:val="center"/>
              <w:rPr>
                <w:rFonts w:ascii="Times New Roman" w:hAnsi="Times New Roman" w:cs="Times New Roman"/>
                <w:sz w:val="20"/>
                <w:szCs w:val="20"/>
              </w:rPr>
            </w:pPr>
            <w:r w:rsidRPr="00910834">
              <w:rPr>
                <w:rFonts w:ascii="Times New Roman" w:hAnsi="Times New Roman" w:cs="Times New Roman"/>
                <w:sz w:val="20"/>
                <w:szCs w:val="20"/>
              </w:rPr>
              <w:t>105</w:t>
            </w:r>
          </w:p>
        </w:tc>
      </w:tr>
      <w:tr w:rsidR="00161CE5" w:rsidRPr="00910834" w:rsidTr="00AA7BA3">
        <w:trPr>
          <w:gridAfter w:val="1"/>
          <w:wAfter w:w="1260" w:type="dxa"/>
        </w:trPr>
        <w:tc>
          <w:tcPr>
            <w:tcW w:w="648" w:type="dxa"/>
            <w:tcBorders>
              <w:top w:val="nil"/>
              <w:left w:val="nil"/>
              <w:bottom w:val="nil"/>
              <w:right w:val="nil"/>
            </w:tcBorders>
            <w:shd w:val="clear" w:color="auto" w:fill="auto"/>
          </w:tcPr>
          <w:p w:rsidR="00161CE5" w:rsidRPr="00910834" w:rsidRDefault="00161CE5" w:rsidP="00AA7BA3">
            <w:pPr>
              <w:spacing w:after="0" w:line="240" w:lineRule="auto"/>
              <w:jc w:val="center"/>
              <w:rPr>
                <w:rFonts w:ascii="Times New Roman" w:hAnsi="Times New Roman" w:cs="Times New Roman"/>
                <w:sz w:val="20"/>
                <w:szCs w:val="20"/>
              </w:rPr>
            </w:pPr>
            <w:r w:rsidRPr="00910834">
              <w:rPr>
                <w:rFonts w:ascii="Times New Roman" w:hAnsi="Times New Roman" w:cs="Times New Roman"/>
                <w:sz w:val="20"/>
                <w:szCs w:val="20"/>
              </w:rPr>
              <w:t>3</w:t>
            </w:r>
          </w:p>
        </w:tc>
        <w:tc>
          <w:tcPr>
            <w:tcW w:w="2880" w:type="dxa"/>
            <w:tcBorders>
              <w:top w:val="nil"/>
              <w:left w:val="nil"/>
              <w:bottom w:val="nil"/>
              <w:right w:val="nil"/>
            </w:tcBorders>
            <w:shd w:val="clear" w:color="auto" w:fill="auto"/>
          </w:tcPr>
          <w:p w:rsidR="00161CE5" w:rsidRPr="00910834" w:rsidRDefault="00161CE5" w:rsidP="00AA7BA3">
            <w:pPr>
              <w:spacing w:after="0" w:line="240" w:lineRule="auto"/>
              <w:jc w:val="both"/>
              <w:rPr>
                <w:rFonts w:ascii="Times New Roman" w:hAnsi="Times New Roman" w:cs="Times New Roman"/>
                <w:sz w:val="20"/>
                <w:szCs w:val="20"/>
              </w:rPr>
            </w:pPr>
            <w:r w:rsidRPr="00910834">
              <w:rPr>
                <w:rFonts w:ascii="Times New Roman" w:hAnsi="Times New Roman" w:cs="Times New Roman"/>
                <w:sz w:val="20"/>
                <w:szCs w:val="20"/>
              </w:rPr>
              <w:t>Текущий ремонт объектов очистки сточных вод муниципальной собственности</w:t>
            </w:r>
          </w:p>
        </w:tc>
        <w:tc>
          <w:tcPr>
            <w:tcW w:w="1440" w:type="dxa"/>
            <w:tcBorders>
              <w:top w:val="nil"/>
              <w:left w:val="nil"/>
              <w:bottom w:val="nil"/>
              <w:right w:val="nil"/>
            </w:tcBorders>
            <w:shd w:val="clear" w:color="auto" w:fill="auto"/>
          </w:tcPr>
          <w:p w:rsidR="00161CE5" w:rsidRPr="00910834" w:rsidRDefault="00161CE5" w:rsidP="00AA7BA3">
            <w:pPr>
              <w:spacing w:after="0" w:line="240" w:lineRule="auto"/>
              <w:jc w:val="center"/>
              <w:rPr>
                <w:rFonts w:ascii="Times New Roman" w:hAnsi="Times New Roman" w:cs="Times New Roman"/>
                <w:sz w:val="20"/>
                <w:szCs w:val="20"/>
              </w:rPr>
            </w:pPr>
          </w:p>
          <w:p w:rsidR="00161CE5" w:rsidRPr="00910834" w:rsidRDefault="00161CE5" w:rsidP="00AA7BA3">
            <w:pPr>
              <w:spacing w:after="0" w:line="240" w:lineRule="auto"/>
              <w:jc w:val="center"/>
              <w:rPr>
                <w:rFonts w:ascii="Times New Roman" w:hAnsi="Times New Roman" w:cs="Times New Roman"/>
                <w:sz w:val="20"/>
                <w:szCs w:val="20"/>
              </w:rPr>
            </w:pPr>
            <w:r w:rsidRPr="00910834">
              <w:rPr>
                <w:rFonts w:ascii="Times New Roman" w:hAnsi="Times New Roman" w:cs="Times New Roman"/>
                <w:sz w:val="20"/>
                <w:szCs w:val="20"/>
              </w:rPr>
              <w:t>0</w:t>
            </w:r>
          </w:p>
        </w:tc>
        <w:tc>
          <w:tcPr>
            <w:tcW w:w="1080" w:type="dxa"/>
            <w:tcBorders>
              <w:top w:val="nil"/>
              <w:left w:val="nil"/>
              <w:bottom w:val="nil"/>
              <w:right w:val="nil"/>
            </w:tcBorders>
            <w:shd w:val="clear" w:color="auto" w:fill="auto"/>
          </w:tcPr>
          <w:p w:rsidR="00161CE5" w:rsidRPr="00910834" w:rsidRDefault="00161CE5" w:rsidP="00AA7BA3">
            <w:pPr>
              <w:spacing w:after="0" w:line="240" w:lineRule="auto"/>
              <w:jc w:val="center"/>
              <w:rPr>
                <w:rFonts w:ascii="Times New Roman" w:hAnsi="Times New Roman" w:cs="Times New Roman"/>
                <w:sz w:val="20"/>
                <w:szCs w:val="20"/>
              </w:rPr>
            </w:pPr>
          </w:p>
          <w:p w:rsidR="00161CE5" w:rsidRPr="00910834" w:rsidRDefault="00161CE5" w:rsidP="00AA7BA3">
            <w:pPr>
              <w:spacing w:after="0" w:line="240" w:lineRule="auto"/>
              <w:jc w:val="center"/>
              <w:rPr>
                <w:rFonts w:ascii="Times New Roman" w:hAnsi="Times New Roman" w:cs="Times New Roman"/>
                <w:sz w:val="20"/>
                <w:szCs w:val="20"/>
              </w:rPr>
            </w:pPr>
            <w:r w:rsidRPr="00910834">
              <w:rPr>
                <w:rFonts w:ascii="Times New Roman" w:hAnsi="Times New Roman" w:cs="Times New Roman"/>
                <w:sz w:val="20"/>
                <w:szCs w:val="20"/>
              </w:rPr>
              <w:t>0</w:t>
            </w:r>
          </w:p>
        </w:tc>
        <w:tc>
          <w:tcPr>
            <w:tcW w:w="1260" w:type="dxa"/>
            <w:tcBorders>
              <w:top w:val="nil"/>
              <w:left w:val="nil"/>
              <w:bottom w:val="nil"/>
              <w:right w:val="nil"/>
            </w:tcBorders>
            <w:shd w:val="clear" w:color="auto" w:fill="auto"/>
          </w:tcPr>
          <w:p w:rsidR="00161CE5" w:rsidRPr="00910834" w:rsidRDefault="00161CE5" w:rsidP="00AA7BA3">
            <w:pPr>
              <w:spacing w:after="0" w:line="240" w:lineRule="auto"/>
              <w:jc w:val="center"/>
              <w:rPr>
                <w:rFonts w:ascii="Times New Roman" w:hAnsi="Times New Roman" w:cs="Times New Roman"/>
                <w:sz w:val="20"/>
                <w:szCs w:val="20"/>
              </w:rPr>
            </w:pPr>
          </w:p>
          <w:p w:rsidR="00161CE5" w:rsidRPr="00910834" w:rsidRDefault="00161CE5" w:rsidP="00AA7BA3">
            <w:pPr>
              <w:spacing w:after="0" w:line="240" w:lineRule="auto"/>
              <w:jc w:val="center"/>
              <w:rPr>
                <w:rFonts w:ascii="Times New Roman" w:hAnsi="Times New Roman" w:cs="Times New Roman"/>
                <w:sz w:val="20"/>
                <w:szCs w:val="20"/>
              </w:rPr>
            </w:pPr>
            <w:r w:rsidRPr="00910834">
              <w:rPr>
                <w:rFonts w:ascii="Times New Roman" w:hAnsi="Times New Roman" w:cs="Times New Roman"/>
                <w:sz w:val="20"/>
                <w:szCs w:val="20"/>
              </w:rPr>
              <w:t>0</w:t>
            </w:r>
          </w:p>
        </w:tc>
        <w:tc>
          <w:tcPr>
            <w:tcW w:w="1260" w:type="dxa"/>
            <w:tcBorders>
              <w:top w:val="nil"/>
              <w:left w:val="nil"/>
              <w:bottom w:val="nil"/>
              <w:right w:val="nil"/>
            </w:tcBorders>
            <w:shd w:val="clear" w:color="auto" w:fill="auto"/>
          </w:tcPr>
          <w:p w:rsidR="00161CE5" w:rsidRPr="00910834" w:rsidRDefault="00161CE5" w:rsidP="00AA7BA3">
            <w:pPr>
              <w:spacing w:after="0" w:line="240" w:lineRule="auto"/>
              <w:jc w:val="center"/>
              <w:rPr>
                <w:rFonts w:ascii="Times New Roman" w:hAnsi="Times New Roman" w:cs="Times New Roman"/>
                <w:sz w:val="20"/>
                <w:szCs w:val="20"/>
              </w:rPr>
            </w:pPr>
          </w:p>
          <w:p w:rsidR="00161CE5" w:rsidRPr="00910834" w:rsidRDefault="00161CE5" w:rsidP="00AA7BA3">
            <w:pPr>
              <w:spacing w:after="0" w:line="240" w:lineRule="auto"/>
              <w:jc w:val="center"/>
              <w:rPr>
                <w:rFonts w:ascii="Times New Roman" w:hAnsi="Times New Roman" w:cs="Times New Roman"/>
                <w:sz w:val="20"/>
                <w:szCs w:val="20"/>
              </w:rPr>
            </w:pPr>
            <w:r w:rsidRPr="00910834">
              <w:rPr>
                <w:rFonts w:ascii="Times New Roman" w:hAnsi="Times New Roman" w:cs="Times New Roman"/>
                <w:sz w:val="20"/>
                <w:szCs w:val="20"/>
              </w:rPr>
              <w:t>0</w:t>
            </w:r>
          </w:p>
        </w:tc>
        <w:tc>
          <w:tcPr>
            <w:tcW w:w="1260" w:type="dxa"/>
            <w:tcBorders>
              <w:top w:val="nil"/>
              <w:left w:val="nil"/>
              <w:bottom w:val="nil"/>
              <w:right w:val="nil"/>
            </w:tcBorders>
            <w:shd w:val="clear" w:color="auto" w:fill="auto"/>
          </w:tcPr>
          <w:p w:rsidR="00161CE5" w:rsidRPr="00910834" w:rsidRDefault="00161CE5" w:rsidP="00AA7BA3">
            <w:pPr>
              <w:spacing w:after="0" w:line="240" w:lineRule="auto"/>
              <w:jc w:val="center"/>
              <w:rPr>
                <w:rFonts w:ascii="Times New Roman" w:hAnsi="Times New Roman" w:cs="Times New Roman"/>
                <w:sz w:val="20"/>
                <w:szCs w:val="20"/>
              </w:rPr>
            </w:pPr>
          </w:p>
          <w:p w:rsidR="00161CE5" w:rsidRPr="00910834" w:rsidRDefault="00161CE5" w:rsidP="00AA7BA3">
            <w:pPr>
              <w:spacing w:after="0" w:line="240" w:lineRule="auto"/>
              <w:jc w:val="center"/>
              <w:rPr>
                <w:rFonts w:ascii="Times New Roman" w:hAnsi="Times New Roman" w:cs="Times New Roman"/>
                <w:sz w:val="20"/>
                <w:szCs w:val="20"/>
              </w:rPr>
            </w:pPr>
            <w:r w:rsidRPr="00910834">
              <w:rPr>
                <w:rFonts w:ascii="Times New Roman" w:hAnsi="Times New Roman" w:cs="Times New Roman"/>
                <w:sz w:val="20"/>
                <w:szCs w:val="20"/>
              </w:rPr>
              <w:t>0</w:t>
            </w:r>
          </w:p>
        </w:tc>
        <w:tc>
          <w:tcPr>
            <w:tcW w:w="1260" w:type="dxa"/>
            <w:tcBorders>
              <w:top w:val="nil"/>
              <w:left w:val="nil"/>
              <w:bottom w:val="nil"/>
              <w:right w:val="nil"/>
            </w:tcBorders>
            <w:shd w:val="clear" w:color="auto" w:fill="auto"/>
          </w:tcPr>
          <w:p w:rsidR="00161CE5" w:rsidRPr="00910834" w:rsidRDefault="00161CE5" w:rsidP="00AA7BA3">
            <w:pPr>
              <w:spacing w:after="0" w:line="240" w:lineRule="auto"/>
              <w:jc w:val="center"/>
              <w:rPr>
                <w:rFonts w:ascii="Times New Roman" w:hAnsi="Times New Roman" w:cs="Times New Roman"/>
                <w:sz w:val="20"/>
                <w:szCs w:val="20"/>
              </w:rPr>
            </w:pPr>
          </w:p>
          <w:p w:rsidR="00161CE5" w:rsidRPr="00910834" w:rsidRDefault="00161CE5" w:rsidP="00AA7BA3">
            <w:pPr>
              <w:spacing w:after="0" w:line="240" w:lineRule="auto"/>
              <w:jc w:val="center"/>
              <w:rPr>
                <w:rFonts w:ascii="Times New Roman" w:hAnsi="Times New Roman" w:cs="Times New Roman"/>
                <w:sz w:val="20"/>
                <w:szCs w:val="20"/>
              </w:rPr>
            </w:pPr>
            <w:r w:rsidRPr="00910834">
              <w:rPr>
                <w:rFonts w:ascii="Times New Roman" w:hAnsi="Times New Roman" w:cs="Times New Roman"/>
                <w:sz w:val="20"/>
                <w:szCs w:val="20"/>
              </w:rPr>
              <w:t>0</w:t>
            </w:r>
          </w:p>
        </w:tc>
        <w:tc>
          <w:tcPr>
            <w:tcW w:w="1260" w:type="dxa"/>
            <w:tcBorders>
              <w:top w:val="nil"/>
              <w:left w:val="nil"/>
              <w:bottom w:val="nil"/>
              <w:right w:val="nil"/>
            </w:tcBorders>
            <w:shd w:val="clear" w:color="auto" w:fill="auto"/>
          </w:tcPr>
          <w:p w:rsidR="00161CE5" w:rsidRPr="00910834" w:rsidRDefault="00161CE5" w:rsidP="00AA7BA3">
            <w:pPr>
              <w:spacing w:after="0" w:line="240" w:lineRule="auto"/>
              <w:jc w:val="center"/>
              <w:rPr>
                <w:rFonts w:ascii="Times New Roman" w:hAnsi="Times New Roman" w:cs="Times New Roman"/>
                <w:sz w:val="20"/>
                <w:szCs w:val="20"/>
              </w:rPr>
            </w:pPr>
          </w:p>
          <w:p w:rsidR="00161CE5" w:rsidRPr="00910834" w:rsidRDefault="00161CE5" w:rsidP="00AA7BA3">
            <w:pPr>
              <w:spacing w:after="0" w:line="240" w:lineRule="auto"/>
              <w:jc w:val="center"/>
              <w:rPr>
                <w:rFonts w:ascii="Times New Roman" w:hAnsi="Times New Roman" w:cs="Times New Roman"/>
                <w:sz w:val="20"/>
                <w:szCs w:val="20"/>
              </w:rPr>
            </w:pPr>
            <w:r w:rsidRPr="00910834">
              <w:rPr>
                <w:rFonts w:ascii="Times New Roman" w:hAnsi="Times New Roman" w:cs="Times New Roman"/>
                <w:sz w:val="20"/>
                <w:szCs w:val="20"/>
              </w:rPr>
              <w:t>0</w:t>
            </w:r>
          </w:p>
        </w:tc>
        <w:tc>
          <w:tcPr>
            <w:tcW w:w="1260" w:type="dxa"/>
            <w:tcBorders>
              <w:top w:val="nil"/>
              <w:left w:val="nil"/>
              <w:bottom w:val="nil"/>
              <w:right w:val="nil"/>
            </w:tcBorders>
            <w:shd w:val="clear" w:color="auto" w:fill="auto"/>
          </w:tcPr>
          <w:p w:rsidR="00161CE5" w:rsidRPr="00910834" w:rsidRDefault="00161CE5" w:rsidP="00AA7BA3">
            <w:pPr>
              <w:spacing w:after="0" w:line="240" w:lineRule="auto"/>
              <w:jc w:val="center"/>
              <w:rPr>
                <w:rFonts w:ascii="Times New Roman" w:hAnsi="Times New Roman" w:cs="Times New Roman"/>
                <w:sz w:val="20"/>
                <w:szCs w:val="20"/>
              </w:rPr>
            </w:pPr>
          </w:p>
          <w:p w:rsidR="00161CE5" w:rsidRPr="00910834" w:rsidRDefault="00161CE5" w:rsidP="00AA7BA3">
            <w:pPr>
              <w:spacing w:after="0" w:line="240" w:lineRule="auto"/>
              <w:jc w:val="center"/>
              <w:rPr>
                <w:rFonts w:ascii="Times New Roman" w:hAnsi="Times New Roman" w:cs="Times New Roman"/>
                <w:sz w:val="20"/>
                <w:szCs w:val="20"/>
              </w:rPr>
            </w:pPr>
            <w:r w:rsidRPr="00910834">
              <w:rPr>
                <w:rFonts w:ascii="Times New Roman" w:hAnsi="Times New Roman" w:cs="Times New Roman"/>
                <w:sz w:val="20"/>
                <w:szCs w:val="20"/>
              </w:rPr>
              <w:t>0</w:t>
            </w:r>
          </w:p>
        </w:tc>
        <w:tc>
          <w:tcPr>
            <w:tcW w:w="1177" w:type="dxa"/>
            <w:tcBorders>
              <w:top w:val="nil"/>
              <w:left w:val="nil"/>
              <w:bottom w:val="nil"/>
              <w:right w:val="nil"/>
            </w:tcBorders>
            <w:shd w:val="clear" w:color="auto" w:fill="auto"/>
          </w:tcPr>
          <w:p w:rsidR="00161CE5" w:rsidRPr="00910834" w:rsidRDefault="00161CE5" w:rsidP="00AA7BA3">
            <w:pPr>
              <w:spacing w:after="0" w:line="240" w:lineRule="auto"/>
              <w:jc w:val="center"/>
              <w:rPr>
                <w:rFonts w:ascii="Times New Roman" w:hAnsi="Times New Roman" w:cs="Times New Roman"/>
                <w:sz w:val="20"/>
                <w:szCs w:val="20"/>
              </w:rPr>
            </w:pPr>
          </w:p>
          <w:p w:rsidR="00161CE5" w:rsidRPr="00910834" w:rsidRDefault="00161CE5" w:rsidP="00AA7BA3">
            <w:pPr>
              <w:spacing w:after="0" w:line="240" w:lineRule="auto"/>
              <w:jc w:val="center"/>
              <w:rPr>
                <w:rFonts w:ascii="Times New Roman" w:hAnsi="Times New Roman" w:cs="Times New Roman"/>
                <w:sz w:val="20"/>
                <w:szCs w:val="20"/>
              </w:rPr>
            </w:pPr>
            <w:r w:rsidRPr="00910834">
              <w:rPr>
                <w:rFonts w:ascii="Times New Roman" w:hAnsi="Times New Roman" w:cs="Times New Roman"/>
                <w:sz w:val="20"/>
                <w:szCs w:val="20"/>
              </w:rPr>
              <w:t>0</w:t>
            </w:r>
          </w:p>
        </w:tc>
      </w:tr>
      <w:tr w:rsidR="00161CE5" w:rsidRPr="00910834" w:rsidTr="00AA7BA3">
        <w:tc>
          <w:tcPr>
            <w:tcW w:w="3528" w:type="dxa"/>
            <w:gridSpan w:val="2"/>
            <w:tcBorders>
              <w:top w:val="nil"/>
              <w:left w:val="nil"/>
              <w:bottom w:val="nil"/>
              <w:right w:val="nil"/>
            </w:tcBorders>
            <w:shd w:val="clear" w:color="auto" w:fill="auto"/>
          </w:tcPr>
          <w:p w:rsidR="00161CE5" w:rsidRPr="00910834" w:rsidRDefault="00161CE5" w:rsidP="00AA7BA3">
            <w:pPr>
              <w:spacing w:after="0" w:line="240" w:lineRule="auto"/>
              <w:jc w:val="both"/>
              <w:rPr>
                <w:rFonts w:ascii="Times New Roman" w:hAnsi="Times New Roman" w:cs="Times New Roman"/>
                <w:b/>
                <w:sz w:val="20"/>
                <w:szCs w:val="20"/>
              </w:rPr>
            </w:pPr>
            <w:r w:rsidRPr="00910834">
              <w:rPr>
                <w:rFonts w:ascii="Times New Roman" w:hAnsi="Times New Roman" w:cs="Times New Roman"/>
                <w:b/>
                <w:sz w:val="20"/>
                <w:szCs w:val="20"/>
              </w:rPr>
              <w:t>Итого:</w:t>
            </w:r>
          </w:p>
        </w:tc>
        <w:tc>
          <w:tcPr>
            <w:tcW w:w="1440" w:type="dxa"/>
            <w:tcBorders>
              <w:top w:val="nil"/>
              <w:left w:val="nil"/>
              <w:bottom w:val="nil"/>
              <w:right w:val="nil"/>
            </w:tcBorders>
            <w:shd w:val="clear" w:color="auto" w:fill="auto"/>
          </w:tcPr>
          <w:p w:rsidR="00161CE5" w:rsidRPr="00910834" w:rsidRDefault="00161CE5" w:rsidP="00AA7BA3">
            <w:pPr>
              <w:spacing w:after="0" w:line="240" w:lineRule="auto"/>
              <w:jc w:val="center"/>
              <w:rPr>
                <w:rFonts w:ascii="Times New Roman" w:hAnsi="Times New Roman" w:cs="Times New Roman"/>
                <w:sz w:val="20"/>
                <w:szCs w:val="20"/>
              </w:rPr>
            </w:pPr>
            <w:r w:rsidRPr="00910834">
              <w:rPr>
                <w:rFonts w:ascii="Times New Roman" w:hAnsi="Times New Roman" w:cs="Times New Roman"/>
                <w:sz w:val="20"/>
                <w:szCs w:val="20"/>
              </w:rPr>
              <w:t>1605</w:t>
            </w:r>
          </w:p>
        </w:tc>
        <w:tc>
          <w:tcPr>
            <w:tcW w:w="1080" w:type="dxa"/>
            <w:tcBorders>
              <w:top w:val="nil"/>
              <w:left w:val="nil"/>
              <w:bottom w:val="nil"/>
              <w:right w:val="nil"/>
            </w:tcBorders>
            <w:shd w:val="clear" w:color="auto" w:fill="auto"/>
          </w:tcPr>
          <w:p w:rsidR="00161CE5" w:rsidRPr="00910834" w:rsidRDefault="00161CE5" w:rsidP="00AA7BA3">
            <w:pPr>
              <w:spacing w:after="0" w:line="240" w:lineRule="auto"/>
              <w:jc w:val="center"/>
              <w:rPr>
                <w:rFonts w:ascii="Times New Roman" w:hAnsi="Times New Roman" w:cs="Times New Roman"/>
                <w:sz w:val="20"/>
                <w:szCs w:val="20"/>
              </w:rPr>
            </w:pPr>
            <w:r w:rsidRPr="00910834">
              <w:rPr>
                <w:rFonts w:ascii="Times New Roman" w:hAnsi="Times New Roman" w:cs="Times New Roman"/>
                <w:sz w:val="20"/>
                <w:szCs w:val="20"/>
              </w:rPr>
              <w:t>1500</w:t>
            </w:r>
          </w:p>
        </w:tc>
        <w:tc>
          <w:tcPr>
            <w:tcW w:w="1260" w:type="dxa"/>
            <w:tcBorders>
              <w:top w:val="nil"/>
              <w:left w:val="nil"/>
              <w:bottom w:val="nil"/>
              <w:right w:val="nil"/>
            </w:tcBorders>
            <w:shd w:val="clear" w:color="auto" w:fill="auto"/>
          </w:tcPr>
          <w:p w:rsidR="00161CE5" w:rsidRPr="00910834" w:rsidRDefault="00161CE5" w:rsidP="00AA7BA3">
            <w:pPr>
              <w:spacing w:after="0" w:line="240" w:lineRule="auto"/>
              <w:jc w:val="center"/>
              <w:rPr>
                <w:rFonts w:ascii="Times New Roman" w:hAnsi="Times New Roman" w:cs="Times New Roman"/>
                <w:sz w:val="20"/>
                <w:szCs w:val="20"/>
              </w:rPr>
            </w:pPr>
            <w:r w:rsidRPr="00910834">
              <w:rPr>
                <w:rFonts w:ascii="Times New Roman" w:hAnsi="Times New Roman" w:cs="Times New Roman"/>
                <w:sz w:val="20"/>
                <w:szCs w:val="20"/>
              </w:rPr>
              <w:t>105</w:t>
            </w:r>
          </w:p>
        </w:tc>
        <w:tc>
          <w:tcPr>
            <w:tcW w:w="1260" w:type="dxa"/>
            <w:tcBorders>
              <w:top w:val="nil"/>
              <w:left w:val="nil"/>
              <w:bottom w:val="nil"/>
              <w:right w:val="nil"/>
            </w:tcBorders>
            <w:shd w:val="clear" w:color="auto" w:fill="auto"/>
          </w:tcPr>
          <w:p w:rsidR="00161CE5" w:rsidRPr="00910834" w:rsidRDefault="00161CE5" w:rsidP="00AA7BA3">
            <w:pPr>
              <w:spacing w:after="0" w:line="240" w:lineRule="auto"/>
              <w:jc w:val="center"/>
              <w:rPr>
                <w:rFonts w:ascii="Times New Roman" w:hAnsi="Times New Roman" w:cs="Times New Roman"/>
                <w:sz w:val="20"/>
                <w:szCs w:val="20"/>
              </w:rPr>
            </w:pPr>
            <w:r w:rsidRPr="00910834">
              <w:rPr>
                <w:rFonts w:ascii="Times New Roman" w:hAnsi="Times New Roman" w:cs="Times New Roman"/>
                <w:sz w:val="20"/>
                <w:szCs w:val="20"/>
              </w:rPr>
              <w:t>1605</w:t>
            </w:r>
          </w:p>
        </w:tc>
        <w:tc>
          <w:tcPr>
            <w:tcW w:w="1260" w:type="dxa"/>
            <w:tcBorders>
              <w:top w:val="nil"/>
              <w:left w:val="nil"/>
              <w:bottom w:val="nil"/>
              <w:right w:val="nil"/>
            </w:tcBorders>
            <w:shd w:val="clear" w:color="auto" w:fill="auto"/>
          </w:tcPr>
          <w:p w:rsidR="00161CE5" w:rsidRPr="00910834" w:rsidRDefault="00161CE5" w:rsidP="00AA7BA3">
            <w:pPr>
              <w:spacing w:after="0" w:line="240" w:lineRule="auto"/>
              <w:jc w:val="center"/>
              <w:rPr>
                <w:rFonts w:ascii="Times New Roman" w:hAnsi="Times New Roman" w:cs="Times New Roman"/>
                <w:sz w:val="20"/>
                <w:szCs w:val="20"/>
              </w:rPr>
            </w:pPr>
            <w:r w:rsidRPr="00910834">
              <w:rPr>
                <w:rFonts w:ascii="Times New Roman" w:hAnsi="Times New Roman" w:cs="Times New Roman"/>
                <w:sz w:val="20"/>
                <w:szCs w:val="20"/>
              </w:rPr>
              <w:t>1500</w:t>
            </w:r>
          </w:p>
        </w:tc>
        <w:tc>
          <w:tcPr>
            <w:tcW w:w="1260" w:type="dxa"/>
            <w:tcBorders>
              <w:top w:val="nil"/>
              <w:left w:val="nil"/>
              <w:bottom w:val="nil"/>
              <w:right w:val="nil"/>
            </w:tcBorders>
            <w:shd w:val="clear" w:color="auto" w:fill="auto"/>
          </w:tcPr>
          <w:p w:rsidR="00161CE5" w:rsidRPr="00910834" w:rsidRDefault="00161CE5" w:rsidP="00AA7BA3">
            <w:pPr>
              <w:spacing w:after="0" w:line="240" w:lineRule="auto"/>
              <w:jc w:val="center"/>
              <w:rPr>
                <w:rFonts w:ascii="Times New Roman" w:hAnsi="Times New Roman" w:cs="Times New Roman"/>
                <w:sz w:val="20"/>
                <w:szCs w:val="20"/>
              </w:rPr>
            </w:pPr>
            <w:r w:rsidRPr="00910834">
              <w:rPr>
                <w:rFonts w:ascii="Times New Roman" w:hAnsi="Times New Roman" w:cs="Times New Roman"/>
                <w:sz w:val="20"/>
                <w:szCs w:val="20"/>
              </w:rPr>
              <w:t>105</w:t>
            </w:r>
          </w:p>
        </w:tc>
        <w:tc>
          <w:tcPr>
            <w:tcW w:w="1260" w:type="dxa"/>
            <w:tcBorders>
              <w:top w:val="nil"/>
              <w:left w:val="nil"/>
              <w:bottom w:val="nil"/>
              <w:right w:val="nil"/>
            </w:tcBorders>
            <w:shd w:val="clear" w:color="auto" w:fill="auto"/>
          </w:tcPr>
          <w:p w:rsidR="00161CE5" w:rsidRPr="00910834" w:rsidRDefault="00161CE5" w:rsidP="00AA7BA3">
            <w:pPr>
              <w:spacing w:after="0" w:line="240" w:lineRule="auto"/>
              <w:jc w:val="center"/>
              <w:rPr>
                <w:rFonts w:ascii="Times New Roman" w:hAnsi="Times New Roman" w:cs="Times New Roman"/>
                <w:sz w:val="20"/>
                <w:szCs w:val="20"/>
              </w:rPr>
            </w:pPr>
            <w:r w:rsidRPr="00910834">
              <w:rPr>
                <w:rFonts w:ascii="Times New Roman" w:hAnsi="Times New Roman" w:cs="Times New Roman"/>
                <w:sz w:val="20"/>
                <w:szCs w:val="20"/>
              </w:rPr>
              <w:t>1605</w:t>
            </w:r>
          </w:p>
        </w:tc>
        <w:tc>
          <w:tcPr>
            <w:tcW w:w="1260" w:type="dxa"/>
            <w:tcBorders>
              <w:top w:val="nil"/>
              <w:left w:val="nil"/>
              <w:bottom w:val="nil"/>
              <w:right w:val="nil"/>
            </w:tcBorders>
            <w:shd w:val="clear" w:color="auto" w:fill="auto"/>
          </w:tcPr>
          <w:p w:rsidR="00161CE5" w:rsidRPr="00910834" w:rsidRDefault="00161CE5" w:rsidP="00AA7BA3">
            <w:pPr>
              <w:spacing w:after="0" w:line="240" w:lineRule="auto"/>
              <w:jc w:val="center"/>
              <w:rPr>
                <w:rFonts w:ascii="Times New Roman" w:hAnsi="Times New Roman" w:cs="Times New Roman"/>
                <w:sz w:val="20"/>
                <w:szCs w:val="20"/>
              </w:rPr>
            </w:pPr>
            <w:r w:rsidRPr="00910834">
              <w:rPr>
                <w:rFonts w:ascii="Times New Roman" w:hAnsi="Times New Roman" w:cs="Times New Roman"/>
                <w:sz w:val="20"/>
                <w:szCs w:val="20"/>
              </w:rPr>
              <w:t>1500</w:t>
            </w:r>
          </w:p>
        </w:tc>
        <w:tc>
          <w:tcPr>
            <w:tcW w:w="1177" w:type="dxa"/>
            <w:tcBorders>
              <w:top w:val="nil"/>
              <w:left w:val="nil"/>
              <w:bottom w:val="nil"/>
              <w:right w:val="nil"/>
            </w:tcBorders>
            <w:shd w:val="clear" w:color="auto" w:fill="auto"/>
          </w:tcPr>
          <w:p w:rsidR="00161CE5" w:rsidRPr="00910834" w:rsidRDefault="00161CE5" w:rsidP="00AA7BA3">
            <w:pPr>
              <w:spacing w:after="0" w:line="240" w:lineRule="auto"/>
              <w:jc w:val="center"/>
              <w:rPr>
                <w:rFonts w:ascii="Times New Roman" w:hAnsi="Times New Roman" w:cs="Times New Roman"/>
                <w:sz w:val="20"/>
                <w:szCs w:val="20"/>
              </w:rPr>
            </w:pPr>
            <w:r w:rsidRPr="00910834">
              <w:rPr>
                <w:rFonts w:ascii="Times New Roman" w:hAnsi="Times New Roman" w:cs="Times New Roman"/>
                <w:sz w:val="20"/>
                <w:szCs w:val="20"/>
              </w:rPr>
              <w:t>105</w:t>
            </w:r>
          </w:p>
        </w:tc>
        <w:tc>
          <w:tcPr>
            <w:tcW w:w="1260" w:type="dxa"/>
            <w:tcBorders>
              <w:top w:val="nil"/>
              <w:bottom w:val="nil"/>
            </w:tcBorders>
            <w:shd w:val="clear" w:color="auto" w:fill="auto"/>
          </w:tcPr>
          <w:p w:rsidR="00161CE5" w:rsidRPr="00910834" w:rsidRDefault="00161CE5" w:rsidP="00AA7BA3">
            <w:pPr>
              <w:spacing w:after="0" w:line="240" w:lineRule="auto"/>
              <w:jc w:val="center"/>
              <w:rPr>
                <w:rFonts w:ascii="Times New Roman" w:hAnsi="Times New Roman" w:cs="Times New Roman"/>
                <w:sz w:val="20"/>
                <w:szCs w:val="20"/>
              </w:rPr>
            </w:pPr>
          </w:p>
        </w:tc>
      </w:tr>
    </w:tbl>
    <w:p w:rsidR="009A30A9" w:rsidRPr="00BB07CD" w:rsidRDefault="009A30A9" w:rsidP="00BB07CD">
      <w:pPr>
        <w:spacing w:after="0" w:line="240" w:lineRule="auto"/>
        <w:rPr>
          <w:rFonts w:ascii="Times New Roman" w:hAnsi="Times New Roman" w:cs="Times New Roman"/>
          <w:sz w:val="28"/>
          <w:szCs w:val="28"/>
        </w:rPr>
      </w:pPr>
    </w:p>
    <w:p w:rsidR="00161CE5" w:rsidRDefault="00161CE5" w:rsidP="00BB07CD">
      <w:pPr>
        <w:spacing w:after="0" w:line="240" w:lineRule="auto"/>
        <w:ind w:firstLine="709"/>
        <w:jc w:val="both"/>
        <w:rPr>
          <w:rFonts w:ascii="Times New Roman" w:hAnsi="Times New Roman" w:cs="Times New Roman"/>
          <w:b/>
          <w:i/>
          <w:sz w:val="28"/>
          <w:szCs w:val="28"/>
        </w:rPr>
      </w:pPr>
    </w:p>
    <w:p w:rsidR="00161CE5" w:rsidRDefault="00161CE5" w:rsidP="00BB07CD">
      <w:pPr>
        <w:spacing w:after="0" w:line="240" w:lineRule="auto"/>
        <w:ind w:firstLine="709"/>
        <w:jc w:val="both"/>
        <w:rPr>
          <w:rFonts w:ascii="Times New Roman" w:hAnsi="Times New Roman" w:cs="Times New Roman"/>
          <w:b/>
          <w:i/>
          <w:sz w:val="28"/>
          <w:szCs w:val="28"/>
        </w:rPr>
      </w:pPr>
    </w:p>
    <w:p w:rsidR="00465703" w:rsidRDefault="00465703" w:rsidP="00094739">
      <w:pPr>
        <w:spacing w:after="0" w:line="240" w:lineRule="auto"/>
        <w:ind w:firstLine="709"/>
        <w:jc w:val="both"/>
        <w:rPr>
          <w:rFonts w:ascii="Times New Roman" w:hAnsi="Times New Roman" w:cs="Times New Roman"/>
          <w:b/>
          <w:i/>
          <w:sz w:val="28"/>
          <w:szCs w:val="28"/>
        </w:rPr>
      </w:pPr>
    </w:p>
    <w:p w:rsidR="00465703" w:rsidRDefault="00465703" w:rsidP="00094739">
      <w:pPr>
        <w:spacing w:after="0" w:line="240" w:lineRule="auto"/>
        <w:ind w:firstLine="709"/>
        <w:jc w:val="both"/>
        <w:rPr>
          <w:rFonts w:ascii="Times New Roman" w:hAnsi="Times New Roman" w:cs="Times New Roman"/>
          <w:b/>
          <w:i/>
          <w:sz w:val="28"/>
          <w:szCs w:val="28"/>
        </w:rPr>
      </w:pPr>
    </w:p>
    <w:p w:rsidR="00465703" w:rsidRDefault="00465703" w:rsidP="00094739">
      <w:pPr>
        <w:spacing w:after="0" w:line="240" w:lineRule="auto"/>
        <w:ind w:firstLine="709"/>
        <w:jc w:val="both"/>
        <w:rPr>
          <w:rFonts w:ascii="Times New Roman" w:hAnsi="Times New Roman" w:cs="Times New Roman"/>
          <w:b/>
          <w:i/>
          <w:sz w:val="28"/>
          <w:szCs w:val="28"/>
        </w:rPr>
      </w:pPr>
    </w:p>
    <w:p w:rsidR="00465703" w:rsidRDefault="00465703" w:rsidP="00094739">
      <w:pPr>
        <w:spacing w:after="0" w:line="240" w:lineRule="auto"/>
        <w:ind w:firstLine="709"/>
        <w:jc w:val="both"/>
        <w:rPr>
          <w:rFonts w:ascii="Times New Roman" w:hAnsi="Times New Roman" w:cs="Times New Roman"/>
          <w:b/>
          <w:i/>
          <w:sz w:val="28"/>
          <w:szCs w:val="28"/>
        </w:rPr>
      </w:pPr>
    </w:p>
    <w:p w:rsidR="00465703" w:rsidRDefault="00465703" w:rsidP="00094739">
      <w:pPr>
        <w:spacing w:after="0" w:line="240" w:lineRule="auto"/>
        <w:ind w:firstLine="709"/>
        <w:jc w:val="both"/>
        <w:rPr>
          <w:rFonts w:ascii="Times New Roman" w:hAnsi="Times New Roman" w:cs="Times New Roman"/>
          <w:b/>
          <w:i/>
          <w:sz w:val="28"/>
          <w:szCs w:val="28"/>
        </w:rPr>
      </w:pPr>
    </w:p>
    <w:p w:rsidR="00465703" w:rsidRDefault="00465703" w:rsidP="00094739">
      <w:pPr>
        <w:spacing w:after="0" w:line="240" w:lineRule="auto"/>
        <w:ind w:firstLine="709"/>
        <w:jc w:val="both"/>
        <w:rPr>
          <w:rFonts w:ascii="Times New Roman" w:hAnsi="Times New Roman" w:cs="Times New Roman"/>
          <w:b/>
          <w:i/>
          <w:sz w:val="28"/>
          <w:szCs w:val="28"/>
        </w:rPr>
      </w:pPr>
    </w:p>
    <w:p w:rsidR="00465703" w:rsidRDefault="00465703" w:rsidP="00094739">
      <w:pPr>
        <w:spacing w:after="0" w:line="240" w:lineRule="auto"/>
        <w:ind w:firstLine="709"/>
        <w:jc w:val="both"/>
        <w:rPr>
          <w:rFonts w:ascii="Times New Roman" w:hAnsi="Times New Roman" w:cs="Times New Roman"/>
          <w:b/>
          <w:i/>
          <w:sz w:val="28"/>
          <w:szCs w:val="28"/>
        </w:rPr>
      </w:pPr>
    </w:p>
    <w:p w:rsidR="00465703" w:rsidRDefault="00465703" w:rsidP="00094739">
      <w:pPr>
        <w:spacing w:after="0" w:line="240" w:lineRule="auto"/>
        <w:ind w:firstLine="709"/>
        <w:jc w:val="both"/>
        <w:rPr>
          <w:rFonts w:ascii="Times New Roman" w:hAnsi="Times New Roman" w:cs="Times New Roman"/>
          <w:b/>
          <w:i/>
          <w:sz w:val="28"/>
          <w:szCs w:val="28"/>
        </w:rPr>
      </w:pPr>
    </w:p>
    <w:p w:rsidR="00465703" w:rsidRDefault="00465703" w:rsidP="00094739">
      <w:pPr>
        <w:spacing w:after="0" w:line="240" w:lineRule="auto"/>
        <w:ind w:firstLine="709"/>
        <w:jc w:val="both"/>
        <w:rPr>
          <w:rFonts w:ascii="Times New Roman" w:hAnsi="Times New Roman" w:cs="Times New Roman"/>
          <w:b/>
          <w:i/>
          <w:sz w:val="28"/>
          <w:szCs w:val="28"/>
        </w:rPr>
      </w:pPr>
    </w:p>
    <w:p w:rsidR="00465703" w:rsidRDefault="00465703" w:rsidP="00094739">
      <w:pPr>
        <w:spacing w:after="0" w:line="240" w:lineRule="auto"/>
        <w:ind w:firstLine="709"/>
        <w:jc w:val="both"/>
        <w:rPr>
          <w:rFonts w:ascii="Times New Roman" w:hAnsi="Times New Roman" w:cs="Times New Roman"/>
          <w:b/>
          <w:i/>
          <w:sz w:val="28"/>
          <w:szCs w:val="28"/>
        </w:rPr>
      </w:pPr>
    </w:p>
    <w:p w:rsidR="00465703" w:rsidRDefault="00465703" w:rsidP="00094739">
      <w:pPr>
        <w:spacing w:after="0" w:line="240" w:lineRule="auto"/>
        <w:ind w:firstLine="709"/>
        <w:jc w:val="both"/>
        <w:rPr>
          <w:rFonts w:ascii="Times New Roman" w:hAnsi="Times New Roman" w:cs="Times New Roman"/>
          <w:b/>
          <w:i/>
          <w:sz w:val="28"/>
          <w:szCs w:val="28"/>
        </w:rPr>
      </w:pPr>
    </w:p>
    <w:p w:rsidR="00465703" w:rsidRDefault="00465703" w:rsidP="00094739">
      <w:pPr>
        <w:spacing w:after="0" w:line="240" w:lineRule="auto"/>
        <w:ind w:firstLine="709"/>
        <w:jc w:val="both"/>
        <w:rPr>
          <w:rFonts w:ascii="Times New Roman" w:hAnsi="Times New Roman" w:cs="Times New Roman"/>
          <w:b/>
          <w:i/>
          <w:sz w:val="28"/>
          <w:szCs w:val="28"/>
        </w:rPr>
      </w:pPr>
    </w:p>
    <w:p w:rsidR="00465703" w:rsidRDefault="00465703" w:rsidP="00094739">
      <w:pPr>
        <w:spacing w:after="0" w:line="240" w:lineRule="auto"/>
        <w:ind w:firstLine="709"/>
        <w:jc w:val="both"/>
        <w:rPr>
          <w:rFonts w:ascii="Times New Roman" w:hAnsi="Times New Roman" w:cs="Times New Roman"/>
          <w:b/>
          <w:i/>
          <w:sz w:val="28"/>
          <w:szCs w:val="28"/>
        </w:rPr>
      </w:pPr>
    </w:p>
    <w:p w:rsidR="00465703" w:rsidRDefault="00465703" w:rsidP="00094739">
      <w:pPr>
        <w:spacing w:after="0" w:line="240" w:lineRule="auto"/>
        <w:ind w:firstLine="709"/>
        <w:jc w:val="both"/>
        <w:rPr>
          <w:rFonts w:ascii="Times New Roman" w:hAnsi="Times New Roman" w:cs="Times New Roman"/>
          <w:b/>
          <w:i/>
          <w:sz w:val="28"/>
          <w:szCs w:val="28"/>
        </w:rPr>
      </w:pPr>
    </w:p>
    <w:p w:rsidR="00465703" w:rsidRDefault="00465703" w:rsidP="00094739">
      <w:pPr>
        <w:spacing w:after="0" w:line="240" w:lineRule="auto"/>
        <w:ind w:firstLine="709"/>
        <w:jc w:val="both"/>
        <w:rPr>
          <w:rFonts w:ascii="Times New Roman" w:hAnsi="Times New Roman" w:cs="Times New Roman"/>
          <w:b/>
          <w:i/>
          <w:sz w:val="28"/>
          <w:szCs w:val="28"/>
        </w:rPr>
      </w:pPr>
    </w:p>
    <w:p w:rsidR="00465703" w:rsidRDefault="00465703" w:rsidP="00094739">
      <w:pPr>
        <w:spacing w:after="0" w:line="240" w:lineRule="auto"/>
        <w:ind w:firstLine="709"/>
        <w:jc w:val="both"/>
        <w:rPr>
          <w:rFonts w:ascii="Times New Roman" w:hAnsi="Times New Roman" w:cs="Times New Roman"/>
          <w:b/>
          <w:i/>
          <w:sz w:val="28"/>
          <w:szCs w:val="28"/>
        </w:rPr>
      </w:pPr>
    </w:p>
    <w:p w:rsidR="00465703" w:rsidRDefault="00465703" w:rsidP="00094739">
      <w:pPr>
        <w:spacing w:after="0" w:line="240" w:lineRule="auto"/>
        <w:ind w:firstLine="709"/>
        <w:jc w:val="both"/>
        <w:rPr>
          <w:rFonts w:ascii="Times New Roman" w:hAnsi="Times New Roman" w:cs="Times New Roman"/>
          <w:b/>
          <w:i/>
          <w:sz w:val="28"/>
          <w:szCs w:val="28"/>
        </w:rPr>
      </w:pPr>
    </w:p>
    <w:p w:rsidR="00465703" w:rsidRDefault="00465703" w:rsidP="00094739">
      <w:pPr>
        <w:spacing w:after="0" w:line="240" w:lineRule="auto"/>
        <w:ind w:firstLine="709"/>
        <w:jc w:val="both"/>
        <w:rPr>
          <w:rFonts w:ascii="Times New Roman" w:hAnsi="Times New Roman" w:cs="Times New Roman"/>
          <w:b/>
          <w:i/>
          <w:sz w:val="28"/>
          <w:szCs w:val="28"/>
        </w:rPr>
      </w:pPr>
    </w:p>
    <w:p w:rsidR="00465703" w:rsidRDefault="00465703" w:rsidP="00094739">
      <w:pPr>
        <w:spacing w:after="0" w:line="240" w:lineRule="auto"/>
        <w:ind w:firstLine="709"/>
        <w:jc w:val="both"/>
        <w:rPr>
          <w:rFonts w:ascii="Times New Roman" w:hAnsi="Times New Roman" w:cs="Times New Roman"/>
          <w:b/>
          <w:i/>
          <w:sz w:val="28"/>
          <w:szCs w:val="28"/>
        </w:rPr>
      </w:pPr>
    </w:p>
    <w:p w:rsidR="00465703" w:rsidRDefault="00465703" w:rsidP="00094739">
      <w:pPr>
        <w:spacing w:after="0" w:line="240" w:lineRule="auto"/>
        <w:ind w:firstLine="709"/>
        <w:jc w:val="both"/>
        <w:rPr>
          <w:rFonts w:ascii="Times New Roman" w:hAnsi="Times New Roman" w:cs="Times New Roman"/>
          <w:b/>
          <w:i/>
          <w:sz w:val="28"/>
          <w:szCs w:val="28"/>
        </w:rPr>
      </w:pPr>
    </w:p>
    <w:p w:rsidR="00465703" w:rsidRDefault="00465703" w:rsidP="00094739">
      <w:pPr>
        <w:spacing w:after="0" w:line="240" w:lineRule="auto"/>
        <w:ind w:firstLine="709"/>
        <w:jc w:val="both"/>
        <w:rPr>
          <w:rFonts w:ascii="Times New Roman" w:hAnsi="Times New Roman" w:cs="Times New Roman"/>
          <w:b/>
          <w:i/>
          <w:sz w:val="28"/>
          <w:szCs w:val="28"/>
        </w:rPr>
      </w:pPr>
    </w:p>
    <w:p w:rsidR="00465703" w:rsidRDefault="00465703" w:rsidP="00094739">
      <w:pPr>
        <w:spacing w:after="0" w:line="240" w:lineRule="auto"/>
        <w:ind w:firstLine="709"/>
        <w:jc w:val="both"/>
        <w:rPr>
          <w:rFonts w:ascii="Times New Roman" w:hAnsi="Times New Roman" w:cs="Times New Roman"/>
          <w:b/>
          <w:i/>
          <w:sz w:val="28"/>
          <w:szCs w:val="28"/>
        </w:rPr>
      </w:pPr>
    </w:p>
    <w:p w:rsidR="00465703" w:rsidRDefault="00465703" w:rsidP="00094739">
      <w:pPr>
        <w:spacing w:after="0" w:line="240" w:lineRule="auto"/>
        <w:ind w:firstLine="709"/>
        <w:jc w:val="both"/>
        <w:rPr>
          <w:rFonts w:ascii="Times New Roman" w:hAnsi="Times New Roman" w:cs="Times New Roman"/>
          <w:b/>
          <w:i/>
          <w:sz w:val="28"/>
          <w:szCs w:val="28"/>
        </w:rPr>
      </w:pPr>
    </w:p>
    <w:p w:rsidR="00465703" w:rsidRDefault="00465703" w:rsidP="00094739">
      <w:pPr>
        <w:spacing w:after="0" w:line="240" w:lineRule="auto"/>
        <w:ind w:firstLine="709"/>
        <w:jc w:val="both"/>
        <w:rPr>
          <w:rFonts w:ascii="Times New Roman" w:hAnsi="Times New Roman" w:cs="Times New Roman"/>
          <w:b/>
          <w:i/>
          <w:sz w:val="28"/>
          <w:szCs w:val="28"/>
        </w:rPr>
      </w:pPr>
    </w:p>
    <w:p w:rsidR="00465703" w:rsidRDefault="00465703" w:rsidP="00094739">
      <w:pPr>
        <w:spacing w:after="0" w:line="240" w:lineRule="auto"/>
        <w:ind w:firstLine="709"/>
        <w:jc w:val="both"/>
        <w:rPr>
          <w:rFonts w:ascii="Times New Roman" w:hAnsi="Times New Roman" w:cs="Times New Roman"/>
          <w:b/>
          <w:i/>
          <w:sz w:val="28"/>
          <w:szCs w:val="28"/>
        </w:rPr>
      </w:pPr>
    </w:p>
    <w:p w:rsidR="00465703" w:rsidRDefault="00465703" w:rsidP="00094739">
      <w:pPr>
        <w:spacing w:after="0" w:line="240" w:lineRule="auto"/>
        <w:ind w:firstLine="709"/>
        <w:jc w:val="both"/>
        <w:rPr>
          <w:rFonts w:ascii="Times New Roman" w:hAnsi="Times New Roman" w:cs="Times New Roman"/>
          <w:b/>
          <w:i/>
          <w:sz w:val="28"/>
          <w:szCs w:val="28"/>
        </w:rPr>
      </w:pPr>
    </w:p>
    <w:p w:rsidR="00465703" w:rsidRDefault="00465703" w:rsidP="00094739">
      <w:pPr>
        <w:spacing w:after="0" w:line="240" w:lineRule="auto"/>
        <w:ind w:firstLine="709"/>
        <w:jc w:val="both"/>
        <w:rPr>
          <w:rFonts w:ascii="Times New Roman" w:hAnsi="Times New Roman" w:cs="Times New Roman"/>
          <w:b/>
          <w:i/>
          <w:sz w:val="28"/>
          <w:szCs w:val="28"/>
        </w:rPr>
      </w:pPr>
    </w:p>
    <w:p w:rsidR="00465703" w:rsidRDefault="00465703" w:rsidP="00094739">
      <w:pPr>
        <w:spacing w:after="0" w:line="240" w:lineRule="auto"/>
        <w:ind w:firstLine="709"/>
        <w:jc w:val="both"/>
        <w:rPr>
          <w:rFonts w:ascii="Times New Roman" w:hAnsi="Times New Roman" w:cs="Times New Roman"/>
          <w:b/>
          <w:i/>
          <w:sz w:val="28"/>
          <w:szCs w:val="28"/>
        </w:rPr>
      </w:pPr>
    </w:p>
    <w:p w:rsidR="00465703" w:rsidRDefault="00465703" w:rsidP="00094739">
      <w:pPr>
        <w:spacing w:after="0" w:line="240" w:lineRule="auto"/>
        <w:ind w:firstLine="709"/>
        <w:jc w:val="both"/>
        <w:rPr>
          <w:rFonts w:ascii="Times New Roman" w:hAnsi="Times New Roman" w:cs="Times New Roman"/>
          <w:b/>
          <w:i/>
          <w:sz w:val="28"/>
          <w:szCs w:val="28"/>
        </w:rPr>
      </w:pPr>
    </w:p>
    <w:p w:rsidR="00465703" w:rsidRDefault="00465703" w:rsidP="00094739">
      <w:pPr>
        <w:spacing w:after="0" w:line="240" w:lineRule="auto"/>
        <w:ind w:firstLine="709"/>
        <w:jc w:val="both"/>
        <w:rPr>
          <w:rFonts w:ascii="Times New Roman" w:hAnsi="Times New Roman" w:cs="Times New Roman"/>
          <w:b/>
          <w:i/>
          <w:sz w:val="28"/>
          <w:szCs w:val="28"/>
        </w:rPr>
      </w:pPr>
    </w:p>
    <w:p w:rsidR="00465703" w:rsidRDefault="00465703" w:rsidP="00094739">
      <w:pPr>
        <w:spacing w:after="0" w:line="240" w:lineRule="auto"/>
        <w:ind w:firstLine="709"/>
        <w:jc w:val="both"/>
        <w:rPr>
          <w:rFonts w:ascii="Times New Roman" w:hAnsi="Times New Roman" w:cs="Times New Roman"/>
          <w:b/>
          <w:i/>
          <w:sz w:val="28"/>
          <w:szCs w:val="28"/>
        </w:rPr>
      </w:pPr>
    </w:p>
    <w:p w:rsidR="00465703" w:rsidRDefault="00465703" w:rsidP="00094739">
      <w:pPr>
        <w:spacing w:after="0" w:line="240" w:lineRule="auto"/>
        <w:ind w:firstLine="709"/>
        <w:jc w:val="both"/>
        <w:rPr>
          <w:rFonts w:ascii="Times New Roman" w:hAnsi="Times New Roman" w:cs="Times New Roman"/>
          <w:b/>
          <w:i/>
          <w:sz w:val="28"/>
          <w:szCs w:val="28"/>
        </w:rPr>
      </w:pPr>
    </w:p>
    <w:p w:rsidR="00465703" w:rsidRDefault="00465703" w:rsidP="00094739">
      <w:pPr>
        <w:spacing w:after="0" w:line="240" w:lineRule="auto"/>
        <w:ind w:firstLine="709"/>
        <w:jc w:val="both"/>
        <w:rPr>
          <w:rFonts w:ascii="Times New Roman" w:hAnsi="Times New Roman" w:cs="Times New Roman"/>
          <w:b/>
          <w:i/>
          <w:sz w:val="28"/>
          <w:szCs w:val="28"/>
        </w:rPr>
      </w:pPr>
    </w:p>
    <w:p w:rsidR="00465703" w:rsidRDefault="00465703" w:rsidP="00094739">
      <w:pPr>
        <w:spacing w:after="0" w:line="240" w:lineRule="auto"/>
        <w:ind w:firstLine="709"/>
        <w:jc w:val="both"/>
        <w:rPr>
          <w:rFonts w:ascii="Times New Roman" w:hAnsi="Times New Roman" w:cs="Times New Roman"/>
          <w:b/>
          <w:i/>
          <w:sz w:val="28"/>
          <w:szCs w:val="28"/>
        </w:rPr>
      </w:pPr>
    </w:p>
    <w:p w:rsidR="00465703" w:rsidRDefault="00465703" w:rsidP="00094739">
      <w:pPr>
        <w:spacing w:after="0" w:line="240" w:lineRule="auto"/>
        <w:ind w:firstLine="709"/>
        <w:jc w:val="both"/>
        <w:rPr>
          <w:rFonts w:ascii="Times New Roman" w:hAnsi="Times New Roman" w:cs="Times New Roman"/>
          <w:b/>
          <w:i/>
          <w:sz w:val="28"/>
          <w:szCs w:val="28"/>
        </w:rPr>
      </w:pPr>
    </w:p>
    <w:p w:rsidR="00094739" w:rsidRPr="00CA6CEF" w:rsidRDefault="00094739" w:rsidP="00094739">
      <w:pPr>
        <w:spacing w:after="0" w:line="240" w:lineRule="auto"/>
        <w:ind w:firstLine="709"/>
        <w:jc w:val="both"/>
        <w:rPr>
          <w:rFonts w:ascii="Times New Roman" w:hAnsi="Times New Roman" w:cs="Times New Roman"/>
          <w:b/>
          <w:i/>
          <w:color w:val="FF0000"/>
          <w:sz w:val="28"/>
          <w:szCs w:val="28"/>
        </w:rPr>
      </w:pPr>
      <w:r>
        <w:rPr>
          <w:rFonts w:ascii="Times New Roman" w:hAnsi="Times New Roman" w:cs="Times New Roman"/>
          <w:b/>
          <w:i/>
          <w:sz w:val="28"/>
          <w:szCs w:val="28"/>
        </w:rPr>
        <w:t>6</w:t>
      </w:r>
      <w:r w:rsidRPr="00BB07CD">
        <w:rPr>
          <w:rFonts w:ascii="Times New Roman" w:hAnsi="Times New Roman" w:cs="Times New Roman"/>
          <w:b/>
          <w:i/>
          <w:sz w:val="28"/>
          <w:szCs w:val="28"/>
        </w:rPr>
        <w:t xml:space="preserve">. </w:t>
      </w:r>
      <w:r w:rsidRPr="00CA6CEF">
        <w:rPr>
          <w:rFonts w:ascii="Times New Roman" w:hAnsi="Times New Roman" w:cs="Times New Roman"/>
          <w:b/>
          <w:i/>
          <w:sz w:val="28"/>
          <w:szCs w:val="28"/>
        </w:rPr>
        <w:t xml:space="preserve">Муниципальная программа Черемисиновского района Курской области «Развитие транспортной системы, обеспечение перевозки пассажиров в Черемисиновском районе и безопасности дорожного движения» </w:t>
      </w:r>
    </w:p>
    <w:p w:rsidR="00094739" w:rsidRDefault="00094739" w:rsidP="00094739">
      <w:pPr>
        <w:spacing w:after="0" w:line="240" w:lineRule="auto"/>
        <w:rPr>
          <w:rFonts w:ascii="Times New Roman" w:hAnsi="Times New Roman" w:cs="Times New Roman"/>
          <w:sz w:val="24"/>
          <w:szCs w:val="24"/>
          <w:lang w:eastAsia="ar-SA"/>
        </w:rPr>
      </w:pPr>
      <w:r w:rsidRPr="000F2D28">
        <w:rPr>
          <w:rFonts w:ascii="Times New Roman" w:hAnsi="Times New Roman" w:cs="Times New Roman"/>
          <w:sz w:val="24"/>
          <w:szCs w:val="24"/>
        </w:rPr>
        <w:t>Ответственный исполнитель: у</w:t>
      </w:r>
      <w:r w:rsidRPr="000F2D28">
        <w:rPr>
          <w:rFonts w:ascii="Times New Roman" w:hAnsi="Times New Roman" w:cs="Times New Roman"/>
          <w:sz w:val="24"/>
          <w:szCs w:val="24"/>
          <w:lang w:eastAsia="ar-SA"/>
        </w:rPr>
        <w:t>правление строительства, архитектуры, промышленности, ТЭК, ЖКХ, связи, транспорта и ГО ЧС Администрации Черемисиновского района Курской области</w:t>
      </w:r>
    </w:p>
    <w:p w:rsidR="00094739" w:rsidRDefault="00094739" w:rsidP="00094739">
      <w:pPr>
        <w:spacing w:after="0" w:line="240" w:lineRule="auto"/>
        <w:rPr>
          <w:rFonts w:ascii="Times New Roman" w:hAnsi="Times New Roman" w:cs="Times New Roman"/>
          <w:sz w:val="24"/>
          <w:szCs w:val="24"/>
          <w:lang w:eastAsia="ar-SA"/>
        </w:rPr>
      </w:pPr>
    </w:p>
    <w:p w:rsidR="00094739" w:rsidRPr="000F2D28" w:rsidRDefault="00094739" w:rsidP="00094739">
      <w:pPr>
        <w:spacing w:after="0" w:line="240" w:lineRule="auto"/>
        <w:rPr>
          <w:rFonts w:ascii="Times New Roman" w:hAnsi="Times New Roman" w:cs="Times New Roman"/>
          <w:sz w:val="24"/>
          <w:szCs w:val="24"/>
        </w:rPr>
      </w:pPr>
    </w:p>
    <w:tbl>
      <w:tblPr>
        <w:tblStyle w:val="af2"/>
        <w:tblW w:w="0" w:type="auto"/>
        <w:tblLook w:val="04A0"/>
      </w:tblPr>
      <w:tblGrid>
        <w:gridCol w:w="272"/>
        <w:gridCol w:w="1310"/>
        <w:gridCol w:w="1600"/>
        <w:gridCol w:w="1681"/>
        <w:gridCol w:w="986"/>
        <w:gridCol w:w="1172"/>
        <w:gridCol w:w="756"/>
        <w:gridCol w:w="1267"/>
        <w:gridCol w:w="952"/>
      </w:tblGrid>
      <w:tr w:rsidR="00094739" w:rsidTr="00465703">
        <w:trPr>
          <w:trHeight w:val="998"/>
        </w:trPr>
        <w:tc>
          <w:tcPr>
            <w:tcW w:w="274" w:type="dxa"/>
            <w:vMerge w:val="restart"/>
          </w:tcPr>
          <w:p w:rsidR="00094739" w:rsidRPr="000F2D28" w:rsidRDefault="00094739" w:rsidP="00AA7BA3">
            <w:pPr>
              <w:ind w:left="-57" w:right="-57"/>
              <w:jc w:val="center"/>
              <w:rPr>
                <w:sz w:val="18"/>
                <w:szCs w:val="18"/>
              </w:rPr>
            </w:pPr>
            <w:r w:rsidRPr="000F2D28">
              <w:rPr>
                <w:sz w:val="18"/>
                <w:szCs w:val="18"/>
              </w:rPr>
              <w:t>№</w:t>
            </w:r>
          </w:p>
        </w:tc>
        <w:tc>
          <w:tcPr>
            <w:tcW w:w="1394" w:type="dxa"/>
            <w:vMerge w:val="restart"/>
          </w:tcPr>
          <w:p w:rsidR="00094739" w:rsidRPr="000F2D28" w:rsidRDefault="00094739" w:rsidP="00AA7BA3">
            <w:pPr>
              <w:ind w:left="-57" w:right="-57"/>
              <w:jc w:val="center"/>
              <w:rPr>
                <w:sz w:val="18"/>
                <w:szCs w:val="18"/>
              </w:rPr>
            </w:pPr>
            <w:r w:rsidRPr="000F2D28">
              <w:rPr>
                <w:sz w:val="18"/>
                <w:szCs w:val="18"/>
              </w:rPr>
              <w:t>Наименование МП основного мероприятия, контрольного события</w:t>
            </w:r>
          </w:p>
        </w:tc>
        <w:tc>
          <w:tcPr>
            <w:tcW w:w="1780" w:type="dxa"/>
            <w:vMerge w:val="restart"/>
          </w:tcPr>
          <w:p w:rsidR="00094739" w:rsidRPr="000F2D28" w:rsidRDefault="00094739" w:rsidP="00AA7BA3">
            <w:pPr>
              <w:ind w:left="-57" w:right="-57"/>
              <w:jc w:val="center"/>
              <w:rPr>
                <w:sz w:val="18"/>
                <w:szCs w:val="18"/>
              </w:rPr>
            </w:pPr>
            <w:r w:rsidRPr="000F2D28">
              <w:rPr>
                <w:sz w:val="18"/>
                <w:szCs w:val="18"/>
              </w:rPr>
              <w:t>Статус контрольного события</w:t>
            </w:r>
          </w:p>
        </w:tc>
        <w:tc>
          <w:tcPr>
            <w:tcW w:w="1709" w:type="dxa"/>
            <w:vMerge w:val="restart"/>
          </w:tcPr>
          <w:p w:rsidR="00094739" w:rsidRPr="000F2D28" w:rsidRDefault="00094739" w:rsidP="00AA7BA3">
            <w:pPr>
              <w:ind w:left="-57" w:right="-57"/>
              <w:jc w:val="center"/>
              <w:rPr>
                <w:sz w:val="18"/>
                <w:szCs w:val="18"/>
              </w:rPr>
            </w:pPr>
            <w:r w:rsidRPr="000F2D28">
              <w:rPr>
                <w:sz w:val="18"/>
                <w:szCs w:val="18"/>
              </w:rPr>
              <w:t>Ответственный исполнитель</w:t>
            </w:r>
          </w:p>
        </w:tc>
        <w:tc>
          <w:tcPr>
            <w:tcW w:w="1001" w:type="dxa"/>
            <w:vMerge w:val="restart"/>
          </w:tcPr>
          <w:p w:rsidR="00094739" w:rsidRPr="000F2D28" w:rsidRDefault="00094739" w:rsidP="00AA7BA3">
            <w:pPr>
              <w:ind w:left="-57" w:right="-57"/>
              <w:jc w:val="center"/>
              <w:rPr>
                <w:sz w:val="18"/>
                <w:szCs w:val="18"/>
              </w:rPr>
            </w:pPr>
            <w:r w:rsidRPr="000F2D28">
              <w:rPr>
                <w:sz w:val="18"/>
                <w:szCs w:val="18"/>
              </w:rPr>
              <w:t>Факт начала реализ-ациимероп-риятия</w:t>
            </w:r>
          </w:p>
        </w:tc>
        <w:tc>
          <w:tcPr>
            <w:tcW w:w="1191" w:type="dxa"/>
            <w:vMerge w:val="restart"/>
          </w:tcPr>
          <w:p w:rsidR="00094739" w:rsidRPr="000F2D28" w:rsidRDefault="00094739" w:rsidP="00AA7BA3">
            <w:pPr>
              <w:ind w:left="-57" w:right="-57"/>
              <w:jc w:val="center"/>
              <w:rPr>
                <w:sz w:val="18"/>
                <w:szCs w:val="18"/>
              </w:rPr>
            </w:pPr>
            <w:r w:rsidRPr="000F2D28">
              <w:rPr>
                <w:sz w:val="18"/>
                <w:szCs w:val="18"/>
              </w:rPr>
              <w:t>Факт окончания реализа-циимероприя-тия, наступле-ния контроль-ногособы-тия</w:t>
            </w:r>
          </w:p>
        </w:tc>
        <w:tc>
          <w:tcPr>
            <w:tcW w:w="2108" w:type="dxa"/>
            <w:gridSpan w:val="2"/>
          </w:tcPr>
          <w:p w:rsidR="00094739" w:rsidRPr="000F2D28" w:rsidRDefault="00094739" w:rsidP="00AA7BA3">
            <w:pPr>
              <w:ind w:left="-57" w:right="-57"/>
              <w:jc w:val="center"/>
              <w:rPr>
                <w:sz w:val="18"/>
                <w:szCs w:val="18"/>
              </w:rPr>
            </w:pPr>
            <w:r w:rsidRPr="000F2D28">
              <w:rPr>
                <w:sz w:val="18"/>
                <w:szCs w:val="18"/>
              </w:rPr>
              <w:t>Расходы районного бюджета на реализацию муниципальной программы, тыс.руб</w:t>
            </w:r>
          </w:p>
        </w:tc>
        <w:tc>
          <w:tcPr>
            <w:tcW w:w="966" w:type="dxa"/>
            <w:vMerge w:val="restart"/>
          </w:tcPr>
          <w:p w:rsidR="00094739" w:rsidRPr="000F2D28" w:rsidRDefault="00094739" w:rsidP="00AA7BA3">
            <w:pPr>
              <w:ind w:left="-57" w:right="-57"/>
              <w:jc w:val="center"/>
              <w:rPr>
                <w:sz w:val="18"/>
                <w:szCs w:val="18"/>
              </w:rPr>
            </w:pPr>
            <w:r w:rsidRPr="000F2D28">
              <w:rPr>
                <w:sz w:val="18"/>
                <w:szCs w:val="18"/>
              </w:rPr>
              <w:t>Заключено контрактов на отчетную дату, тыс.руб.</w:t>
            </w:r>
          </w:p>
        </w:tc>
      </w:tr>
      <w:tr w:rsidR="00094739" w:rsidTr="00465703">
        <w:trPr>
          <w:trHeight w:val="1140"/>
        </w:trPr>
        <w:tc>
          <w:tcPr>
            <w:tcW w:w="274" w:type="dxa"/>
            <w:vMerge/>
          </w:tcPr>
          <w:p w:rsidR="00094739" w:rsidRPr="000F2D28" w:rsidRDefault="00094739" w:rsidP="00AA7BA3">
            <w:pPr>
              <w:ind w:left="-57" w:right="-57"/>
              <w:jc w:val="center"/>
              <w:rPr>
                <w:sz w:val="18"/>
                <w:szCs w:val="18"/>
              </w:rPr>
            </w:pPr>
          </w:p>
        </w:tc>
        <w:tc>
          <w:tcPr>
            <w:tcW w:w="1394" w:type="dxa"/>
            <w:vMerge/>
          </w:tcPr>
          <w:p w:rsidR="00094739" w:rsidRPr="000F2D28" w:rsidRDefault="00094739" w:rsidP="00AA7BA3">
            <w:pPr>
              <w:ind w:left="-57" w:right="-57"/>
              <w:jc w:val="center"/>
              <w:rPr>
                <w:sz w:val="18"/>
                <w:szCs w:val="18"/>
              </w:rPr>
            </w:pPr>
          </w:p>
        </w:tc>
        <w:tc>
          <w:tcPr>
            <w:tcW w:w="1780" w:type="dxa"/>
            <w:vMerge/>
          </w:tcPr>
          <w:p w:rsidR="00094739" w:rsidRPr="000F2D28" w:rsidRDefault="00094739" w:rsidP="00AA7BA3">
            <w:pPr>
              <w:ind w:left="-57" w:right="-57"/>
              <w:jc w:val="center"/>
              <w:rPr>
                <w:sz w:val="18"/>
                <w:szCs w:val="18"/>
              </w:rPr>
            </w:pPr>
          </w:p>
        </w:tc>
        <w:tc>
          <w:tcPr>
            <w:tcW w:w="1709" w:type="dxa"/>
            <w:vMerge/>
          </w:tcPr>
          <w:p w:rsidR="00094739" w:rsidRPr="000F2D28" w:rsidRDefault="00094739" w:rsidP="00AA7BA3">
            <w:pPr>
              <w:ind w:left="-57" w:right="-57"/>
              <w:jc w:val="center"/>
              <w:rPr>
                <w:sz w:val="18"/>
                <w:szCs w:val="18"/>
              </w:rPr>
            </w:pPr>
          </w:p>
        </w:tc>
        <w:tc>
          <w:tcPr>
            <w:tcW w:w="1001" w:type="dxa"/>
            <w:vMerge/>
          </w:tcPr>
          <w:p w:rsidR="00094739" w:rsidRPr="000F2D28" w:rsidRDefault="00094739" w:rsidP="00AA7BA3">
            <w:pPr>
              <w:ind w:left="-57" w:right="-57"/>
              <w:jc w:val="center"/>
              <w:rPr>
                <w:sz w:val="18"/>
                <w:szCs w:val="18"/>
              </w:rPr>
            </w:pPr>
          </w:p>
        </w:tc>
        <w:tc>
          <w:tcPr>
            <w:tcW w:w="1191" w:type="dxa"/>
            <w:vMerge/>
          </w:tcPr>
          <w:p w:rsidR="00094739" w:rsidRPr="000F2D28" w:rsidRDefault="00094739" w:rsidP="00AA7BA3">
            <w:pPr>
              <w:ind w:left="-57" w:right="-57"/>
              <w:jc w:val="center"/>
              <w:rPr>
                <w:sz w:val="18"/>
                <w:szCs w:val="18"/>
              </w:rPr>
            </w:pPr>
          </w:p>
        </w:tc>
        <w:tc>
          <w:tcPr>
            <w:tcW w:w="821" w:type="dxa"/>
          </w:tcPr>
          <w:p w:rsidR="00094739" w:rsidRPr="000F2D28" w:rsidRDefault="00094739" w:rsidP="00AA7BA3">
            <w:pPr>
              <w:ind w:left="-57" w:right="-57"/>
              <w:jc w:val="center"/>
              <w:rPr>
                <w:sz w:val="18"/>
                <w:szCs w:val="18"/>
              </w:rPr>
            </w:pPr>
            <w:r w:rsidRPr="000F2D28">
              <w:rPr>
                <w:sz w:val="18"/>
                <w:szCs w:val="18"/>
              </w:rPr>
              <w:t>преду-смотре</w:t>
            </w:r>
            <w:r>
              <w:rPr>
                <w:sz w:val="18"/>
                <w:szCs w:val="18"/>
              </w:rPr>
              <w:t>-</w:t>
            </w:r>
            <w:r w:rsidRPr="000F2D28">
              <w:rPr>
                <w:sz w:val="18"/>
                <w:szCs w:val="18"/>
              </w:rPr>
              <w:t>но МП</w:t>
            </w:r>
          </w:p>
        </w:tc>
        <w:tc>
          <w:tcPr>
            <w:tcW w:w="1287" w:type="dxa"/>
          </w:tcPr>
          <w:p w:rsidR="00094739" w:rsidRPr="000F2D28" w:rsidRDefault="00094739" w:rsidP="00AA7BA3">
            <w:pPr>
              <w:ind w:left="-57" w:right="-57"/>
              <w:jc w:val="center"/>
              <w:rPr>
                <w:sz w:val="18"/>
                <w:szCs w:val="18"/>
              </w:rPr>
            </w:pPr>
            <w:r w:rsidRPr="000F2D28">
              <w:rPr>
                <w:sz w:val="18"/>
                <w:szCs w:val="18"/>
              </w:rPr>
              <w:t>кассовоеиспол-нение на отчетную дату</w:t>
            </w:r>
          </w:p>
        </w:tc>
        <w:tc>
          <w:tcPr>
            <w:tcW w:w="966" w:type="dxa"/>
            <w:vMerge/>
          </w:tcPr>
          <w:p w:rsidR="00094739" w:rsidRPr="00E1051D" w:rsidRDefault="00094739" w:rsidP="00AA7BA3">
            <w:pPr>
              <w:ind w:left="-57" w:right="-57"/>
              <w:jc w:val="center"/>
            </w:pPr>
          </w:p>
        </w:tc>
      </w:tr>
      <w:tr w:rsidR="00094739" w:rsidTr="00465703">
        <w:tc>
          <w:tcPr>
            <w:tcW w:w="274" w:type="dxa"/>
          </w:tcPr>
          <w:p w:rsidR="00094739" w:rsidRPr="00E1051D" w:rsidRDefault="00094739" w:rsidP="00AA7BA3">
            <w:pPr>
              <w:ind w:left="-57" w:right="-57"/>
              <w:jc w:val="center"/>
            </w:pPr>
            <w:r w:rsidRPr="00E1051D">
              <w:t>1</w:t>
            </w:r>
          </w:p>
        </w:tc>
        <w:tc>
          <w:tcPr>
            <w:tcW w:w="1394" w:type="dxa"/>
          </w:tcPr>
          <w:p w:rsidR="00094739" w:rsidRPr="00E1051D" w:rsidRDefault="00094739" w:rsidP="00AA7BA3">
            <w:pPr>
              <w:ind w:left="-57" w:right="-57"/>
              <w:jc w:val="center"/>
            </w:pPr>
            <w:r w:rsidRPr="00E1051D">
              <w:t>2</w:t>
            </w:r>
          </w:p>
        </w:tc>
        <w:tc>
          <w:tcPr>
            <w:tcW w:w="1780" w:type="dxa"/>
          </w:tcPr>
          <w:p w:rsidR="00094739" w:rsidRPr="00E1051D" w:rsidRDefault="00094739" w:rsidP="00AA7BA3">
            <w:pPr>
              <w:ind w:left="-57" w:right="-57"/>
              <w:jc w:val="center"/>
            </w:pPr>
            <w:r w:rsidRPr="00E1051D">
              <w:t>3</w:t>
            </w:r>
          </w:p>
        </w:tc>
        <w:tc>
          <w:tcPr>
            <w:tcW w:w="1709" w:type="dxa"/>
          </w:tcPr>
          <w:p w:rsidR="00094739" w:rsidRPr="00E1051D" w:rsidRDefault="00094739" w:rsidP="00AA7BA3">
            <w:pPr>
              <w:ind w:left="-57" w:right="-57"/>
              <w:jc w:val="center"/>
            </w:pPr>
            <w:r w:rsidRPr="00E1051D">
              <w:t>4</w:t>
            </w:r>
          </w:p>
        </w:tc>
        <w:tc>
          <w:tcPr>
            <w:tcW w:w="1001" w:type="dxa"/>
          </w:tcPr>
          <w:p w:rsidR="00094739" w:rsidRPr="00E1051D" w:rsidRDefault="00094739" w:rsidP="00AA7BA3">
            <w:pPr>
              <w:ind w:left="-57" w:right="-57"/>
              <w:jc w:val="center"/>
            </w:pPr>
            <w:r w:rsidRPr="00E1051D">
              <w:t>5</w:t>
            </w:r>
          </w:p>
        </w:tc>
        <w:tc>
          <w:tcPr>
            <w:tcW w:w="1191" w:type="dxa"/>
          </w:tcPr>
          <w:p w:rsidR="00094739" w:rsidRPr="00E1051D" w:rsidRDefault="00094739" w:rsidP="00AA7BA3">
            <w:pPr>
              <w:ind w:left="-57" w:right="-57"/>
              <w:jc w:val="center"/>
            </w:pPr>
            <w:r w:rsidRPr="00E1051D">
              <w:t>6</w:t>
            </w:r>
          </w:p>
        </w:tc>
        <w:tc>
          <w:tcPr>
            <w:tcW w:w="821" w:type="dxa"/>
          </w:tcPr>
          <w:p w:rsidR="00094739" w:rsidRPr="00E1051D" w:rsidRDefault="00094739" w:rsidP="00AA7BA3">
            <w:pPr>
              <w:ind w:left="-57" w:right="-57"/>
              <w:jc w:val="center"/>
            </w:pPr>
            <w:r w:rsidRPr="00E1051D">
              <w:t>7</w:t>
            </w:r>
          </w:p>
        </w:tc>
        <w:tc>
          <w:tcPr>
            <w:tcW w:w="1287" w:type="dxa"/>
          </w:tcPr>
          <w:p w:rsidR="00094739" w:rsidRPr="00E1051D" w:rsidRDefault="00094739" w:rsidP="00AA7BA3">
            <w:pPr>
              <w:ind w:left="-57" w:right="-57"/>
              <w:jc w:val="center"/>
            </w:pPr>
            <w:r w:rsidRPr="00E1051D">
              <w:t>8</w:t>
            </w:r>
          </w:p>
        </w:tc>
        <w:tc>
          <w:tcPr>
            <w:tcW w:w="966" w:type="dxa"/>
          </w:tcPr>
          <w:p w:rsidR="00094739" w:rsidRPr="00E1051D" w:rsidRDefault="00094739" w:rsidP="00AA7BA3">
            <w:pPr>
              <w:ind w:left="-57" w:right="-57"/>
              <w:jc w:val="center"/>
            </w:pPr>
            <w:r w:rsidRPr="00E1051D">
              <w:t>9</w:t>
            </w:r>
          </w:p>
        </w:tc>
      </w:tr>
      <w:tr w:rsidR="00094739" w:rsidTr="00465703">
        <w:tc>
          <w:tcPr>
            <w:tcW w:w="10423" w:type="dxa"/>
            <w:gridSpan w:val="9"/>
          </w:tcPr>
          <w:p w:rsidR="00094739" w:rsidRPr="00B82588" w:rsidRDefault="00094739" w:rsidP="00AA7BA3">
            <w:pPr>
              <w:ind w:left="-57" w:right="-57"/>
              <w:jc w:val="center"/>
            </w:pPr>
            <w:r w:rsidRPr="00B82588">
              <w:t xml:space="preserve">Подпрограмма 1 </w:t>
            </w:r>
            <w:r w:rsidRPr="00B82588">
              <w:rPr>
                <w:bCs/>
              </w:rPr>
              <w:t>«</w:t>
            </w:r>
            <w:r w:rsidRPr="00B82588">
              <w:t>Развитие сети автомобильных дорог Черемисиновского района Курской области</w:t>
            </w:r>
            <w:r w:rsidRPr="00B82588">
              <w:rPr>
                <w:bCs/>
              </w:rPr>
              <w:t>»</w:t>
            </w:r>
          </w:p>
        </w:tc>
      </w:tr>
      <w:tr w:rsidR="00094739" w:rsidRPr="00D07B7A" w:rsidTr="00465703">
        <w:tc>
          <w:tcPr>
            <w:tcW w:w="274" w:type="dxa"/>
          </w:tcPr>
          <w:p w:rsidR="00094739" w:rsidRPr="00D07B7A" w:rsidRDefault="00094739" w:rsidP="00AA7BA3">
            <w:pPr>
              <w:ind w:left="-57" w:right="-57"/>
              <w:jc w:val="center"/>
            </w:pPr>
            <w:r w:rsidRPr="00D07B7A">
              <w:t>1</w:t>
            </w:r>
          </w:p>
        </w:tc>
        <w:tc>
          <w:tcPr>
            <w:tcW w:w="1394" w:type="dxa"/>
          </w:tcPr>
          <w:p w:rsidR="00094739" w:rsidRPr="00B82588" w:rsidRDefault="00094739" w:rsidP="00AA7BA3">
            <w:pPr>
              <w:widowControl w:val="0"/>
              <w:rPr>
                <w:color w:val="000000"/>
                <w:lang w:bidi="ru-RU"/>
              </w:rPr>
            </w:pPr>
            <w:r w:rsidRPr="00B82588">
              <w:rPr>
                <w:color w:val="000000"/>
                <w:lang w:bidi="ru-RU"/>
              </w:rPr>
              <w:t>Контрольное событие 1.3.</w:t>
            </w:r>
          </w:p>
          <w:p w:rsidR="00094739" w:rsidRPr="00B82588" w:rsidRDefault="00094739" w:rsidP="00AA7BA3">
            <w:pPr>
              <w:ind w:left="-57" w:right="-57"/>
            </w:pPr>
          </w:p>
        </w:tc>
        <w:tc>
          <w:tcPr>
            <w:tcW w:w="1780" w:type="dxa"/>
          </w:tcPr>
          <w:p w:rsidR="00094739" w:rsidRPr="00B82588" w:rsidRDefault="00094739" w:rsidP="00AA7BA3">
            <w:r w:rsidRPr="00B82588">
              <w:t xml:space="preserve">Проектирование и строительство (реконструкция) автомобильных дорог общего пользования местного значения с твердым покрытием до сельских населенных пунктов, не имеющих </w:t>
            </w:r>
            <w:r w:rsidRPr="00B82588">
              <w:lastRenderedPageBreak/>
              <w:t>круглогодичной связи с сетью автомобильных дорог общего пользования</w:t>
            </w:r>
          </w:p>
        </w:tc>
        <w:tc>
          <w:tcPr>
            <w:tcW w:w="1709" w:type="dxa"/>
          </w:tcPr>
          <w:p w:rsidR="00094739" w:rsidRPr="00D07B7A" w:rsidRDefault="00094739" w:rsidP="00AA7BA3">
            <w:pPr>
              <w:ind w:left="-57" w:right="-57"/>
              <w:jc w:val="center"/>
            </w:pPr>
            <w:r w:rsidRPr="00D07B7A">
              <w:lastRenderedPageBreak/>
              <w:t>у</w:t>
            </w:r>
            <w:r w:rsidRPr="00D07B7A">
              <w:rPr>
                <w:lang w:eastAsia="ar-SA"/>
              </w:rPr>
              <w:t>правление строительства, архитектуры, промышленности, ТЭК, ЖКХ, связи, транспорта и ГО ЧС Администрации Черемисиновского района Курской области</w:t>
            </w:r>
          </w:p>
        </w:tc>
        <w:tc>
          <w:tcPr>
            <w:tcW w:w="1001" w:type="dxa"/>
          </w:tcPr>
          <w:p w:rsidR="00094739" w:rsidRPr="00D07B7A" w:rsidRDefault="00094739" w:rsidP="00AA7BA3">
            <w:pPr>
              <w:ind w:left="-57" w:right="-57"/>
              <w:jc w:val="center"/>
            </w:pPr>
            <w:r w:rsidRPr="00D07B7A">
              <w:t>Заклю</w:t>
            </w:r>
            <w:r>
              <w:t>-</w:t>
            </w:r>
            <w:r w:rsidRPr="00D07B7A">
              <w:t>чен</w:t>
            </w:r>
            <w:r>
              <w:t>ы</w:t>
            </w:r>
            <w:r w:rsidRPr="00D07B7A">
              <w:t>конт</w:t>
            </w:r>
            <w:r>
              <w:t>-</w:t>
            </w:r>
            <w:r w:rsidRPr="00D07B7A">
              <w:t>ракт</w:t>
            </w:r>
            <w:r>
              <w:t>ы</w:t>
            </w:r>
          </w:p>
        </w:tc>
        <w:tc>
          <w:tcPr>
            <w:tcW w:w="1191" w:type="dxa"/>
          </w:tcPr>
          <w:p w:rsidR="00094739" w:rsidRPr="00D07B7A" w:rsidRDefault="00094739" w:rsidP="00AA7BA3">
            <w:pPr>
              <w:ind w:left="-57" w:right="-57"/>
              <w:jc w:val="center"/>
            </w:pPr>
            <w:r>
              <w:t>Подписаны акты выполнен-ных работ</w:t>
            </w:r>
          </w:p>
        </w:tc>
        <w:tc>
          <w:tcPr>
            <w:tcW w:w="821" w:type="dxa"/>
            <w:vAlign w:val="center"/>
          </w:tcPr>
          <w:p w:rsidR="00094739" w:rsidRDefault="00094739" w:rsidP="00AA7BA3">
            <w:pPr>
              <w:jc w:val="center"/>
            </w:pPr>
            <w:r>
              <w:t>2398,2</w:t>
            </w:r>
          </w:p>
        </w:tc>
        <w:tc>
          <w:tcPr>
            <w:tcW w:w="1287" w:type="dxa"/>
            <w:vAlign w:val="center"/>
          </w:tcPr>
          <w:p w:rsidR="00094739" w:rsidRDefault="00094739" w:rsidP="00AA7BA3">
            <w:pPr>
              <w:jc w:val="center"/>
            </w:pPr>
            <w:r>
              <w:t>2398,2</w:t>
            </w:r>
          </w:p>
        </w:tc>
        <w:tc>
          <w:tcPr>
            <w:tcW w:w="966" w:type="dxa"/>
          </w:tcPr>
          <w:p w:rsidR="00094739" w:rsidRPr="00D07B7A" w:rsidRDefault="00094739" w:rsidP="00AA7BA3">
            <w:pPr>
              <w:ind w:left="-57" w:right="-57"/>
              <w:jc w:val="center"/>
            </w:pPr>
            <w:r>
              <w:t>2</w:t>
            </w:r>
          </w:p>
        </w:tc>
      </w:tr>
    </w:tbl>
    <w:p w:rsidR="00094739" w:rsidRDefault="00094739" w:rsidP="00094739">
      <w:pPr>
        <w:spacing w:after="0" w:line="240" w:lineRule="auto"/>
        <w:jc w:val="center"/>
        <w:rPr>
          <w:rFonts w:ascii="Times New Roman" w:hAnsi="Times New Roman" w:cs="Times New Roman"/>
        </w:rPr>
      </w:pPr>
    </w:p>
    <w:p w:rsidR="00094739" w:rsidRDefault="00094739" w:rsidP="00094739">
      <w:pPr>
        <w:spacing w:after="0" w:line="240" w:lineRule="auto"/>
        <w:rPr>
          <w:sz w:val="26"/>
          <w:szCs w:val="26"/>
        </w:rPr>
      </w:pPr>
    </w:p>
    <w:p w:rsidR="00094739" w:rsidRDefault="00094739" w:rsidP="00094739">
      <w:pPr>
        <w:spacing w:after="0" w:line="240" w:lineRule="auto"/>
        <w:rPr>
          <w:sz w:val="26"/>
          <w:szCs w:val="26"/>
        </w:rPr>
      </w:pPr>
    </w:p>
    <w:p w:rsidR="00094739" w:rsidRPr="00C3304C" w:rsidRDefault="00094739" w:rsidP="00094739">
      <w:pPr>
        <w:autoSpaceDE w:val="0"/>
        <w:spacing w:after="0" w:line="240" w:lineRule="auto"/>
        <w:jc w:val="center"/>
        <w:outlineLvl w:val="0"/>
        <w:rPr>
          <w:rFonts w:ascii="Times New Roman" w:hAnsi="Times New Roman" w:cs="Times New Roman"/>
          <w:b/>
        </w:rPr>
      </w:pPr>
      <w:r w:rsidRPr="00C3304C">
        <w:rPr>
          <w:rFonts w:ascii="Times New Roman" w:hAnsi="Times New Roman" w:cs="Times New Roman"/>
          <w:b/>
        </w:rPr>
        <w:t>Информация</w:t>
      </w:r>
    </w:p>
    <w:p w:rsidR="00094739" w:rsidRPr="00C3304C" w:rsidRDefault="00094739" w:rsidP="00094739">
      <w:pPr>
        <w:autoSpaceDE w:val="0"/>
        <w:spacing w:after="0" w:line="240" w:lineRule="auto"/>
        <w:jc w:val="center"/>
        <w:rPr>
          <w:rFonts w:ascii="Times New Roman" w:hAnsi="Times New Roman" w:cs="Times New Roman"/>
          <w:b/>
        </w:rPr>
      </w:pPr>
      <w:r w:rsidRPr="00C3304C">
        <w:rPr>
          <w:rFonts w:ascii="Times New Roman" w:hAnsi="Times New Roman" w:cs="Times New Roman"/>
          <w:b/>
        </w:rPr>
        <w:t>о расходах федерального бюджета, областного бюджета,</w:t>
      </w:r>
    </w:p>
    <w:p w:rsidR="00094739" w:rsidRPr="00C3304C" w:rsidRDefault="00094739" w:rsidP="00094739">
      <w:pPr>
        <w:autoSpaceDE w:val="0"/>
        <w:spacing w:after="0" w:line="240" w:lineRule="auto"/>
        <w:jc w:val="center"/>
        <w:rPr>
          <w:rFonts w:ascii="Times New Roman" w:hAnsi="Times New Roman" w:cs="Times New Roman"/>
          <w:b/>
        </w:rPr>
      </w:pPr>
      <w:r w:rsidRPr="00C3304C">
        <w:rPr>
          <w:rFonts w:ascii="Times New Roman" w:hAnsi="Times New Roman" w:cs="Times New Roman"/>
          <w:b/>
        </w:rPr>
        <w:t>бюджетов государственных внебюджетных фондов,</w:t>
      </w:r>
    </w:p>
    <w:p w:rsidR="00094739" w:rsidRPr="00C3304C" w:rsidRDefault="00094739" w:rsidP="00094739">
      <w:pPr>
        <w:autoSpaceDE w:val="0"/>
        <w:spacing w:after="0" w:line="240" w:lineRule="auto"/>
        <w:jc w:val="center"/>
        <w:rPr>
          <w:rFonts w:ascii="Times New Roman" w:hAnsi="Times New Roman" w:cs="Times New Roman"/>
          <w:b/>
        </w:rPr>
      </w:pPr>
      <w:r w:rsidRPr="00C3304C">
        <w:rPr>
          <w:rFonts w:ascii="Times New Roman" w:hAnsi="Times New Roman" w:cs="Times New Roman"/>
          <w:b/>
        </w:rPr>
        <w:t>местных бюджетов и внебюджетных источников на</w:t>
      </w:r>
    </w:p>
    <w:p w:rsidR="00094739" w:rsidRPr="00C3304C" w:rsidRDefault="00094739" w:rsidP="00094739">
      <w:pPr>
        <w:autoSpaceDE w:val="0"/>
        <w:spacing w:after="0" w:line="240" w:lineRule="auto"/>
        <w:jc w:val="center"/>
        <w:rPr>
          <w:rFonts w:ascii="Times New Roman" w:hAnsi="Times New Roman" w:cs="Times New Roman"/>
          <w:b/>
        </w:rPr>
      </w:pPr>
      <w:r w:rsidRPr="00C3304C">
        <w:rPr>
          <w:rFonts w:ascii="Times New Roman" w:hAnsi="Times New Roman" w:cs="Times New Roman"/>
          <w:b/>
        </w:rPr>
        <w:t>реализацию целей муниципальной программы (тыс. рублей)</w:t>
      </w:r>
    </w:p>
    <w:tbl>
      <w:tblPr>
        <w:tblW w:w="0" w:type="auto"/>
        <w:jc w:val="center"/>
        <w:tblInd w:w="75" w:type="dxa"/>
        <w:tblLayout w:type="fixed"/>
        <w:tblCellMar>
          <w:top w:w="75" w:type="dxa"/>
          <w:left w:w="75" w:type="dxa"/>
          <w:bottom w:w="75" w:type="dxa"/>
          <w:right w:w="75" w:type="dxa"/>
        </w:tblCellMar>
        <w:tblLook w:val="0000"/>
      </w:tblPr>
      <w:tblGrid>
        <w:gridCol w:w="1823"/>
        <w:gridCol w:w="2693"/>
        <w:gridCol w:w="2268"/>
        <w:gridCol w:w="1134"/>
        <w:gridCol w:w="1397"/>
      </w:tblGrid>
      <w:tr w:rsidR="00094739" w:rsidRPr="00C3304C" w:rsidTr="00AA7BA3">
        <w:trPr>
          <w:trHeight w:val="2200"/>
          <w:jc w:val="center"/>
        </w:trPr>
        <w:tc>
          <w:tcPr>
            <w:tcW w:w="1823" w:type="dxa"/>
            <w:tcBorders>
              <w:top w:val="single" w:sz="8" w:space="0" w:color="000000"/>
              <w:left w:val="single" w:sz="8" w:space="0" w:color="000000"/>
              <w:bottom w:val="single" w:sz="8" w:space="0" w:color="000000"/>
            </w:tcBorders>
          </w:tcPr>
          <w:p w:rsidR="00094739" w:rsidRPr="00C3304C" w:rsidRDefault="00094739" w:rsidP="00AA7BA3">
            <w:pPr>
              <w:autoSpaceDE w:val="0"/>
              <w:snapToGrid w:val="0"/>
              <w:spacing w:after="0" w:line="240" w:lineRule="auto"/>
              <w:rPr>
                <w:rFonts w:ascii="Times New Roman" w:hAnsi="Times New Roman" w:cs="Times New Roman"/>
              </w:rPr>
            </w:pPr>
            <w:r w:rsidRPr="00C3304C">
              <w:rPr>
                <w:rFonts w:ascii="Times New Roman" w:hAnsi="Times New Roman" w:cs="Times New Roman"/>
              </w:rPr>
              <w:t xml:space="preserve">    Статус     </w:t>
            </w:r>
          </w:p>
        </w:tc>
        <w:tc>
          <w:tcPr>
            <w:tcW w:w="2693" w:type="dxa"/>
            <w:tcBorders>
              <w:top w:val="single" w:sz="8" w:space="0" w:color="000000"/>
              <w:left w:val="single" w:sz="8" w:space="0" w:color="000000"/>
              <w:bottom w:val="single" w:sz="8" w:space="0" w:color="000000"/>
            </w:tcBorders>
          </w:tcPr>
          <w:p w:rsidR="00094739" w:rsidRPr="00C3304C" w:rsidRDefault="00094739" w:rsidP="00AA7BA3">
            <w:pPr>
              <w:autoSpaceDE w:val="0"/>
              <w:snapToGrid w:val="0"/>
              <w:spacing w:after="0" w:line="240" w:lineRule="auto"/>
              <w:jc w:val="center"/>
              <w:rPr>
                <w:rFonts w:ascii="Times New Roman" w:hAnsi="Times New Roman" w:cs="Times New Roman"/>
              </w:rPr>
            </w:pPr>
            <w:r w:rsidRPr="00C3304C">
              <w:rPr>
                <w:rFonts w:ascii="Times New Roman" w:hAnsi="Times New Roman" w:cs="Times New Roman"/>
              </w:rPr>
              <w:t>Наименование  муниципальной</w:t>
            </w:r>
          </w:p>
          <w:p w:rsidR="00094739" w:rsidRPr="00C3304C" w:rsidRDefault="00094739" w:rsidP="00AA7BA3">
            <w:pPr>
              <w:autoSpaceDE w:val="0"/>
              <w:spacing w:after="0" w:line="240" w:lineRule="auto"/>
              <w:jc w:val="center"/>
              <w:rPr>
                <w:rFonts w:ascii="Times New Roman" w:hAnsi="Times New Roman" w:cs="Times New Roman"/>
              </w:rPr>
            </w:pPr>
            <w:r w:rsidRPr="00C3304C">
              <w:rPr>
                <w:rFonts w:ascii="Times New Roman" w:hAnsi="Times New Roman" w:cs="Times New Roman"/>
              </w:rPr>
              <w:t>программы,</w:t>
            </w:r>
          </w:p>
          <w:p w:rsidR="00094739" w:rsidRPr="00C3304C" w:rsidRDefault="00094739" w:rsidP="00AA7BA3">
            <w:pPr>
              <w:autoSpaceDE w:val="0"/>
              <w:spacing w:after="0" w:line="240" w:lineRule="auto"/>
              <w:jc w:val="center"/>
              <w:rPr>
                <w:rFonts w:ascii="Times New Roman" w:hAnsi="Times New Roman" w:cs="Times New Roman"/>
              </w:rPr>
            </w:pPr>
            <w:r w:rsidRPr="00C3304C">
              <w:rPr>
                <w:rFonts w:ascii="Times New Roman" w:hAnsi="Times New Roman" w:cs="Times New Roman"/>
              </w:rPr>
              <w:t>подпрограммы</w:t>
            </w:r>
          </w:p>
          <w:p w:rsidR="00094739" w:rsidRPr="00C3304C" w:rsidRDefault="00094739" w:rsidP="00AA7BA3">
            <w:pPr>
              <w:autoSpaceDE w:val="0"/>
              <w:spacing w:after="0" w:line="240" w:lineRule="auto"/>
              <w:jc w:val="center"/>
              <w:rPr>
                <w:rFonts w:ascii="Times New Roman" w:hAnsi="Times New Roman" w:cs="Times New Roman"/>
              </w:rPr>
            </w:pPr>
            <w:r w:rsidRPr="00C3304C">
              <w:rPr>
                <w:rFonts w:ascii="Times New Roman" w:hAnsi="Times New Roman" w:cs="Times New Roman"/>
              </w:rPr>
              <w:t>муниципальной</w:t>
            </w:r>
          </w:p>
          <w:p w:rsidR="00094739" w:rsidRPr="00C3304C" w:rsidRDefault="00094739" w:rsidP="00AA7BA3">
            <w:pPr>
              <w:autoSpaceDE w:val="0"/>
              <w:spacing w:after="0" w:line="240" w:lineRule="auto"/>
              <w:jc w:val="center"/>
              <w:rPr>
                <w:rFonts w:ascii="Times New Roman" w:hAnsi="Times New Roman" w:cs="Times New Roman"/>
              </w:rPr>
            </w:pPr>
            <w:r w:rsidRPr="00C3304C">
              <w:rPr>
                <w:rFonts w:ascii="Times New Roman" w:hAnsi="Times New Roman" w:cs="Times New Roman"/>
              </w:rPr>
              <w:t>программы, ведомственной</w:t>
            </w:r>
          </w:p>
          <w:p w:rsidR="00094739" w:rsidRPr="00C3304C" w:rsidRDefault="00094739" w:rsidP="00AA7BA3">
            <w:pPr>
              <w:autoSpaceDE w:val="0"/>
              <w:spacing w:after="0" w:line="240" w:lineRule="auto"/>
              <w:jc w:val="center"/>
              <w:rPr>
                <w:rFonts w:ascii="Times New Roman" w:hAnsi="Times New Roman" w:cs="Times New Roman"/>
              </w:rPr>
            </w:pPr>
            <w:r w:rsidRPr="00C3304C">
              <w:rPr>
                <w:rFonts w:ascii="Times New Roman" w:hAnsi="Times New Roman" w:cs="Times New Roman"/>
              </w:rPr>
              <w:t>целевой программы,</w:t>
            </w:r>
          </w:p>
          <w:p w:rsidR="00094739" w:rsidRPr="00C3304C" w:rsidRDefault="00094739" w:rsidP="00AA7BA3">
            <w:pPr>
              <w:autoSpaceDE w:val="0"/>
              <w:spacing w:after="0" w:line="240" w:lineRule="auto"/>
              <w:jc w:val="center"/>
              <w:rPr>
                <w:rFonts w:ascii="Times New Roman" w:hAnsi="Times New Roman" w:cs="Times New Roman"/>
              </w:rPr>
            </w:pPr>
            <w:r w:rsidRPr="00C3304C">
              <w:rPr>
                <w:rFonts w:ascii="Times New Roman" w:hAnsi="Times New Roman" w:cs="Times New Roman"/>
              </w:rPr>
              <w:t>основногомероприятия</w:t>
            </w:r>
          </w:p>
        </w:tc>
        <w:tc>
          <w:tcPr>
            <w:tcW w:w="2268" w:type="dxa"/>
            <w:tcBorders>
              <w:top w:val="single" w:sz="8" w:space="0" w:color="000000"/>
              <w:left w:val="single" w:sz="8" w:space="0" w:color="000000"/>
              <w:bottom w:val="single" w:sz="8" w:space="0" w:color="000000"/>
            </w:tcBorders>
          </w:tcPr>
          <w:p w:rsidR="00094739" w:rsidRPr="00C3304C" w:rsidRDefault="00094739" w:rsidP="00AA7BA3">
            <w:pPr>
              <w:autoSpaceDE w:val="0"/>
              <w:snapToGrid w:val="0"/>
              <w:spacing w:after="0" w:line="240" w:lineRule="auto"/>
              <w:rPr>
                <w:rFonts w:ascii="Times New Roman" w:hAnsi="Times New Roman" w:cs="Times New Roman"/>
              </w:rPr>
            </w:pPr>
            <w:r w:rsidRPr="00C3304C">
              <w:rPr>
                <w:rFonts w:ascii="Times New Roman" w:hAnsi="Times New Roman" w:cs="Times New Roman"/>
              </w:rPr>
              <w:t xml:space="preserve">     Источники     </w:t>
            </w:r>
          </w:p>
          <w:p w:rsidR="00094739" w:rsidRPr="00C3304C" w:rsidRDefault="00094739" w:rsidP="00AA7BA3">
            <w:pPr>
              <w:autoSpaceDE w:val="0"/>
              <w:spacing w:after="0" w:line="240" w:lineRule="auto"/>
              <w:rPr>
                <w:rFonts w:ascii="Times New Roman" w:hAnsi="Times New Roman" w:cs="Times New Roman"/>
              </w:rPr>
            </w:pPr>
            <w:r w:rsidRPr="00C3304C">
              <w:rPr>
                <w:rFonts w:ascii="Times New Roman" w:hAnsi="Times New Roman" w:cs="Times New Roman"/>
              </w:rPr>
              <w:t xml:space="preserve">    ресурсного     </w:t>
            </w:r>
          </w:p>
          <w:p w:rsidR="00094739" w:rsidRPr="00C3304C" w:rsidRDefault="00094739" w:rsidP="00AA7BA3">
            <w:pPr>
              <w:autoSpaceDE w:val="0"/>
              <w:spacing w:after="0" w:line="240" w:lineRule="auto"/>
              <w:rPr>
                <w:rFonts w:ascii="Times New Roman" w:hAnsi="Times New Roman" w:cs="Times New Roman"/>
              </w:rPr>
            </w:pPr>
            <w:r w:rsidRPr="00C3304C">
              <w:rPr>
                <w:rFonts w:ascii="Times New Roman" w:hAnsi="Times New Roman" w:cs="Times New Roman"/>
              </w:rPr>
              <w:t xml:space="preserve">    обеспечения    </w:t>
            </w:r>
          </w:p>
        </w:tc>
        <w:tc>
          <w:tcPr>
            <w:tcW w:w="1134" w:type="dxa"/>
            <w:tcBorders>
              <w:top w:val="single" w:sz="8" w:space="0" w:color="000000"/>
              <w:left w:val="single" w:sz="8" w:space="0" w:color="000000"/>
              <w:bottom w:val="single" w:sz="8" w:space="0" w:color="000000"/>
            </w:tcBorders>
          </w:tcPr>
          <w:p w:rsidR="00094739" w:rsidRPr="00C3304C" w:rsidRDefault="00094739" w:rsidP="00AA7BA3">
            <w:pPr>
              <w:autoSpaceDE w:val="0"/>
              <w:snapToGrid w:val="0"/>
              <w:spacing w:after="0" w:line="240" w:lineRule="auto"/>
              <w:rPr>
                <w:rFonts w:ascii="Times New Roman" w:hAnsi="Times New Roman" w:cs="Times New Roman"/>
              </w:rPr>
            </w:pPr>
            <w:r w:rsidRPr="00C3304C">
              <w:rPr>
                <w:rFonts w:ascii="Times New Roman" w:hAnsi="Times New Roman" w:cs="Times New Roman"/>
              </w:rPr>
              <w:t xml:space="preserve"> Оценка  </w:t>
            </w:r>
          </w:p>
          <w:p w:rsidR="00094739" w:rsidRPr="00C3304C" w:rsidRDefault="00094739" w:rsidP="00AA7BA3">
            <w:pPr>
              <w:autoSpaceDE w:val="0"/>
              <w:spacing w:after="0" w:line="240" w:lineRule="auto"/>
              <w:rPr>
                <w:rFonts w:ascii="Times New Roman" w:hAnsi="Times New Roman" w:cs="Times New Roman"/>
              </w:rPr>
            </w:pPr>
            <w:r w:rsidRPr="00C3304C">
              <w:rPr>
                <w:rFonts w:ascii="Times New Roman" w:hAnsi="Times New Roman" w:cs="Times New Roman"/>
              </w:rPr>
              <w:t xml:space="preserve">расходов </w:t>
            </w:r>
          </w:p>
          <w:p w:rsidR="00094739" w:rsidRPr="00C3304C" w:rsidRDefault="00AC7B20" w:rsidP="00AA7BA3">
            <w:pPr>
              <w:autoSpaceDE w:val="0"/>
              <w:spacing w:after="0" w:line="240" w:lineRule="auto"/>
              <w:rPr>
                <w:rFonts w:ascii="Times New Roman" w:hAnsi="Times New Roman" w:cs="Times New Roman"/>
              </w:rPr>
            </w:pPr>
            <w:hyperlink w:anchor="Par1465" w:history="1">
              <w:r w:rsidR="00094739" w:rsidRPr="00C3304C">
                <w:rPr>
                  <w:rStyle w:val="a6"/>
                  <w:rFonts w:ascii="Times New Roman" w:hAnsi="Times New Roman" w:cs="Times New Roman"/>
                </w:rPr>
                <w:t>&lt;1&gt;</w:t>
              </w:r>
            </w:hyperlink>
          </w:p>
        </w:tc>
        <w:tc>
          <w:tcPr>
            <w:tcW w:w="1397" w:type="dxa"/>
            <w:tcBorders>
              <w:top w:val="single" w:sz="8" w:space="0" w:color="000000"/>
              <w:left w:val="single" w:sz="8" w:space="0" w:color="000000"/>
              <w:bottom w:val="single" w:sz="8" w:space="0" w:color="000000"/>
              <w:right w:val="single" w:sz="8" w:space="0" w:color="000000"/>
            </w:tcBorders>
          </w:tcPr>
          <w:p w:rsidR="00094739" w:rsidRPr="00C3304C" w:rsidRDefault="00094739" w:rsidP="00AA7BA3">
            <w:pPr>
              <w:autoSpaceDE w:val="0"/>
              <w:snapToGrid w:val="0"/>
              <w:spacing w:after="0" w:line="240" w:lineRule="auto"/>
              <w:rPr>
                <w:rFonts w:ascii="Times New Roman" w:hAnsi="Times New Roman" w:cs="Times New Roman"/>
              </w:rPr>
            </w:pPr>
            <w:r w:rsidRPr="00C3304C">
              <w:rPr>
                <w:rFonts w:ascii="Times New Roman" w:hAnsi="Times New Roman" w:cs="Times New Roman"/>
              </w:rPr>
              <w:t>Фактические</w:t>
            </w:r>
          </w:p>
          <w:p w:rsidR="00094739" w:rsidRPr="00C3304C" w:rsidRDefault="00094739" w:rsidP="00AA7BA3">
            <w:pPr>
              <w:autoSpaceDE w:val="0"/>
              <w:spacing w:after="0" w:line="240" w:lineRule="auto"/>
              <w:rPr>
                <w:rFonts w:ascii="Times New Roman" w:hAnsi="Times New Roman" w:cs="Times New Roman"/>
              </w:rPr>
            </w:pPr>
            <w:r w:rsidRPr="00C3304C">
              <w:rPr>
                <w:rFonts w:ascii="Times New Roman" w:hAnsi="Times New Roman" w:cs="Times New Roman"/>
              </w:rPr>
              <w:t xml:space="preserve">расходы </w:t>
            </w:r>
            <w:hyperlink w:anchor="Par1466" w:history="1">
              <w:r w:rsidRPr="00C3304C">
                <w:rPr>
                  <w:rStyle w:val="a6"/>
                  <w:rFonts w:ascii="Times New Roman" w:hAnsi="Times New Roman" w:cs="Times New Roman"/>
                </w:rPr>
                <w:t>&lt;2&gt;</w:t>
              </w:r>
            </w:hyperlink>
          </w:p>
        </w:tc>
      </w:tr>
      <w:tr w:rsidR="00094739" w:rsidRPr="00C3304C" w:rsidTr="00AA7BA3">
        <w:trPr>
          <w:trHeight w:val="188"/>
          <w:jc w:val="center"/>
        </w:trPr>
        <w:tc>
          <w:tcPr>
            <w:tcW w:w="1823" w:type="dxa"/>
            <w:tcBorders>
              <w:left w:val="single" w:sz="8" w:space="0" w:color="000000"/>
              <w:bottom w:val="single" w:sz="8" w:space="0" w:color="000000"/>
            </w:tcBorders>
          </w:tcPr>
          <w:p w:rsidR="00094739" w:rsidRPr="00C3304C" w:rsidRDefault="00094739" w:rsidP="00AA7BA3">
            <w:pPr>
              <w:autoSpaceDE w:val="0"/>
              <w:snapToGrid w:val="0"/>
              <w:spacing w:after="0" w:line="240" w:lineRule="auto"/>
              <w:rPr>
                <w:rFonts w:ascii="Times New Roman" w:hAnsi="Times New Roman" w:cs="Times New Roman"/>
              </w:rPr>
            </w:pPr>
            <w:r w:rsidRPr="00C3304C">
              <w:rPr>
                <w:rFonts w:ascii="Times New Roman" w:hAnsi="Times New Roman" w:cs="Times New Roman"/>
              </w:rPr>
              <w:t xml:space="preserve">       1       </w:t>
            </w:r>
          </w:p>
        </w:tc>
        <w:tc>
          <w:tcPr>
            <w:tcW w:w="2693" w:type="dxa"/>
            <w:tcBorders>
              <w:left w:val="single" w:sz="8" w:space="0" w:color="000000"/>
              <w:bottom w:val="single" w:sz="8" w:space="0" w:color="000000"/>
            </w:tcBorders>
          </w:tcPr>
          <w:p w:rsidR="00094739" w:rsidRPr="00C3304C" w:rsidRDefault="00094739" w:rsidP="00AA7BA3">
            <w:pPr>
              <w:autoSpaceDE w:val="0"/>
              <w:snapToGrid w:val="0"/>
              <w:spacing w:after="0" w:line="240" w:lineRule="auto"/>
              <w:rPr>
                <w:rFonts w:ascii="Times New Roman" w:hAnsi="Times New Roman" w:cs="Times New Roman"/>
              </w:rPr>
            </w:pPr>
            <w:r w:rsidRPr="00C3304C">
              <w:rPr>
                <w:rFonts w:ascii="Times New Roman" w:hAnsi="Times New Roman" w:cs="Times New Roman"/>
              </w:rPr>
              <w:t xml:space="preserve">       2       </w:t>
            </w:r>
          </w:p>
        </w:tc>
        <w:tc>
          <w:tcPr>
            <w:tcW w:w="2268" w:type="dxa"/>
            <w:tcBorders>
              <w:left w:val="single" w:sz="8" w:space="0" w:color="000000"/>
              <w:bottom w:val="single" w:sz="8" w:space="0" w:color="000000"/>
            </w:tcBorders>
          </w:tcPr>
          <w:p w:rsidR="00094739" w:rsidRPr="00C3304C" w:rsidRDefault="00094739" w:rsidP="00AA7BA3">
            <w:pPr>
              <w:autoSpaceDE w:val="0"/>
              <w:snapToGrid w:val="0"/>
              <w:spacing w:after="0" w:line="240" w:lineRule="auto"/>
              <w:rPr>
                <w:rFonts w:ascii="Times New Roman" w:hAnsi="Times New Roman" w:cs="Times New Roman"/>
              </w:rPr>
            </w:pPr>
            <w:r w:rsidRPr="00C3304C">
              <w:rPr>
                <w:rFonts w:ascii="Times New Roman" w:hAnsi="Times New Roman" w:cs="Times New Roman"/>
              </w:rPr>
              <w:t xml:space="preserve">         3         </w:t>
            </w:r>
          </w:p>
        </w:tc>
        <w:tc>
          <w:tcPr>
            <w:tcW w:w="1134" w:type="dxa"/>
            <w:tcBorders>
              <w:left w:val="single" w:sz="8" w:space="0" w:color="000000"/>
              <w:bottom w:val="single" w:sz="8" w:space="0" w:color="000000"/>
            </w:tcBorders>
          </w:tcPr>
          <w:p w:rsidR="00094739" w:rsidRPr="00C3304C" w:rsidRDefault="00094739" w:rsidP="00AA7BA3">
            <w:pPr>
              <w:autoSpaceDE w:val="0"/>
              <w:snapToGrid w:val="0"/>
              <w:spacing w:after="0" w:line="240" w:lineRule="auto"/>
              <w:rPr>
                <w:rFonts w:ascii="Times New Roman" w:hAnsi="Times New Roman" w:cs="Times New Roman"/>
              </w:rPr>
            </w:pPr>
            <w:r w:rsidRPr="00C3304C">
              <w:rPr>
                <w:rFonts w:ascii="Times New Roman" w:hAnsi="Times New Roman" w:cs="Times New Roman"/>
              </w:rPr>
              <w:t xml:space="preserve">    4    </w:t>
            </w:r>
          </w:p>
        </w:tc>
        <w:tc>
          <w:tcPr>
            <w:tcW w:w="1397" w:type="dxa"/>
            <w:tcBorders>
              <w:left w:val="single" w:sz="8" w:space="0" w:color="000000"/>
              <w:bottom w:val="single" w:sz="8" w:space="0" w:color="000000"/>
              <w:right w:val="single" w:sz="8" w:space="0" w:color="000000"/>
            </w:tcBorders>
          </w:tcPr>
          <w:p w:rsidR="00094739" w:rsidRPr="00C3304C" w:rsidRDefault="00094739" w:rsidP="00AA7BA3">
            <w:pPr>
              <w:autoSpaceDE w:val="0"/>
              <w:snapToGrid w:val="0"/>
              <w:spacing w:after="0" w:line="240" w:lineRule="auto"/>
              <w:rPr>
                <w:rFonts w:ascii="Times New Roman" w:hAnsi="Times New Roman" w:cs="Times New Roman"/>
              </w:rPr>
            </w:pPr>
            <w:r w:rsidRPr="00C3304C">
              <w:rPr>
                <w:rFonts w:ascii="Times New Roman" w:hAnsi="Times New Roman" w:cs="Times New Roman"/>
              </w:rPr>
              <w:t xml:space="preserve">     5     </w:t>
            </w:r>
          </w:p>
        </w:tc>
      </w:tr>
      <w:tr w:rsidR="00094739" w:rsidRPr="00C3304C" w:rsidTr="00AA7BA3">
        <w:trPr>
          <w:cantSplit/>
          <w:trHeight w:hRule="exact" w:val="409"/>
          <w:jc w:val="center"/>
        </w:trPr>
        <w:tc>
          <w:tcPr>
            <w:tcW w:w="1823" w:type="dxa"/>
            <w:vMerge w:val="restart"/>
            <w:tcBorders>
              <w:left w:val="single" w:sz="8" w:space="0" w:color="000000"/>
              <w:bottom w:val="single" w:sz="8" w:space="0" w:color="000000"/>
            </w:tcBorders>
          </w:tcPr>
          <w:p w:rsidR="00094739" w:rsidRPr="00C3304C" w:rsidRDefault="00094739" w:rsidP="00AA7BA3">
            <w:pPr>
              <w:autoSpaceDE w:val="0"/>
              <w:snapToGrid w:val="0"/>
              <w:spacing w:after="0" w:line="240" w:lineRule="auto"/>
              <w:rPr>
                <w:rFonts w:ascii="Times New Roman" w:hAnsi="Times New Roman" w:cs="Times New Roman"/>
              </w:rPr>
            </w:pPr>
            <w:r w:rsidRPr="00C3304C">
              <w:rPr>
                <w:rFonts w:ascii="Times New Roman" w:hAnsi="Times New Roman" w:cs="Times New Roman"/>
              </w:rPr>
              <w:t>Муниципальная</w:t>
            </w:r>
          </w:p>
          <w:p w:rsidR="00094739" w:rsidRPr="00C3304C" w:rsidRDefault="00094739" w:rsidP="00AA7BA3">
            <w:pPr>
              <w:autoSpaceDE w:val="0"/>
              <w:spacing w:after="0" w:line="240" w:lineRule="auto"/>
              <w:rPr>
                <w:rFonts w:ascii="Times New Roman" w:hAnsi="Times New Roman" w:cs="Times New Roman"/>
              </w:rPr>
            </w:pPr>
            <w:r w:rsidRPr="00C3304C">
              <w:rPr>
                <w:rFonts w:ascii="Times New Roman" w:hAnsi="Times New Roman" w:cs="Times New Roman"/>
              </w:rPr>
              <w:t xml:space="preserve">программа      </w:t>
            </w:r>
          </w:p>
        </w:tc>
        <w:tc>
          <w:tcPr>
            <w:tcW w:w="2693" w:type="dxa"/>
            <w:vMerge w:val="restart"/>
            <w:tcBorders>
              <w:left w:val="single" w:sz="8" w:space="0" w:color="000000"/>
              <w:bottom w:val="single" w:sz="8" w:space="0" w:color="000000"/>
            </w:tcBorders>
          </w:tcPr>
          <w:p w:rsidR="00094739" w:rsidRPr="00C3304C" w:rsidRDefault="00094739" w:rsidP="00AA7BA3">
            <w:pPr>
              <w:autoSpaceDE w:val="0"/>
              <w:snapToGrid w:val="0"/>
              <w:spacing w:after="0" w:line="240" w:lineRule="auto"/>
              <w:rPr>
                <w:rFonts w:ascii="Times New Roman" w:hAnsi="Times New Roman" w:cs="Times New Roman"/>
              </w:rPr>
            </w:pPr>
            <w:r w:rsidRPr="00300870">
              <w:rPr>
                <w:rFonts w:ascii="Times New Roman" w:eastAsia="Times New Roman" w:hAnsi="Times New Roman" w:cs="Times New Roman"/>
                <w:bCs/>
                <w:sz w:val="24"/>
                <w:szCs w:val="24"/>
                <w:lang w:eastAsia="ru-RU"/>
              </w:rPr>
              <w:t>«</w:t>
            </w:r>
            <w:r w:rsidRPr="00FC280A">
              <w:rPr>
                <w:rFonts w:ascii="Times New Roman" w:hAnsi="Times New Roman" w:cs="Times New Roman"/>
              </w:rPr>
              <w:t>Развитие транспортной системы, обеспечение перевозки пассажиров в Черемисиновском районе и безопасности дорожного движения»</w:t>
            </w:r>
          </w:p>
        </w:tc>
        <w:tc>
          <w:tcPr>
            <w:tcW w:w="2268" w:type="dxa"/>
            <w:tcBorders>
              <w:left w:val="single" w:sz="8" w:space="0" w:color="000000"/>
              <w:bottom w:val="single" w:sz="8" w:space="0" w:color="000000"/>
            </w:tcBorders>
          </w:tcPr>
          <w:p w:rsidR="00094739" w:rsidRPr="00C3304C" w:rsidRDefault="00094739" w:rsidP="00AA7BA3">
            <w:pPr>
              <w:autoSpaceDE w:val="0"/>
              <w:snapToGrid w:val="0"/>
              <w:spacing w:after="0" w:line="240" w:lineRule="auto"/>
              <w:rPr>
                <w:rFonts w:ascii="Times New Roman" w:hAnsi="Times New Roman" w:cs="Times New Roman"/>
              </w:rPr>
            </w:pPr>
            <w:r w:rsidRPr="00C3304C">
              <w:rPr>
                <w:rFonts w:ascii="Times New Roman" w:hAnsi="Times New Roman" w:cs="Times New Roman"/>
              </w:rPr>
              <w:t xml:space="preserve">всего             </w:t>
            </w:r>
          </w:p>
        </w:tc>
        <w:tc>
          <w:tcPr>
            <w:tcW w:w="1134" w:type="dxa"/>
            <w:tcBorders>
              <w:left w:val="single" w:sz="8" w:space="0" w:color="000000"/>
              <w:bottom w:val="single" w:sz="8" w:space="0" w:color="000000"/>
            </w:tcBorders>
            <w:vAlign w:val="center"/>
          </w:tcPr>
          <w:p w:rsidR="00094739" w:rsidRPr="00FC280A" w:rsidRDefault="00094739" w:rsidP="00AA7BA3">
            <w:pPr>
              <w:spacing w:after="0" w:line="240" w:lineRule="auto"/>
              <w:jc w:val="center"/>
              <w:rPr>
                <w:rFonts w:ascii="Times New Roman" w:hAnsi="Times New Roman" w:cs="Times New Roman"/>
              </w:rPr>
            </w:pPr>
            <w:r>
              <w:rPr>
                <w:rFonts w:ascii="Times New Roman" w:hAnsi="Times New Roman" w:cs="Times New Roman"/>
              </w:rPr>
              <w:t>37181,7</w:t>
            </w:r>
          </w:p>
        </w:tc>
        <w:tc>
          <w:tcPr>
            <w:tcW w:w="1397" w:type="dxa"/>
            <w:tcBorders>
              <w:left w:val="single" w:sz="8" w:space="0" w:color="000000"/>
              <w:bottom w:val="single" w:sz="8" w:space="0" w:color="000000"/>
              <w:right w:val="single" w:sz="8" w:space="0" w:color="000000"/>
            </w:tcBorders>
            <w:vAlign w:val="center"/>
          </w:tcPr>
          <w:p w:rsidR="00094739" w:rsidRPr="00FC280A" w:rsidRDefault="00094739" w:rsidP="00AA7BA3">
            <w:pPr>
              <w:spacing w:after="0" w:line="240" w:lineRule="auto"/>
              <w:jc w:val="center"/>
              <w:rPr>
                <w:rFonts w:ascii="Times New Roman" w:hAnsi="Times New Roman" w:cs="Times New Roman"/>
              </w:rPr>
            </w:pPr>
            <w:r>
              <w:rPr>
                <w:rFonts w:ascii="Times New Roman" w:hAnsi="Times New Roman" w:cs="Times New Roman"/>
              </w:rPr>
              <w:t>37181,7</w:t>
            </w:r>
          </w:p>
        </w:tc>
      </w:tr>
      <w:tr w:rsidR="00094739" w:rsidRPr="00C3304C" w:rsidTr="00AA7BA3">
        <w:trPr>
          <w:cantSplit/>
          <w:trHeight w:hRule="exact" w:val="400"/>
          <w:jc w:val="center"/>
        </w:trPr>
        <w:tc>
          <w:tcPr>
            <w:tcW w:w="1823" w:type="dxa"/>
            <w:vMerge/>
            <w:tcBorders>
              <w:left w:val="single" w:sz="8" w:space="0" w:color="000000"/>
              <w:bottom w:val="single" w:sz="8" w:space="0" w:color="000000"/>
            </w:tcBorders>
          </w:tcPr>
          <w:p w:rsidR="00094739" w:rsidRPr="00C3304C" w:rsidRDefault="00094739" w:rsidP="00AA7BA3">
            <w:pPr>
              <w:spacing w:after="0" w:line="240" w:lineRule="auto"/>
              <w:rPr>
                <w:rFonts w:ascii="Times New Roman" w:hAnsi="Times New Roman" w:cs="Times New Roman"/>
              </w:rPr>
            </w:pPr>
          </w:p>
        </w:tc>
        <w:tc>
          <w:tcPr>
            <w:tcW w:w="2693" w:type="dxa"/>
            <w:vMerge/>
            <w:tcBorders>
              <w:left w:val="single" w:sz="8" w:space="0" w:color="000000"/>
              <w:bottom w:val="single" w:sz="8" w:space="0" w:color="000000"/>
            </w:tcBorders>
          </w:tcPr>
          <w:p w:rsidR="00094739" w:rsidRPr="00C3304C" w:rsidRDefault="00094739" w:rsidP="00AA7BA3">
            <w:pPr>
              <w:spacing w:after="0" w:line="240" w:lineRule="auto"/>
              <w:rPr>
                <w:rFonts w:ascii="Times New Roman" w:hAnsi="Times New Roman" w:cs="Times New Roman"/>
              </w:rPr>
            </w:pPr>
          </w:p>
        </w:tc>
        <w:tc>
          <w:tcPr>
            <w:tcW w:w="2268" w:type="dxa"/>
            <w:tcBorders>
              <w:left w:val="single" w:sz="8" w:space="0" w:color="000000"/>
              <w:bottom w:val="single" w:sz="8" w:space="0" w:color="000000"/>
            </w:tcBorders>
          </w:tcPr>
          <w:p w:rsidR="00094739" w:rsidRPr="00C3304C" w:rsidRDefault="00094739" w:rsidP="00AA7BA3">
            <w:pPr>
              <w:autoSpaceDE w:val="0"/>
              <w:snapToGrid w:val="0"/>
              <w:spacing w:after="0" w:line="240" w:lineRule="auto"/>
              <w:rPr>
                <w:rFonts w:ascii="Times New Roman" w:hAnsi="Times New Roman" w:cs="Times New Roman"/>
              </w:rPr>
            </w:pPr>
            <w:r w:rsidRPr="00C3304C">
              <w:rPr>
                <w:rFonts w:ascii="Times New Roman" w:hAnsi="Times New Roman" w:cs="Times New Roman"/>
              </w:rPr>
              <w:t xml:space="preserve">федеральный бюджет </w:t>
            </w:r>
          </w:p>
        </w:tc>
        <w:tc>
          <w:tcPr>
            <w:tcW w:w="1134" w:type="dxa"/>
            <w:tcBorders>
              <w:left w:val="single" w:sz="8" w:space="0" w:color="000000"/>
              <w:bottom w:val="single" w:sz="8" w:space="0" w:color="000000"/>
            </w:tcBorders>
            <w:vAlign w:val="center"/>
          </w:tcPr>
          <w:p w:rsidR="00094739" w:rsidRPr="00FC280A" w:rsidRDefault="00094739" w:rsidP="00AA7BA3">
            <w:pPr>
              <w:spacing w:after="0" w:line="240" w:lineRule="auto"/>
              <w:jc w:val="center"/>
              <w:rPr>
                <w:rFonts w:ascii="Times New Roman" w:hAnsi="Times New Roman" w:cs="Times New Roman"/>
              </w:rPr>
            </w:pPr>
          </w:p>
        </w:tc>
        <w:tc>
          <w:tcPr>
            <w:tcW w:w="1397" w:type="dxa"/>
            <w:tcBorders>
              <w:left w:val="single" w:sz="8" w:space="0" w:color="000000"/>
              <w:bottom w:val="single" w:sz="8" w:space="0" w:color="000000"/>
              <w:right w:val="single" w:sz="8" w:space="0" w:color="000000"/>
            </w:tcBorders>
            <w:vAlign w:val="center"/>
          </w:tcPr>
          <w:p w:rsidR="00094739" w:rsidRPr="00FC280A" w:rsidRDefault="00094739" w:rsidP="00AA7BA3">
            <w:pPr>
              <w:spacing w:after="0" w:line="240" w:lineRule="auto"/>
              <w:jc w:val="center"/>
              <w:rPr>
                <w:rFonts w:ascii="Times New Roman" w:hAnsi="Times New Roman" w:cs="Times New Roman"/>
              </w:rPr>
            </w:pPr>
          </w:p>
        </w:tc>
      </w:tr>
      <w:tr w:rsidR="00094739" w:rsidRPr="00C3304C" w:rsidTr="00AA7BA3">
        <w:trPr>
          <w:cantSplit/>
          <w:trHeight w:hRule="exact" w:val="400"/>
          <w:jc w:val="center"/>
        </w:trPr>
        <w:tc>
          <w:tcPr>
            <w:tcW w:w="1823" w:type="dxa"/>
            <w:vMerge/>
            <w:tcBorders>
              <w:left w:val="single" w:sz="8" w:space="0" w:color="000000"/>
              <w:bottom w:val="single" w:sz="8" w:space="0" w:color="000000"/>
            </w:tcBorders>
          </w:tcPr>
          <w:p w:rsidR="00094739" w:rsidRPr="00C3304C" w:rsidRDefault="00094739" w:rsidP="00AA7BA3">
            <w:pPr>
              <w:spacing w:after="0" w:line="240" w:lineRule="auto"/>
              <w:rPr>
                <w:rFonts w:ascii="Times New Roman" w:hAnsi="Times New Roman" w:cs="Times New Roman"/>
              </w:rPr>
            </w:pPr>
          </w:p>
        </w:tc>
        <w:tc>
          <w:tcPr>
            <w:tcW w:w="2693" w:type="dxa"/>
            <w:vMerge/>
            <w:tcBorders>
              <w:left w:val="single" w:sz="8" w:space="0" w:color="000000"/>
              <w:bottom w:val="single" w:sz="8" w:space="0" w:color="000000"/>
            </w:tcBorders>
          </w:tcPr>
          <w:p w:rsidR="00094739" w:rsidRPr="00C3304C" w:rsidRDefault="00094739" w:rsidP="00AA7BA3">
            <w:pPr>
              <w:spacing w:after="0" w:line="240" w:lineRule="auto"/>
              <w:rPr>
                <w:rFonts w:ascii="Times New Roman" w:hAnsi="Times New Roman" w:cs="Times New Roman"/>
              </w:rPr>
            </w:pPr>
          </w:p>
        </w:tc>
        <w:tc>
          <w:tcPr>
            <w:tcW w:w="2268" w:type="dxa"/>
            <w:tcBorders>
              <w:left w:val="single" w:sz="8" w:space="0" w:color="000000"/>
              <w:bottom w:val="single" w:sz="8" w:space="0" w:color="000000"/>
            </w:tcBorders>
          </w:tcPr>
          <w:p w:rsidR="00094739" w:rsidRPr="00C3304C" w:rsidRDefault="00094739" w:rsidP="00AA7BA3">
            <w:pPr>
              <w:autoSpaceDE w:val="0"/>
              <w:snapToGrid w:val="0"/>
              <w:spacing w:after="0" w:line="240" w:lineRule="auto"/>
              <w:rPr>
                <w:rFonts w:ascii="Times New Roman" w:hAnsi="Times New Roman" w:cs="Times New Roman"/>
              </w:rPr>
            </w:pPr>
            <w:r w:rsidRPr="00C3304C">
              <w:rPr>
                <w:rFonts w:ascii="Times New Roman" w:hAnsi="Times New Roman" w:cs="Times New Roman"/>
              </w:rPr>
              <w:t xml:space="preserve">областной бюджет   </w:t>
            </w:r>
          </w:p>
        </w:tc>
        <w:tc>
          <w:tcPr>
            <w:tcW w:w="1134" w:type="dxa"/>
            <w:tcBorders>
              <w:left w:val="single" w:sz="8" w:space="0" w:color="000000"/>
              <w:bottom w:val="single" w:sz="8" w:space="0" w:color="000000"/>
            </w:tcBorders>
            <w:vAlign w:val="center"/>
          </w:tcPr>
          <w:p w:rsidR="00094739" w:rsidRPr="00FC280A" w:rsidRDefault="00094739" w:rsidP="00AA7BA3">
            <w:pPr>
              <w:spacing w:after="0" w:line="240" w:lineRule="auto"/>
              <w:jc w:val="center"/>
              <w:rPr>
                <w:rFonts w:ascii="Times New Roman" w:hAnsi="Times New Roman" w:cs="Times New Roman"/>
              </w:rPr>
            </w:pPr>
            <w:r>
              <w:rPr>
                <w:rFonts w:ascii="Times New Roman" w:hAnsi="Times New Roman" w:cs="Times New Roman"/>
              </w:rPr>
              <w:t>34733,5</w:t>
            </w:r>
          </w:p>
        </w:tc>
        <w:tc>
          <w:tcPr>
            <w:tcW w:w="1397" w:type="dxa"/>
            <w:tcBorders>
              <w:left w:val="single" w:sz="8" w:space="0" w:color="000000"/>
              <w:bottom w:val="single" w:sz="8" w:space="0" w:color="000000"/>
              <w:right w:val="single" w:sz="8" w:space="0" w:color="000000"/>
            </w:tcBorders>
            <w:vAlign w:val="center"/>
          </w:tcPr>
          <w:p w:rsidR="00094739" w:rsidRPr="00FC280A" w:rsidRDefault="00094739" w:rsidP="00AA7BA3">
            <w:pPr>
              <w:spacing w:after="0" w:line="240" w:lineRule="auto"/>
              <w:jc w:val="center"/>
              <w:rPr>
                <w:rFonts w:ascii="Times New Roman" w:hAnsi="Times New Roman" w:cs="Times New Roman"/>
              </w:rPr>
            </w:pPr>
            <w:r>
              <w:rPr>
                <w:rFonts w:ascii="Times New Roman" w:hAnsi="Times New Roman" w:cs="Times New Roman"/>
              </w:rPr>
              <w:t>34733,5</w:t>
            </w:r>
          </w:p>
        </w:tc>
      </w:tr>
      <w:tr w:rsidR="00094739" w:rsidRPr="00C3304C" w:rsidTr="00AA7BA3">
        <w:trPr>
          <w:cantSplit/>
          <w:trHeight w:hRule="exact" w:val="400"/>
          <w:jc w:val="center"/>
        </w:trPr>
        <w:tc>
          <w:tcPr>
            <w:tcW w:w="1823" w:type="dxa"/>
            <w:vMerge/>
            <w:tcBorders>
              <w:left w:val="single" w:sz="8" w:space="0" w:color="000000"/>
              <w:bottom w:val="single" w:sz="8" w:space="0" w:color="000000"/>
            </w:tcBorders>
          </w:tcPr>
          <w:p w:rsidR="00094739" w:rsidRPr="00C3304C" w:rsidRDefault="00094739" w:rsidP="00AA7BA3">
            <w:pPr>
              <w:spacing w:after="0" w:line="240" w:lineRule="auto"/>
              <w:rPr>
                <w:rFonts w:ascii="Times New Roman" w:hAnsi="Times New Roman" w:cs="Times New Roman"/>
              </w:rPr>
            </w:pPr>
          </w:p>
        </w:tc>
        <w:tc>
          <w:tcPr>
            <w:tcW w:w="2693" w:type="dxa"/>
            <w:vMerge/>
            <w:tcBorders>
              <w:left w:val="single" w:sz="8" w:space="0" w:color="000000"/>
              <w:bottom w:val="single" w:sz="8" w:space="0" w:color="000000"/>
            </w:tcBorders>
          </w:tcPr>
          <w:p w:rsidR="00094739" w:rsidRPr="00C3304C" w:rsidRDefault="00094739" w:rsidP="00AA7BA3">
            <w:pPr>
              <w:spacing w:after="0" w:line="240" w:lineRule="auto"/>
              <w:rPr>
                <w:rFonts w:ascii="Times New Roman" w:hAnsi="Times New Roman" w:cs="Times New Roman"/>
              </w:rPr>
            </w:pPr>
          </w:p>
        </w:tc>
        <w:tc>
          <w:tcPr>
            <w:tcW w:w="2268" w:type="dxa"/>
            <w:tcBorders>
              <w:left w:val="single" w:sz="8" w:space="0" w:color="000000"/>
              <w:bottom w:val="single" w:sz="8" w:space="0" w:color="000000"/>
            </w:tcBorders>
          </w:tcPr>
          <w:p w:rsidR="00094739" w:rsidRPr="00C3304C" w:rsidRDefault="00094739" w:rsidP="00AA7BA3">
            <w:pPr>
              <w:autoSpaceDE w:val="0"/>
              <w:snapToGrid w:val="0"/>
              <w:spacing w:after="0" w:line="240" w:lineRule="auto"/>
              <w:rPr>
                <w:rFonts w:ascii="Times New Roman" w:hAnsi="Times New Roman" w:cs="Times New Roman"/>
              </w:rPr>
            </w:pPr>
            <w:r w:rsidRPr="00C3304C">
              <w:rPr>
                <w:rFonts w:ascii="Times New Roman" w:hAnsi="Times New Roman" w:cs="Times New Roman"/>
              </w:rPr>
              <w:t xml:space="preserve">местные бюджеты    </w:t>
            </w:r>
          </w:p>
        </w:tc>
        <w:tc>
          <w:tcPr>
            <w:tcW w:w="1134" w:type="dxa"/>
            <w:tcBorders>
              <w:left w:val="single" w:sz="8" w:space="0" w:color="000000"/>
              <w:bottom w:val="single" w:sz="8" w:space="0" w:color="000000"/>
            </w:tcBorders>
            <w:vAlign w:val="center"/>
          </w:tcPr>
          <w:p w:rsidR="00094739" w:rsidRPr="00FC280A" w:rsidRDefault="00094739" w:rsidP="00AA7BA3">
            <w:pPr>
              <w:spacing w:after="0" w:line="240" w:lineRule="auto"/>
              <w:jc w:val="center"/>
              <w:rPr>
                <w:rFonts w:ascii="Times New Roman" w:hAnsi="Times New Roman" w:cs="Times New Roman"/>
              </w:rPr>
            </w:pPr>
            <w:r>
              <w:rPr>
                <w:rFonts w:ascii="Times New Roman" w:hAnsi="Times New Roman" w:cs="Times New Roman"/>
              </w:rPr>
              <w:t>2398,2</w:t>
            </w:r>
          </w:p>
        </w:tc>
        <w:tc>
          <w:tcPr>
            <w:tcW w:w="1397" w:type="dxa"/>
            <w:tcBorders>
              <w:left w:val="single" w:sz="8" w:space="0" w:color="000000"/>
              <w:bottom w:val="single" w:sz="8" w:space="0" w:color="000000"/>
              <w:right w:val="single" w:sz="8" w:space="0" w:color="000000"/>
            </w:tcBorders>
            <w:vAlign w:val="center"/>
          </w:tcPr>
          <w:p w:rsidR="00094739" w:rsidRPr="00FC280A" w:rsidRDefault="00094739" w:rsidP="00AA7BA3">
            <w:pPr>
              <w:spacing w:after="0" w:line="240" w:lineRule="auto"/>
              <w:jc w:val="center"/>
              <w:rPr>
                <w:rFonts w:ascii="Times New Roman" w:hAnsi="Times New Roman" w:cs="Times New Roman"/>
              </w:rPr>
            </w:pPr>
            <w:r>
              <w:rPr>
                <w:rFonts w:ascii="Times New Roman" w:hAnsi="Times New Roman" w:cs="Times New Roman"/>
              </w:rPr>
              <w:t>2398,2</w:t>
            </w:r>
          </w:p>
        </w:tc>
      </w:tr>
      <w:tr w:rsidR="00094739" w:rsidRPr="00C3304C" w:rsidTr="00AA7BA3">
        <w:trPr>
          <w:cantSplit/>
          <w:trHeight w:hRule="exact" w:val="1078"/>
          <w:jc w:val="center"/>
        </w:trPr>
        <w:tc>
          <w:tcPr>
            <w:tcW w:w="1823" w:type="dxa"/>
            <w:vMerge/>
            <w:tcBorders>
              <w:left w:val="single" w:sz="8" w:space="0" w:color="000000"/>
              <w:bottom w:val="single" w:sz="8" w:space="0" w:color="000000"/>
            </w:tcBorders>
          </w:tcPr>
          <w:p w:rsidR="00094739" w:rsidRPr="00C3304C" w:rsidRDefault="00094739" w:rsidP="00AA7BA3">
            <w:pPr>
              <w:spacing w:after="0" w:line="240" w:lineRule="auto"/>
              <w:rPr>
                <w:rFonts w:ascii="Times New Roman" w:hAnsi="Times New Roman" w:cs="Times New Roman"/>
              </w:rPr>
            </w:pPr>
          </w:p>
        </w:tc>
        <w:tc>
          <w:tcPr>
            <w:tcW w:w="2693" w:type="dxa"/>
            <w:vMerge/>
            <w:tcBorders>
              <w:left w:val="single" w:sz="8" w:space="0" w:color="000000"/>
              <w:bottom w:val="single" w:sz="8" w:space="0" w:color="000000"/>
            </w:tcBorders>
          </w:tcPr>
          <w:p w:rsidR="00094739" w:rsidRPr="00C3304C" w:rsidRDefault="00094739" w:rsidP="00AA7BA3">
            <w:pPr>
              <w:spacing w:after="0" w:line="240" w:lineRule="auto"/>
              <w:rPr>
                <w:rFonts w:ascii="Times New Roman" w:hAnsi="Times New Roman" w:cs="Times New Roman"/>
              </w:rPr>
            </w:pPr>
          </w:p>
        </w:tc>
        <w:tc>
          <w:tcPr>
            <w:tcW w:w="2268" w:type="dxa"/>
            <w:tcBorders>
              <w:left w:val="single" w:sz="8" w:space="0" w:color="000000"/>
              <w:bottom w:val="single" w:sz="8" w:space="0" w:color="000000"/>
            </w:tcBorders>
          </w:tcPr>
          <w:p w:rsidR="00094739" w:rsidRPr="00C3304C" w:rsidRDefault="00094739" w:rsidP="00AA7BA3">
            <w:pPr>
              <w:autoSpaceDE w:val="0"/>
              <w:snapToGrid w:val="0"/>
              <w:spacing w:after="0" w:line="240" w:lineRule="auto"/>
              <w:rPr>
                <w:rFonts w:ascii="Times New Roman" w:hAnsi="Times New Roman" w:cs="Times New Roman"/>
              </w:rPr>
            </w:pPr>
            <w:r w:rsidRPr="00C3304C">
              <w:rPr>
                <w:rFonts w:ascii="Times New Roman" w:hAnsi="Times New Roman" w:cs="Times New Roman"/>
              </w:rPr>
              <w:t xml:space="preserve">государственные    </w:t>
            </w:r>
          </w:p>
          <w:p w:rsidR="00094739" w:rsidRPr="00C3304C" w:rsidRDefault="00094739" w:rsidP="00AA7BA3">
            <w:pPr>
              <w:autoSpaceDE w:val="0"/>
              <w:spacing w:after="0" w:line="240" w:lineRule="auto"/>
              <w:rPr>
                <w:rFonts w:ascii="Times New Roman" w:hAnsi="Times New Roman" w:cs="Times New Roman"/>
              </w:rPr>
            </w:pPr>
            <w:r w:rsidRPr="00C3304C">
              <w:rPr>
                <w:rFonts w:ascii="Times New Roman" w:hAnsi="Times New Roman" w:cs="Times New Roman"/>
              </w:rPr>
              <w:t xml:space="preserve">внебюджетные фонды </w:t>
            </w:r>
          </w:p>
          <w:p w:rsidR="00094739" w:rsidRPr="00C3304C" w:rsidRDefault="00094739" w:rsidP="00AA7BA3">
            <w:pPr>
              <w:autoSpaceDE w:val="0"/>
              <w:spacing w:after="0" w:line="240" w:lineRule="auto"/>
              <w:rPr>
                <w:rFonts w:ascii="Times New Roman" w:hAnsi="Times New Roman" w:cs="Times New Roman"/>
              </w:rPr>
            </w:pPr>
            <w:r w:rsidRPr="00C3304C">
              <w:rPr>
                <w:rFonts w:ascii="Times New Roman" w:hAnsi="Times New Roman" w:cs="Times New Roman"/>
              </w:rPr>
              <w:t xml:space="preserve">Российской         </w:t>
            </w:r>
          </w:p>
          <w:p w:rsidR="00094739" w:rsidRPr="00C3304C" w:rsidRDefault="00094739" w:rsidP="00AA7BA3">
            <w:pPr>
              <w:autoSpaceDE w:val="0"/>
              <w:spacing w:after="0" w:line="240" w:lineRule="auto"/>
              <w:rPr>
                <w:rFonts w:ascii="Times New Roman" w:hAnsi="Times New Roman" w:cs="Times New Roman"/>
              </w:rPr>
            </w:pPr>
            <w:r w:rsidRPr="00C3304C">
              <w:rPr>
                <w:rFonts w:ascii="Times New Roman" w:hAnsi="Times New Roman" w:cs="Times New Roman"/>
              </w:rPr>
              <w:t xml:space="preserve">Федерации          </w:t>
            </w:r>
          </w:p>
        </w:tc>
        <w:tc>
          <w:tcPr>
            <w:tcW w:w="1134" w:type="dxa"/>
            <w:tcBorders>
              <w:left w:val="single" w:sz="8" w:space="0" w:color="000000"/>
              <w:bottom w:val="single" w:sz="8" w:space="0" w:color="000000"/>
            </w:tcBorders>
          </w:tcPr>
          <w:p w:rsidR="00094739" w:rsidRPr="00C3304C" w:rsidRDefault="00094739" w:rsidP="00AA7BA3">
            <w:pPr>
              <w:autoSpaceDE w:val="0"/>
              <w:snapToGrid w:val="0"/>
              <w:spacing w:after="0" w:line="240" w:lineRule="auto"/>
              <w:rPr>
                <w:rFonts w:ascii="Times New Roman" w:hAnsi="Times New Roman" w:cs="Times New Roman"/>
              </w:rPr>
            </w:pPr>
          </w:p>
        </w:tc>
        <w:tc>
          <w:tcPr>
            <w:tcW w:w="1397" w:type="dxa"/>
            <w:tcBorders>
              <w:left w:val="single" w:sz="8" w:space="0" w:color="000000"/>
              <w:bottom w:val="single" w:sz="8" w:space="0" w:color="000000"/>
              <w:right w:val="single" w:sz="8" w:space="0" w:color="000000"/>
            </w:tcBorders>
          </w:tcPr>
          <w:p w:rsidR="00094739" w:rsidRPr="00C3304C" w:rsidRDefault="00094739" w:rsidP="00AA7BA3">
            <w:pPr>
              <w:autoSpaceDE w:val="0"/>
              <w:snapToGrid w:val="0"/>
              <w:spacing w:after="0" w:line="240" w:lineRule="auto"/>
              <w:rPr>
                <w:rFonts w:ascii="Times New Roman" w:hAnsi="Times New Roman" w:cs="Times New Roman"/>
              </w:rPr>
            </w:pPr>
          </w:p>
        </w:tc>
      </w:tr>
      <w:tr w:rsidR="00094739" w:rsidRPr="00C3304C" w:rsidTr="00AA7BA3">
        <w:trPr>
          <w:cantSplit/>
          <w:trHeight w:hRule="exact" w:val="851"/>
          <w:jc w:val="center"/>
        </w:trPr>
        <w:tc>
          <w:tcPr>
            <w:tcW w:w="1823" w:type="dxa"/>
            <w:vMerge/>
            <w:tcBorders>
              <w:left w:val="single" w:sz="8" w:space="0" w:color="000000"/>
              <w:bottom w:val="single" w:sz="8" w:space="0" w:color="000000"/>
            </w:tcBorders>
          </w:tcPr>
          <w:p w:rsidR="00094739" w:rsidRPr="00C3304C" w:rsidRDefault="00094739" w:rsidP="00AA7BA3">
            <w:pPr>
              <w:spacing w:after="0" w:line="240" w:lineRule="auto"/>
              <w:rPr>
                <w:rFonts w:ascii="Times New Roman" w:hAnsi="Times New Roman" w:cs="Times New Roman"/>
              </w:rPr>
            </w:pPr>
          </w:p>
        </w:tc>
        <w:tc>
          <w:tcPr>
            <w:tcW w:w="2693" w:type="dxa"/>
            <w:vMerge/>
            <w:tcBorders>
              <w:left w:val="single" w:sz="8" w:space="0" w:color="000000"/>
              <w:bottom w:val="single" w:sz="8" w:space="0" w:color="000000"/>
            </w:tcBorders>
          </w:tcPr>
          <w:p w:rsidR="00094739" w:rsidRPr="00C3304C" w:rsidRDefault="00094739" w:rsidP="00AA7BA3">
            <w:pPr>
              <w:spacing w:after="0" w:line="240" w:lineRule="auto"/>
              <w:rPr>
                <w:rFonts w:ascii="Times New Roman" w:hAnsi="Times New Roman" w:cs="Times New Roman"/>
              </w:rPr>
            </w:pPr>
          </w:p>
        </w:tc>
        <w:tc>
          <w:tcPr>
            <w:tcW w:w="2268" w:type="dxa"/>
            <w:tcBorders>
              <w:left w:val="single" w:sz="8" w:space="0" w:color="000000"/>
              <w:bottom w:val="single" w:sz="8" w:space="0" w:color="000000"/>
            </w:tcBorders>
          </w:tcPr>
          <w:p w:rsidR="00094739" w:rsidRPr="00C3304C" w:rsidRDefault="00094739" w:rsidP="00AA7BA3">
            <w:pPr>
              <w:autoSpaceDE w:val="0"/>
              <w:snapToGrid w:val="0"/>
              <w:spacing w:after="0" w:line="240" w:lineRule="auto"/>
              <w:rPr>
                <w:rFonts w:ascii="Times New Roman" w:hAnsi="Times New Roman" w:cs="Times New Roman"/>
              </w:rPr>
            </w:pPr>
            <w:r w:rsidRPr="00C3304C">
              <w:rPr>
                <w:rFonts w:ascii="Times New Roman" w:hAnsi="Times New Roman" w:cs="Times New Roman"/>
              </w:rPr>
              <w:t xml:space="preserve">территориальные    </w:t>
            </w:r>
          </w:p>
          <w:p w:rsidR="00094739" w:rsidRPr="00C3304C" w:rsidRDefault="00094739" w:rsidP="00AA7BA3">
            <w:pPr>
              <w:autoSpaceDE w:val="0"/>
              <w:spacing w:after="0" w:line="240" w:lineRule="auto"/>
              <w:rPr>
                <w:rFonts w:ascii="Times New Roman" w:hAnsi="Times New Roman" w:cs="Times New Roman"/>
              </w:rPr>
            </w:pPr>
            <w:r w:rsidRPr="00C3304C">
              <w:rPr>
                <w:rFonts w:ascii="Times New Roman" w:hAnsi="Times New Roman" w:cs="Times New Roman"/>
              </w:rPr>
              <w:t xml:space="preserve">государственные    </w:t>
            </w:r>
          </w:p>
          <w:p w:rsidR="00094739" w:rsidRPr="00C3304C" w:rsidRDefault="00094739" w:rsidP="00AA7BA3">
            <w:pPr>
              <w:autoSpaceDE w:val="0"/>
              <w:spacing w:after="0" w:line="240" w:lineRule="auto"/>
              <w:rPr>
                <w:rFonts w:ascii="Times New Roman" w:hAnsi="Times New Roman" w:cs="Times New Roman"/>
              </w:rPr>
            </w:pPr>
            <w:r w:rsidRPr="00C3304C">
              <w:rPr>
                <w:rFonts w:ascii="Times New Roman" w:hAnsi="Times New Roman" w:cs="Times New Roman"/>
              </w:rPr>
              <w:t xml:space="preserve">внебюджетные фонды </w:t>
            </w:r>
          </w:p>
        </w:tc>
        <w:tc>
          <w:tcPr>
            <w:tcW w:w="1134" w:type="dxa"/>
            <w:tcBorders>
              <w:left w:val="single" w:sz="8" w:space="0" w:color="000000"/>
              <w:bottom w:val="single" w:sz="8" w:space="0" w:color="000000"/>
            </w:tcBorders>
          </w:tcPr>
          <w:p w:rsidR="00094739" w:rsidRPr="00C3304C" w:rsidRDefault="00094739" w:rsidP="00AA7BA3">
            <w:pPr>
              <w:autoSpaceDE w:val="0"/>
              <w:snapToGrid w:val="0"/>
              <w:spacing w:after="0" w:line="240" w:lineRule="auto"/>
              <w:rPr>
                <w:rFonts w:ascii="Times New Roman" w:hAnsi="Times New Roman" w:cs="Times New Roman"/>
              </w:rPr>
            </w:pPr>
          </w:p>
        </w:tc>
        <w:tc>
          <w:tcPr>
            <w:tcW w:w="1397" w:type="dxa"/>
            <w:tcBorders>
              <w:left w:val="single" w:sz="8" w:space="0" w:color="000000"/>
              <w:bottom w:val="single" w:sz="8" w:space="0" w:color="000000"/>
              <w:right w:val="single" w:sz="8" w:space="0" w:color="000000"/>
            </w:tcBorders>
          </w:tcPr>
          <w:p w:rsidR="00094739" w:rsidRPr="00C3304C" w:rsidRDefault="00094739" w:rsidP="00AA7BA3">
            <w:pPr>
              <w:autoSpaceDE w:val="0"/>
              <w:snapToGrid w:val="0"/>
              <w:spacing w:after="0" w:line="240" w:lineRule="auto"/>
              <w:rPr>
                <w:rFonts w:ascii="Times New Roman" w:hAnsi="Times New Roman" w:cs="Times New Roman"/>
              </w:rPr>
            </w:pPr>
          </w:p>
        </w:tc>
      </w:tr>
      <w:tr w:rsidR="00094739" w:rsidRPr="00C3304C" w:rsidTr="00AA7BA3">
        <w:trPr>
          <w:cantSplit/>
          <w:jc w:val="center"/>
        </w:trPr>
        <w:tc>
          <w:tcPr>
            <w:tcW w:w="1823" w:type="dxa"/>
            <w:vMerge/>
            <w:tcBorders>
              <w:left w:val="single" w:sz="8" w:space="0" w:color="000000"/>
              <w:bottom w:val="single" w:sz="8" w:space="0" w:color="000000"/>
            </w:tcBorders>
          </w:tcPr>
          <w:p w:rsidR="00094739" w:rsidRPr="00C3304C" w:rsidRDefault="00094739" w:rsidP="00AA7BA3">
            <w:pPr>
              <w:spacing w:after="0" w:line="240" w:lineRule="auto"/>
              <w:rPr>
                <w:rFonts w:ascii="Times New Roman" w:hAnsi="Times New Roman" w:cs="Times New Roman"/>
              </w:rPr>
            </w:pPr>
          </w:p>
        </w:tc>
        <w:tc>
          <w:tcPr>
            <w:tcW w:w="2693" w:type="dxa"/>
            <w:vMerge/>
            <w:tcBorders>
              <w:left w:val="single" w:sz="8" w:space="0" w:color="000000"/>
              <w:bottom w:val="single" w:sz="8" w:space="0" w:color="000000"/>
            </w:tcBorders>
          </w:tcPr>
          <w:p w:rsidR="00094739" w:rsidRPr="00C3304C" w:rsidRDefault="00094739" w:rsidP="00AA7BA3">
            <w:pPr>
              <w:spacing w:after="0" w:line="240" w:lineRule="auto"/>
              <w:rPr>
                <w:rFonts w:ascii="Times New Roman" w:hAnsi="Times New Roman" w:cs="Times New Roman"/>
              </w:rPr>
            </w:pPr>
          </w:p>
        </w:tc>
        <w:tc>
          <w:tcPr>
            <w:tcW w:w="2268" w:type="dxa"/>
            <w:tcBorders>
              <w:left w:val="single" w:sz="8" w:space="0" w:color="000000"/>
              <w:bottom w:val="single" w:sz="8" w:space="0" w:color="000000"/>
            </w:tcBorders>
          </w:tcPr>
          <w:p w:rsidR="00094739" w:rsidRPr="00C3304C" w:rsidRDefault="00094739" w:rsidP="00AA7BA3">
            <w:pPr>
              <w:autoSpaceDE w:val="0"/>
              <w:snapToGrid w:val="0"/>
              <w:spacing w:after="0" w:line="240" w:lineRule="auto"/>
              <w:rPr>
                <w:rFonts w:ascii="Times New Roman" w:hAnsi="Times New Roman" w:cs="Times New Roman"/>
              </w:rPr>
            </w:pPr>
            <w:r w:rsidRPr="00C3304C">
              <w:rPr>
                <w:rFonts w:ascii="Times New Roman" w:hAnsi="Times New Roman" w:cs="Times New Roman"/>
              </w:rPr>
              <w:t xml:space="preserve">внебюджетные       </w:t>
            </w:r>
          </w:p>
          <w:p w:rsidR="00094739" w:rsidRPr="00C3304C" w:rsidRDefault="00094739" w:rsidP="00AA7BA3">
            <w:pPr>
              <w:autoSpaceDE w:val="0"/>
              <w:spacing w:after="0" w:line="240" w:lineRule="auto"/>
              <w:rPr>
                <w:rFonts w:ascii="Times New Roman" w:hAnsi="Times New Roman" w:cs="Times New Roman"/>
              </w:rPr>
            </w:pPr>
            <w:r w:rsidRPr="00C3304C">
              <w:rPr>
                <w:rFonts w:ascii="Times New Roman" w:hAnsi="Times New Roman" w:cs="Times New Roman"/>
              </w:rPr>
              <w:t xml:space="preserve">источники          </w:t>
            </w:r>
          </w:p>
        </w:tc>
        <w:tc>
          <w:tcPr>
            <w:tcW w:w="1134" w:type="dxa"/>
            <w:tcBorders>
              <w:left w:val="single" w:sz="8" w:space="0" w:color="000000"/>
              <w:bottom w:val="single" w:sz="8" w:space="0" w:color="000000"/>
            </w:tcBorders>
          </w:tcPr>
          <w:p w:rsidR="00094739" w:rsidRPr="00C3304C" w:rsidRDefault="00094739" w:rsidP="00AA7BA3">
            <w:pPr>
              <w:autoSpaceDE w:val="0"/>
              <w:snapToGrid w:val="0"/>
              <w:spacing w:after="0" w:line="240" w:lineRule="auto"/>
              <w:rPr>
                <w:rFonts w:ascii="Times New Roman" w:hAnsi="Times New Roman" w:cs="Times New Roman"/>
              </w:rPr>
            </w:pPr>
          </w:p>
        </w:tc>
        <w:tc>
          <w:tcPr>
            <w:tcW w:w="1397" w:type="dxa"/>
            <w:tcBorders>
              <w:left w:val="single" w:sz="8" w:space="0" w:color="000000"/>
              <w:bottom w:val="single" w:sz="8" w:space="0" w:color="000000"/>
              <w:right w:val="single" w:sz="8" w:space="0" w:color="000000"/>
            </w:tcBorders>
          </w:tcPr>
          <w:p w:rsidR="00094739" w:rsidRPr="00C3304C" w:rsidRDefault="00094739" w:rsidP="00AA7BA3">
            <w:pPr>
              <w:autoSpaceDE w:val="0"/>
              <w:snapToGrid w:val="0"/>
              <w:spacing w:after="0" w:line="240" w:lineRule="auto"/>
              <w:rPr>
                <w:rFonts w:ascii="Times New Roman" w:hAnsi="Times New Roman" w:cs="Times New Roman"/>
              </w:rPr>
            </w:pPr>
          </w:p>
        </w:tc>
      </w:tr>
      <w:tr w:rsidR="00094739" w:rsidRPr="00C3304C" w:rsidTr="00AA7BA3">
        <w:trPr>
          <w:cantSplit/>
          <w:trHeight w:hRule="exact" w:val="305"/>
          <w:jc w:val="center"/>
        </w:trPr>
        <w:tc>
          <w:tcPr>
            <w:tcW w:w="1823" w:type="dxa"/>
            <w:vMerge w:val="restart"/>
            <w:tcBorders>
              <w:left w:val="single" w:sz="8" w:space="0" w:color="000000"/>
              <w:bottom w:val="single" w:sz="8" w:space="0" w:color="000000"/>
            </w:tcBorders>
          </w:tcPr>
          <w:p w:rsidR="00094739" w:rsidRPr="00C3304C" w:rsidRDefault="00094739" w:rsidP="00AA7BA3">
            <w:pPr>
              <w:autoSpaceDE w:val="0"/>
              <w:snapToGrid w:val="0"/>
              <w:spacing w:after="0" w:line="240" w:lineRule="auto"/>
              <w:rPr>
                <w:rFonts w:ascii="Times New Roman" w:hAnsi="Times New Roman" w:cs="Times New Roman"/>
              </w:rPr>
            </w:pPr>
            <w:r w:rsidRPr="00C3304C">
              <w:rPr>
                <w:rFonts w:ascii="Times New Roman" w:hAnsi="Times New Roman" w:cs="Times New Roman"/>
              </w:rPr>
              <w:t xml:space="preserve">Подпрограмма 1 </w:t>
            </w:r>
          </w:p>
        </w:tc>
        <w:tc>
          <w:tcPr>
            <w:tcW w:w="2693" w:type="dxa"/>
            <w:vMerge w:val="restart"/>
            <w:tcBorders>
              <w:left w:val="single" w:sz="8" w:space="0" w:color="000000"/>
              <w:bottom w:val="single" w:sz="8" w:space="0" w:color="000000"/>
            </w:tcBorders>
          </w:tcPr>
          <w:p w:rsidR="00094739" w:rsidRPr="00C3304C" w:rsidRDefault="00094739" w:rsidP="00AA7BA3">
            <w:pPr>
              <w:autoSpaceDE w:val="0"/>
              <w:snapToGrid w:val="0"/>
              <w:spacing w:after="0" w:line="240" w:lineRule="auto"/>
              <w:rPr>
                <w:rFonts w:ascii="Times New Roman" w:hAnsi="Times New Roman" w:cs="Times New Roman"/>
              </w:rPr>
            </w:pPr>
            <w:r w:rsidRPr="00FC280A">
              <w:rPr>
                <w:rFonts w:ascii="Times New Roman" w:hAnsi="Times New Roman" w:cs="Times New Roman"/>
              </w:rPr>
              <w:t>«Развитие сети автомобильных дорог Черемисиновского района Курской области»</w:t>
            </w:r>
          </w:p>
        </w:tc>
        <w:tc>
          <w:tcPr>
            <w:tcW w:w="2268" w:type="dxa"/>
            <w:tcBorders>
              <w:left w:val="single" w:sz="8" w:space="0" w:color="000000"/>
              <w:bottom w:val="single" w:sz="8" w:space="0" w:color="000000"/>
            </w:tcBorders>
          </w:tcPr>
          <w:p w:rsidR="00094739" w:rsidRPr="00C3304C" w:rsidRDefault="00094739" w:rsidP="00AA7BA3">
            <w:pPr>
              <w:autoSpaceDE w:val="0"/>
              <w:snapToGrid w:val="0"/>
              <w:spacing w:after="0" w:line="240" w:lineRule="auto"/>
              <w:rPr>
                <w:rFonts w:ascii="Times New Roman" w:hAnsi="Times New Roman" w:cs="Times New Roman"/>
              </w:rPr>
            </w:pPr>
            <w:r w:rsidRPr="00C3304C">
              <w:rPr>
                <w:rFonts w:ascii="Times New Roman" w:hAnsi="Times New Roman" w:cs="Times New Roman"/>
              </w:rPr>
              <w:t xml:space="preserve">всего              </w:t>
            </w:r>
          </w:p>
        </w:tc>
        <w:tc>
          <w:tcPr>
            <w:tcW w:w="1134" w:type="dxa"/>
            <w:tcBorders>
              <w:left w:val="single" w:sz="8" w:space="0" w:color="000000"/>
              <w:bottom w:val="single" w:sz="8" w:space="0" w:color="000000"/>
            </w:tcBorders>
            <w:vAlign w:val="center"/>
          </w:tcPr>
          <w:p w:rsidR="00094739" w:rsidRPr="00FC280A" w:rsidRDefault="00094739" w:rsidP="00AA7BA3">
            <w:pPr>
              <w:spacing w:after="0" w:line="240" w:lineRule="auto"/>
              <w:jc w:val="center"/>
              <w:rPr>
                <w:rFonts w:ascii="Times New Roman" w:hAnsi="Times New Roman" w:cs="Times New Roman"/>
              </w:rPr>
            </w:pPr>
            <w:r>
              <w:rPr>
                <w:rFonts w:ascii="Times New Roman" w:hAnsi="Times New Roman" w:cs="Times New Roman"/>
              </w:rPr>
              <w:t>37181,7</w:t>
            </w:r>
          </w:p>
        </w:tc>
        <w:tc>
          <w:tcPr>
            <w:tcW w:w="1397" w:type="dxa"/>
            <w:tcBorders>
              <w:left w:val="single" w:sz="8" w:space="0" w:color="000000"/>
              <w:bottom w:val="single" w:sz="8" w:space="0" w:color="000000"/>
              <w:right w:val="single" w:sz="8" w:space="0" w:color="000000"/>
            </w:tcBorders>
            <w:vAlign w:val="center"/>
          </w:tcPr>
          <w:p w:rsidR="00094739" w:rsidRPr="00FC280A" w:rsidRDefault="00094739" w:rsidP="00AA7BA3">
            <w:pPr>
              <w:spacing w:after="0" w:line="240" w:lineRule="auto"/>
              <w:jc w:val="center"/>
              <w:rPr>
                <w:rFonts w:ascii="Times New Roman" w:hAnsi="Times New Roman" w:cs="Times New Roman"/>
              </w:rPr>
            </w:pPr>
            <w:r>
              <w:rPr>
                <w:rFonts w:ascii="Times New Roman" w:hAnsi="Times New Roman" w:cs="Times New Roman"/>
              </w:rPr>
              <w:t>37181,7</w:t>
            </w:r>
          </w:p>
        </w:tc>
      </w:tr>
      <w:tr w:rsidR="00094739" w:rsidRPr="00C3304C" w:rsidTr="00AA7BA3">
        <w:trPr>
          <w:cantSplit/>
          <w:trHeight w:hRule="exact" w:val="353"/>
          <w:jc w:val="center"/>
        </w:trPr>
        <w:tc>
          <w:tcPr>
            <w:tcW w:w="1823" w:type="dxa"/>
            <w:vMerge/>
            <w:tcBorders>
              <w:left w:val="single" w:sz="8" w:space="0" w:color="000000"/>
              <w:bottom w:val="single" w:sz="8" w:space="0" w:color="000000"/>
            </w:tcBorders>
          </w:tcPr>
          <w:p w:rsidR="00094739" w:rsidRPr="00C3304C" w:rsidRDefault="00094739" w:rsidP="00AA7BA3">
            <w:pPr>
              <w:spacing w:after="0" w:line="240" w:lineRule="auto"/>
              <w:rPr>
                <w:rFonts w:ascii="Times New Roman" w:hAnsi="Times New Roman" w:cs="Times New Roman"/>
              </w:rPr>
            </w:pPr>
          </w:p>
        </w:tc>
        <w:tc>
          <w:tcPr>
            <w:tcW w:w="2693" w:type="dxa"/>
            <w:vMerge/>
            <w:tcBorders>
              <w:left w:val="single" w:sz="8" w:space="0" w:color="000000"/>
              <w:bottom w:val="single" w:sz="8" w:space="0" w:color="000000"/>
            </w:tcBorders>
          </w:tcPr>
          <w:p w:rsidR="00094739" w:rsidRPr="00C3304C" w:rsidRDefault="00094739" w:rsidP="00AA7BA3">
            <w:pPr>
              <w:spacing w:after="0" w:line="240" w:lineRule="auto"/>
              <w:rPr>
                <w:rFonts w:ascii="Times New Roman" w:hAnsi="Times New Roman" w:cs="Times New Roman"/>
              </w:rPr>
            </w:pPr>
          </w:p>
        </w:tc>
        <w:tc>
          <w:tcPr>
            <w:tcW w:w="2268" w:type="dxa"/>
            <w:tcBorders>
              <w:left w:val="single" w:sz="8" w:space="0" w:color="000000"/>
              <w:bottom w:val="single" w:sz="8" w:space="0" w:color="000000"/>
            </w:tcBorders>
          </w:tcPr>
          <w:p w:rsidR="00094739" w:rsidRPr="00C3304C" w:rsidRDefault="00094739" w:rsidP="00AA7BA3">
            <w:pPr>
              <w:autoSpaceDE w:val="0"/>
              <w:snapToGrid w:val="0"/>
              <w:spacing w:after="0" w:line="240" w:lineRule="auto"/>
              <w:rPr>
                <w:rFonts w:ascii="Times New Roman" w:hAnsi="Times New Roman" w:cs="Times New Roman"/>
              </w:rPr>
            </w:pPr>
            <w:r w:rsidRPr="00C3304C">
              <w:rPr>
                <w:rFonts w:ascii="Times New Roman" w:hAnsi="Times New Roman" w:cs="Times New Roman"/>
              </w:rPr>
              <w:t xml:space="preserve">федеральный бюджет </w:t>
            </w:r>
          </w:p>
        </w:tc>
        <w:tc>
          <w:tcPr>
            <w:tcW w:w="1134" w:type="dxa"/>
            <w:tcBorders>
              <w:left w:val="single" w:sz="8" w:space="0" w:color="000000"/>
              <w:bottom w:val="single" w:sz="8" w:space="0" w:color="000000"/>
            </w:tcBorders>
            <w:vAlign w:val="center"/>
          </w:tcPr>
          <w:p w:rsidR="00094739" w:rsidRPr="00FC280A" w:rsidRDefault="00094739" w:rsidP="00AA7BA3">
            <w:pPr>
              <w:spacing w:after="0" w:line="240" w:lineRule="auto"/>
              <w:jc w:val="center"/>
              <w:rPr>
                <w:rFonts w:ascii="Times New Roman" w:hAnsi="Times New Roman" w:cs="Times New Roman"/>
              </w:rPr>
            </w:pPr>
          </w:p>
        </w:tc>
        <w:tc>
          <w:tcPr>
            <w:tcW w:w="1397" w:type="dxa"/>
            <w:tcBorders>
              <w:left w:val="single" w:sz="8" w:space="0" w:color="000000"/>
              <w:bottom w:val="single" w:sz="8" w:space="0" w:color="000000"/>
              <w:right w:val="single" w:sz="8" w:space="0" w:color="000000"/>
            </w:tcBorders>
            <w:vAlign w:val="center"/>
          </w:tcPr>
          <w:p w:rsidR="00094739" w:rsidRPr="00FC280A" w:rsidRDefault="00094739" w:rsidP="00AA7BA3">
            <w:pPr>
              <w:spacing w:after="0" w:line="240" w:lineRule="auto"/>
              <w:jc w:val="center"/>
              <w:rPr>
                <w:rFonts w:ascii="Times New Roman" w:hAnsi="Times New Roman" w:cs="Times New Roman"/>
              </w:rPr>
            </w:pPr>
          </w:p>
        </w:tc>
      </w:tr>
      <w:tr w:rsidR="00094739" w:rsidRPr="00C3304C" w:rsidTr="00AA7BA3">
        <w:trPr>
          <w:cantSplit/>
          <w:trHeight w:hRule="exact" w:val="330"/>
          <w:jc w:val="center"/>
        </w:trPr>
        <w:tc>
          <w:tcPr>
            <w:tcW w:w="1823" w:type="dxa"/>
            <w:vMerge/>
            <w:tcBorders>
              <w:left w:val="single" w:sz="8" w:space="0" w:color="000000"/>
              <w:bottom w:val="single" w:sz="8" w:space="0" w:color="000000"/>
            </w:tcBorders>
          </w:tcPr>
          <w:p w:rsidR="00094739" w:rsidRPr="00C3304C" w:rsidRDefault="00094739" w:rsidP="00AA7BA3">
            <w:pPr>
              <w:spacing w:after="0" w:line="240" w:lineRule="auto"/>
              <w:rPr>
                <w:rFonts w:ascii="Times New Roman" w:hAnsi="Times New Roman" w:cs="Times New Roman"/>
              </w:rPr>
            </w:pPr>
          </w:p>
        </w:tc>
        <w:tc>
          <w:tcPr>
            <w:tcW w:w="2693" w:type="dxa"/>
            <w:vMerge/>
            <w:tcBorders>
              <w:left w:val="single" w:sz="8" w:space="0" w:color="000000"/>
              <w:bottom w:val="single" w:sz="8" w:space="0" w:color="000000"/>
            </w:tcBorders>
          </w:tcPr>
          <w:p w:rsidR="00094739" w:rsidRPr="00C3304C" w:rsidRDefault="00094739" w:rsidP="00AA7BA3">
            <w:pPr>
              <w:spacing w:after="0" w:line="240" w:lineRule="auto"/>
              <w:rPr>
                <w:rFonts w:ascii="Times New Roman" w:hAnsi="Times New Roman" w:cs="Times New Roman"/>
              </w:rPr>
            </w:pPr>
          </w:p>
        </w:tc>
        <w:tc>
          <w:tcPr>
            <w:tcW w:w="2268" w:type="dxa"/>
            <w:tcBorders>
              <w:left w:val="single" w:sz="8" w:space="0" w:color="000000"/>
              <w:bottom w:val="single" w:sz="8" w:space="0" w:color="000000"/>
            </w:tcBorders>
          </w:tcPr>
          <w:p w:rsidR="00094739" w:rsidRPr="00C3304C" w:rsidRDefault="00094739" w:rsidP="00AA7BA3">
            <w:pPr>
              <w:autoSpaceDE w:val="0"/>
              <w:snapToGrid w:val="0"/>
              <w:spacing w:after="0" w:line="240" w:lineRule="auto"/>
              <w:rPr>
                <w:rFonts w:ascii="Times New Roman" w:hAnsi="Times New Roman" w:cs="Times New Roman"/>
              </w:rPr>
            </w:pPr>
            <w:r w:rsidRPr="00C3304C">
              <w:rPr>
                <w:rFonts w:ascii="Times New Roman" w:hAnsi="Times New Roman" w:cs="Times New Roman"/>
              </w:rPr>
              <w:t xml:space="preserve">областной бюджет   </w:t>
            </w:r>
          </w:p>
        </w:tc>
        <w:tc>
          <w:tcPr>
            <w:tcW w:w="1134" w:type="dxa"/>
            <w:tcBorders>
              <w:left w:val="single" w:sz="8" w:space="0" w:color="000000"/>
              <w:bottom w:val="single" w:sz="8" w:space="0" w:color="000000"/>
            </w:tcBorders>
            <w:vAlign w:val="center"/>
          </w:tcPr>
          <w:p w:rsidR="00094739" w:rsidRPr="00FC280A" w:rsidRDefault="00094739" w:rsidP="00AA7BA3">
            <w:pPr>
              <w:spacing w:after="0" w:line="240" w:lineRule="auto"/>
              <w:jc w:val="center"/>
              <w:rPr>
                <w:rFonts w:ascii="Times New Roman" w:hAnsi="Times New Roman" w:cs="Times New Roman"/>
              </w:rPr>
            </w:pPr>
            <w:r>
              <w:rPr>
                <w:rFonts w:ascii="Times New Roman" w:hAnsi="Times New Roman" w:cs="Times New Roman"/>
              </w:rPr>
              <w:t>34733,5</w:t>
            </w:r>
          </w:p>
        </w:tc>
        <w:tc>
          <w:tcPr>
            <w:tcW w:w="1397" w:type="dxa"/>
            <w:tcBorders>
              <w:left w:val="single" w:sz="8" w:space="0" w:color="000000"/>
              <w:bottom w:val="single" w:sz="8" w:space="0" w:color="000000"/>
              <w:right w:val="single" w:sz="8" w:space="0" w:color="000000"/>
            </w:tcBorders>
            <w:vAlign w:val="center"/>
          </w:tcPr>
          <w:p w:rsidR="00094739" w:rsidRPr="00FC280A" w:rsidRDefault="00094739" w:rsidP="00AA7BA3">
            <w:pPr>
              <w:spacing w:after="0" w:line="240" w:lineRule="auto"/>
              <w:jc w:val="center"/>
              <w:rPr>
                <w:rFonts w:ascii="Times New Roman" w:hAnsi="Times New Roman" w:cs="Times New Roman"/>
              </w:rPr>
            </w:pPr>
            <w:r>
              <w:rPr>
                <w:rFonts w:ascii="Times New Roman" w:hAnsi="Times New Roman" w:cs="Times New Roman"/>
              </w:rPr>
              <w:t>34733,5</w:t>
            </w:r>
          </w:p>
        </w:tc>
      </w:tr>
      <w:tr w:rsidR="00094739" w:rsidRPr="00C3304C" w:rsidTr="00AA7BA3">
        <w:trPr>
          <w:cantSplit/>
          <w:trHeight w:hRule="exact" w:val="350"/>
          <w:jc w:val="center"/>
        </w:trPr>
        <w:tc>
          <w:tcPr>
            <w:tcW w:w="1823" w:type="dxa"/>
            <w:vMerge/>
            <w:tcBorders>
              <w:left w:val="single" w:sz="8" w:space="0" w:color="000000"/>
              <w:bottom w:val="single" w:sz="8" w:space="0" w:color="000000"/>
            </w:tcBorders>
          </w:tcPr>
          <w:p w:rsidR="00094739" w:rsidRPr="00C3304C" w:rsidRDefault="00094739" w:rsidP="00AA7BA3">
            <w:pPr>
              <w:spacing w:after="0" w:line="240" w:lineRule="auto"/>
              <w:rPr>
                <w:rFonts w:ascii="Times New Roman" w:hAnsi="Times New Roman" w:cs="Times New Roman"/>
              </w:rPr>
            </w:pPr>
          </w:p>
        </w:tc>
        <w:tc>
          <w:tcPr>
            <w:tcW w:w="2693" w:type="dxa"/>
            <w:vMerge/>
            <w:tcBorders>
              <w:left w:val="single" w:sz="8" w:space="0" w:color="000000"/>
              <w:bottom w:val="single" w:sz="8" w:space="0" w:color="000000"/>
            </w:tcBorders>
          </w:tcPr>
          <w:p w:rsidR="00094739" w:rsidRPr="00C3304C" w:rsidRDefault="00094739" w:rsidP="00AA7BA3">
            <w:pPr>
              <w:spacing w:after="0" w:line="240" w:lineRule="auto"/>
              <w:rPr>
                <w:rFonts w:ascii="Times New Roman" w:hAnsi="Times New Roman" w:cs="Times New Roman"/>
              </w:rPr>
            </w:pPr>
          </w:p>
        </w:tc>
        <w:tc>
          <w:tcPr>
            <w:tcW w:w="2268" w:type="dxa"/>
            <w:tcBorders>
              <w:left w:val="single" w:sz="8" w:space="0" w:color="000000"/>
              <w:bottom w:val="single" w:sz="8" w:space="0" w:color="000000"/>
            </w:tcBorders>
          </w:tcPr>
          <w:p w:rsidR="00094739" w:rsidRPr="00C3304C" w:rsidRDefault="00094739" w:rsidP="00AA7BA3">
            <w:pPr>
              <w:autoSpaceDE w:val="0"/>
              <w:snapToGrid w:val="0"/>
              <w:spacing w:after="0" w:line="240" w:lineRule="auto"/>
              <w:rPr>
                <w:rFonts w:ascii="Times New Roman" w:hAnsi="Times New Roman" w:cs="Times New Roman"/>
              </w:rPr>
            </w:pPr>
            <w:r w:rsidRPr="00C3304C">
              <w:rPr>
                <w:rFonts w:ascii="Times New Roman" w:hAnsi="Times New Roman" w:cs="Times New Roman"/>
              </w:rPr>
              <w:t xml:space="preserve">местные бюджеты    </w:t>
            </w:r>
          </w:p>
        </w:tc>
        <w:tc>
          <w:tcPr>
            <w:tcW w:w="1134" w:type="dxa"/>
            <w:tcBorders>
              <w:left w:val="single" w:sz="8" w:space="0" w:color="000000"/>
              <w:bottom w:val="single" w:sz="8" w:space="0" w:color="000000"/>
            </w:tcBorders>
            <w:vAlign w:val="center"/>
          </w:tcPr>
          <w:p w:rsidR="00094739" w:rsidRPr="00FC280A" w:rsidRDefault="00094739" w:rsidP="00AA7BA3">
            <w:pPr>
              <w:spacing w:after="0" w:line="240" w:lineRule="auto"/>
              <w:jc w:val="center"/>
              <w:rPr>
                <w:rFonts w:ascii="Times New Roman" w:hAnsi="Times New Roman" w:cs="Times New Roman"/>
              </w:rPr>
            </w:pPr>
            <w:r>
              <w:rPr>
                <w:rFonts w:ascii="Times New Roman" w:hAnsi="Times New Roman" w:cs="Times New Roman"/>
              </w:rPr>
              <w:t>2398,2</w:t>
            </w:r>
          </w:p>
        </w:tc>
        <w:tc>
          <w:tcPr>
            <w:tcW w:w="1397" w:type="dxa"/>
            <w:tcBorders>
              <w:left w:val="single" w:sz="8" w:space="0" w:color="000000"/>
              <w:bottom w:val="single" w:sz="8" w:space="0" w:color="000000"/>
              <w:right w:val="single" w:sz="8" w:space="0" w:color="000000"/>
            </w:tcBorders>
            <w:vAlign w:val="center"/>
          </w:tcPr>
          <w:p w:rsidR="00094739" w:rsidRPr="00FC280A" w:rsidRDefault="00094739" w:rsidP="00AA7BA3">
            <w:pPr>
              <w:spacing w:after="0" w:line="240" w:lineRule="auto"/>
              <w:jc w:val="center"/>
              <w:rPr>
                <w:rFonts w:ascii="Times New Roman" w:hAnsi="Times New Roman" w:cs="Times New Roman"/>
              </w:rPr>
            </w:pPr>
            <w:r>
              <w:rPr>
                <w:rFonts w:ascii="Times New Roman" w:hAnsi="Times New Roman" w:cs="Times New Roman"/>
              </w:rPr>
              <w:t>2398,2</w:t>
            </w:r>
          </w:p>
        </w:tc>
      </w:tr>
      <w:tr w:rsidR="00094739" w:rsidRPr="00C3304C" w:rsidTr="00AA7BA3">
        <w:trPr>
          <w:cantSplit/>
          <w:trHeight w:hRule="exact" w:val="1078"/>
          <w:jc w:val="center"/>
        </w:trPr>
        <w:tc>
          <w:tcPr>
            <w:tcW w:w="1823" w:type="dxa"/>
            <w:vMerge/>
            <w:tcBorders>
              <w:left w:val="single" w:sz="8" w:space="0" w:color="000000"/>
              <w:bottom w:val="single" w:sz="8" w:space="0" w:color="000000"/>
            </w:tcBorders>
          </w:tcPr>
          <w:p w:rsidR="00094739" w:rsidRPr="00C3304C" w:rsidRDefault="00094739" w:rsidP="00AA7BA3">
            <w:pPr>
              <w:spacing w:after="0" w:line="240" w:lineRule="auto"/>
              <w:rPr>
                <w:rFonts w:ascii="Times New Roman" w:hAnsi="Times New Roman" w:cs="Times New Roman"/>
              </w:rPr>
            </w:pPr>
          </w:p>
        </w:tc>
        <w:tc>
          <w:tcPr>
            <w:tcW w:w="2693" w:type="dxa"/>
            <w:vMerge/>
            <w:tcBorders>
              <w:left w:val="single" w:sz="8" w:space="0" w:color="000000"/>
              <w:bottom w:val="single" w:sz="8" w:space="0" w:color="000000"/>
            </w:tcBorders>
          </w:tcPr>
          <w:p w:rsidR="00094739" w:rsidRPr="00C3304C" w:rsidRDefault="00094739" w:rsidP="00AA7BA3">
            <w:pPr>
              <w:spacing w:after="0" w:line="240" w:lineRule="auto"/>
              <w:rPr>
                <w:rFonts w:ascii="Times New Roman" w:hAnsi="Times New Roman" w:cs="Times New Roman"/>
              </w:rPr>
            </w:pPr>
          </w:p>
        </w:tc>
        <w:tc>
          <w:tcPr>
            <w:tcW w:w="2268" w:type="dxa"/>
            <w:tcBorders>
              <w:left w:val="single" w:sz="8" w:space="0" w:color="000000"/>
              <w:bottom w:val="single" w:sz="8" w:space="0" w:color="000000"/>
            </w:tcBorders>
          </w:tcPr>
          <w:p w:rsidR="00094739" w:rsidRPr="00C3304C" w:rsidRDefault="00094739" w:rsidP="00AA7BA3">
            <w:pPr>
              <w:autoSpaceDE w:val="0"/>
              <w:snapToGrid w:val="0"/>
              <w:spacing w:after="0" w:line="240" w:lineRule="auto"/>
              <w:rPr>
                <w:rFonts w:ascii="Times New Roman" w:hAnsi="Times New Roman" w:cs="Times New Roman"/>
              </w:rPr>
            </w:pPr>
            <w:r w:rsidRPr="00C3304C">
              <w:rPr>
                <w:rFonts w:ascii="Times New Roman" w:hAnsi="Times New Roman" w:cs="Times New Roman"/>
              </w:rPr>
              <w:t xml:space="preserve">государственные    </w:t>
            </w:r>
          </w:p>
          <w:p w:rsidR="00094739" w:rsidRPr="00C3304C" w:rsidRDefault="00094739" w:rsidP="00AA7BA3">
            <w:pPr>
              <w:autoSpaceDE w:val="0"/>
              <w:spacing w:after="0" w:line="240" w:lineRule="auto"/>
              <w:rPr>
                <w:rFonts w:ascii="Times New Roman" w:hAnsi="Times New Roman" w:cs="Times New Roman"/>
              </w:rPr>
            </w:pPr>
            <w:r w:rsidRPr="00C3304C">
              <w:rPr>
                <w:rFonts w:ascii="Times New Roman" w:hAnsi="Times New Roman" w:cs="Times New Roman"/>
              </w:rPr>
              <w:t xml:space="preserve">внебюджетные фонды </w:t>
            </w:r>
          </w:p>
          <w:p w:rsidR="00094739" w:rsidRPr="00C3304C" w:rsidRDefault="00094739" w:rsidP="00AA7BA3">
            <w:pPr>
              <w:autoSpaceDE w:val="0"/>
              <w:spacing w:after="0" w:line="240" w:lineRule="auto"/>
              <w:rPr>
                <w:rFonts w:ascii="Times New Roman" w:hAnsi="Times New Roman" w:cs="Times New Roman"/>
              </w:rPr>
            </w:pPr>
            <w:r w:rsidRPr="00C3304C">
              <w:rPr>
                <w:rFonts w:ascii="Times New Roman" w:hAnsi="Times New Roman" w:cs="Times New Roman"/>
              </w:rPr>
              <w:t xml:space="preserve">Российской         </w:t>
            </w:r>
          </w:p>
          <w:p w:rsidR="00094739" w:rsidRPr="00C3304C" w:rsidRDefault="00094739" w:rsidP="00AA7BA3">
            <w:pPr>
              <w:autoSpaceDE w:val="0"/>
              <w:spacing w:after="0" w:line="240" w:lineRule="auto"/>
              <w:rPr>
                <w:rFonts w:ascii="Times New Roman" w:hAnsi="Times New Roman" w:cs="Times New Roman"/>
              </w:rPr>
            </w:pPr>
            <w:r w:rsidRPr="00C3304C">
              <w:rPr>
                <w:rFonts w:ascii="Times New Roman" w:hAnsi="Times New Roman" w:cs="Times New Roman"/>
              </w:rPr>
              <w:t xml:space="preserve">Федерации          </w:t>
            </w:r>
          </w:p>
        </w:tc>
        <w:tc>
          <w:tcPr>
            <w:tcW w:w="1134" w:type="dxa"/>
            <w:tcBorders>
              <w:left w:val="single" w:sz="8" w:space="0" w:color="000000"/>
              <w:bottom w:val="single" w:sz="8" w:space="0" w:color="000000"/>
            </w:tcBorders>
          </w:tcPr>
          <w:p w:rsidR="00094739" w:rsidRPr="00C3304C" w:rsidRDefault="00094739" w:rsidP="00AA7BA3">
            <w:pPr>
              <w:autoSpaceDE w:val="0"/>
              <w:snapToGrid w:val="0"/>
              <w:spacing w:after="0" w:line="240" w:lineRule="auto"/>
              <w:rPr>
                <w:rFonts w:ascii="Times New Roman" w:hAnsi="Times New Roman" w:cs="Times New Roman"/>
              </w:rPr>
            </w:pPr>
          </w:p>
        </w:tc>
        <w:tc>
          <w:tcPr>
            <w:tcW w:w="1397" w:type="dxa"/>
            <w:tcBorders>
              <w:left w:val="single" w:sz="8" w:space="0" w:color="000000"/>
              <w:bottom w:val="single" w:sz="8" w:space="0" w:color="000000"/>
              <w:right w:val="single" w:sz="8" w:space="0" w:color="000000"/>
            </w:tcBorders>
          </w:tcPr>
          <w:p w:rsidR="00094739" w:rsidRPr="00C3304C" w:rsidRDefault="00094739" w:rsidP="00AA7BA3">
            <w:pPr>
              <w:autoSpaceDE w:val="0"/>
              <w:snapToGrid w:val="0"/>
              <w:spacing w:after="0" w:line="240" w:lineRule="auto"/>
              <w:rPr>
                <w:rFonts w:ascii="Times New Roman" w:hAnsi="Times New Roman" w:cs="Times New Roman"/>
              </w:rPr>
            </w:pPr>
          </w:p>
        </w:tc>
      </w:tr>
      <w:tr w:rsidR="00094739" w:rsidRPr="00C3304C" w:rsidTr="00AA7BA3">
        <w:trPr>
          <w:cantSplit/>
          <w:trHeight w:hRule="exact" w:val="851"/>
          <w:jc w:val="center"/>
        </w:trPr>
        <w:tc>
          <w:tcPr>
            <w:tcW w:w="1823" w:type="dxa"/>
            <w:vMerge/>
            <w:tcBorders>
              <w:left w:val="single" w:sz="8" w:space="0" w:color="000000"/>
              <w:bottom w:val="single" w:sz="8" w:space="0" w:color="000000"/>
            </w:tcBorders>
          </w:tcPr>
          <w:p w:rsidR="00094739" w:rsidRPr="00C3304C" w:rsidRDefault="00094739" w:rsidP="00AA7BA3">
            <w:pPr>
              <w:spacing w:after="0" w:line="240" w:lineRule="auto"/>
              <w:rPr>
                <w:rFonts w:ascii="Times New Roman" w:hAnsi="Times New Roman" w:cs="Times New Roman"/>
              </w:rPr>
            </w:pPr>
          </w:p>
        </w:tc>
        <w:tc>
          <w:tcPr>
            <w:tcW w:w="2693" w:type="dxa"/>
            <w:vMerge/>
            <w:tcBorders>
              <w:left w:val="single" w:sz="8" w:space="0" w:color="000000"/>
              <w:bottom w:val="single" w:sz="8" w:space="0" w:color="000000"/>
            </w:tcBorders>
          </w:tcPr>
          <w:p w:rsidR="00094739" w:rsidRPr="00C3304C" w:rsidRDefault="00094739" w:rsidP="00AA7BA3">
            <w:pPr>
              <w:spacing w:after="0" w:line="240" w:lineRule="auto"/>
              <w:rPr>
                <w:rFonts w:ascii="Times New Roman" w:hAnsi="Times New Roman" w:cs="Times New Roman"/>
              </w:rPr>
            </w:pPr>
          </w:p>
        </w:tc>
        <w:tc>
          <w:tcPr>
            <w:tcW w:w="2268" w:type="dxa"/>
            <w:tcBorders>
              <w:left w:val="single" w:sz="8" w:space="0" w:color="000000"/>
              <w:bottom w:val="single" w:sz="8" w:space="0" w:color="000000"/>
            </w:tcBorders>
          </w:tcPr>
          <w:p w:rsidR="00094739" w:rsidRPr="00C3304C" w:rsidRDefault="00094739" w:rsidP="00AA7BA3">
            <w:pPr>
              <w:autoSpaceDE w:val="0"/>
              <w:snapToGrid w:val="0"/>
              <w:spacing w:after="0" w:line="240" w:lineRule="auto"/>
              <w:rPr>
                <w:rFonts w:ascii="Times New Roman" w:hAnsi="Times New Roman" w:cs="Times New Roman"/>
              </w:rPr>
            </w:pPr>
            <w:r w:rsidRPr="00C3304C">
              <w:rPr>
                <w:rFonts w:ascii="Times New Roman" w:hAnsi="Times New Roman" w:cs="Times New Roman"/>
              </w:rPr>
              <w:t xml:space="preserve">территориальные    </w:t>
            </w:r>
          </w:p>
          <w:p w:rsidR="00094739" w:rsidRPr="00C3304C" w:rsidRDefault="00094739" w:rsidP="00AA7BA3">
            <w:pPr>
              <w:autoSpaceDE w:val="0"/>
              <w:spacing w:after="0" w:line="240" w:lineRule="auto"/>
              <w:rPr>
                <w:rFonts w:ascii="Times New Roman" w:hAnsi="Times New Roman" w:cs="Times New Roman"/>
              </w:rPr>
            </w:pPr>
            <w:r w:rsidRPr="00C3304C">
              <w:rPr>
                <w:rFonts w:ascii="Times New Roman" w:hAnsi="Times New Roman" w:cs="Times New Roman"/>
              </w:rPr>
              <w:t xml:space="preserve">государственные    </w:t>
            </w:r>
          </w:p>
          <w:p w:rsidR="00094739" w:rsidRPr="00C3304C" w:rsidRDefault="00094739" w:rsidP="00AA7BA3">
            <w:pPr>
              <w:autoSpaceDE w:val="0"/>
              <w:spacing w:after="0" w:line="240" w:lineRule="auto"/>
              <w:rPr>
                <w:rFonts w:ascii="Times New Roman" w:hAnsi="Times New Roman" w:cs="Times New Roman"/>
              </w:rPr>
            </w:pPr>
            <w:r w:rsidRPr="00C3304C">
              <w:rPr>
                <w:rFonts w:ascii="Times New Roman" w:hAnsi="Times New Roman" w:cs="Times New Roman"/>
              </w:rPr>
              <w:t xml:space="preserve">внебюджетные фонды </w:t>
            </w:r>
          </w:p>
        </w:tc>
        <w:tc>
          <w:tcPr>
            <w:tcW w:w="1134" w:type="dxa"/>
            <w:tcBorders>
              <w:left w:val="single" w:sz="8" w:space="0" w:color="000000"/>
              <w:bottom w:val="single" w:sz="8" w:space="0" w:color="000000"/>
            </w:tcBorders>
          </w:tcPr>
          <w:p w:rsidR="00094739" w:rsidRPr="00C3304C" w:rsidRDefault="00094739" w:rsidP="00AA7BA3">
            <w:pPr>
              <w:autoSpaceDE w:val="0"/>
              <w:snapToGrid w:val="0"/>
              <w:spacing w:after="0" w:line="240" w:lineRule="auto"/>
              <w:rPr>
                <w:rFonts w:ascii="Times New Roman" w:hAnsi="Times New Roman" w:cs="Times New Roman"/>
              </w:rPr>
            </w:pPr>
          </w:p>
        </w:tc>
        <w:tc>
          <w:tcPr>
            <w:tcW w:w="1397" w:type="dxa"/>
            <w:tcBorders>
              <w:left w:val="single" w:sz="8" w:space="0" w:color="000000"/>
              <w:bottom w:val="single" w:sz="8" w:space="0" w:color="000000"/>
              <w:right w:val="single" w:sz="8" w:space="0" w:color="000000"/>
            </w:tcBorders>
          </w:tcPr>
          <w:p w:rsidR="00094739" w:rsidRPr="00C3304C" w:rsidRDefault="00094739" w:rsidP="00AA7BA3">
            <w:pPr>
              <w:autoSpaceDE w:val="0"/>
              <w:snapToGrid w:val="0"/>
              <w:spacing w:after="0" w:line="240" w:lineRule="auto"/>
              <w:rPr>
                <w:rFonts w:ascii="Times New Roman" w:hAnsi="Times New Roman" w:cs="Times New Roman"/>
              </w:rPr>
            </w:pPr>
          </w:p>
        </w:tc>
      </w:tr>
      <w:tr w:rsidR="00094739" w:rsidRPr="00C3304C" w:rsidTr="00AA7BA3">
        <w:trPr>
          <w:cantSplit/>
          <w:jc w:val="center"/>
        </w:trPr>
        <w:tc>
          <w:tcPr>
            <w:tcW w:w="1823" w:type="dxa"/>
            <w:vMerge/>
            <w:tcBorders>
              <w:left w:val="single" w:sz="8" w:space="0" w:color="000000"/>
              <w:bottom w:val="single" w:sz="8" w:space="0" w:color="000000"/>
            </w:tcBorders>
          </w:tcPr>
          <w:p w:rsidR="00094739" w:rsidRPr="00C3304C" w:rsidRDefault="00094739" w:rsidP="00AA7BA3">
            <w:pPr>
              <w:spacing w:after="0" w:line="240" w:lineRule="auto"/>
              <w:rPr>
                <w:rFonts w:ascii="Times New Roman" w:hAnsi="Times New Roman" w:cs="Times New Roman"/>
              </w:rPr>
            </w:pPr>
          </w:p>
        </w:tc>
        <w:tc>
          <w:tcPr>
            <w:tcW w:w="2693" w:type="dxa"/>
            <w:vMerge/>
            <w:tcBorders>
              <w:left w:val="single" w:sz="8" w:space="0" w:color="000000"/>
              <w:bottom w:val="single" w:sz="8" w:space="0" w:color="000000"/>
            </w:tcBorders>
          </w:tcPr>
          <w:p w:rsidR="00094739" w:rsidRPr="00C3304C" w:rsidRDefault="00094739" w:rsidP="00AA7BA3">
            <w:pPr>
              <w:spacing w:after="0" w:line="240" w:lineRule="auto"/>
              <w:rPr>
                <w:rFonts w:ascii="Times New Roman" w:hAnsi="Times New Roman" w:cs="Times New Roman"/>
              </w:rPr>
            </w:pPr>
          </w:p>
        </w:tc>
        <w:tc>
          <w:tcPr>
            <w:tcW w:w="2268" w:type="dxa"/>
            <w:tcBorders>
              <w:left w:val="single" w:sz="8" w:space="0" w:color="000000"/>
              <w:bottom w:val="single" w:sz="8" w:space="0" w:color="000000"/>
            </w:tcBorders>
          </w:tcPr>
          <w:p w:rsidR="00094739" w:rsidRPr="00C3304C" w:rsidRDefault="00094739" w:rsidP="00AA7BA3">
            <w:pPr>
              <w:autoSpaceDE w:val="0"/>
              <w:snapToGrid w:val="0"/>
              <w:spacing w:after="0" w:line="240" w:lineRule="auto"/>
              <w:rPr>
                <w:rFonts w:ascii="Times New Roman" w:hAnsi="Times New Roman" w:cs="Times New Roman"/>
              </w:rPr>
            </w:pPr>
            <w:r w:rsidRPr="00C3304C">
              <w:rPr>
                <w:rFonts w:ascii="Times New Roman" w:hAnsi="Times New Roman" w:cs="Times New Roman"/>
              </w:rPr>
              <w:t xml:space="preserve">внебюджетные       </w:t>
            </w:r>
          </w:p>
          <w:p w:rsidR="00094739" w:rsidRPr="00C3304C" w:rsidRDefault="00094739" w:rsidP="00AA7BA3">
            <w:pPr>
              <w:autoSpaceDE w:val="0"/>
              <w:spacing w:after="0" w:line="240" w:lineRule="auto"/>
              <w:rPr>
                <w:rFonts w:ascii="Times New Roman" w:hAnsi="Times New Roman" w:cs="Times New Roman"/>
              </w:rPr>
            </w:pPr>
            <w:r w:rsidRPr="00C3304C">
              <w:rPr>
                <w:rFonts w:ascii="Times New Roman" w:hAnsi="Times New Roman" w:cs="Times New Roman"/>
              </w:rPr>
              <w:t xml:space="preserve">источники          </w:t>
            </w:r>
          </w:p>
        </w:tc>
        <w:tc>
          <w:tcPr>
            <w:tcW w:w="1134" w:type="dxa"/>
            <w:tcBorders>
              <w:left w:val="single" w:sz="8" w:space="0" w:color="000000"/>
              <w:bottom w:val="single" w:sz="8" w:space="0" w:color="000000"/>
            </w:tcBorders>
          </w:tcPr>
          <w:p w:rsidR="00094739" w:rsidRPr="00C3304C" w:rsidRDefault="00094739" w:rsidP="00AA7BA3">
            <w:pPr>
              <w:autoSpaceDE w:val="0"/>
              <w:snapToGrid w:val="0"/>
              <w:spacing w:after="0" w:line="240" w:lineRule="auto"/>
              <w:rPr>
                <w:rFonts w:ascii="Times New Roman" w:hAnsi="Times New Roman" w:cs="Times New Roman"/>
              </w:rPr>
            </w:pPr>
          </w:p>
        </w:tc>
        <w:tc>
          <w:tcPr>
            <w:tcW w:w="1397" w:type="dxa"/>
            <w:tcBorders>
              <w:left w:val="single" w:sz="8" w:space="0" w:color="000000"/>
              <w:bottom w:val="single" w:sz="8" w:space="0" w:color="000000"/>
              <w:right w:val="single" w:sz="8" w:space="0" w:color="000000"/>
            </w:tcBorders>
          </w:tcPr>
          <w:p w:rsidR="00094739" w:rsidRPr="00C3304C" w:rsidRDefault="00094739" w:rsidP="00AA7BA3">
            <w:pPr>
              <w:autoSpaceDE w:val="0"/>
              <w:snapToGrid w:val="0"/>
              <w:spacing w:after="0" w:line="240" w:lineRule="auto"/>
              <w:rPr>
                <w:rFonts w:ascii="Times New Roman" w:hAnsi="Times New Roman" w:cs="Times New Roman"/>
              </w:rPr>
            </w:pPr>
          </w:p>
        </w:tc>
      </w:tr>
    </w:tbl>
    <w:p w:rsidR="00094739" w:rsidRDefault="00094739" w:rsidP="00094739">
      <w:pPr>
        <w:spacing w:after="0" w:line="240" w:lineRule="auto"/>
        <w:rPr>
          <w:sz w:val="26"/>
          <w:szCs w:val="26"/>
        </w:rPr>
      </w:pPr>
    </w:p>
    <w:p w:rsidR="00094739" w:rsidRDefault="00094739" w:rsidP="00094739">
      <w:pPr>
        <w:spacing w:after="0" w:line="240" w:lineRule="auto"/>
        <w:rPr>
          <w:rFonts w:ascii="Times New Roman" w:hAnsi="Times New Roman" w:cs="Times New Roman"/>
        </w:rPr>
      </w:pPr>
    </w:p>
    <w:p w:rsidR="00094739" w:rsidRDefault="00094739" w:rsidP="00094739">
      <w:pPr>
        <w:spacing w:after="0" w:line="240" w:lineRule="auto"/>
        <w:rPr>
          <w:rFonts w:ascii="Times New Roman" w:hAnsi="Times New Roman" w:cs="Times New Roman"/>
        </w:rPr>
      </w:pPr>
    </w:p>
    <w:p w:rsidR="00094739" w:rsidRDefault="00094739" w:rsidP="00094739">
      <w:pPr>
        <w:spacing w:after="0" w:line="240" w:lineRule="auto"/>
        <w:rPr>
          <w:rFonts w:ascii="Times New Roman" w:hAnsi="Times New Roman" w:cs="Times New Roman"/>
        </w:rPr>
      </w:pPr>
    </w:p>
    <w:p w:rsidR="00094739" w:rsidRDefault="00094739" w:rsidP="00094739">
      <w:pPr>
        <w:spacing w:after="0" w:line="240" w:lineRule="auto"/>
        <w:rPr>
          <w:rFonts w:ascii="Times New Roman" w:hAnsi="Times New Roman" w:cs="Times New Roman"/>
        </w:rPr>
      </w:pPr>
    </w:p>
    <w:p w:rsidR="00CE24E5" w:rsidRPr="005D0DE7" w:rsidRDefault="00CE24E5" w:rsidP="00CE24E5">
      <w:pPr>
        <w:spacing w:after="0" w:line="240" w:lineRule="auto"/>
        <w:ind w:firstLine="709"/>
        <w:jc w:val="both"/>
        <w:rPr>
          <w:rFonts w:ascii="Times New Roman" w:hAnsi="Times New Roman" w:cs="Times New Roman"/>
          <w:b/>
          <w:i/>
          <w:color w:val="FF0000"/>
          <w:sz w:val="28"/>
          <w:szCs w:val="28"/>
        </w:rPr>
      </w:pPr>
      <w:r>
        <w:rPr>
          <w:rFonts w:ascii="Times New Roman" w:hAnsi="Times New Roman" w:cs="Times New Roman"/>
          <w:b/>
          <w:i/>
          <w:sz w:val="28"/>
          <w:szCs w:val="28"/>
        </w:rPr>
        <w:t>7</w:t>
      </w:r>
      <w:r w:rsidRPr="00BB07CD">
        <w:rPr>
          <w:rFonts w:ascii="Times New Roman" w:hAnsi="Times New Roman" w:cs="Times New Roman"/>
          <w:b/>
          <w:i/>
          <w:sz w:val="28"/>
          <w:szCs w:val="28"/>
        </w:rPr>
        <w:t xml:space="preserve">. </w:t>
      </w:r>
      <w:r>
        <w:rPr>
          <w:rFonts w:ascii="Times New Roman" w:hAnsi="Times New Roman" w:cs="Times New Roman"/>
          <w:b/>
          <w:i/>
          <w:sz w:val="28"/>
          <w:szCs w:val="28"/>
        </w:rPr>
        <w:t xml:space="preserve">Муниципальная </w:t>
      </w:r>
      <w:r w:rsidRPr="00BB07CD">
        <w:rPr>
          <w:rFonts w:ascii="Times New Roman" w:hAnsi="Times New Roman" w:cs="Times New Roman"/>
          <w:b/>
          <w:i/>
          <w:sz w:val="28"/>
          <w:szCs w:val="28"/>
        </w:rPr>
        <w:t>программа</w:t>
      </w:r>
      <w:r>
        <w:rPr>
          <w:rFonts w:ascii="Times New Roman" w:hAnsi="Times New Roman" w:cs="Times New Roman"/>
          <w:b/>
          <w:i/>
          <w:sz w:val="28"/>
          <w:szCs w:val="28"/>
        </w:rPr>
        <w:t xml:space="preserve"> Черемисиновского района</w:t>
      </w:r>
      <w:r w:rsidRPr="00BB07CD">
        <w:rPr>
          <w:rFonts w:ascii="Times New Roman" w:hAnsi="Times New Roman" w:cs="Times New Roman"/>
          <w:b/>
          <w:i/>
          <w:sz w:val="28"/>
          <w:szCs w:val="28"/>
        </w:rPr>
        <w:t xml:space="preserve"> Курской области </w:t>
      </w:r>
      <w:r w:rsidRPr="001526EA">
        <w:rPr>
          <w:rFonts w:ascii="Times New Roman" w:hAnsi="Times New Roman" w:cs="Times New Roman"/>
          <w:b/>
          <w:i/>
          <w:sz w:val="28"/>
          <w:szCs w:val="28"/>
        </w:rPr>
        <w:t>«</w:t>
      </w:r>
      <w:r w:rsidR="001526EA" w:rsidRPr="001526EA">
        <w:rPr>
          <w:rFonts w:ascii="Times New Roman" w:eastAsia="Times New Roman" w:hAnsi="Times New Roman" w:cs="Times New Roman"/>
          <w:b/>
          <w:bCs/>
          <w:i/>
          <w:sz w:val="28"/>
          <w:szCs w:val="28"/>
          <w:lang w:eastAsia="ru-RU"/>
        </w:rPr>
        <w:t>Обеспечение доступным и комфортным жильем и коммунальными услугами граждан в Черемисиновском районе</w:t>
      </w:r>
      <w:r w:rsidR="00F47BAF">
        <w:rPr>
          <w:rFonts w:ascii="Times New Roman" w:eastAsia="Times New Roman" w:hAnsi="Times New Roman" w:cs="Times New Roman"/>
          <w:b/>
          <w:bCs/>
          <w:i/>
          <w:sz w:val="28"/>
          <w:szCs w:val="28"/>
          <w:lang w:eastAsia="ru-RU"/>
        </w:rPr>
        <w:t>.</w:t>
      </w:r>
      <w:r w:rsidRPr="005D0DE7">
        <w:rPr>
          <w:rFonts w:ascii="Times New Roman" w:hAnsi="Times New Roman" w:cs="Times New Roman"/>
          <w:b/>
          <w:i/>
          <w:color w:val="FF0000"/>
          <w:sz w:val="28"/>
          <w:szCs w:val="28"/>
        </w:rPr>
        <w:t xml:space="preserve"> </w:t>
      </w:r>
    </w:p>
    <w:p w:rsidR="00161CE5" w:rsidRDefault="00161CE5" w:rsidP="00BB07CD">
      <w:pPr>
        <w:spacing w:after="0" w:line="240" w:lineRule="auto"/>
        <w:ind w:firstLine="709"/>
        <w:jc w:val="both"/>
        <w:rPr>
          <w:rFonts w:ascii="Times New Roman" w:hAnsi="Times New Roman" w:cs="Times New Roman"/>
          <w:b/>
          <w:i/>
          <w:sz w:val="28"/>
          <w:szCs w:val="28"/>
        </w:rPr>
      </w:pPr>
    </w:p>
    <w:p w:rsidR="00CE24E5" w:rsidRPr="000F2D28" w:rsidRDefault="00CE24E5" w:rsidP="00CE24E5">
      <w:pPr>
        <w:spacing w:after="0" w:line="240" w:lineRule="auto"/>
        <w:rPr>
          <w:rFonts w:ascii="Times New Roman" w:hAnsi="Times New Roman" w:cs="Times New Roman"/>
          <w:sz w:val="24"/>
          <w:szCs w:val="24"/>
        </w:rPr>
      </w:pPr>
      <w:r w:rsidRPr="000F2D28">
        <w:rPr>
          <w:rFonts w:ascii="Times New Roman" w:hAnsi="Times New Roman" w:cs="Times New Roman"/>
          <w:sz w:val="24"/>
          <w:szCs w:val="24"/>
        </w:rPr>
        <w:t>Ответственный исполнитель: у</w:t>
      </w:r>
      <w:r w:rsidRPr="000F2D28">
        <w:rPr>
          <w:rFonts w:ascii="Times New Roman" w:hAnsi="Times New Roman" w:cs="Times New Roman"/>
          <w:sz w:val="24"/>
          <w:szCs w:val="24"/>
          <w:lang w:eastAsia="ar-SA"/>
        </w:rPr>
        <w:t>правление строительства, архитектуры, промышленности, ТЭК, ЖКХ, связи, транспорта и ГО ЧС Администрации Черемисиновского района Курской области</w:t>
      </w:r>
    </w:p>
    <w:tbl>
      <w:tblPr>
        <w:tblStyle w:val="af2"/>
        <w:tblW w:w="0" w:type="auto"/>
        <w:tblLook w:val="04A0"/>
      </w:tblPr>
      <w:tblGrid>
        <w:gridCol w:w="271"/>
        <w:gridCol w:w="1273"/>
        <w:gridCol w:w="1839"/>
        <w:gridCol w:w="1631"/>
        <w:gridCol w:w="960"/>
        <w:gridCol w:w="1140"/>
        <w:gridCol w:w="724"/>
        <w:gridCol w:w="1231"/>
        <w:gridCol w:w="927"/>
      </w:tblGrid>
      <w:tr w:rsidR="00CE24E5" w:rsidTr="00AA7BA3">
        <w:trPr>
          <w:trHeight w:val="998"/>
        </w:trPr>
        <w:tc>
          <w:tcPr>
            <w:tcW w:w="274" w:type="dxa"/>
            <w:vMerge w:val="restart"/>
          </w:tcPr>
          <w:p w:rsidR="00CE24E5" w:rsidRPr="000F2D28" w:rsidRDefault="00CE24E5" w:rsidP="00AA7BA3">
            <w:pPr>
              <w:ind w:left="-57" w:right="-57"/>
              <w:jc w:val="center"/>
              <w:rPr>
                <w:sz w:val="18"/>
                <w:szCs w:val="18"/>
              </w:rPr>
            </w:pPr>
            <w:r w:rsidRPr="000F2D28">
              <w:rPr>
                <w:sz w:val="18"/>
                <w:szCs w:val="18"/>
              </w:rPr>
              <w:t>№</w:t>
            </w:r>
          </w:p>
        </w:tc>
        <w:tc>
          <w:tcPr>
            <w:tcW w:w="1329" w:type="dxa"/>
            <w:vMerge w:val="restart"/>
          </w:tcPr>
          <w:p w:rsidR="00CE24E5" w:rsidRPr="000F2D28" w:rsidRDefault="00CE24E5" w:rsidP="00AA7BA3">
            <w:pPr>
              <w:ind w:left="-57" w:right="-57"/>
              <w:jc w:val="center"/>
              <w:rPr>
                <w:sz w:val="18"/>
                <w:szCs w:val="18"/>
              </w:rPr>
            </w:pPr>
            <w:r w:rsidRPr="000F2D28">
              <w:rPr>
                <w:sz w:val="18"/>
                <w:szCs w:val="18"/>
              </w:rPr>
              <w:t>Наименование МП основного мероприятия, контрольного события</w:t>
            </w:r>
          </w:p>
        </w:tc>
        <w:tc>
          <w:tcPr>
            <w:tcW w:w="1926" w:type="dxa"/>
            <w:vMerge w:val="restart"/>
          </w:tcPr>
          <w:p w:rsidR="00CE24E5" w:rsidRPr="000F2D28" w:rsidRDefault="00CE24E5" w:rsidP="00AA7BA3">
            <w:pPr>
              <w:ind w:left="-57" w:right="-57"/>
              <w:jc w:val="center"/>
              <w:rPr>
                <w:sz w:val="18"/>
                <w:szCs w:val="18"/>
              </w:rPr>
            </w:pPr>
            <w:r>
              <w:rPr>
                <w:sz w:val="18"/>
                <w:szCs w:val="18"/>
              </w:rPr>
              <w:t>Статус контроль</w:t>
            </w:r>
            <w:r w:rsidRPr="000F2D28">
              <w:rPr>
                <w:sz w:val="18"/>
                <w:szCs w:val="18"/>
              </w:rPr>
              <w:t>ного события</w:t>
            </w:r>
          </w:p>
        </w:tc>
        <w:tc>
          <w:tcPr>
            <w:tcW w:w="1707" w:type="dxa"/>
            <w:vMerge w:val="restart"/>
          </w:tcPr>
          <w:p w:rsidR="00CE24E5" w:rsidRPr="000F2D28" w:rsidRDefault="00CE24E5" w:rsidP="00AA7BA3">
            <w:pPr>
              <w:ind w:left="-57" w:right="-57"/>
              <w:jc w:val="center"/>
              <w:rPr>
                <w:sz w:val="18"/>
                <w:szCs w:val="18"/>
              </w:rPr>
            </w:pPr>
            <w:r w:rsidRPr="000F2D28">
              <w:rPr>
                <w:sz w:val="18"/>
                <w:szCs w:val="18"/>
              </w:rPr>
              <w:t>Ответственный исполнитель</w:t>
            </w:r>
          </w:p>
        </w:tc>
        <w:tc>
          <w:tcPr>
            <w:tcW w:w="703" w:type="dxa"/>
            <w:vMerge w:val="restart"/>
          </w:tcPr>
          <w:p w:rsidR="00CE24E5" w:rsidRPr="000F2D28" w:rsidRDefault="00CE24E5" w:rsidP="00AA7BA3">
            <w:pPr>
              <w:ind w:left="-57" w:right="-57"/>
              <w:jc w:val="center"/>
              <w:rPr>
                <w:sz w:val="18"/>
                <w:szCs w:val="18"/>
              </w:rPr>
            </w:pPr>
            <w:r w:rsidRPr="000F2D28">
              <w:rPr>
                <w:sz w:val="18"/>
                <w:szCs w:val="18"/>
              </w:rPr>
              <w:t>Факт начала реализ-ациимероп-риятия</w:t>
            </w:r>
          </w:p>
        </w:tc>
        <w:tc>
          <w:tcPr>
            <w:tcW w:w="1007" w:type="dxa"/>
            <w:vMerge w:val="restart"/>
          </w:tcPr>
          <w:p w:rsidR="00CE24E5" w:rsidRPr="000F2D28" w:rsidRDefault="00CE24E5" w:rsidP="00AA7BA3">
            <w:pPr>
              <w:ind w:left="-57" w:right="-57"/>
              <w:jc w:val="center"/>
              <w:rPr>
                <w:sz w:val="18"/>
                <w:szCs w:val="18"/>
              </w:rPr>
            </w:pPr>
            <w:r w:rsidRPr="000F2D28">
              <w:rPr>
                <w:sz w:val="18"/>
                <w:szCs w:val="18"/>
              </w:rPr>
              <w:t>Факт окончания реализа-циимероприя-тия, наступле-ния контроль-ногособы-тия</w:t>
            </w:r>
          </w:p>
        </w:tc>
        <w:tc>
          <w:tcPr>
            <w:tcW w:w="1660" w:type="dxa"/>
            <w:gridSpan w:val="2"/>
          </w:tcPr>
          <w:p w:rsidR="00CE24E5" w:rsidRPr="000F2D28" w:rsidRDefault="00CE24E5" w:rsidP="00AA7BA3">
            <w:pPr>
              <w:ind w:left="-57" w:right="-57"/>
              <w:jc w:val="center"/>
              <w:rPr>
                <w:sz w:val="18"/>
                <w:szCs w:val="18"/>
              </w:rPr>
            </w:pPr>
            <w:r w:rsidRPr="000F2D28">
              <w:rPr>
                <w:sz w:val="18"/>
                <w:szCs w:val="18"/>
              </w:rPr>
              <w:t>Расходы районного бюджета на реализацию муниципальной программы, тыс.руб</w:t>
            </w:r>
          </w:p>
        </w:tc>
        <w:tc>
          <w:tcPr>
            <w:tcW w:w="965" w:type="dxa"/>
            <w:vMerge w:val="restart"/>
          </w:tcPr>
          <w:p w:rsidR="00CE24E5" w:rsidRPr="000F2D28" w:rsidRDefault="00CE24E5" w:rsidP="00AA7BA3">
            <w:pPr>
              <w:ind w:left="-57" w:right="-57"/>
              <w:jc w:val="center"/>
              <w:rPr>
                <w:sz w:val="18"/>
                <w:szCs w:val="18"/>
              </w:rPr>
            </w:pPr>
            <w:r w:rsidRPr="000F2D28">
              <w:rPr>
                <w:sz w:val="18"/>
                <w:szCs w:val="18"/>
              </w:rPr>
              <w:t>Заключено контрактов на отчетную дату, тыс.руб.</w:t>
            </w:r>
          </w:p>
        </w:tc>
      </w:tr>
      <w:tr w:rsidR="00CE24E5" w:rsidTr="00AA7BA3">
        <w:trPr>
          <w:trHeight w:val="1140"/>
        </w:trPr>
        <w:tc>
          <w:tcPr>
            <w:tcW w:w="274" w:type="dxa"/>
            <w:vMerge/>
          </w:tcPr>
          <w:p w:rsidR="00CE24E5" w:rsidRPr="000F2D28" w:rsidRDefault="00CE24E5" w:rsidP="00AA7BA3">
            <w:pPr>
              <w:ind w:left="-57" w:right="-57"/>
              <w:jc w:val="center"/>
              <w:rPr>
                <w:sz w:val="18"/>
                <w:szCs w:val="18"/>
              </w:rPr>
            </w:pPr>
          </w:p>
        </w:tc>
        <w:tc>
          <w:tcPr>
            <w:tcW w:w="1329" w:type="dxa"/>
            <w:vMerge/>
          </w:tcPr>
          <w:p w:rsidR="00CE24E5" w:rsidRPr="000F2D28" w:rsidRDefault="00CE24E5" w:rsidP="00AA7BA3">
            <w:pPr>
              <w:ind w:left="-57" w:right="-57"/>
              <w:jc w:val="center"/>
              <w:rPr>
                <w:sz w:val="18"/>
                <w:szCs w:val="18"/>
              </w:rPr>
            </w:pPr>
          </w:p>
        </w:tc>
        <w:tc>
          <w:tcPr>
            <w:tcW w:w="1926" w:type="dxa"/>
            <w:vMerge/>
          </w:tcPr>
          <w:p w:rsidR="00CE24E5" w:rsidRPr="000F2D28" w:rsidRDefault="00CE24E5" w:rsidP="00AA7BA3">
            <w:pPr>
              <w:ind w:left="-57" w:right="-57"/>
              <w:jc w:val="center"/>
              <w:rPr>
                <w:sz w:val="18"/>
                <w:szCs w:val="18"/>
              </w:rPr>
            </w:pPr>
          </w:p>
        </w:tc>
        <w:tc>
          <w:tcPr>
            <w:tcW w:w="1707" w:type="dxa"/>
            <w:vMerge/>
          </w:tcPr>
          <w:p w:rsidR="00CE24E5" w:rsidRPr="000F2D28" w:rsidRDefault="00CE24E5" w:rsidP="00AA7BA3">
            <w:pPr>
              <w:ind w:left="-57" w:right="-57"/>
              <w:jc w:val="center"/>
              <w:rPr>
                <w:sz w:val="18"/>
                <w:szCs w:val="18"/>
              </w:rPr>
            </w:pPr>
          </w:p>
        </w:tc>
        <w:tc>
          <w:tcPr>
            <w:tcW w:w="703" w:type="dxa"/>
            <w:vMerge/>
          </w:tcPr>
          <w:p w:rsidR="00CE24E5" w:rsidRPr="000F2D28" w:rsidRDefault="00CE24E5" w:rsidP="00AA7BA3">
            <w:pPr>
              <w:ind w:left="-57" w:right="-57"/>
              <w:jc w:val="center"/>
              <w:rPr>
                <w:sz w:val="18"/>
                <w:szCs w:val="18"/>
              </w:rPr>
            </w:pPr>
          </w:p>
        </w:tc>
        <w:tc>
          <w:tcPr>
            <w:tcW w:w="1007" w:type="dxa"/>
            <w:vMerge/>
          </w:tcPr>
          <w:p w:rsidR="00CE24E5" w:rsidRPr="000F2D28" w:rsidRDefault="00CE24E5" w:rsidP="00AA7BA3">
            <w:pPr>
              <w:ind w:left="-57" w:right="-57"/>
              <w:jc w:val="center"/>
              <w:rPr>
                <w:sz w:val="18"/>
                <w:szCs w:val="18"/>
              </w:rPr>
            </w:pPr>
          </w:p>
        </w:tc>
        <w:tc>
          <w:tcPr>
            <w:tcW w:w="820" w:type="dxa"/>
          </w:tcPr>
          <w:p w:rsidR="00CE24E5" w:rsidRPr="000F2D28" w:rsidRDefault="00CE24E5" w:rsidP="00AA7BA3">
            <w:pPr>
              <w:ind w:left="-57" w:right="-57"/>
              <w:jc w:val="center"/>
              <w:rPr>
                <w:sz w:val="18"/>
                <w:szCs w:val="18"/>
              </w:rPr>
            </w:pPr>
            <w:r w:rsidRPr="000F2D28">
              <w:rPr>
                <w:sz w:val="18"/>
                <w:szCs w:val="18"/>
              </w:rPr>
              <w:t>преду-смотре</w:t>
            </w:r>
            <w:r>
              <w:rPr>
                <w:sz w:val="18"/>
                <w:szCs w:val="18"/>
              </w:rPr>
              <w:t>-</w:t>
            </w:r>
            <w:r w:rsidRPr="000F2D28">
              <w:rPr>
                <w:sz w:val="18"/>
                <w:szCs w:val="18"/>
              </w:rPr>
              <w:t>но МП</w:t>
            </w:r>
          </w:p>
        </w:tc>
        <w:tc>
          <w:tcPr>
            <w:tcW w:w="840" w:type="dxa"/>
          </w:tcPr>
          <w:p w:rsidR="00CE24E5" w:rsidRPr="000F2D28" w:rsidRDefault="00CE24E5" w:rsidP="00AA7BA3">
            <w:pPr>
              <w:ind w:left="-57" w:right="-57"/>
              <w:jc w:val="center"/>
              <w:rPr>
                <w:sz w:val="18"/>
                <w:szCs w:val="18"/>
              </w:rPr>
            </w:pPr>
            <w:r w:rsidRPr="000F2D28">
              <w:rPr>
                <w:sz w:val="18"/>
                <w:szCs w:val="18"/>
              </w:rPr>
              <w:t>кассовоеиспол-нение на отчетную дату</w:t>
            </w:r>
          </w:p>
        </w:tc>
        <w:tc>
          <w:tcPr>
            <w:tcW w:w="965" w:type="dxa"/>
            <w:vMerge/>
          </w:tcPr>
          <w:p w:rsidR="00CE24E5" w:rsidRPr="00E1051D" w:rsidRDefault="00CE24E5" w:rsidP="00AA7BA3">
            <w:pPr>
              <w:ind w:left="-57" w:right="-57"/>
              <w:jc w:val="center"/>
            </w:pPr>
          </w:p>
        </w:tc>
      </w:tr>
      <w:tr w:rsidR="00CE24E5" w:rsidTr="00AA7BA3">
        <w:tc>
          <w:tcPr>
            <w:tcW w:w="274" w:type="dxa"/>
          </w:tcPr>
          <w:p w:rsidR="00CE24E5" w:rsidRPr="00E1051D" w:rsidRDefault="00CE24E5" w:rsidP="00AA7BA3">
            <w:pPr>
              <w:ind w:left="-57" w:right="-57"/>
              <w:jc w:val="center"/>
            </w:pPr>
            <w:r w:rsidRPr="00E1051D">
              <w:t>1</w:t>
            </w:r>
          </w:p>
        </w:tc>
        <w:tc>
          <w:tcPr>
            <w:tcW w:w="1329" w:type="dxa"/>
          </w:tcPr>
          <w:p w:rsidR="00CE24E5" w:rsidRPr="00E1051D" w:rsidRDefault="00CE24E5" w:rsidP="00AA7BA3">
            <w:pPr>
              <w:ind w:left="-57" w:right="-57"/>
              <w:jc w:val="center"/>
            </w:pPr>
            <w:r w:rsidRPr="00E1051D">
              <w:t>2</w:t>
            </w:r>
          </w:p>
        </w:tc>
        <w:tc>
          <w:tcPr>
            <w:tcW w:w="1926" w:type="dxa"/>
          </w:tcPr>
          <w:p w:rsidR="00CE24E5" w:rsidRPr="00E1051D" w:rsidRDefault="00CE24E5" w:rsidP="00AA7BA3">
            <w:pPr>
              <w:ind w:left="-57" w:right="-57"/>
              <w:jc w:val="center"/>
            </w:pPr>
            <w:r w:rsidRPr="00E1051D">
              <w:t>3</w:t>
            </w:r>
          </w:p>
        </w:tc>
        <w:tc>
          <w:tcPr>
            <w:tcW w:w="1707" w:type="dxa"/>
          </w:tcPr>
          <w:p w:rsidR="00CE24E5" w:rsidRPr="00E1051D" w:rsidRDefault="00CE24E5" w:rsidP="00AA7BA3">
            <w:pPr>
              <w:ind w:left="-57" w:right="-57"/>
              <w:jc w:val="center"/>
            </w:pPr>
            <w:r w:rsidRPr="00E1051D">
              <w:t>4</w:t>
            </w:r>
          </w:p>
        </w:tc>
        <w:tc>
          <w:tcPr>
            <w:tcW w:w="703" w:type="dxa"/>
          </w:tcPr>
          <w:p w:rsidR="00CE24E5" w:rsidRPr="00E1051D" w:rsidRDefault="00CE24E5" w:rsidP="00AA7BA3">
            <w:pPr>
              <w:ind w:left="-57" w:right="-57"/>
              <w:jc w:val="center"/>
            </w:pPr>
            <w:r w:rsidRPr="00E1051D">
              <w:t>5</w:t>
            </w:r>
          </w:p>
        </w:tc>
        <w:tc>
          <w:tcPr>
            <w:tcW w:w="1007" w:type="dxa"/>
          </w:tcPr>
          <w:p w:rsidR="00CE24E5" w:rsidRPr="00E1051D" w:rsidRDefault="00CE24E5" w:rsidP="00AA7BA3">
            <w:pPr>
              <w:ind w:left="-57" w:right="-57"/>
              <w:jc w:val="center"/>
            </w:pPr>
            <w:r w:rsidRPr="00E1051D">
              <w:t>6</w:t>
            </w:r>
          </w:p>
        </w:tc>
        <w:tc>
          <w:tcPr>
            <w:tcW w:w="820" w:type="dxa"/>
          </w:tcPr>
          <w:p w:rsidR="00CE24E5" w:rsidRPr="00E1051D" w:rsidRDefault="00CE24E5" w:rsidP="00AA7BA3">
            <w:pPr>
              <w:ind w:left="-57" w:right="-57"/>
              <w:jc w:val="center"/>
            </w:pPr>
            <w:r w:rsidRPr="00E1051D">
              <w:t>7</w:t>
            </w:r>
          </w:p>
        </w:tc>
        <w:tc>
          <w:tcPr>
            <w:tcW w:w="840" w:type="dxa"/>
          </w:tcPr>
          <w:p w:rsidR="00CE24E5" w:rsidRPr="00E1051D" w:rsidRDefault="00CE24E5" w:rsidP="00AA7BA3">
            <w:pPr>
              <w:ind w:left="-57" w:right="-57"/>
              <w:jc w:val="center"/>
            </w:pPr>
            <w:r w:rsidRPr="00E1051D">
              <w:t>8</w:t>
            </w:r>
          </w:p>
        </w:tc>
        <w:tc>
          <w:tcPr>
            <w:tcW w:w="965" w:type="dxa"/>
          </w:tcPr>
          <w:p w:rsidR="00CE24E5" w:rsidRPr="00E1051D" w:rsidRDefault="00CE24E5" w:rsidP="00AA7BA3">
            <w:pPr>
              <w:ind w:left="-57" w:right="-57"/>
              <w:jc w:val="center"/>
            </w:pPr>
            <w:r w:rsidRPr="00E1051D">
              <w:t>9</w:t>
            </w:r>
          </w:p>
        </w:tc>
      </w:tr>
      <w:tr w:rsidR="00CE24E5" w:rsidTr="00AA7BA3">
        <w:tc>
          <w:tcPr>
            <w:tcW w:w="9571" w:type="dxa"/>
            <w:gridSpan w:val="9"/>
          </w:tcPr>
          <w:p w:rsidR="00CE24E5" w:rsidRPr="000F2D28" w:rsidRDefault="00CE24E5" w:rsidP="00AA7BA3">
            <w:pPr>
              <w:ind w:left="-57" w:right="-57"/>
              <w:jc w:val="center"/>
              <w:rPr>
                <w:sz w:val="18"/>
                <w:szCs w:val="18"/>
              </w:rPr>
            </w:pPr>
            <w:r w:rsidRPr="000F2D28">
              <w:rPr>
                <w:sz w:val="18"/>
                <w:szCs w:val="18"/>
              </w:rPr>
              <w:t xml:space="preserve">Подпрограмма 1 </w:t>
            </w:r>
            <w:r w:rsidRPr="0071658F">
              <w:rPr>
                <w:b/>
                <w:sz w:val="18"/>
                <w:szCs w:val="18"/>
              </w:rPr>
              <w:t>"Обеспечение качественными услугами ЖКХ населения Черемисиновского района"</w:t>
            </w:r>
          </w:p>
        </w:tc>
      </w:tr>
      <w:tr w:rsidR="00CE24E5" w:rsidRPr="00D07B7A" w:rsidTr="00AA7BA3">
        <w:tc>
          <w:tcPr>
            <w:tcW w:w="274" w:type="dxa"/>
          </w:tcPr>
          <w:p w:rsidR="00CE24E5" w:rsidRPr="00D07B7A" w:rsidRDefault="00CE24E5" w:rsidP="00AA7BA3">
            <w:pPr>
              <w:ind w:left="-57" w:right="-57"/>
              <w:jc w:val="center"/>
            </w:pPr>
            <w:r w:rsidRPr="00D07B7A">
              <w:t>1</w:t>
            </w:r>
          </w:p>
        </w:tc>
        <w:tc>
          <w:tcPr>
            <w:tcW w:w="1329" w:type="dxa"/>
          </w:tcPr>
          <w:p w:rsidR="00CE24E5" w:rsidRPr="00D07B7A" w:rsidRDefault="00CE24E5" w:rsidP="00AA7BA3">
            <w:pPr>
              <w:widowControl w:val="0"/>
              <w:rPr>
                <w:color w:val="000000"/>
                <w:lang w:bidi="ru-RU"/>
              </w:rPr>
            </w:pPr>
            <w:r w:rsidRPr="00D07B7A">
              <w:rPr>
                <w:color w:val="000000"/>
                <w:lang w:bidi="ru-RU"/>
              </w:rPr>
              <w:t>Контрольное событие 1.1.</w:t>
            </w:r>
          </w:p>
          <w:p w:rsidR="00CE24E5" w:rsidRPr="00D07B7A" w:rsidRDefault="00CE24E5" w:rsidP="00AA7BA3">
            <w:pPr>
              <w:ind w:left="-57" w:right="-57"/>
            </w:pPr>
          </w:p>
        </w:tc>
        <w:tc>
          <w:tcPr>
            <w:tcW w:w="1926" w:type="dxa"/>
          </w:tcPr>
          <w:p w:rsidR="00CE24E5" w:rsidRPr="00D07B7A" w:rsidRDefault="00CE24E5" w:rsidP="00AA7BA3">
            <w:r w:rsidRPr="00D07B7A">
              <w:t xml:space="preserve"> «Организация в границах поселений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tc>
        <w:tc>
          <w:tcPr>
            <w:tcW w:w="1707" w:type="dxa"/>
          </w:tcPr>
          <w:p w:rsidR="00CE24E5" w:rsidRPr="00D07B7A" w:rsidRDefault="00CE24E5" w:rsidP="00AA7BA3">
            <w:pPr>
              <w:ind w:left="-57" w:right="-57"/>
              <w:jc w:val="center"/>
            </w:pPr>
            <w:r w:rsidRPr="00D07B7A">
              <w:t>у</w:t>
            </w:r>
            <w:r w:rsidRPr="00D07B7A">
              <w:rPr>
                <w:lang w:eastAsia="ar-SA"/>
              </w:rPr>
              <w:t>правление строительства, архитектуры, промышленности, ТЭК, ЖКХ, связи, транспорта и ГО ЧС Администрации Черемисиновского района Курской области</w:t>
            </w:r>
          </w:p>
        </w:tc>
        <w:tc>
          <w:tcPr>
            <w:tcW w:w="703" w:type="dxa"/>
          </w:tcPr>
          <w:p w:rsidR="00CE24E5" w:rsidRPr="00D07B7A" w:rsidRDefault="00CE24E5" w:rsidP="00AA7BA3">
            <w:pPr>
              <w:ind w:left="-57" w:right="-57"/>
              <w:jc w:val="center"/>
            </w:pPr>
            <w:r w:rsidRPr="00D07B7A">
              <w:t>Заклю</w:t>
            </w:r>
            <w:r>
              <w:t>-</w:t>
            </w:r>
            <w:r w:rsidRPr="00D07B7A">
              <w:t>ченконт</w:t>
            </w:r>
            <w:r>
              <w:t>-</w:t>
            </w:r>
            <w:r w:rsidRPr="00D07B7A">
              <w:t>ракт</w:t>
            </w:r>
          </w:p>
        </w:tc>
        <w:tc>
          <w:tcPr>
            <w:tcW w:w="1007" w:type="dxa"/>
          </w:tcPr>
          <w:p w:rsidR="00CE24E5" w:rsidRPr="00D07B7A" w:rsidRDefault="00CE24E5" w:rsidP="00AA7BA3">
            <w:pPr>
              <w:ind w:left="-57" w:right="-57"/>
              <w:jc w:val="center"/>
            </w:pPr>
            <w:r>
              <w:t>Подписан акт выполнен-ных работ</w:t>
            </w:r>
          </w:p>
        </w:tc>
        <w:tc>
          <w:tcPr>
            <w:tcW w:w="820" w:type="dxa"/>
          </w:tcPr>
          <w:p w:rsidR="00CE24E5" w:rsidRPr="00D07B7A" w:rsidRDefault="00CE24E5" w:rsidP="00AA7BA3">
            <w:pPr>
              <w:ind w:left="-57" w:right="-57"/>
              <w:jc w:val="center"/>
            </w:pPr>
            <w:r w:rsidRPr="00D07B7A">
              <w:t>150</w:t>
            </w:r>
          </w:p>
        </w:tc>
        <w:tc>
          <w:tcPr>
            <w:tcW w:w="840" w:type="dxa"/>
          </w:tcPr>
          <w:p w:rsidR="00CE24E5" w:rsidRPr="00D07B7A" w:rsidRDefault="00CE24E5" w:rsidP="00AA7BA3">
            <w:pPr>
              <w:ind w:left="-57" w:right="-57"/>
              <w:jc w:val="center"/>
            </w:pPr>
            <w:r w:rsidRPr="00D07B7A">
              <w:t>150</w:t>
            </w:r>
          </w:p>
        </w:tc>
        <w:tc>
          <w:tcPr>
            <w:tcW w:w="965" w:type="dxa"/>
          </w:tcPr>
          <w:p w:rsidR="00CE24E5" w:rsidRPr="00D07B7A" w:rsidRDefault="00CE24E5" w:rsidP="00AA7BA3">
            <w:pPr>
              <w:ind w:left="-57" w:right="-57"/>
              <w:jc w:val="center"/>
            </w:pPr>
            <w:r w:rsidRPr="00D07B7A">
              <w:t>1</w:t>
            </w:r>
          </w:p>
        </w:tc>
      </w:tr>
      <w:tr w:rsidR="00CE24E5" w:rsidRPr="00D07B7A" w:rsidTr="00AA7BA3">
        <w:tc>
          <w:tcPr>
            <w:tcW w:w="9571" w:type="dxa"/>
            <w:gridSpan w:val="9"/>
          </w:tcPr>
          <w:p w:rsidR="00CE24E5" w:rsidRPr="00D07B7A" w:rsidRDefault="00CE24E5" w:rsidP="00AA7BA3">
            <w:pPr>
              <w:ind w:left="-57" w:right="-57"/>
              <w:jc w:val="center"/>
            </w:pPr>
            <w:r w:rsidRPr="000F2D28">
              <w:rPr>
                <w:sz w:val="18"/>
                <w:szCs w:val="18"/>
              </w:rPr>
              <w:t>Подпрограмма</w:t>
            </w:r>
            <w:r>
              <w:t xml:space="preserve">2 </w:t>
            </w:r>
            <w:r w:rsidRPr="0071658F">
              <w:t>"Создание условий для обеспечения доступным и комфортным жильем граждан в Черемисиновском районе"</w:t>
            </w:r>
          </w:p>
        </w:tc>
      </w:tr>
      <w:tr w:rsidR="00CE24E5" w:rsidRPr="00D07B7A" w:rsidTr="00AA7BA3">
        <w:tc>
          <w:tcPr>
            <w:tcW w:w="274" w:type="dxa"/>
          </w:tcPr>
          <w:p w:rsidR="00CE24E5" w:rsidRPr="00D07B7A" w:rsidRDefault="00CE24E5" w:rsidP="00AA7BA3">
            <w:pPr>
              <w:ind w:left="-57" w:right="-57"/>
              <w:jc w:val="center"/>
            </w:pPr>
            <w:r w:rsidRPr="00D07B7A">
              <w:t>2</w:t>
            </w:r>
          </w:p>
        </w:tc>
        <w:tc>
          <w:tcPr>
            <w:tcW w:w="1329" w:type="dxa"/>
          </w:tcPr>
          <w:p w:rsidR="00CE24E5" w:rsidRPr="00D07B7A" w:rsidRDefault="00CE24E5" w:rsidP="00AA7BA3">
            <w:pPr>
              <w:widowControl w:val="0"/>
              <w:rPr>
                <w:color w:val="000000"/>
                <w:lang w:bidi="ru-RU"/>
              </w:rPr>
            </w:pPr>
            <w:r w:rsidRPr="00D07B7A">
              <w:rPr>
                <w:color w:val="000000"/>
                <w:lang w:bidi="ru-RU"/>
              </w:rPr>
              <w:t>Контрольное событие 2.1.</w:t>
            </w:r>
          </w:p>
          <w:p w:rsidR="00CE24E5" w:rsidRPr="00D07B7A" w:rsidRDefault="00CE24E5" w:rsidP="00AA7BA3">
            <w:pPr>
              <w:ind w:left="-57" w:right="-57"/>
            </w:pPr>
          </w:p>
        </w:tc>
        <w:tc>
          <w:tcPr>
            <w:tcW w:w="1926" w:type="dxa"/>
          </w:tcPr>
          <w:p w:rsidR="00CE24E5" w:rsidRPr="00D07B7A" w:rsidRDefault="00CE24E5" w:rsidP="00AA7BA3">
            <w:r w:rsidRPr="00247BD8">
              <w:rPr>
                <w:color w:val="000000"/>
              </w:rPr>
              <w:t>Создание условий для развития социальной и инженерной инфраструктуры Черемисиновского райо</w:t>
            </w:r>
            <w:r w:rsidRPr="00D07B7A">
              <w:rPr>
                <w:color w:val="000000"/>
              </w:rPr>
              <w:t>на</w:t>
            </w:r>
          </w:p>
        </w:tc>
        <w:tc>
          <w:tcPr>
            <w:tcW w:w="1707" w:type="dxa"/>
          </w:tcPr>
          <w:p w:rsidR="00CE24E5" w:rsidRPr="00D07B7A" w:rsidRDefault="00CE24E5" w:rsidP="00AA7BA3">
            <w:pPr>
              <w:ind w:left="-57" w:right="-57"/>
              <w:jc w:val="center"/>
            </w:pPr>
            <w:r w:rsidRPr="00D07B7A">
              <w:t>у</w:t>
            </w:r>
            <w:r w:rsidRPr="00D07B7A">
              <w:rPr>
                <w:lang w:eastAsia="ar-SA"/>
              </w:rPr>
              <w:t>правление строительства, архитектуры, промышленности, ТЭК, ЖКХ, связи, транспорта и ГО ЧС Администрации Черемисиновского района Курской области</w:t>
            </w:r>
          </w:p>
        </w:tc>
        <w:tc>
          <w:tcPr>
            <w:tcW w:w="703" w:type="dxa"/>
          </w:tcPr>
          <w:p w:rsidR="00CE24E5" w:rsidRPr="00D07B7A" w:rsidRDefault="00CE24E5" w:rsidP="00AA7BA3">
            <w:pPr>
              <w:ind w:left="-57" w:right="-57"/>
              <w:jc w:val="center"/>
            </w:pPr>
            <w:r w:rsidRPr="00D07B7A">
              <w:t>Заклю</w:t>
            </w:r>
            <w:r>
              <w:t>-</w:t>
            </w:r>
            <w:r w:rsidRPr="00D07B7A">
              <w:t>ченконт</w:t>
            </w:r>
            <w:r>
              <w:t>-</w:t>
            </w:r>
            <w:r w:rsidRPr="00D07B7A">
              <w:t>ракт</w:t>
            </w:r>
          </w:p>
        </w:tc>
        <w:tc>
          <w:tcPr>
            <w:tcW w:w="1007" w:type="dxa"/>
          </w:tcPr>
          <w:p w:rsidR="00CE24E5" w:rsidRPr="00D07B7A" w:rsidRDefault="00CE24E5" w:rsidP="00AA7BA3">
            <w:pPr>
              <w:ind w:left="-57" w:right="-57"/>
              <w:jc w:val="center"/>
            </w:pPr>
            <w:r>
              <w:t>Подписан акт выполнен-ных работ</w:t>
            </w:r>
          </w:p>
        </w:tc>
        <w:tc>
          <w:tcPr>
            <w:tcW w:w="820" w:type="dxa"/>
          </w:tcPr>
          <w:p w:rsidR="00CE24E5" w:rsidRPr="00D07B7A" w:rsidRDefault="00CE24E5" w:rsidP="00AA7BA3">
            <w:pPr>
              <w:ind w:left="-57" w:right="-57"/>
              <w:jc w:val="center"/>
            </w:pPr>
            <w:r>
              <w:t>2623,3*</w:t>
            </w:r>
          </w:p>
        </w:tc>
        <w:tc>
          <w:tcPr>
            <w:tcW w:w="840" w:type="dxa"/>
          </w:tcPr>
          <w:p w:rsidR="00CE24E5" w:rsidRPr="00D07B7A" w:rsidRDefault="00CE24E5" w:rsidP="00AA7BA3">
            <w:pPr>
              <w:ind w:left="-57" w:right="-57"/>
              <w:jc w:val="center"/>
            </w:pPr>
            <w:r w:rsidRPr="00D07B7A">
              <w:t>731,6</w:t>
            </w:r>
          </w:p>
        </w:tc>
        <w:tc>
          <w:tcPr>
            <w:tcW w:w="965" w:type="dxa"/>
          </w:tcPr>
          <w:p w:rsidR="00CE24E5" w:rsidRPr="00D07B7A" w:rsidRDefault="00CE24E5" w:rsidP="00AA7BA3">
            <w:pPr>
              <w:ind w:left="-57" w:right="-57"/>
              <w:jc w:val="center"/>
            </w:pPr>
            <w:r w:rsidRPr="00D07B7A">
              <w:t>1</w:t>
            </w:r>
          </w:p>
        </w:tc>
      </w:tr>
      <w:tr w:rsidR="00CE24E5" w:rsidRPr="00D07B7A" w:rsidTr="00AA7BA3">
        <w:tc>
          <w:tcPr>
            <w:tcW w:w="274" w:type="dxa"/>
          </w:tcPr>
          <w:p w:rsidR="00CE24E5" w:rsidRPr="00D07B7A" w:rsidRDefault="00CE24E5" w:rsidP="00AA7BA3">
            <w:pPr>
              <w:ind w:left="-57" w:right="-57"/>
              <w:jc w:val="center"/>
            </w:pPr>
            <w:r w:rsidRPr="00D07B7A">
              <w:t>3</w:t>
            </w:r>
          </w:p>
        </w:tc>
        <w:tc>
          <w:tcPr>
            <w:tcW w:w="1329" w:type="dxa"/>
          </w:tcPr>
          <w:p w:rsidR="00CE24E5" w:rsidRPr="00D07B7A" w:rsidRDefault="00CE24E5" w:rsidP="00AA7BA3">
            <w:pPr>
              <w:widowControl w:val="0"/>
              <w:rPr>
                <w:color w:val="000000"/>
                <w:lang w:bidi="ru-RU"/>
              </w:rPr>
            </w:pPr>
            <w:r w:rsidRPr="00D07B7A">
              <w:rPr>
                <w:color w:val="000000"/>
                <w:lang w:bidi="ru-RU"/>
              </w:rPr>
              <w:t>Контрольное событие 2.3.</w:t>
            </w:r>
          </w:p>
          <w:p w:rsidR="00CE24E5" w:rsidRPr="00D07B7A" w:rsidRDefault="00CE24E5" w:rsidP="00AA7BA3">
            <w:pPr>
              <w:ind w:left="-57" w:right="-57"/>
            </w:pPr>
          </w:p>
        </w:tc>
        <w:tc>
          <w:tcPr>
            <w:tcW w:w="1926" w:type="dxa"/>
          </w:tcPr>
          <w:p w:rsidR="00CE24E5" w:rsidRPr="00D07B7A" w:rsidRDefault="00CE24E5" w:rsidP="00AA7BA3">
            <w:pPr>
              <w:rPr>
                <w:color w:val="000000"/>
              </w:rPr>
            </w:pPr>
            <w:r w:rsidRPr="00D07B7A">
              <w:rPr>
                <w:color w:val="000000"/>
              </w:rPr>
              <w:t xml:space="preserve">Разработка документов территориального планирования и </w:t>
            </w:r>
            <w:r w:rsidRPr="00D07B7A">
              <w:rPr>
                <w:color w:val="000000"/>
              </w:rPr>
              <w:lastRenderedPageBreak/>
              <w:t>градостроительного зонирования</w:t>
            </w:r>
          </w:p>
        </w:tc>
        <w:tc>
          <w:tcPr>
            <w:tcW w:w="1707" w:type="dxa"/>
          </w:tcPr>
          <w:p w:rsidR="00CE24E5" w:rsidRPr="00D07B7A" w:rsidRDefault="00CE24E5" w:rsidP="00AA7BA3">
            <w:pPr>
              <w:ind w:left="-57" w:right="-57"/>
              <w:jc w:val="center"/>
            </w:pPr>
            <w:r w:rsidRPr="00D07B7A">
              <w:lastRenderedPageBreak/>
              <w:t>у</w:t>
            </w:r>
            <w:r w:rsidRPr="00D07B7A">
              <w:rPr>
                <w:lang w:eastAsia="ar-SA"/>
              </w:rPr>
              <w:t>правление строительства, архитектуры, промышленности</w:t>
            </w:r>
            <w:r w:rsidRPr="00D07B7A">
              <w:rPr>
                <w:lang w:eastAsia="ar-SA"/>
              </w:rPr>
              <w:lastRenderedPageBreak/>
              <w:t>, ТЭК, ЖКХ, связи, транспорта и ГО ЧС Администрации Черемисиновского района Курской области</w:t>
            </w:r>
          </w:p>
        </w:tc>
        <w:tc>
          <w:tcPr>
            <w:tcW w:w="703" w:type="dxa"/>
          </w:tcPr>
          <w:p w:rsidR="00CE24E5" w:rsidRPr="00D07B7A" w:rsidRDefault="00CE24E5" w:rsidP="00AA7BA3">
            <w:pPr>
              <w:ind w:left="-57" w:right="-57"/>
              <w:jc w:val="center"/>
            </w:pPr>
            <w:r w:rsidRPr="00D07B7A">
              <w:lastRenderedPageBreak/>
              <w:t>Заклю</w:t>
            </w:r>
            <w:r>
              <w:t>-</w:t>
            </w:r>
            <w:r w:rsidRPr="00D07B7A">
              <w:t>ченконт</w:t>
            </w:r>
            <w:r>
              <w:t>-</w:t>
            </w:r>
            <w:r w:rsidRPr="00D07B7A">
              <w:t>ракт</w:t>
            </w:r>
          </w:p>
        </w:tc>
        <w:tc>
          <w:tcPr>
            <w:tcW w:w="1007" w:type="dxa"/>
          </w:tcPr>
          <w:p w:rsidR="00CE24E5" w:rsidRPr="00D07B7A" w:rsidRDefault="00CE24E5" w:rsidP="00AA7BA3">
            <w:pPr>
              <w:ind w:left="-57" w:right="-57"/>
              <w:jc w:val="center"/>
            </w:pPr>
            <w:r>
              <w:t>Подписан акт выполнен-ных работ</w:t>
            </w:r>
          </w:p>
        </w:tc>
        <w:tc>
          <w:tcPr>
            <w:tcW w:w="820" w:type="dxa"/>
          </w:tcPr>
          <w:p w:rsidR="00CE24E5" w:rsidRPr="00D07B7A" w:rsidRDefault="00CE24E5" w:rsidP="00AA7BA3">
            <w:pPr>
              <w:ind w:left="-57" w:right="-57"/>
              <w:jc w:val="center"/>
            </w:pPr>
            <w:r w:rsidRPr="00D07B7A">
              <w:t>128,2</w:t>
            </w:r>
          </w:p>
        </w:tc>
        <w:tc>
          <w:tcPr>
            <w:tcW w:w="840" w:type="dxa"/>
          </w:tcPr>
          <w:p w:rsidR="00CE24E5" w:rsidRPr="00D07B7A" w:rsidRDefault="00CE24E5" w:rsidP="00AA7BA3">
            <w:pPr>
              <w:ind w:left="-57" w:right="-57"/>
              <w:jc w:val="center"/>
            </w:pPr>
            <w:r w:rsidRPr="00D07B7A">
              <w:t>128,2</w:t>
            </w:r>
          </w:p>
        </w:tc>
        <w:tc>
          <w:tcPr>
            <w:tcW w:w="965" w:type="dxa"/>
          </w:tcPr>
          <w:p w:rsidR="00CE24E5" w:rsidRPr="00D07B7A" w:rsidRDefault="00CE24E5" w:rsidP="00AA7BA3">
            <w:pPr>
              <w:ind w:left="-57" w:right="-57"/>
              <w:jc w:val="center"/>
            </w:pPr>
            <w:r w:rsidRPr="00D07B7A">
              <w:t>8</w:t>
            </w:r>
          </w:p>
        </w:tc>
      </w:tr>
    </w:tbl>
    <w:p w:rsidR="00CE24E5" w:rsidRDefault="00CE24E5" w:rsidP="00CE24E5">
      <w:pPr>
        <w:spacing w:after="0" w:line="240" w:lineRule="auto"/>
        <w:rPr>
          <w:rFonts w:ascii="Times New Roman" w:hAnsi="Times New Roman" w:cs="Times New Roman"/>
        </w:rPr>
      </w:pPr>
      <w:r>
        <w:rPr>
          <w:rFonts w:ascii="Times New Roman" w:hAnsi="Times New Roman" w:cs="Times New Roman"/>
        </w:rPr>
        <w:lastRenderedPageBreak/>
        <w:t>* из-за финансового риска не выполнены целевые показателиподпрограммы 2 (мероприятие 2.1.«</w:t>
      </w:r>
      <w:r w:rsidRPr="003A7523">
        <w:rPr>
          <w:rFonts w:ascii="Times New Roman" w:hAnsi="Times New Roman" w:cs="Times New Roman"/>
        </w:rPr>
        <w:t>Создание условий для развития социальной и инженерной инфраструктуры Черемисиновского района</w:t>
      </w:r>
      <w:r>
        <w:rPr>
          <w:rFonts w:ascii="Times New Roman" w:hAnsi="Times New Roman" w:cs="Times New Roman"/>
        </w:rPr>
        <w:t xml:space="preserve">» не выполнено в полном объеме по причине отсутствия финансирования областного бюджета, указанное мероприятие перенесено на 2016 год) </w:t>
      </w:r>
    </w:p>
    <w:p w:rsidR="00CE24E5" w:rsidRDefault="00CE24E5" w:rsidP="00CE24E5">
      <w:pPr>
        <w:spacing w:after="0" w:line="240" w:lineRule="auto"/>
        <w:jc w:val="center"/>
        <w:rPr>
          <w:rFonts w:ascii="Times New Roman" w:hAnsi="Times New Roman" w:cs="Times New Roman"/>
        </w:rPr>
      </w:pPr>
    </w:p>
    <w:p w:rsidR="00CE24E5" w:rsidRDefault="00CE24E5" w:rsidP="00CE24E5">
      <w:pPr>
        <w:spacing w:after="0" w:line="240" w:lineRule="auto"/>
        <w:jc w:val="center"/>
        <w:rPr>
          <w:rFonts w:ascii="Times New Roman" w:hAnsi="Times New Roman" w:cs="Times New Roman"/>
        </w:rPr>
      </w:pPr>
    </w:p>
    <w:p w:rsidR="00CE24E5" w:rsidRPr="00C3304C" w:rsidRDefault="00CE24E5" w:rsidP="00CE24E5">
      <w:pPr>
        <w:autoSpaceDE w:val="0"/>
        <w:spacing w:after="0" w:line="240" w:lineRule="auto"/>
        <w:jc w:val="center"/>
        <w:outlineLvl w:val="0"/>
        <w:rPr>
          <w:rFonts w:ascii="Times New Roman" w:hAnsi="Times New Roman" w:cs="Times New Roman"/>
          <w:b/>
        </w:rPr>
      </w:pPr>
      <w:r w:rsidRPr="00C3304C">
        <w:rPr>
          <w:rFonts w:ascii="Times New Roman" w:hAnsi="Times New Roman" w:cs="Times New Roman"/>
          <w:b/>
        </w:rPr>
        <w:t>Информация</w:t>
      </w:r>
    </w:p>
    <w:p w:rsidR="00CE24E5" w:rsidRPr="00C3304C" w:rsidRDefault="00CE24E5" w:rsidP="00CE24E5">
      <w:pPr>
        <w:autoSpaceDE w:val="0"/>
        <w:spacing w:after="0" w:line="240" w:lineRule="auto"/>
        <w:jc w:val="center"/>
        <w:rPr>
          <w:rFonts w:ascii="Times New Roman" w:hAnsi="Times New Roman" w:cs="Times New Roman"/>
          <w:b/>
        </w:rPr>
      </w:pPr>
      <w:r w:rsidRPr="00C3304C">
        <w:rPr>
          <w:rFonts w:ascii="Times New Roman" w:hAnsi="Times New Roman" w:cs="Times New Roman"/>
          <w:b/>
        </w:rPr>
        <w:t>о расходах федерального бюджета, областного бюджета,</w:t>
      </w:r>
    </w:p>
    <w:p w:rsidR="00CE24E5" w:rsidRPr="00C3304C" w:rsidRDefault="00CE24E5" w:rsidP="00CE24E5">
      <w:pPr>
        <w:autoSpaceDE w:val="0"/>
        <w:spacing w:after="0" w:line="240" w:lineRule="auto"/>
        <w:jc w:val="center"/>
        <w:rPr>
          <w:rFonts w:ascii="Times New Roman" w:hAnsi="Times New Roman" w:cs="Times New Roman"/>
          <w:b/>
        </w:rPr>
      </w:pPr>
      <w:r w:rsidRPr="00C3304C">
        <w:rPr>
          <w:rFonts w:ascii="Times New Roman" w:hAnsi="Times New Roman" w:cs="Times New Roman"/>
          <w:b/>
        </w:rPr>
        <w:t>бюджетов государственных внебюджетных фондов,</w:t>
      </w:r>
    </w:p>
    <w:p w:rsidR="00CE24E5" w:rsidRPr="00C3304C" w:rsidRDefault="00CE24E5" w:rsidP="00CE24E5">
      <w:pPr>
        <w:autoSpaceDE w:val="0"/>
        <w:spacing w:after="0" w:line="240" w:lineRule="auto"/>
        <w:jc w:val="center"/>
        <w:rPr>
          <w:rFonts w:ascii="Times New Roman" w:hAnsi="Times New Roman" w:cs="Times New Roman"/>
          <w:b/>
        </w:rPr>
      </w:pPr>
      <w:r w:rsidRPr="00C3304C">
        <w:rPr>
          <w:rFonts w:ascii="Times New Roman" w:hAnsi="Times New Roman" w:cs="Times New Roman"/>
          <w:b/>
        </w:rPr>
        <w:t>местных бюджетов и внебюджетных источников на</w:t>
      </w:r>
    </w:p>
    <w:p w:rsidR="00CE24E5" w:rsidRPr="00C3304C" w:rsidRDefault="00CE24E5" w:rsidP="00CE24E5">
      <w:pPr>
        <w:autoSpaceDE w:val="0"/>
        <w:spacing w:after="0" w:line="240" w:lineRule="auto"/>
        <w:jc w:val="center"/>
        <w:rPr>
          <w:rFonts w:ascii="Times New Roman" w:hAnsi="Times New Roman" w:cs="Times New Roman"/>
          <w:b/>
        </w:rPr>
      </w:pPr>
      <w:r w:rsidRPr="00C3304C">
        <w:rPr>
          <w:rFonts w:ascii="Times New Roman" w:hAnsi="Times New Roman" w:cs="Times New Roman"/>
          <w:b/>
        </w:rPr>
        <w:t>реализацию целей муниципальной программы (тыс. рублей)</w:t>
      </w:r>
    </w:p>
    <w:tbl>
      <w:tblPr>
        <w:tblW w:w="0" w:type="auto"/>
        <w:jc w:val="center"/>
        <w:tblInd w:w="55" w:type="dxa"/>
        <w:tblLayout w:type="fixed"/>
        <w:tblCellMar>
          <w:top w:w="75" w:type="dxa"/>
          <w:left w:w="75" w:type="dxa"/>
          <w:bottom w:w="75" w:type="dxa"/>
          <w:right w:w="75" w:type="dxa"/>
        </w:tblCellMar>
        <w:tblLook w:val="0000"/>
      </w:tblPr>
      <w:tblGrid>
        <w:gridCol w:w="1843"/>
        <w:gridCol w:w="2693"/>
        <w:gridCol w:w="2400"/>
        <w:gridCol w:w="1002"/>
        <w:gridCol w:w="1397"/>
      </w:tblGrid>
      <w:tr w:rsidR="00CE24E5" w:rsidRPr="00C3304C" w:rsidTr="00AA7BA3">
        <w:trPr>
          <w:trHeight w:val="2200"/>
          <w:jc w:val="center"/>
        </w:trPr>
        <w:tc>
          <w:tcPr>
            <w:tcW w:w="1843" w:type="dxa"/>
            <w:tcBorders>
              <w:top w:val="single" w:sz="8" w:space="0" w:color="000000"/>
              <w:left w:val="single" w:sz="8" w:space="0" w:color="000000"/>
              <w:bottom w:val="single" w:sz="8" w:space="0" w:color="000000"/>
            </w:tcBorders>
          </w:tcPr>
          <w:p w:rsidR="00CE24E5" w:rsidRPr="00C3304C" w:rsidRDefault="00CE24E5" w:rsidP="00AA7BA3">
            <w:pPr>
              <w:autoSpaceDE w:val="0"/>
              <w:snapToGrid w:val="0"/>
              <w:spacing w:after="0" w:line="240" w:lineRule="auto"/>
              <w:rPr>
                <w:rFonts w:ascii="Times New Roman" w:hAnsi="Times New Roman" w:cs="Times New Roman"/>
              </w:rPr>
            </w:pPr>
            <w:r w:rsidRPr="00C3304C">
              <w:rPr>
                <w:rFonts w:ascii="Times New Roman" w:hAnsi="Times New Roman" w:cs="Times New Roman"/>
              </w:rPr>
              <w:t xml:space="preserve">    Статус     </w:t>
            </w:r>
          </w:p>
        </w:tc>
        <w:tc>
          <w:tcPr>
            <w:tcW w:w="2693" w:type="dxa"/>
            <w:tcBorders>
              <w:top w:val="single" w:sz="8" w:space="0" w:color="000000"/>
              <w:left w:val="single" w:sz="8" w:space="0" w:color="000000"/>
              <w:bottom w:val="single" w:sz="8" w:space="0" w:color="000000"/>
            </w:tcBorders>
          </w:tcPr>
          <w:p w:rsidR="00CE24E5" w:rsidRPr="00C3304C" w:rsidRDefault="00CE24E5" w:rsidP="00AA7BA3">
            <w:pPr>
              <w:autoSpaceDE w:val="0"/>
              <w:snapToGrid w:val="0"/>
              <w:spacing w:after="0" w:line="240" w:lineRule="auto"/>
              <w:jc w:val="center"/>
              <w:rPr>
                <w:rFonts w:ascii="Times New Roman" w:hAnsi="Times New Roman" w:cs="Times New Roman"/>
              </w:rPr>
            </w:pPr>
            <w:r w:rsidRPr="00C3304C">
              <w:rPr>
                <w:rFonts w:ascii="Times New Roman" w:hAnsi="Times New Roman" w:cs="Times New Roman"/>
              </w:rPr>
              <w:t>Наименование  муниципальной</w:t>
            </w:r>
          </w:p>
          <w:p w:rsidR="00CE24E5" w:rsidRPr="00C3304C" w:rsidRDefault="00CE24E5" w:rsidP="00AA7BA3">
            <w:pPr>
              <w:autoSpaceDE w:val="0"/>
              <w:spacing w:after="0" w:line="240" w:lineRule="auto"/>
              <w:jc w:val="center"/>
              <w:rPr>
                <w:rFonts w:ascii="Times New Roman" w:hAnsi="Times New Roman" w:cs="Times New Roman"/>
              </w:rPr>
            </w:pPr>
            <w:r w:rsidRPr="00C3304C">
              <w:rPr>
                <w:rFonts w:ascii="Times New Roman" w:hAnsi="Times New Roman" w:cs="Times New Roman"/>
              </w:rPr>
              <w:t>программы,</w:t>
            </w:r>
          </w:p>
          <w:p w:rsidR="00CE24E5" w:rsidRPr="00C3304C" w:rsidRDefault="00CE24E5" w:rsidP="00AA7BA3">
            <w:pPr>
              <w:autoSpaceDE w:val="0"/>
              <w:spacing w:after="0" w:line="240" w:lineRule="auto"/>
              <w:jc w:val="center"/>
              <w:rPr>
                <w:rFonts w:ascii="Times New Roman" w:hAnsi="Times New Roman" w:cs="Times New Roman"/>
              </w:rPr>
            </w:pPr>
            <w:r w:rsidRPr="00C3304C">
              <w:rPr>
                <w:rFonts w:ascii="Times New Roman" w:hAnsi="Times New Roman" w:cs="Times New Roman"/>
              </w:rPr>
              <w:t>подпрограммы</w:t>
            </w:r>
          </w:p>
          <w:p w:rsidR="00CE24E5" w:rsidRPr="00C3304C" w:rsidRDefault="00CE24E5" w:rsidP="00AA7BA3">
            <w:pPr>
              <w:autoSpaceDE w:val="0"/>
              <w:spacing w:after="0" w:line="240" w:lineRule="auto"/>
              <w:jc w:val="center"/>
              <w:rPr>
                <w:rFonts w:ascii="Times New Roman" w:hAnsi="Times New Roman" w:cs="Times New Roman"/>
              </w:rPr>
            </w:pPr>
            <w:r w:rsidRPr="00C3304C">
              <w:rPr>
                <w:rFonts w:ascii="Times New Roman" w:hAnsi="Times New Roman" w:cs="Times New Roman"/>
              </w:rPr>
              <w:t>муниципальной</w:t>
            </w:r>
          </w:p>
          <w:p w:rsidR="00CE24E5" w:rsidRPr="00C3304C" w:rsidRDefault="00CE24E5" w:rsidP="00AA7BA3">
            <w:pPr>
              <w:autoSpaceDE w:val="0"/>
              <w:spacing w:after="0" w:line="240" w:lineRule="auto"/>
              <w:jc w:val="center"/>
              <w:rPr>
                <w:rFonts w:ascii="Times New Roman" w:hAnsi="Times New Roman" w:cs="Times New Roman"/>
              </w:rPr>
            </w:pPr>
            <w:r w:rsidRPr="00C3304C">
              <w:rPr>
                <w:rFonts w:ascii="Times New Roman" w:hAnsi="Times New Roman" w:cs="Times New Roman"/>
              </w:rPr>
              <w:t>программы, ведомственной</w:t>
            </w:r>
          </w:p>
          <w:p w:rsidR="00CE24E5" w:rsidRPr="00C3304C" w:rsidRDefault="00CE24E5" w:rsidP="00AA7BA3">
            <w:pPr>
              <w:autoSpaceDE w:val="0"/>
              <w:spacing w:after="0" w:line="240" w:lineRule="auto"/>
              <w:jc w:val="center"/>
              <w:rPr>
                <w:rFonts w:ascii="Times New Roman" w:hAnsi="Times New Roman" w:cs="Times New Roman"/>
              </w:rPr>
            </w:pPr>
            <w:r w:rsidRPr="00C3304C">
              <w:rPr>
                <w:rFonts w:ascii="Times New Roman" w:hAnsi="Times New Roman" w:cs="Times New Roman"/>
              </w:rPr>
              <w:t>целевой программы,</w:t>
            </w:r>
          </w:p>
          <w:p w:rsidR="00CE24E5" w:rsidRPr="00C3304C" w:rsidRDefault="00CE24E5" w:rsidP="00AA7BA3">
            <w:pPr>
              <w:autoSpaceDE w:val="0"/>
              <w:spacing w:after="0" w:line="240" w:lineRule="auto"/>
              <w:jc w:val="center"/>
              <w:rPr>
                <w:rFonts w:ascii="Times New Roman" w:hAnsi="Times New Roman" w:cs="Times New Roman"/>
              </w:rPr>
            </w:pPr>
            <w:r w:rsidRPr="00C3304C">
              <w:rPr>
                <w:rFonts w:ascii="Times New Roman" w:hAnsi="Times New Roman" w:cs="Times New Roman"/>
              </w:rPr>
              <w:t>основногомероприятия</w:t>
            </w:r>
          </w:p>
        </w:tc>
        <w:tc>
          <w:tcPr>
            <w:tcW w:w="2400" w:type="dxa"/>
            <w:tcBorders>
              <w:top w:val="single" w:sz="8" w:space="0" w:color="000000"/>
              <w:left w:val="single" w:sz="8" w:space="0" w:color="000000"/>
              <w:bottom w:val="single" w:sz="8" w:space="0" w:color="000000"/>
            </w:tcBorders>
          </w:tcPr>
          <w:p w:rsidR="00CE24E5" w:rsidRPr="00C3304C" w:rsidRDefault="00CE24E5" w:rsidP="00AA7BA3">
            <w:pPr>
              <w:autoSpaceDE w:val="0"/>
              <w:snapToGrid w:val="0"/>
              <w:spacing w:after="0" w:line="240" w:lineRule="auto"/>
              <w:rPr>
                <w:rFonts w:ascii="Times New Roman" w:hAnsi="Times New Roman" w:cs="Times New Roman"/>
              </w:rPr>
            </w:pPr>
            <w:r w:rsidRPr="00C3304C">
              <w:rPr>
                <w:rFonts w:ascii="Times New Roman" w:hAnsi="Times New Roman" w:cs="Times New Roman"/>
              </w:rPr>
              <w:t xml:space="preserve">     Источники     </w:t>
            </w:r>
          </w:p>
          <w:p w:rsidR="00CE24E5" w:rsidRPr="00C3304C" w:rsidRDefault="00CE24E5" w:rsidP="00AA7BA3">
            <w:pPr>
              <w:autoSpaceDE w:val="0"/>
              <w:spacing w:after="0" w:line="240" w:lineRule="auto"/>
              <w:rPr>
                <w:rFonts w:ascii="Times New Roman" w:hAnsi="Times New Roman" w:cs="Times New Roman"/>
              </w:rPr>
            </w:pPr>
            <w:r w:rsidRPr="00C3304C">
              <w:rPr>
                <w:rFonts w:ascii="Times New Roman" w:hAnsi="Times New Roman" w:cs="Times New Roman"/>
              </w:rPr>
              <w:t xml:space="preserve">    ресурсного     </w:t>
            </w:r>
          </w:p>
          <w:p w:rsidR="00CE24E5" w:rsidRPr="00C3304C" w:rsidRDefault="00CE24E5" w:rsidP="00AA7BA3">
            <w:pPr>
              <w:autoSpaceDE w:val="0"/>
              <w:spacing w:after="0" w:line="240" w:lineRule="auto"/>
              <w:rPr>
                <w:rFonts w:ascii="Times New Roman" w:hAnsi="Times New Roman" w:cs="Times New Roman"/>
              </w:rPr>
            </w:pPr>
            <w:r w:rsidRPr="00C3304C">
              <w:rPr>
                <w:rFonts w:ascii="Times New Roman" w:hAnsi="Times New Roman" w:cs="Times New Roman"/>
              </w:rPr>
              <w:t xml:space="preserve">    обеспечения    </w:t>
            </w:r>
          </w:p>
        </w:tc>
        <w:tc>
          <w:tcPr>
            <w:tcW w:w="1002" w:type="dxa"/>
            <w:tcBorders>
              <w:top w:val="single" w:sz="8" w:space="0" w:color="000000"/>
              <w:left w:val="single" w:sz="8" w:space="0" w:color="000000"/>
              <w:bottom w:val="single" w:sz="8" w:space="0" w:color="000000"/>
            </w:tcBorders>
          </w:tcPr>
          <w:p w:rsidR="00CE24E5" w:rsidRPr="00C3304C" w:rsidRDefault="00CE24E5" w:rsidP="00AA7BA3">
            <w:pPr>
              <w:autoSpaceDE w:val="0"/>
              <w:snapToGrid w:val="0"/>
              <w:spacing w:after="0" w:line="240" w:lineRule="auto"/>
              <w:rPr>
                <w:rFonts w:ascii="Times New Roman" w:hAnsi="Times New Roman" w:cs="Times New Roman"/>
              </w:rPr>
            </w:pPr>
            <w:r w:rsidRPr="00C3304C">
              <w:rPr>
                <w:rFonts w:ascii="Times New Roman" w:hAnsi="Times New Roman" w:cs="Times New Roman"/>
              </w:rPr>
              <w:t xml:space="preserve"> Оценка  </w:t>
            </w:r>
          </w:p>
          <w:p w:rsidR="00CE24E5" w:rsidRPr="00C3304C" w:rsidRDefault="00CE24E5" w:rsidP="00AA7BA3">
            <w:pPr>
              <w:autoSpaceDE w:val="0"/>
              <w:spacing w:after="0" w:line="240" w:lineRule="auto"/>
              <w:rPr>
                <w:rFonts w:ascii="Times New Roman" w:hAnsi="Times New Roman" w:cs="Times New Roman"/>
              </w:rPr>
            </w:pPr>
            <w:r w:rsidRPr="00C3304C">
              <w:rPr>
                <w:rFonts w:ascii="Times New Roman" w:hAnsi="Times New Roman" w:cs="Times New Roman"/>
              </w:rPr>
              <w:t xml:space="preserve">расходов </w:t>
            </w:r>
          </w:p>
          <w:p w:rsidR="00CE24E5" w:rsidRPr="00C3304C" w:rsidRDefault="00AC7B20" w:rsidP="00AA7BA3">
            <w:pPr>
              <w:autoSpaceDE w:val="0"/>
              <w:spacing w:after="0" w:line="240" w:lineRule="auto"/>
              <w:rPr>
                <w:rFonts w:ascii="Times New Roman" w:hAnsi="Times New Roman" w:cs="Times New Roman"/>
              </w:rPr>
            </w:pPr>
            <w:hyperlink w:anchor="Par1465" w:history="1">
              <w:r w:rsidR="00CE24E5" w:rsidRPr="00C3304C">
                <w:rPr>
                  <w:rStyle w:val="a6"/>
                  <w:rFonts w:ascii="Times New Roman" w:hAnsi="Times New Roman" w:cs="Times New Roman"/>
                </w:rPr>
                <w:t>&lt;1&gt;</w:t>
              </w:r>
            </w:hyperlink>
          </w:p>
        </w:tc>
        <w:tc>
          <w:tcPr>
            <w:tcW w:w="1397" w:type="dxa"/>
            <w:tcBorders>
              <w:top w:val="single" w:sz="8" w:space="0" w:color="000000"/>
              <w:left w:val="single" w:sz="8" w:space="0" w:color="000000"/>
              <w:bottom w:val="single" w:sz="8" w:space="0" w:color="000000"/>
              <w:right w:val="single" w:sz="8" w:space="0" w:color="000000"/>
            </w:tcBorders>
          </w:tcPr>
          <w:p w:rsidR="00CE24E5" w:rsidRPr="00C3304C" w:rsidRDefault="00CE24E5" w:rsidP="00AA7BA3">
            <w:pPr>
              <w:autoSpaceDE w:val="0"/>
              <w:snapToGrid w:val="0"/>
              <w:spacing w:after="0" w:line="240" w:lineRule="auto"/>
              <w:rPr>
                <w:rFonts w:ascii="Times New Roman" w:hAnsi="Times New Roman" w:cs="Times New Roman"/>
              </w:rPr>
            </w:pPr>
            <w:r w:rsidRPr="00C3304C">
              <w:rPr>
                <w:rFonts w:ascii="Times New Roman" w:hAnsi="Times New Roman" w:cs="Times New Roman"/>
              </w:rPr>
              <w:t>Фактические</w:t>
            </w:r>
          </w:p>
          <w:p w:rsidR="00CE24E5" w:rsidRPr="00C3304C" w:rsidRDefault="00CE24E5" w:rsidP="00AA7BA3">
            <w:pPr>
              <w:autoSpaceDE w:val="0"/>
              <w:spacing w:after="0" w:line="240" w:lineRule="auto"/>
              <w:rPr>
                <w:rFonts w:ascii="Times New Roman" w:hAnsi="Times New Roman" w:cs="Times New Roman"/>
              </w:rPr>
            </w:pPr>
            <w:r w:rsidRPr="00C3304C">
              <w:rPr>
                <w:rFonts w:ascii="Times New Roman" w:hAnsi="Times New Roman" w:cs="Times New Roman"/>
              </w:rPr>
              <w:t xml:space="preserve">расходы </w:t>
            </w:r>
            <w:hyperlink w:anchor="Par1466" w:history="1">
              <w:r w:rsidRPr="00C3304C">
                <w:rPr>
                  <w:rStyle w:val="a6"/>
                  <w:rFonts w:ascii="Times New Roman" w:hAnsi="Times New Roman" w:cs="Times New Roman"/>
                </w:rPr>
                <w:t>&lt;2&gt;</w:t>
              </w:r>
            </w:hyperlink>
          </w:p>
        </w:tc>
      </w:tr>
      <w:tr w:rsidR="00CE24E5" w:rsidRPr="00C3304C" w:rsidTr="00AA7BA3">
        <w:trPr>
          <w:trHeight w:val="188"/>
          <w:jc w:val="center"/>
        </w:trPr>
        <w:tc>
          <w:tcPr>
            <w:tcW w:w="1843" w:type="dxa"/>
            <w:tcBorders>
              <w:left w:val="single" w:sz="8" w:space="0" w:color="000000"/>
              <w:bottom w:val="single" w:sz="8" w:space="0" w:color="000000"/>
            </w:tcBorders>
          </w:tcPr>
          <w:p w:rsidR="00CE24E5" w:rsidRPr="00C3304C" w:rsidRDefault="00CE24E5" w:rsidP="00AA7BA3">
            <w:pPr>
              <w:autoSpaceDE w:val="0"/>
              <w:snapToGrid w:val="0"/>
              <w:spacing w:after="0" w:line="240" w:lineRule="auto"/>
              <w:rPr>
                <w:rFonts w:ascii="Times New Roman" w:hAnsi="Times New Roman" w:cs="Times New Roman"/>
              </w:rPr>
            </w:pPr>
            <w:r w:rsidRPr="00C3304C">
              <w:rPr>
                <w:rFonts w:ascii="Times New Roman" w:hAnsi="Times New Roman" w:cs="Times New Roman"/>
              </w:rPr>
              <w:t xml:space="preserve">       1       </w:t>
            </w:r>
          </w:p>
        </w:tc>
        <w:tc>
          <w:tcPr>
            <w:tcW w:w="2693" w:type="dxa"/>
            <w:tcBorders>
              <w:left w:val="single" w:sz="8" w:space="0" w:color="000000"/>
              <w:bottom w:val="single" w:sz="8" w:space="0" w:color="000000"/>
            </w:tcBorders>
          </w:tcPr>
          <w:p w:rsidR="00CE24E5" w:rsidRPr="00C3304C" w:rsidRDefault="00CE24E5" w:rsidP="00AA7BA3">
            <w:pPr>
              <w:autoSpaceDE w:val="0"/>
              <w:snapToGrid w:val="0"/>
              <w:spacing w:after="0" w:line="240" w:lineRule="auto"/>
              <w:rPr>
                <w:rFonts w:ascii="Times New Roman" w:hAnsi="Times New Roman" w:cs="Times New Roman"/>
              </w:rPr>
            </w:pPr>
            <w:r w:rsidRPr="00C3304C">
              <w:rPr>
                <w:rFonts w:ascii="Times New Roman" w:hAnsi="Times New Roman" w:cs="Times New Roman"/>
              </w:rPr>
              <w:t xml:space="preserve">       2       </w:t>
            </w:r>
          </w:p>
        </w:tc>
        <w:tc>
          <w:tcPr>
            <w:tcW w:w="2400" w:type="dxa"/>
            <w:tcBorders>
              <w:left w:val="single" w:sz="8" w:space="0" w:color="000000"/>
              <w:bottom w:val="single" w:sz="8" w:space="0" w:color="000000"/>
            </w:tcBorders>
          </w:tcPr>
          <w:p w:rsidR="00CE24E5" w:rsidRPr="00C3304C" w:rsidRDefault="00CE24E5" w:rsidP="00AA7BA3">
            <w:pPr>
              <w:autoSpaceDE w:val="0"/>
              <w:snapToGrid w:val="0"/>
              <w:spacing w:after="0" w:line="240" w:lineRule="auto"/>
              <w:rPr>
                <w:rFonts w:ascii="Times New Roman" w:hAnsi="Times New Roman" w:cs="Times New Roman"/>
              </w:rPr>
            </w:pPr>
            <w:r w:rsidRPr="00C3304C">
              <w:rPr>
                <w:rFonts w:ascii="Times New Roman" w:hAnsi="Times New Roman" w:cs="Times New Roman"/>
              </w:rPr>
              <w:t xml:space="preserve">         3         </w:t>
            </w:r>
          </w:p>
        </w:tc>
        <w:tc>
          <w:tcPr>
            <w:tcW w:w="1002" w:type="dxa"/>
            <w:tcBorders>
              <w:left w:val="single" w:sz="8" w:space="0" w:color="000000"/>
              <w:bottom w:val="single" w:sz="8" w:space="0" w:color="000000"/>
            </w:tcBorders>
          </w:tcPr>
          <w:p w:rsidR="00CE24E5" w:rsidRPr="00C3304C" w:rsidRDefault="00CE24E5" w:rsidP="00AA7BA3">
            <w:pPr>
              <w:autoSpaceDE w:val="0"/>
              <w:snapToGrid w:val="0"/>
              <w:spacing w:after="0" w:line="240" w:lineRule="auto"/>
              <w:rPr>
                <w:rFonts w:ascii="Times New Roman" w:hAnsi="Times New Roman" w:cs="Times New Roman"/>
              </w:rPr>
            </w:pPr>
            <w:r w:rsidRPr="00C3304C">
              <w:rPr>
                <w:rFonts w:ascii="Times New Roman" w:hAnsi="Times New Roman" w:cs="Times New Roman"/>
              </w:rPr>
              <w:t xml:space="preserve">    4    </w:t>
            </w:r>
          </w:p>
        </w:tc>
        <w:tc>
          <w:tcPr>
            <w:tcW w:w="1397" w:type="dxa"/>
            <w:tcBorders>
              <w:left w:val="single" w:sz="8" w:space="0" w:color="000000"/>
              <w:bottom w:val="single" w:sz="8" w:space="0" w:color="000000"/>
              <w:right w:val="single" w:sz="8" w:space="0" w:color="000000"/>
            </w:tcBorders>
          </w:tcPr>
          <w:p w:rsidR="00CE24E5" w:rsidRPr="00C3304C" w:rsidRDefault="00CE24E5" w:rsidP="00AA7BA3">
            <w:pPr>
              <w:autoSpaceDE w:val="0"/>
              <w:snapToGrid w:val="0"/>
              <w:spacing w:after="0" w:line="240" w:lineRule="auto"/>
              <w:rPr>
                <w:rFonts w:ascii="Times New Roman" w:hAnsi="Times New Roman" w:cs="Times New Roman"/>
              </w:rPr>
            </w:pPr>
            <w:r w:rsidRPr="00C3304C">
              <w:rPr>
                <w:rFonts w:ascii="Times New Roman" w:hAnsi="Times New Roman" w:cs="Times New Roman"/>
              </w:rPr>
              <w:t xml:space="preserve">     5     </w:t>
            </w:r>
          </w:p>
        </w:tc>
      </w:tr>
      <w:tr w:rsidR="00CE24E5" w:rsidRPr="00C3304C" w:rsidTr="00AA7BA3">
        <w:trPr>
          <w:cantSplit/>
          <w:trHeight w:hRule="exact" w:val="359"/>
          <w:jc w:val="center"/>
        </w:trPr>
        <w:tc>
          <w:tcPr>
            <w:tcW w:w="1843" w:type="dxa"/>
            <w:vMerge w:val="restart"/>
            <w:tcBorders>
              <w:left w:val="single" w:sz="8" w:space="0" w:color="000000"/>
              <w:bottom w:val="single" w:sz="8" w:space="0" w:color="000000"/>
            </w:tcBorders>
          </w:tcPr>
          <w:p w:rsidR="00CE24E5" w:rsidRPr="00C3304C" w:rsidRDefault="00CE24E5" w:rsidP="00AA7BA3">
            <w:pPr>
              <w:autoSpaceDE w:val="0"/>
              <w:snapToGrid w:val="0"/>
              <w:spacing w:after="0" w:line="240" w:lineRule="auto"/>
              <w:rPr>
                <w:rFonts w:ascii="Times New Roman" w:hAnsi="Times New Roman" w:cs="Times New Roman"/>
              </w:rPr>
            </w:pPr>
            <w:r w:rsidRPr="00C3304C">
              <w:rPr>
                <w:rFonts w:ascii="Times New Roman" w:hAnsi="Times New Roman" w:cs="Times New Roman"/>
              </w:rPr>
              <w:t>Муниципальная</w:t>
            </w:r>
          </w:p>
          <w:p w:rsidR="00CE24E5" w:rsidRPr="00C3304C" w:rsidRDefault="00CE24E5" w:rsidP="00AA7BA3">
            <w:pPr>
              <w:autoSpaceDE w:val="0"/>
              <w:spacing w:after="0" w:line="240" w:lineRule="auto"/>
              <w:rPr>
                <w:rFonts w:ascii="Times New Roman" w:hAnsi="Times New Roman" w:cs="Times New Roman"/>
              </w:rPr>
            </w:pPr>
            <w:r w:rsidRPr="00C3304C">
              <w:rPr>
                <w:rFonts w:ascii="Times New Roman" w:hAnsi="Times New Roman" w:cs="Times New Roman"/>
              </w:rPr>
              <w:t xml:space="preserve">программа      </w:t>
            </w:r>
          </w:p>
        </w:tc>
        <w:tc>
          <w:tcPr>
            <w:tcW w:w="2693" w:type="dxa"/>
            <w:vMerge w:val="restart"/>
            <w:tcBorders>
              <w:left w:val="single" w:sz="8" w:space="0" w:color="000000"/>
              <w:bottom w:val="single" w:sz="8" w:space="0" w:color="000000"/>
            </w:tcBorders>
          </w:tcPr>
          <w:p w:rsidR="00CE24E5" w:rsidRPr="00C3304C" w:rsidRDefault="00CE24E5" w:rsidP="00AA7BA3">
            <w:pPr>
              <w:autoSpaceDE w:val="0"/>
              <w:snapToGrid w:val="0"/>
              <w:spacing w:after="0" w:line="240" w:lineRule="auto"/>
              <w:rPr>
                <w:rFonts w:ascii="Times New Roman" w:hAnsi="Times New Roman" w:cs="Times New Roman"/>
              </w:rPr>
            </w:pPr>
            <w:r w:rsidRPr="00300870">
              <w:rPr>
                <w:rFonts w:ascii="Times New Roman" w:eastAsia="Times New Roman" w:hAnsi="Times New Roman" w:cs="Times New Roman"/>
                <w:bCs/>
                <w:sz w:val="24"/>
                <w:szCs w:val="24"/>
                <w:lang w:eastAsia="ru-RU"/>
              </w:rPr>
              <w:t>«Обеспечение доступным и комфортным жильем и коммунальными услугами граждан в Черемисиновском районе»</w:t>
            </w:r>
          </w:p>
        </w:tc>
        <w:tc>
          <w:tcPr>
            <w:tcW w:w="2400" w:type="dxa"/>
            <w:tcBorders>
              <w:left w:val="single" w:sz="8" w:space="0" w:color="000000"/>
              <w:bottom w:val="single" w:sz="8" w:space="0" w:color="000000"/>
            </w:tcBorders>
          </w:tcPr>
          <w:p w:rsidR="00CE24E5" w:rsidRPr="00C3304C" w:rsidRDefault="00CE24E5" w:rsidP="00AA7BA3">
            <w:pPr>
              <w:autoSpaceDE w:val="0"/>
              <w:snapToGrid w:val="0"/>
              <w:spacing w:after="0" w:line="240" w:lineRule="auto"/>
              <w:rPr>
                <w:rFonts w:ascii="Times New Roman" w:hAnsi="Times New Roman" w:cs="Times New Roman"/>
              </w:rPr>
            </w:pPr>
            <w:r w:rsidRPr="00C3304C">
              <w:rPr>
                <w:rFonts w:ascii="Times New Roman" w:hAnsi="Times New Roman" w:cs="Times New Roman"/>
              </w:rPr>
              <w:t xml:space="preserve">всего             </w:t>
            </w:r>
          </w:p>
        </w:tc>
        <w:tc>
          <w:tcPr>
            <w:tcW w:w="1002" w:type="dxa"/>
            <w:tcBorders>
              <w:left w:val="single" w:sz="8" w:space="0" w:color="000000"/>
              <w:bottom w:val="single" w:sz="8" w:space="0" w:color="000000"/>
            </w:tcBorders>
            <w:vAlign w:val="center"/>
          </w:tcPr>
          <w:p w:rsidR="00CE24E5" w:rsidRPr="00FC280A" w:rsidRDefault="00CE24E5" w:rsidP="00AA7BA3">
            <w:pPr>
              <w:spacing w:after="0" w:line="240" w:lineRule="auto"/>
              <w:jc w:val="center"/>
              <w:rPr>
                <w:rFonts w:ascii="Times New Roman" w:hAnsi="Times New Roman" w:cs="Times New Roman"/>
              </w:rPr>
            </w:pPr>
            <w:r>
              <w:rPr>
                <w:rFonts w:ascii="Times New Roman" w:hAnsi="Times New Roman" w:cs="Times New Roman"/>
              </w:rPr>
              <w:t>1271,6</w:t>
            </w:r>
          </w:p>
        </w:tc>
        <w:tc>
          <w:tcPr>
            <w:tcW w:w="1397" w:type="dxa"/>
            <w:tcBorders>
              <w:left w:val="single" w:sz="8" w:space="0" w:color="000000"/>
              <w:bottom w:val="single" w:sz="8" w:space="0" w:color="000000"/>
              <w:right w:val="single" w:sz="8" w:space="0" w:color="000000"/>
            </w:tcBorders>
            <w:vAlign w:val="center"/>
          </w:tcPr>
          <w:p w:rsidR="00CE24E5" w:rsidRPr="00FC280A" w:rsidRDefault="00CE24E5" w:rsidP="00AA7BA3">
            <w:pPr>
              <w:spacing w:after="0" w:line="240" w:lineRule="auto"/>
              <w:jc w:val="center"/>
              <w:rPr>
                <w:rFonts w:ascii="Times New Roman" w:hAnsi="Times New Roman" w:cs="Times New Roman"/>
              </w:rPr>
            </w:pPr>
            <w:r>
              <w:rPr>
                <w:rFonts w:ascii="Times New Roman" w:hAnsi="Times New Roman" w:cs="Times New Roman"/>
              </w:rPr>
              <w:t>1271,6</w:t>
            </w:r>
          </w:p>
        </w:tc>
      </w:tr>
      <w:tr w:rsidR="00CE24E5" w:rsidRPr="00C3304C" w:rsidTr="00AA7BA3">
        <w:trPr>
          <w:cantSplit/>
          <w:trHeight w:hRule="exact" w:val="337"/>
          <w:jc w:val="center"/>
        </w:trPr>
        <w:tc>
          <w:tcPr>
            <w:tcW w:w="1843" w:type="dxa"/>
            <w:vMerge/>
            <w:tcBorders>
              <w:left w:val="single" w:sz="8" w:space="0" w:color="000000"/>
              <w:bottom w:val="single" w:sz="8" w:space="0" w:color="000000"/>
            </w:tcBorders>
          </w:tcPr>
          <w:p w:rsidR="00CE24E5" w:rsidRPr="00C3304C" w:rsidRDefault="00CE24E5" w:rsidP="00AA7BA3">
            <w:pPr>
              <w:spacing w:after="0" w:line="240" w:lineRule="auto"/>
              <w:rPr>
                <w:rFonts w:ascii="Times New Roman" w:hAnsi="Times New Roman" w:cs="Times New Roman"/>
              </w:rPr>
            </w:pPr>
          </w:p>
        </w:tc>
        <w:tc>
          <w:tcPr>
            <w:tcW w:w="2693" w:type="dxa"/>
            <w:vMerge/>
            <w:tcBorders>
              <w:left w:val="single" w:sz="8" w:space="0" w:color="000000"/>
              <w:bottom w:val="single" w:sz="8" w:space="0" w:color="000000"/>
            </w:tcBorders>
          </w:tcPr>
          <w:p w:rsidR="00CE24E5" w:rsidRPr="00C3304C" w:rsidRDefault="00CE24E5" w:rsidP="00AA7BA3">
            <w:pPr>
              <w:spacing w:after="0" w:line="240" w:lineRule="auto"/>
              <w:rPr>
                <w:rFonts w:ascii="Times New Roman" w:hAnsi="Times New Roman" w:cs="Times New Roman"/>
              </w:rPr>
            </w:pPr>
          </w:p>
        </w:tc>
        <w:tc>
          <w:tcPr>
            <w:tcW w:w="2400" w:type="dxa"/>
            <w:tcBorders>
              <w:left w:val="single" w:sz="8" w:space="0" w:color="000000"/>
              <w:bottom w:val="single" w:sz="8" w:space="0" w:color="000000"/>
            </w:tcBorders>
          </w:tcPr>
          <w:p w:rsidR="00CE24E5" w:rsidRPr="00C3304C" w:rsidRDefault="00CE24E5" w:rsidP="00AA7BA3">
            <w:pPr>
              <w:autoSpaceDE w:val="0"/>
              <w:snapToGrid w:val="0"/>
              <w:spacing w:after="0" w:line="240" w:lineRule="auto"/>
              <w:rPr>
                <w:rFonts w:ascii="Times New Roman" w:hAnsi="Times New Roman" w:cs="Times New Roman"/>
              </w:rPr>
            </w:pPr>
            <w:r w:rsidRPr="00C3304C">
              <w:rPr>
                <w:rFonts w:ascii="Times New Roman" w:hAnsi="Times New Roman" w:cs="Times New Roman"/>
              </w:rPr>
              <w:t xml:space="preserve">федеральный бюджет </w:t>
            </w:r>
          </w:p>
        </w:tc>
        <w:tc>
          <w:tcPr>
            <w:tcW w:w="1002" w:type="dxa"/>
            <w:tcBorders>
              <w:left w:val="single" w:sz="8" w:space="0" w:color="000000"/>
              <w:bottom w:val="single" w:sz="8" w:space="0" w:color="000000"/>
            </w:tcBorders>
            <w:vAlign w:val="center"/>
          </w:tcPr>
          <w:p w:rsidR="00CE24E5" w:rsidRPr="00FC280A" w:rsidRDefault="00CE24E5" w:rsidP="00AA7BA3">
            <w:pPr>
              <w:spacing w:after="0" w:line="240" w:lineRule="auto"/>
              <w:jc w:val="center"/>
              <w:rPr>
                <w:rFonts w:ascii="Times New Roman" w:hAnsi="Times New Roman" w:cs="Times New Roman"/>
              </w:rPr>
            </w:pPr>
          </w:p>
        </w:tc>
        <w:tc>
          <w:tcPr>
            <w:tcW w:w="1397" w:type="dxa"/>
            <w:tcBorders>
              <w:left w:val="single" w:sz="8" w:space="0" w:color="000000"/>
              <w:bottom w:val="single" w:sz="8" w:space="0" w:color="000000"/>
              <w:right w:val="single" w:sz="8" w:space="0" w:color="000000"/>
            </w:tcBorders>
            <w:vAlign w:val="center"/>
          </w:tcPr>
          <w:p w:rsidR="00CE24E5" w:rsidRPr="00FC280A" w:rsidRDefault="00CE24E5" w:rsidP="00AA7BA3">
            <w:pPr>
              <w:spacing w:after="0" w:line="240" w:lineRule="auto"/>
              <w:jc w:val="center"/>
              <w:rPr>
                <w:rFonts w:ascii="Times New Roman" w:hAnsi="Times New Roman" w:cs="Times New Roman"/>
              </w:rPr>
            </w:pPr>
          </w:p>
        </w:tc>
      </w:tr>
      <w:tr w:rsidR="00CE24E5" w:rsidRPr="00C3304C" w:rsidTr="00AA7BA3">
        <w:trPr>
          <w:cantSplit/>
          <w:trHeight w:hRule="exact" w:val="370"/>
          <w:jc w:val="center"/>
        </w:trPr>
        <w:tc>
          <w:tcPr>
            <w:tcW w:w="1843" w:type="dxa"/>
            <w:vMerge/>
            <w:tcBorders>
              <w:left w:val="single" w:sz="8" w:space="0" w:color="000000"/>
              <w:bottom w:val="single" w:sz="8" w:space="0" w:color="000000"/>
            </w:tcBorders>
          </w:tcPr>
          <w:p w:rsidR="00CE24E5" w:rsidRPr="00C3304C" w:rsidRDefault="00CE24E5" w:rsidP="00AA7BA3">
            <w:pPr>
              <w:spacing w:after="0" w:line="240" w:lineRule="auto"/>
              <w:rPr>
                <w:rFonts w:ascii="Times New Roman" w:hAnsi="Times New Roman" w:cs="Times New Roman"/>
              </w:rPr>
            </w:pPr>
          </w:p>
        </w:tc>
        <w:tc>
          <w:tcPr>
            <w:tcW w:w="2693" w:type="dxa"/>
            <w:vMerge/>
            <w:tcBorders>
              <w:left w:val="single" w:sz="8" w:space="0" w:color="000000"/>
              <w:bottom w:val="single" w:sz="8" w:space="0" w:color="000000"/>
            </w:tcBorders>
          </w:tcPr>
          <w:p w:rsidR="00CE24E5" w:rsidRPr="00C3304C" w:rsidRDefault="00CE24E5" w:rsidP="00AA7BA3">
            <w:pPr>
              <w:spacing w:after="0" w:line="240" w:lineRule="auto"/>
              <w:rPr>
                <w:rFonts w:ascii="Times New Roman" w:hAnsi="Times New Roman" w:cs="Times New Roman"/>
              </w:rPr>
            </w:pPr>
          </w:p>
        </w:tc>
        <w:tc>
          <w:tcPr>
            <w:tcW w:w="2400" w:type="dxa"/>
            <w:tcBorders>
              <w:left w:val="single" w:sz="8" w:space="0" w:color="000000"/>
              <w:bottom w:val="single" w:sz="8" w:space="0" w:color="000000"/>
            </w:tcBorders>
          </w:tcPr>
          <w:p w:rsidR="00CE24E5" w:rsidRPr="00C3304C" w:rsidRDefault="00CE24E5" w:rsidP="00AA7BA3">
            <w:pPr>
              <w:autoSpaceDE w:val="0"/>
              <w:snapToGrid w:val="0"/>
              <w:spacing w:after="0" w:line="240" w:lineRule="auto"/>
              <w:rPr>
                <w:rFonts w:ascii="Times New Roman" w:hAnsi="Times New Roman" w:cs="Times New Roman"/>
              </w:rPr>
            </w:pPr>
            <w:r w:rsidRPr="00C3304C">
              <w:rPr>
                <w:rFonts w:ascii="Times New Roman" w:hAnsi="Times New Roman" w:cs="Times New Roman"/>
              </w:rPr>
              <w:t xml:space="preserve">областной бюджет   </w:t>
            </w:r>
          </w:p>
        </w:tc>
        <w:tc>
          <w:tcPr>
            <w:tcW w:w="1002" w:type="dxa"/>
            <w:tcBorders>
              <w:left w:val="single" w:sz="8" w:space="0" w:color="000000"/>
              <w:bottom w:val="single" w:sz="8" w:space="0" w:color="000000"/>
            </w:tcBorders>
            <w:vAlign w:val="center"/>
          </w:tcPr>
          <w:p w:rsidR="00CE24E5" w:rsidRPr="00FC280A" w:rsidRDefault="00CE24E5" w:rsidP="00AA7BA3">
            <w:pPr>
              <w:spacing w:after="0" w:line="240" w:lineRule="auto"/>
              <w:jc w:val="center"/>
              <w:rPr>
                <w:rFonts w:ascii="Times New Roman" w:hAnsi="Times New Roman" w:cs="Times New Roman"/>
              </w:rPr>
            </w:pPr>
            <w:r>
              <w:rPr>
                <w:rFonts w:ascii="Times New Roman" w:hAnsi="Times New Roman" w:cs="Times New Roman"/>
              </w:rPr>
              <w:t>261,8</w:t>
            </w:r>
          </w:p>
        </w:tc>
        <w:tc>
          <w:tcPr>
            <w:tcW w:w="1397" w:type="dxa"/>
            <w:tcBorders>
              <w:left w:val="single" w:sz="8" w:space="0" w:color="000000"/>
              <w:bottom w:val="single" w:sz="8" w:space="0" w:color="000000"/>
              <w:right w:val="single" w:sz="8" w:space="0" w:color="000000"/>
            </w:tcBorders>
            <w:vAlign w:val="center"/>
          </w:tcPr>
          <w:p w:rsidR="00CE24E5" w:rsidRPr="00FC280A" w:rsidRDefault="00CE24E5" w:rsidP="00AA7BA3">
            <w:pPr>
              <w:spacing w:after="0" w:line="240" w:lineRule="auto"/>
              <w:jc w:val="center"/>
              <w:rPr>
                <w:rFonts w:ascii="Times New Roman" w:hAnsi="Times New Roman" w:cs="Times New Roman"/>
              </w:rPr>
            </w:pPr>
            <w:r>
              <w:rPr>
                <w:rFonts w:ascii="Times New Roman" w:hAnsi="Times New Roman" w:cs="Times New Roman"/>
              </w:rPr>
              <w:t>261,8</w:t>
            </w:r>
          </w:p>
        </w:tc>
      </w:tr>
      <w:tr w:rsidR="00CE24E5" w:rsidRPr="00C3304C" w:rsidTr="00AA7BA3">
        <w:trPr>
          <w:cantSplit/>
          <w:trHeight w:hRule="exact" w:val="335"/>
          <w:jc w:val="center"/>
        </w:trPr>
        <w:tc>
          <w:tcPr>
            <w:tcW w:w="1843" w:type="dxa"/>
            <w:vMerge/>
            <w:tcBorders>
              <w:left w:val="single" w:sz="8" w:space="0" w:color="000000"/>
              <w:bottom w:val="single" w:sz="8" w:space="0" w:color="000000"/>
            </w:tcBorders>
          </w:tcPr>
          <w:p w:rsidR="00CE24E5" w:rsidRPr="00C3304C" w:rsidRDefault="00CE24E5" w:rsidP="00AA7BA3">
            <w:pPr>
              <w:spacing w:after="0" w:line="240" w:lineRule="auto"/>
              <w:rPr>
                <w:rFonts w:ascii="Times New Roman" w:hAnsi="Times New Roman" w:cs="Times New Roman"/>
              </w:rPr>
            </w:pPr>
          </w:p>
        </w:tc>
        <w:tc>
          <w:tcPr>
            <w:tcW w:w="2693" w:type="dxa"/>
            <w:vMerge/>
            <w:tcBorders>
              <w:left w:val="single" w:sz="8" w:space="0" w:color="000000"/>
              <w:bottom w:val="single" w:sz="8" w:space="0" w:color="000000"/>
            </w:tcBorders>
          </w:tcPr>
          <w:p w:rsidR="00CE24E5" w:rsidRPr="00C3304C" w:rsidRDefault="00CE24E5" w:rsidP="00AA7BA3">
            <w:pPr>
              <w:spacing w:after="0" w:line="240" w:lineRule="auto"/>
              <w:rPr>
                <w:rFonts w:ascii="Times New Roman" w:hAnsi="Times New Roman" w:cs="Times New Roman"/>
              </w:rPr>
            </w:pPr>
          </w:p>
        </w:tc>
        <w:tc>
          <w:tcPr>
            <w:tcW w:w="2400" w:type="dxa"/>
            <w:tcBorders>
              <w:left w:val="single" w:sz="8" w:space="0" w:color="000000"/>
              <w:bottom w:val="single" w:sz="8" w:space="0" w:color="000000"/>
            </w:tcBorders>
          </w:tcPr>
          <w:p w:rsidR="00CE24E5" w:rsidRPr="00C3304C" w:rsidRDefault="00CE24E5" w:rsidP="00AA7BA3">
            <w:pPr>
              <w:autoSpaceDE w:val="0"/>
              <w:snapToGrid w:val="0"/>
              <w:spacing w:after="0" w:line="240" w:lineRule="auto"/>
              <w:rPr>
                <w:rFonts w:ascii="Times New Roman" w:hAnsi="Times New Roman" w:cs="Times New Roman"/>
              </w:rPr>
            </w:pPr>
            <w:r w:rsidRPr="00C3304C">
              <w:rPr>
                <w:rFonts w:ascii="Times New Roman" w:hAnsi="Times New Roman" w:cs="Times New Roman"/>
              </w:rPr>
              <w:t xml:space="preserve">местные бюджеты    </w:t>
            </w:r>
          </w:p>
        </w:tc>
        <w:tc>
          <w:tcPr>
            <w:tcW w:w="1002" w:type="dxa"/>
            <w:tcBorders>
              <w:left w:val="single" w:sz="8" w:space="0" w:color="000000"/>
              <w:bottom w:val="single" w:sz="8" w:space="0" w:color="000000"/>
            </w:tcBorders>
            <w:vAlign w:val="center"/>
          </w:tcPr>
          <w:p w:rsidR="00CE24E5" w:rsidRPr="00FC280A" w:rsidRDefault="00CE24E5" w:rsidP="00AA7BA3">
            <w:pPr>
              <w:spacing w:after="0" w:line="240" w:lineRule="auto"/>
              <w:jc w:val="center"/>
              <w:rPr>
                <w:rFonts w:ascii="Times New Roman" w:hAnsi="Times New Roman" w:cs="Times New Roman"/>
              </w:rPr>
            </w:pPr>
            <w:r>
              <w:rPr>
                <w:rFonts w:ascii="Times New Roman" w:hAnsi="Times New Roman" w:cs="Times New Roman"/>
              </w:rPr>
              <w:t>1009,8</w:t>
            </w:r>
          </w:p>
        </w:tc>
        <w:tc>
          <w:tcPr>
            <w:tcW w:w="1397" w:type="dxa"/>
            <w:tcBorders>
              <w:left w:val="single" w:sz="8" w:space="0" w:color="000000"/>
              <w:bottom w:val="single" w:sz="8" w:space="0" w:color="000000"/>
              <w:right w:val="single" w:sz="8" w:space="0" w:color="000000"/>
            </w:tcBorders>
            <w:vAlign w:val="center"/>
          </w:tcPr>
          <w:p w:rsidR="00CE24E5" w:rsidRPr="00FC280A" w:rsidRDefault="00CE24E5" w:rsidP="00AA7BA3">
            <w:pPr>
              <w:spacing w:after="0" w:line="240" w:lineRule="auto"/>
              <w:jc w:val="center"/>
              <w:rPr>
                <w:rFonts w:ascii="Times New Roman" w:hAnsi="Times New Roman" w:cs="Times New Roman"/>
              </w:rPr>
            </w:pPr>
            <w:r>
              <w:rPr>
                <w:rFonts w:ascii="Times New Roman" w:hAnsi="Times New Roman" w:cs="Times New Roman"/>
              </w:rPr>
              <w:t>1009,8</w:t>
            </w:r>
          </w:p>
        </w:tc>
      </w:tr>
      <w:tr w:rsidR="00CE24E5" w:rsidRPr="00C3304C" w:rsidTr="00AA7BA3">
        <w:trPr>
          <w:cantSplit/>
          <w:trHeight w:hRule="exact" w:val="922"/>
          <w:jc w:val="center"/>
        </w:trPr>
        <w:tc>
          <w:tcPr>
            <w:tcW w:w="1843" w:type="dxa"/>
            <w:vMerge/>
            <w:tcBorders>
              <w:left w:val="single" w:sz="8" w:space="0" w:color="000000"/>
              <w:bottom w:val="single" w:sz="8" w:space="0" w:color="000000"/>
            </w:tcBorders>
          </w:tcPr>
          <w:p w:rsidR="00CE24E5" w:rsidRPr="00C3304C" w:rsidRDefault="00CE24E5" w:rsidP="00AA7BA3">
            <w:pPr>
              <w:spacing w:after="0" w:line="240" w:lineRule="auto"/>
              <w:rPr>
                <w:rFonts w:ascii="Times New Roman" w:hAnsi="Times New Roman" w:cs="Times New Roman"/>
              </w:rPr>
            </w:pPr>
          </w:p>
        </w:tc>
        <w:tc>
          <w:tcPr>
            <w:tcW w:w="2693" w:type="dxa"/>
            <w:vMerge/>
            <w:tcBorders>
              <w:left w:val="single" w:sz="8" w:space="0" w:color="000000"/>
              <w:bottom w:val="single" w:sz="8" w:space="0" w:color="000000"/>
            </w:tcBorders>
          </w:tcPr>
          <w:p w:rsidR="00CE24E5" w:rsidRPr="00C3304C" w:rsidRDefault="00CE24E5" w:rsidP="00AA7BA3">
            <w:pPr>
              <w:spacing w:after="0" w:line="240" w:lineRule="auto"/>
              <w:rPr>
                <w:rFonts w:ascii="Times New Roman" w:hAnsi="Times New Roman" w:cs="Times New Roman"/>
              </w:rPr>
            </w:pPr>
          </w:p>
        </w:tc>
        <w:tc>
          <w:tcPr>
            <w:tcW w:w="2400" w:type="dxa"/>
            <w:tcBorders>
              <w:left w:val="single" w:sz="8" w:space="0" w:color="000000"/>
              <w:bottom w:val="single" w:sz="8" w:space="0" w:color="000000"/>
            </w:tcBorders>
          </w:tcPr>
          <w:p w:rsidR="00CE24E5" w:rsidRPr="00C3304C" w:rsidRDefault="00CE24E5" w:rsidP="00AA7BA3">
            <w:pPr>
              <w:autoSpaceDE w:val="0"/>
              <w:snapToGrid w:val="0"/>
              <w:spacing w:after="0" w:line="240" w:lineRule="auto"/>
              <w:rPr>
                <w:rFonts w:ascii="Times New Roman" w:hAnsi="Times New Roman" w:cs="Times New Roman"/>
              </w:rPr>
            </w:pPr>
            <w:r w:rsidRPr="00C3304C">
              <w:rPr>
                <w:rFonts w:ascii="Times New Roman" w:hAnsi="Times New Roman" w:cs="Times New Roman"/>
              </w:rPr>
              <w:t xml:space="preserve">государственные    </w:t>
            </w:r>
          </w:p>
          <w:p w:rsidR="00CE24E5" w:rsidRPr="00C3304C" w:rsidRDefault="00CE24E5" w:rsidP="00AA7BA3">
            <w:pPr>
              <w:autoSpaceDE w:val="0"/>
              <w:spacing w:after="0" w:line="240" w:lineRule="auto"/>
              <w:rPr>
                <w:rFonts w:ascii="Times New Roman" w:hAnsi="Times New Roman" w:cs="Times New Roman"/>
              </w:rPr>
            </w:pPr>
            <w:r w:rsidRPr="00C3304C">
              <w:rPr>
                <w:rFonts w:ascii="Times New Roman" w:hAnsi="Times New Roman" w:cs="Times New Roman"/>
              </w:rPr>
              <w:t xml:space="preserve">внебюджетные фонды </w:t>
            </w:r>
          </w:p>
          <w:p w:rsidR="00CE24E5" w:rsidRPr="00C3304C" w:rsidRDefault="00CE24E5" w:rsidP="00AA7BA3">
            <w:pPr>
              <w:autoSpaceDE w:val="0"/>
              <w:spacing w:after="0" w:line="240" w:lineRule="auto"/>
              <w:rPr>
                <w:rFonts w:ascii="Times New Roman" w:hAnsi="Times New Roman" w:cs="Times New Roman"/>
              </w:rPr>
            </w:pPr>
            <w:r w:rsidRPr="00C3304C">
              <w:rPr>
                <w:rFonts w:ascii="Times New Roman" w:hAnsi="Times New Roman" w:cs="Times New Roman"/>
              </w:rPr>
              <w:t xml:space="preserve">РоссийскойФедерации         </w:t>
            </w:r>
          </w:p>
        </w:tc>
        <w:tc>
          <w:tcPr>
            <w:tcW w:w="1002" w:type="dxa"/>
            <w:tcBorders>
              <w:left w:val="single" w:sz="8" w:space="0" w:color="000000"/>
              <w:bottom w:val="single" w:sz="8" w:space="0" w:color="000000"/>
            </w:tcBorders>
          </w:tcPr>
          <w:p w:rsidR="00CE24E5" w:rsidRPr="00C3304C" w:rsidRDefault="00CE24E5" w:rsidP="00AA7BA3">
            <w:pPr>
              <w:autoSpaceDE w:val="0"/>
              <w:snapToGrid w:val="0"/>
              <w:spacing w:after="0" w:line="240" w:lineRule="auto"/>
              <w:rPr>
                <w:rFonts w:ascii="Times New Roman" w:hAnsi="Times New Roman" w:cs="Times New Roman"/>
              </w:rPr>
            </w:pPr>
          </w:p>
        </w:tc>
        <w:tc>
          <w:tcPr>
            <w:tcW w:w="1397" w:type="dxa"/>
            <w:tcBorders>
              <w:left w:val="single" w:sz="8" w:space="0" w:color="000000"/>
              <w:bottom w:val="single" w:sz="8" w:space="0" w:color="000000"/>
              <w:right w:val="single" w:sz="8" w:space="0" w:color="000000"/>
            </w:tcBorders>
          </w:tcPr>
          <w:p w:rsidR="00CE24E5" w:rsidRPr="00C3304C" w:rsidRDefault="00CE24E5" w:rsidP="00AA7BA3">
            <w:pPr>
              <w:autoSpaceDE w:val="0"/>
              <w:snapToGrid w:val="0"/>
              <w:spacing w:after="0" w:line="240" w:lineRule="auto"/>
              <w:rPr>
                <w:rFonts w:ascii="Times New Roman" w:hAnsi="Times New Roman" w:cs="Times New Roman"/>
              </w:rPr>
            </w:pPr>
          </w:p>
        </w:tc>
      </w:tr>
      <w:tr w:rsidR="00CE24E5" w:rsidRPr="00C3304C" w:rsidTr="00AA7BA3">
        <w:trPr>
          <w:cantSplit/>
          <w:trHeight w:hRule="exact" w:val="908"/>
          <w:jc w:val="center"/>
        </w:trPr>
        <w:tc>
          <w:tcPr>
            <w:tcW w:w="1843" w:type="dxa"/>
            <w:vMerge/>
            <w:tcBorders>
              <w:left w:val="single" w:sz="8" w:space="0" w:color="000000"/>
              <w:bottom w:val="single" w:sz="8" w:space="0" w:color="000000"/>
            </w:tcBorders>
          </w:tcPr>
          <w:p w:rsidR="00CE24E5" w:rsidRPr="00C3304C" w:rsidRDefault="00CE24E5" w:rsidP="00AA7BA3">
            <w:pPr>
              <w:spacing w:after="0" w:line="240" w:lineRule="auto"/>
              <w:rPr>
                <w:rFonts w:ascii="Times New Roman" w:hAnsi="Times New Roman" w:cs="Times New Roman"/>
              </w:rPr>
            </w:pPr>
          </w:p>
        </w:tc>
        <w:tc>
          <w:tcPr>
            <w:tcW w:w="2693" w:type="dxa"/>
            <w:vMerge/>
            <w:tcBorders>
              <w:left w:val="single" w:sz="8" w:space="0" w:color="000000"/>
              <w:bottom w:val="single" w:sz="8" w:space="0" w:color="000000"/>
            </w:tcBorders>
          </w:tcPr>
          <w:p w:rsidR="00CE24E5" w:rsidRPr="00C3304C" w:rsidRDefault="00CE24E5" w:rsidP="00AA7BA3">
            <w:pPr>
              <w:spacing w:after="0" w:line="240" w:lineRule="auto"/>
              <w:rPr>
                <w:rFonts w:ascii="Times New Roman" w:hAnsi="Times New Roman" w:cs="Times New Roman"/>
              </w:rPr>
            </w:pPr>
          </w:p>
        </w:tc>
        <w:tc>
          <w:tcPr>
            <w:tcW w:w="2400" w:type="dxa"/>
            <w:tcBorders>
              <w:left w:val="single" w:sz="8" w:space="0" w:color="000000"/>
              <w:bottom w:val="single" w:sz="8" w:space="0" w:color="000000"/>
            </w:tcBorders>
          </w:tcPr>
          <w:p w:rsidR="00CE24E5" w:rsidRPr="00C3304C" w:rsidRDefault="00CE24E5" w:rsidP="00AA7BA3">
            <w:pPr>
              <w:autoSpaceDE w:val="0"/>
              <w:snapToGrid w:val="0"/>
              <w:spacing w:after="0" w:line="240" w:lineRule="auto"/>
              <w:rPr>
                <w:rFonts w:ascii="Times New Roman" w:hAnsi="Times New Roman" w:cs="Times New Roman"/>
              </w:rPr>
            </w:pPr>
            <w:r w:rsidRPr="00C3304C">
              <w:rPr>
                <w:rFonts w:ascii="Times New Roman" w:hAnsi="Times New Roman" w:cs="Times New Roman"/>
              </w:rPr>
              <w:t xml:space="preserve">территориальные    </w:t>
            </w:r>
          </w:p>
          <w:p w:rsidR="00CE24E5" w:rsidRPr="00C3304C" w:rsidRDefault="00CE24E5" w:rsidP="00AA7BA3">
            <w:pPr>
              <w:autoSpaceDE w:val="0"/>
              <w:spacing w:after="0" w:line="240" w:lineRule="auto"/>
              <w:rPr>
                <w:rFonts w:ascii="Times New Roman" w:hAnsi="Times New Roman" w:cs="Times New Roman"/>
              </w:rPr>
            </w:pPr>
            <w:r w:rsidRPr="00C3304C">
              <w:rPr>
                <w:rFonts w:ascii="Times New Roman" w:hAnsi="Times New Roman" w:cs="Times New Roman"/>
              </w:rPr>
              <w:t xml:space="preserve">государственные    </w:t>
            </w:r>
          </w:p>
          <w:p w:rsidR="00CE24E5" w:rsidRPr="00C3304C" w:rsidRDefault="00CE24E5" w:rsidP="00AA7BA3">
            <w:pPr>
              <w:autoSpaceDE w:val="0"/>
              <w:spacing w:after="0" w:line="240" w:lineRule="auto"/>
              <w:rPr>
                <w:rFonts w:ascii="Times New Roman" w:hAnsi="Times New Roman" w:cs="Times New Roman"/>
              </w:rPr>
            </w:pPr>
            <w:r w:rsidRPr="00C3304C">
              <w:rPr>
                <w:rFonts w:ascii="Times New Roman" w:hAnsi="Times New Roman" w:cs="Times New Roman"/>
              </w:rPr>
              <w:t xml:space="preserve">внебюджетные фонды </w:t>
            </w:r>
          </w:p>
        </w:tc>
        <w:tc>
          <w:tcPr>
            <w:tcW w:w="1002" w:type="dxa"/>
            <w:tcBorders>
              <w:left w:val="single" w:sz="8" w:space="0" w:color="000000"/>
              <w:bottom w:val="single" w:sz="8" w:space="0" w:color="000000"/>
            </w:tcBorders>
          </w:tcPr>
          <w:p w:rsidR="00CE24E5" w:rsidRPr="00C3304C" w:rsidRDefault="00CE24E5" w:rsidP="00AA7BA3">
            <w:pPr>
              <w:autoSpaceDE w:val="0"/>
              <w:snapToGrid w:val="0"/>
              <w:spacing w:after="0" w:line="240" w:lineRule="auto"/>
              <w:rPr>
                <w:rFonts w:ascii="Times New Roman" w:hAnsi="Times New Roman" w:cs="Times New Roman"/>
              </w:rPr>
            </w:pPr>
          </w:p>
        </w:tc>
        <w:tc>
          <w:tcPr>
            <w:tcW w:w="1397" w:type="dxa"/>
            <w:tcBorders>
              <w:left w:val="single" w:sz="8" w:space="0" w:color="000000"/>
              <w:bottom w:val="single" w:sz="8" w:space="0" w:color="000000"/>
              <w:right w:val="single" w:sz="8" w:space="0" w:color="000000"/>
            </w:tcBorders>
          </w:tcPr>
          <w:p w:rsidR="00CE24E5" w:rsidRPr="00C3304C" w:rsidRDefault="00CE24E5" w:rsidP="00AA7BA3">
            <w:pPr>
              <w:autoSpaceDE w:val="0"/>
              <w:snapToGrid w:val="0"/>
              <w:spacing w:after="0" w:line="240" w:lineRule="auto"/>
              <w:rPr>
                <w:rFonts w:ascii="Times New Roman" w:hAnsi="Times New Roman" w:cs="Times New Roman"/>
              </w:rPr>
            </w:pPr>
          </w:p>
        </w:tc>
      </w:tr>
      <w:tr w:rsidR="00CE24E5" w:rsidRPr="00C3304C" w:rsidTr="00AA7BA3">
        <w:trPr>
          <w:cantSplit/>
          <w:jc w:val="center"/>
        </w:trPr>
        <w:tc>
          <w:tcPr>
            <w:tcW w:w="1843" w:type="dxa"/>
            <w:vMerge/>
            <w:tcBorders>
              <w:left w:val="single" w:sz="8" w:space="0" w:color="000000"/>
              <w:bottom w:val="single" w:sz="8" w:space="0" w:color="000000"/>
            </w:tcBorders>
          </w:tcPr>
          <w:p w:rsidR="00CE24E5" w:rsidRPr="00C3304C" w:rsidRDefault="00CE24E5" w:rsidP="00AA7BA3">
            <w:pPr>
              <w:spacing w:after="0" w:line="240" w:lineRule="auto"/>
              <w:rPr>
                <w:rFonts w:ascii="Times New Roman" w:hAnsi="Times New Roman" w:cs="Times New Roman"/>
              </w:rPr>
            </w:pPr>
          </w:p>
        </w:tc>
        <w:tc>
          <w:tcPr>
            <w:tcW w:w="2693" w:type="dxa"/>
            <w:vMerge/>
            <w:tcBorders>
              <w:left w:val="single" w:sz="8" w:space="0" w:color="000000"/>
              <w:bottom w:val="single" w:sz="8" w:space="0" w:color="000000"/>
            </w:tcBorders>
          </w:tcPr>
          <w:p w:rsidR="00CE24E5" w:rsidRPr="00C3304C" w:rsidRDefault="00CE24E5" w:rsidP="00AA7BA3">
            <w:pPr>
              <w:spacing w:after="0" w:line="240" w:lineRule="auto"/>
              <w:rPr>
                <w:rFonts w:ascii="Times New Roman" w:hAnsi="Times New Roman" w:cs="Times New Roman"/>
              </w:rPr>
            </w:pPr>
          </w:p>
        </w:tc>
        <w:tc>
          <w:tcPr>
            <w:tcW w:w="2400" w:type="dxa"/>
            <w:tcBorders>
              <w:left w:val="single" w:sz="8" w:space="0" w:color="000000"/>
              <w:bottom w:val="single" w:sz="8" w:space="0" w:color="000000"/>
            </w:tcBorders>
          </w:tcPr>
          <w:p w:rsidR="00CE24E5" w:rsidRPr="00C3304C" w:rsidRDefault="00CE24E5" w:rsidP="00AA7BA3">
            <w:pPr>
              <w:autoSpaceDE w:val="0"/>
              <w:snapToGrid w:val="0"/>
              <w:spacing w:after="0" w:line="240" w:lineRule="auto"/>
              <w:rPr>
                <w:rFonts w:ascii="Times New Roman" w:hAnsi="Times New Roman" w:cs="Times New Roman"/>
              </w:rPr>
            </w:pPr>
            <w:r w:rsidRPr="00C3304C">
              <w:rPr>
                <w:rFonts w:ascii="Times New Roman" w:hAnsi="Times New Roman" w:cs="Times New Roman"/>
              </w:rPr>
              <w:t xml:space="preserve">внебюджетные       </w:t>
            </w:r>
          </w:p>
          <w:p w:rsidR="00CE24E5" w:rsidRPr="00C3304C" w:rsidRDefault="00CE24E5" w:rsidP="00AA7BA3">
            <w:pPr>
              <w:autoSpaceDE w:val="0"/>
              <w:spacing w:after="0" w:line="240" w:lineRule="auto"/>
              <w:rPr>
                <w:rFonts w:ascii="Times New Roman" w:hAnsi="Times New Roman" w:cs="Times New Roman"/>
              </w:rPr>
            </w:pPr>
            <w:r w:rsidRPr="00C3304C">
              <w:rPr>
                <w:rFonts w:ascii="Times New Roman" w:hAnsi="Times New Roman" w:cs="Times New Roman"/>
              </w:rPr>
              <w:t xml:space="preserve">источники          </w:t>
            </w:r>
          </w:p>
        </w:tc>
        <w:tc>
          <w:tcPr>
            <w:tcW w:w="1002" w:type="dxa"/>
            <w:tcBorders>
              <w:left w:val="single" w:sz="8" w:space="0" w:color="000000"/>
              <w:bottom w:val="single" w:sz="8" w:space="0" w:color="000000"/>
            </w:tcBorders>
          </w:tcPr>
          <w:p w:rsidR="00CE24E5" w:rsidRPr="00C3304C" w:rsidRDefault="00CE24E5" w:rsidP="00AA7BA3">
            <w:pPr>
              <w:autoSpaceDE w:val="0"/>
              <w:snapToGrid w:val="0"/>
              <w:spacing w:after="0" w:line="240" w:lineRule="auto"/>
              <w:rPr>
                <w:rFonts w:ascii="Times New Roman" w:hAnsi="Times New Roman" w:cs="Times New Roman"/>
              </w:rPr>
            </w:pPr>
          </w:p>
        </w:tc>
        <w:tc>
          <w:tcPr>
            <w:tcW w:w="1397" w:type="dxa"/>
            <w:tcBorders>
              <w:left w:val="single" w:sz="8" w:space="0" w:color="000000"/>
              <w:bottom w:val="single" w:sz="8" w:space="0" w:color="000000"/>
              <w:right w:val="single" w:sz="8" w:space="0" w:color="000000"/>
            </w:tcBorders>
          </w:tcPr>
          <w:p w:rsidR="00CE24E5" w:rsidRPr="00C3304C" w:rsidRDefault="00CE24E5" w:rsidP="00AA7BA3">
            <w:pPr>
              <w:autoSpaceDE w:val="0"/>
              <w:snapToGrid w:val="0"/>
              <w:spacing w:after="0" w:line="240" w:lineRule="auto"/>
              <w:rPr>
                <w:rFonts w:ascii="Times New Roman" w:hAnsi="Times New Roman" w:cs="Times New Roman"/>
              </w:rPr>
            </w:pPr>
          </w:p>
        </w:tc>
      </w:tr>
      <w:tr w:rsidR="00CE24E5" w:rsidRPr="00C3304C" w:rsidTr="00AA7BA3">
        <w:trPr>
          <w:cantSplit/>
          <w:trHeight w:hRule="exact" w:val="305"/>
          <w:jc w:val="center"/>
        </w:trPr>
        <w:tc>
          <w:tcPr>
            <w:tcW w:w="1843" w:type="dxa"/>
            <w:vMerge w:val="restart"/>
            <w:tcBorders>
              <w:top w:val="single" w:sz="8" w:space="0" w:color="000000"/>
              <w:left w:val="single" w:sz="8" w:space="0" w:color="000000"/>
              <w:bottom w:val="single" w:sz="4" w:space="0" w:color="auto"/>
            </w:tcBorders>
          </w:tcPr>
          <w:p w:rsidR="00CE24E5" w:rsidRPr="00C3304C" w:rsidRDefault="00CE24E5" w:rsidP="00AA7BA3">
            <w:pPr>
              <w:autoSpaceDE w:val="0"/>
              <w:snapToGrid w:val="0"/>
              <w:spacing w:after="0" w:line="240" w:lineRule="auto"/>
              <w:rPr>
                <w:rFonts w:ascii="Times New Roman" w:hAnsi="Times New Roman" w:cs="Times New Roman"/>
              </w:rPr>
            </w:pPr>
            <w:r w:rsidRPr="00C3304C">
              <w:rPr>
                <w:rFonts w:ascii="Times New Roman" w:hAnsi="Times New Roman" w:cs="Times New Roman"/>
              </w:rPr>
              <w:t xml:space="preserve">Подпрограмма 1 </w:t>
            </w:r>
          </w:p>
        </w:tc>
        <w:tc>
          <w:tcPr>
            <w:tcW w:w="2693" w:type="dxa"/>
            <w:vMerge w:val="restart"/>
            <w:tcBorders>
              <w:top w:val="single" w:sz="8" w:space="0" w:color="000000"/>
              <w:left w:val="single" w:sz="8" w:space="0" w:color="000000"/>
              <w:bottom w:val="single" w:sz="4" w:space="0" w:color="auto"/>
            </w:tcBorders>
          </w:tcPr>
          <w:p w:rsidR="00CE24E5" w:rsidRPr="00C3304C" w:rsidRDefault="00CE24E5" w:rsidP="00AA7BA3">
            <w:pPr>
              <w:autoSpaceDE w:val="0"/>
              <w:snapToGrid w:val="0"/>
              <w:spacing w:after="0" w:line="240" w:lineRule="auto"/>
              <w:rPr>
                <w:rFonts w:ascii="Times New Roman" w:hAnsi="Times New Roman" w:cs="Times New Roman"/>
              </w:rPr>
            </w:pPr>
            <w:r w:rsidRPr="00FC280A">
              <w:rPr>
                <w:rFonts w:ascii="Times New Roman" w:hAnsi="Times New Roman" w:cs="Times New Roman"/>
              </w:rPr>
              <w:t>«</w:t>
            </w:r>
            <w:r w:rsidRPr="0071658F">
              <w:rPr>
                <w:rFonts w:ascii="Times New Roman" w:hAnsi="Times New Roman" w:cs="Times New Roman"/>
                <w:b/>
                <w:sz w:val="18"/>
                <w:szCs w:val="18"/>
              </w:rPr>
              <w:t>Обеспечение качественными услугами ЖКХ населения Черемисиновского района</w:t>
            </w:r>
            <w:r w:rsidRPr="00FC280A">
              <w:rPr>
                <w:rFonts w:ascii="Times New Roman" w:hAnsi="Times New Roman" w:cs="Times New Roman"/>
              </w:rPr>
              <w:t>»</w:t>
            </w:r>
          </w:p>
        </w:tc>
        <w:tc>
          <w:tcPr>
            <w:tcW w:w="2400" w:type="dxa"/>
            <w:tcBorders>
              <w:left w:val="single" w:sz="8" w:space="0" w:color="000000"/>
              <w:bottom w:val="single" w:sz="8" w:space="0" w:color="000000"/>
            </w:tcBorders>
          </w:tcPr>
          <w:p w:rsidR="00CE24E5" w:rsidRPr="00C3304C" w:rsidRDefault="00CE24E5" w:rsidP="00AA7BA3">
            <w:pPr>
              <w:autoSpaceDE w:val="0"/>
              <w:snapToGrid w:val="0"/>
              <w:spacing w:after="0" w:line="240" w:lineRule="auto"/>
              <w:rPr>
                <w:rFonts w:ascii="Times New Roman" w:hAnsi="Times New Roman" w:cs="Times New Roman"/>
              </w:rPr>
            </w:pPr>
            <w:r w:rsidRPr="00C3304C">
              <w:rPr>
                <w:rFonts w:ascii="Times New Roman" w:hAnsi="Times New Roman" w:cs="Times New Roman"/>
              </w:rPr>
              <w:t xml:space="preserve">всего              </w:t>
            </w:r>
          </w:p>
        </w:tc>
        <w:tc>
          <w:tcPr>
            <w:tcW w:w="1002" w:type="dxa"/>
            <w:tcBorders>
              <w:left w:val="single" w:sz="8" w:space="0" w:color="000000"/>
              <w:bottom w:val="single" w:sz="8" w:space="0" w:color="000000"/>
            </w:tcBorders>
            <w:vAlign w:val="center"/>
          </w:tcPr>
          <w:p w:rsidR="00CE24E5" w:rsidRPr="00FC280A" w:rsidRDefault="00CE24E5" w:rsidP="00AA7BA3">
            <w:pPr>
              <w:spacing w:after="0" w:line="240" w:lineRule="auto"/>
              <w:jc w:val="center"/>
              <w:rPr>
                <w:rFonts w:ascii="Times New Roman" w:hAnsi="Times New Roman" w:cs="Times New Roman"/>
              </w:rPr>
            </w:pPr>
            <w:r>
              <w:rPr>
                <w:rFonts w:ascii="Times New Roman" w:hAnsi="Times New Roman" w:cs="Times New Roman"/>
              </w:rPr>
              <w:t>150,0</w:t>
            </w:r>
          </w:p>
        </w:tc>
        <w:tc>
          <w:tcPr>
            <w:tcW w:w="1397" w:type="dxa"/>
            <w:tcBorders>
              <w:left w:val="single" w:sz="8" w:space="0" w:color="000000"/>
              <w:bottom w:val="single" w:sz="8" w:space="0" w:color="000000"/>
              <w:right w:val="single" w:sz="8" w:space="0" w:color="000000"/>
            </w:tcBorders>
            <w:vAlign w:val="center"/>
          </w:tcPr>
          <w:p w:rsidR="00CE24E5" w:rsidRPr="00FC280A" w:rsidRDefault="00CE24E5" w:rsidP="00AA7BA3">
            <w:pPr>
              <w:spacing w:after="0" w:line="240" w:lineRule="auto"/>
              <w:jc w:val="center"/>
              <w:rPr>
                <w:rFonts w:ascii="Times New Roman" w:hAnsi="Times New Roman" w:cs="Times New Roman"/>
              </w:rPr>
            </w:pPr>
            <w:r>
              <w:rPr>
                <w:rFonts w:ascii="Times New Roman" w:hAnsi="Times New Roman" w:cs="Times New Roman"/>
              </w:rPr>
              <w:t>150</w:t>
            </w:r>
          </w:p>
        </w:tc>
      </w:tr>
      <w:tr w:rsidR="00CE24E5" w:rsidRPr="00C3304C" w:rsidTr="00AA7BA3">
        <w:trPr>
          <w:cantSplit/>
          <w:trHeight w:hRule="exact" w:val="353"/>
          <w:jc w:val="center"/>
        </w:trPr>
        <w:tc>
          <w:tcPr>
            <w:tcW w:w="1843" w:type="dxa"/>
            <w:vMerge/>
            <w:tcBorders>
              <w:top w:val="single" w:sz="8" w:space="0" w:color="000000"/>
              <w:left w:val="single" w:sz="8" w:space="0" w:color="000000"/>
              <w:bottom w:val="single" w:sz="4" w:space="0" w:color="auto"/>
            </w:tcBorders>
          </w:tcPr>
          <w:p w:rsidR="00CE24E5" w:rsidRPr="00C3304C" w:rsidRDefault="00CE24E5" w:rsidP="00AA7BA3">
            <w:pPr>
              <w:spacing w:after="0" w:line="240" w:lineRule="auto"/>
              <w:rPr>
                <w:rFonts w:ascii="Times New Roman" w:hAnsi="Times New Roman" w:cs="Times New Roman"/>
              </w:rPr>
            </w:pPr>
          </w:p>
        </w:tc>
        <w:tc>
          <w:tcPr>
            <w:tcW w:w="2693" w:type="dxa"/>
            <w:vMerge/>
            <w:tcBorders>
              <w:top w:val="single" w:sz="8" w:space="0" w:color="000000"/>
              <w:left w:val="single" w:sz="8" w:space="0" w:color="000000"/>
              <w:bottom w:val="single" w:sz="4" w:space="0" w:color="auto"/>
            </w:tcBorders>
          </w:tcPr>
          <w:p w:rsidR="00CE24E5" w:rsidRPr="00C3304C" w:rsidRDefault="00CE24E5" w:rsidP="00AA7BA3">
            <w:pPr>
              <w:spacing w:after="0" w:line="240" w:lineRule="auto"/>
              <w:rPr>
                <w:rFonts w:ascii="Times New Roman" w:hAnsi="Times New Roman" w:cs="Times New Roman"/>
              </w:rPr>
            </w:pPr>
          </w:p>
        </w:tc>
        <w:tc>
          <w:tcPr>
            <w:tcW w:w="2400" w:type="dxa"/>
            <w:tcBorders>
              <w:left w:val="single" w:sz="8" w:space="0" w:color="000000"/>
              <w:bottom w:val="single" w:sz="8" w:space="0" w:color="000000"/>
            </w:tcBorders>
          </w:tcPr>
          <w:p w:rsidR="00CE24E5" w:rsidRPr="00C3304C" w:rsidRDefault="00CE24E5" w:rsidP="00AA7BA3">
            <w:pPr>
              <w:autoSpaceDE w:val="0"/>
              <w:snapToGrid w:val="0"/>
              <w:spacing w:after="0" w:line="240" w:lineRule="auto"/>
              <w:rPr>
                <w:rFonts w:ascii="Times New Roman" w:hAnsi="Times New Roman" w:cs="Times New Roman"/>
              </w:rPr>
            </w:pPr>
            <w:r w:rsidRPr="00C3304C">
              <w:rPr>
                <w:rFonts w:ascii="Times New Roman" w:hAnsi="Times New Roman" w:cs="Times New Roman"/>
              </w:rPr>
              <w:t xml:space="preserve">федеральный бюджет </w:t>
            </w:r>
          </w:p>
        </w:tc>
        <w:tc>
          <w:tcPr>
            <w:tcW w:w="1002" w:type="dxa"/>
            <w:tcBorders>
              <w:left w:val="single" w:sz="8" w:space="0" w:color="000000"/>
              <w:bottom w:val="single" w:sz="8" w:space="0" w:color="000000"/>
            </w:tcBorders>
            <w:vAlign w:val="center"/>
          </w:tcPr>
          <w:p w:rsidR="00CE24E5" w:rsidRPr="00FC280A" w:rsidRDefault="00CE24E5" w:rsidP="00AA7BA3">
            <w:pPr>
              <w:spacing w:after="0" w:line="240" w:lineRule="auto"/>
              <w:jc w:val="center"/>
              <w:rPr>
                <w:rFonts w:ascii="Times New Roman" w:hAnsi="Times New Roman" w:cs="Times New Roman"/>
              </w:rPr>
            </w:pPr>
          </w:p>
        </w:tc>
        <w:tc>
          <w:tcPr>
            <w:tcW w:w="1397" w:type="dxa"/>
            <w:tcBorders>
              <w:left w:val="single" w:sz="8" w:space="0" w:color="000000"/>
              <w:bottom w:val="single" w:sz="8" w:space="0" w:color="000000"/>
              <w:right w:val="single" w:sz="8" w:space="0" w:color="000000"/>
            </w:tcBorders>
            <w:vAlign w:val="center"/>
          </w:tcPr>
          <w:p w:rsidR="00CE24E5" w:rsidRPr="00FC280A" w:rsidRDefault="00CE24E5" w:rsidP="00AA7BA3">
            <w:pPr>
              <w:spacing w:after="0" w:line="240" w:lineRule="auto"/>
              <w:jc w:val="center"/>
              <w:rPr>
                <w:rFonts w:ascii="Times New Roman" w:hAnsi="Times New Roman" w:cs="Times New Roman"/>
              </w:rPr>
            </w:pPr>
          </w:p>
        </w:tc>
      </w:tr>
      <w:tr w:rsidR="00CE24E5" w:rsidRPr="00C3304C" w:rsidTr="00AA7BA3">
        <w:trPr>
          <w:cantSplit/>
          <w:trHeight w:hRule="exact" w:val="330"/>
          <w:jc w:val="center"/>
        </w:trPr>
        <w:tc>
          <w:tcPr>
            <w:tcW w:w="1843" w:type="dxa"/>
            <w:vMerge/>
            <w:tcBorders>
              <w:top w:val="single" w:sz="8" w:space="0" w:color="000000"/>
              <w:left w:val="single" w:sz="8" w:space="0" w:color="000000"/>
              <w:bottom w:val="single" w:sz="4" w:space="0" w:color="auto"/>
            </w:tcBorders>
          </w:tcPr>
          <w:p w:rsidR="00CE24E5" w:rsidRPr="00C3304C" w:rsidRDefault="00CE24E5" w:rsidP="00AA7BA3">
            <w:pPr>
              <w:spacing w:after="0" w:line="240" w:lineRule="auto"/>
              <w:rPr>
                <w:rFonts w:ascii="Times New Roman" w:hAnsi="Times New Roman" w:cs="Times New Roman"/>
              </w:rPr>
            </w:pPr>
          </w:p>
        </w:tc>
        <w:tc>
          <w:tcPr>
            <w:tcW w:w="2693" w:type="dxa"/>
            <w:vMerge/>
            <w:tcBorders>
              <w:top w:val="single" w:sz="8" w:space="0" w:color="000000"/>
              <w:left w:val="single" w:sz="8" w:space="0" w:color="000000"/>
              <w:bottom w:val="single" w:sz="4" w:space="0" w:color="auto"/>
            </w:tcBorders>
          </w:tcPr>
          <w:p w:rsidR="00CE24E5" w:rsidRPr="00C3304C" w:rsidRDefault="00CE24E5" w:rsidP="00AA7BA3">
            <w:pPr>
              <w:spacing w:after="0" w:line="240" w:lineRule="auto"/>
              <w:rPr>
                <w:rFonts w:ascii="Times New Roman" w:hAnsi="Times New Roman" w:cs="Times New Roman"/>
              </w:rPr>
            </w:pPr>
          </w:p>
        </w:tc>
        <w:tc>
          <w:tcPr>
            <w:tcW w:w="2400" w:type="dxa"/>
            <w:tcBorders>
              <w:left w:val="single" w:sz="8" w:space="0" w:color="000000"/>
              <w:bottom w:val="single" w:sz="8" w:space="0" w:color="000000"/>
            </w:tcBorders>
          </w:tcPr>
          <w:p w:rsidR="00CE24E5" w:rsidRPr="00C3304C" w:rsidRDefault="00CE24E5" w:rsidP="00AA7BA3">
            <w:pPr>
              <w:autoSpaceDE w:val="0"/>
              <w:snapToGrid w:val="0"/>
              <w:spacing w:after="0" w:line="240" w:lineRule="auto"/>
              <w:rPr>
                <w:rFonts w:ascii="Times New Roman" w:hAnsi="Times New Roman" w:cs="Times New Roman"/>
              </w:rPr>
            </w:pPr>
            <w:r w:rsidRPr="00C3304C">
              <w:rPr>
                <w:rFonts w:ascii="Times New Roman" w:hAnsi="Times New Roman" w:cs="Times New Roman"/>
              </w:rPr>
              <w:t xml:space="preserve">областной бюджет   </w:t>
            </w:r>
          </w:p>
        </w:tc>
        <w:tc>
          <w:tcPr>
            <w:tcW w:w="1002" w:type="dxa"/>
            <w:tcBorders>
              <w:left w:val="single" w:sz="8" w:space="0" w:color="000000"/>
              <w:bottom w:val="single" w:sz="8" w:space="0" w:color="000000"/>
            </w:tcBorders>
            <w:vAlign w:val="center"/>
          </w:tcPr>
          <w:p w:rsidR="00CE24E5" w:rsidRPr="00FC280A" w:rsidRDefault="00CE24E5" w:rsidP="00AA7BA3">
            <w:pPr>
              <w:spacing w:after="0" w:line="240" w:lineRule="auto"/>
              <w:jc w:val="center"/>
              <w:rPr>
                <w:rFonts w:ascii="Times New Roman" w:hAnsi="Times New Roman" w:cs="Times New Roman"/>
              </w:rPr>
            </w:pPr>
          </w:p>
        </w:tc>
        <w:tc>
          <w:tcPr>
            <w:tcW w:w="1397" w:type="dxa"/>
            <w:tcBorders>
              <w:left w:val="single" w:sz="8" w:space="0" w:color="000000"/>
              <w:bottom w:val="single" w:sz="8" w:space="0" w:color="000000"/>
              <w:right w:val="single" w:sz="8" w:space="0" w:color="000000"/>
            </w:tcBorders>
            <w:vAlign w:val="center"/>
          </w:tcPr>
          <w:p w:rsidR="00CE24E5" w:rsidRPr="00FC280A" w:rsidRDefault="00CE24E5" w:rsidP="00AA7BA3">
            <w:pPr>
              <w:spacing w:after="0" w:line="240" w:lineRule="auto"/>
              <w:jc w:val="center"/>
              <w:rPr>
                <w:rFonts w:ascii="Times New Roman" w:hAnsi="Times New Roman" w:cs="Times New Roman"/>
              </w:rPr>
            </w:pPr>
          </w:p>
        </w:tc>
      </w:tr>
      <w:tr w:rsidR="00CE24E5" w:rsidRPr="00C3304C" w:rsidTr="00AA7BA3">
        <w:trPr>
          <w:cantSplit/>
          <w:trHeight w:hRule="exact" w:val="350"/>
          <w:jc w:val="center"/>
        </w:trPr>
        <w:tc>
          <w:tcPr>
            <w:tcW w:w="1843" w:type="dxa"/>
            <w:vMerge/>
            <w:tcBorders>
              <w:top w:val="single" w:sz="8" w:space="0" w:color="000000"/>
              <w:left w:val="single" w:sz="8" w:space="0" w:color="000000"/>
              <w:bottom w:val="single" w:sz="4" w:space="0" w:color="auto"/>
            </w:tcBorders>
          </w:tcPr>
          <w:p w:rsidR="00CE24E5" w:rsidRPr="00C3304C" w:rsidRDefault="00CE24E5" w:rsidP="00AA7BA3">
            <w:pPr>
              <w:spacing w:after="0" w:line="240" w:lineRule="auto"/>
              <w:rPr>
                <w:rFonts w:ascii="Times New Roman" w:hAnsi="Times New Roman" w:cs="Times New Roman"/>
              </w:rPr>
            </w:pPr>
          </w:p>
        </w:tc>
        <w:tc>
          <w:tcPr>
            <w:tcW w:w="2693" w:type="dxa"/>
            <w:vMerge/>
            <w:tcBorders>
              <w:top w:val="single" w:sz="8" w:space="0" w:color="000000"/>
              <w:left w:val="single" w:sz="8" w:space="0" w:color="000000"/>
              <w:bottom w:val="single" w:sz="4" w:space="0" w:color="auto"/>
            </w:tcBorders>
          </w:tcPr>
          <w:p w:rsidR="00CE24E5" w:rsidRPr="00C3304C" w:rsidRDefault="00CE24E5" w:rsidP="00AA7BA3">
            <w:pPr>
              <w:spacing w:after="0" w:line="240" w:lineRule="auto"/>
              <w:rPr>
                <w:rFonts w:ascii="Times New Roman" w:hAnsi="Times New Roman" w:cs="Times New Roman"/>
              </w:rPr>
            </w:pPr>
          </w:p>
        </w:tc>
        <w:tc>
          <w:tcPr>
            <w:tcW w:w="2400" w:type="dxa"/>
            <w:tcBorders>
              <w:left w:val="single" w:sz="8" w:space="0" w:color="000000"/>
              <w:bottom w:val="single" w:sz="8" w:space="0" w:color="000000"/>
            </w:tcBorders>
          </w:tcPr>
          <w:p w:rsidR="00CE24E5" w:rsidRPr="00C3304C" w:rsidRDefault="00CE24E5" w:rsidP="00AA7BA3">
            <w:pPr>
              <w:autoSpaceDE w:val="0"/>
              <w:snapToGrid w:val="0"/>
              <w:spacing w:after="0" w:line="240" w:lineRule="auto"/>
              <w:rPr>
                <w:rFonts w:ascii="Times New Roman" w:hAnsi="Times New Roman" w:cs="Times New Roman"/>
              </w:rPr>
            </w:pPr>
            <w:r w:rsidRPr="00C3304C">
              <w:rPr>
                <w:rFonts w:ascii="Times New Roman" w:hAnsi="Times New Roman" w:cs="Times New Roman"/>
              </w:rPr>
              <w:t xml:space="preserve">местные бюджеты    </w:t>
            </w:r>
          </w:p>
        </w:tc>
        <w:tc>
          <w:tcPr>
            <w:tcW w:w="1002" w:type="dxa"/>
            <w:tcBorders>
              <w:left w:val="single" w:sz="8" w:space="0" w:color="000000"/>
              <w:bottom w:val="single" w:sz="8" w:space="0" w:color="000000"/>
            </w:tcBorders>
            <w:vAlign w:val="center"/>
          </w:tcPr>
          <w:p w:rsidR="00CE24E5" w:rsidRPr="00FC280A" w:rsidRDefault="00CE24E5" w:rsidP="00AA7BA3">
            <w:pPr>
              <w:spacing w:after="0" w:line="240" w:lineRule="auto"/>
              <w:jc w:val="center"/>
              <w:rPr>
                <w:rFonts w:ascii="Times New Roman" w:hAnsi="Times New Roman" w:cs="Times New Roman"/>
              </w:rPr>
            </w:pPr>
            <w:r>
              <w:rPr>
                <w:rFonts w:ascii="Times New Roman" w:hAnsi="Times New Roman" w:cs="Times New Roman"/>
              </w:rPr>
              <w:t>150,0</w:t>
            </w:r>
          </w:p>
        </w:tc>
        <w:tc>
          <w:tcPr>
            <w:tcW w:w="1397" w:type="dxa"/>
            <w:tcBorders>
              <w:left w:val="single" w:sz="8" w:space="0" w:color="000000"/>
              <w:bottom w:val="single" w:sz="8" w:space="0" w:color="000000"/>
              <w:right w:val="single" w:sz="8" w:space="0" w:color="000000"/>
            </w:tcBorders>
            <w:vAlign w:val="center"/>
          </w:tcPr>
          <w:p w:rsidR="00CE24E5" w:rsidRPr="00FC280A" w:rsidRDefault="00CE24E5" w:rsidP="00AA7BA3">
            <w:pPr>
              <w:spacing w:after="0" w:line="240" w:lineRule="auto"/>
              <w:jc w:val="center"/>
              <w:rPr>
                <w:rFonts w:ascii="Times New Roman" w:hAnsi="Times New Roman" w:cs="Times New Roman"/>
              </w:rPr>
            </w:pPr>
            <w:r>
              <w:rPr>
                <w:rFonts w:ascii="Times New Roman" w:hAnsi="Times New Roman" w:cs="Times New Roman"/>
              </w:rPr>
              <w:t>150</w:t>
            </w:r>
          </w:p>
        </w:tc>
      </w:tr>
      <w:tr w:rsidR="00CE24E5" w:rsidRPr="00C3304C" w:rsidTr="00AA7BA3">
        <w:trPr>
          <w:cantSplit/>
          <w:trHeight w:hRule="exact" w:val="903"/>
          <w:jc w:val="center"/>
        </w:trPr>
        <w:tc>
          <w:tcPr>
            <w:tcW w:w="1843" w:type="dxa"/>
            <w:vMerge/>
            <w:tcBorders>
              <w:top w:val="single" w:sz="8" w:space="0" w:color="000000"/>
              <w:left w:val="single" w:sz="8" w:space="0" w:color="000000"/>
              <w:bottom w:val="single" w:sz="4" w:space="0" w:color="auto"/>
            </w:tcBorders>
          </w:tcPr>
          <w:p w:rsidR="00CE24E5" w:rsidRPr="00C3304C" w:rsidRDefault="00CE24E5" w:rsidP="00AA7BA3">
            <w:pPr>
              <w:spacing w:after="0" w:line="240" w:lineRule="auto"/>
              <w:rPr>
                <w:rFonts w:ascii="Times New Roman" w:hAnsi="Times New Roman" w:cs="Times New Roman"/>
              </w:rPr>
            </w:pPr>
          </w:p>
        </w:tc>
        <w:tc>
          <w:tcPr>
            <w:tcW w:w="2693" w:type="dxa"/>
            <w:vMerge/>
            <w:tcBorders>
              <w:top w:val="single" w:sz="8" w:space="0" w:color="000000"/>
              <w:left w:val="single" w:sz="8" w:space="0" w:color="000000"/>
              <w:bottom w:val="single" w:sz="4" w:space="0" w:color="auto"/>
            </w:tcBorders>
          </w:tcPr>
          <w:p w:rsidR="00CE24E5" w:rsidRPr="00C3304C" w:rsidRDefault="00CE24E5" w:rsidP="00AA7BA3">
            <w:pPr>
              <w:spacing w:after="0" w:line="240" w:lineRule="auto"/>
              <w:rPr>
                <w:rFonts w:ascii="Times New Roman" w:hAnsi="Times New Roman" w:cs="Times New Roman"/>
              </w:rPr>
            </w:pPr>
          </w:p>
        </w:tc>
        <w:tc>
          <w:tcPr>
            <w:tcW w:w="2400" w:type="dxa"/>
            <w:tcBorders>
              <w:left w:val="single" w:sz="8" w:space="0" w:color="000000"/>
              <w:bottom w:val="single" w:sz="8" w:space="0" w:color="000000"/>
            </w:tcBorders>
          </w:tcPr>
          <w:p w:rsidR="00CE24E5" w:rsidRPr="00C3304C" w:rsidRDefault="00CE24E5" w:rsidP="00AA7BA3">
            <w:pPr>
              <w:autoSpaceDE w:val="0"/>
              <w:snapToGrid w:val="0"/>
              <w:spacing w:after="0" w:line="240" w:lineRule="auto"/>
              <w:rPr>
                <w:rFonts w:ascii="Times New Roman" w:hAnsi="Times New Roman" w:cs="Times New Roman"/>
              </w:rPr>
            </w:pPr>
            <w:r w:rsidRPr="00C3304C">
              <w:rPr>
                <w:rFonts w:ascii="Times New Roman" w:hAnsi="Times New Roman" w:cs="Times New Roman"/>
              </w:rPr>
              <w:t xml:space="preserve">государственные    </w:t>
            </w:r>
          </w:p>
          <w:p w:rsidR="00CE24E5" w:rsidRPr="00C3304C" w:rsidRDefault="00CE24E5" w:rsidP="00AA7BA3">
            <w:pPr>
              <w:autoSpaceDE w:val="0"/>
              <w:spacing w:after="0" w:line="240" w:lineRule="auto"/>
              <w:rPr>
                <w:rFonts w:ascii="Times New Roman" w:hAnsi="Times New Roman" w:cs="Times New Roman"/>
              </w:rPr>
            </w:pPr>
            <w:r w:rsidRPr="00C3304C">
              <w:rPr>
                <w:rFonts w:ascii="Times New Roman" w:hAnsi="Times New Roman" w:cs="Times New Roman"/>
              </w:rPr>
              <w:t xml:space="preserve">внебюджетные фонды </w:t>
            </w:r>
          </w:p>
          <w:p w:rsidR="00CE24E5" w:rsidRPr="00C3304C" w:rsidRDefault="00CE24E5" w:rsidP="00AA7BA3">
            <w:pPr>
              <w:autoSpaceDE w:val="0"/>
              <w:spacing w:after="0" w:line="240" w:lineRule="auto"/>
              <w:rPr>
                <w:rFonts w:ascii="Times New Roman" w:hAnsi="Times New Roman" w:cs="Times New Roman"/>
              </w:rPr>
            </w:pPr>
            <w:r w:rsidRPr="00C3304C">
              <w:rPr>
                <w:rFonts w:ascii="Times New Roman" w:hAnsi="Times New Roman" w:cs="Times New Roman"/>
              </w:rPr>
              <w:t xml:space="preserve">Российской Федерации          </w:t>
            </w:r>
          </w:p>
        </w:tc>
        <w:tc>
          <w:tcPr>
            <w:tcW w:w="1002" w:type="dxa"/>
            <w:tcBorders>
              <w:left w:val="single" w:sz="8" w:space="0" w:color="000000"/>
              <w:bottom w:val="single" w:sz="8" w:space="0" w:color="000000"/>
            </w:tcBorders>
          </w:tcPr>
          <w:p w:rsidR="00CE24E5" w:rsidRPr="00C3304C" w:rsidRDefault="00CE24E5" w:rsidP="00AA7BA3">
            <w:pPr>
              <w:autoSpaceDE w:val="0"/>
              <w:snapToGrid w:val="0"/>
              <w:spacing w:after="0" w:line="240" w:lineRule="auto"/>
              <w:rPr>
                <w:rFonts w:ascii="Times New Roman" w:hAnsi="Times New Roman" w:cs="Times New Roman"/>
              </w:rPr>
            </w:pPr>
          </w:p>
        </w:tc>
        <w:tc>
          <w:tcPr>
            <w:tcW w:w="1397" w:type="dxa"/>
            <w:tcBorders>
              <w:left w:val="single" w:sz="8" w:space="0" w:color="000000"/>
              <w:bottom w:val="single" w:sz="8" w:space="0" w:color="000000"/>
              <w:right w:val="single" w:sz="8" w:space="0" w:color="000000"/>
            </w:tcBorders>
          </w:tcPr>
          <w:p w:rsidR="00CE24E5" w:rsidRPr="00C3304C" w:rsidRDefault="00CE24E5" w:rsidP="00AA7BA3">
            <w:pPr>
              <w:autoSpaceDE w:val="0"/>
              <w:snapToGrid w:val="0"/>
              <w:spacing w:after="0" w:line="240" w:lineRule="auto"/>
              <w:rPr>
                <w:rFonts w:ascii="Times New Roman" w:hAnsi="Times New Roman" w:cs="Times New Roman"/>
              </w:rPr>
            </w:pPr>
          </w:p>
        </w:tc>
      </w:tr>
      <w:tr w:rsidR="00CE24E5" w:rsidRPr="00C3304C" w:rsidTr="00AA7BA3">
        <w:trPr>
          <w:cantSplit/>
          <w:trHeight w:hRule="exact" w:val="851"/>
          <w:jc w:val="center"/>
        </w:trPr>
        <w:tc>
          <w:tcPr>
            <w:tcW w:w="1843" w:type="dxa"/>
            <w:vMerge/>
            <w:tcBorders>
              <w:top w:val="single" w:sz="8" w:space="0" w:color="000000"/>
              <w:left w:val="single" w:sz="8" w:space="0" w:color="000000"/>
              <w:bottom w:val="single" w:sz="4" w:space="0" w:color="auto"/>
            </w:tcBorders>
          </w:tcPr>
          <w:p w:rsidR="00CE24E5" w:rsidRPr="00C3304C" w:rsidRDefault="00CE24E5" w:rsidP="00AA7BA3">
            <w:pPr>
              <w:spacing w:after="0" w:line="240" w:lineRule="auto"/>
              <w:rPr>
                <w:rFonts w:ascii="Times New Roman" w:hAnsi="Times New Roman" w:cs="Times New Roman"/>
              </w:rPr>
            </w:pPr>
          </w:p>
        </w:tc>
        <w:tc>
          <w:tcPr>
            <w:tcW w:w="2693" w:type="dxa"/>
            <w:vMerge/>
            <w:tcBorders>
              <w:top w:val="single" w:sz="8" w:space="0" w:color="000000"/>
              <w:left w:val="single" w:sz="8" w:space="0" w:color="000000"/>
              <w:bottom w:val="single" w:sz="4" w:space="0" w:color="auto"/>
            </w:tcBorders>
          </w:tcPr>
          <w:p w:rsidR="00CE24E5" w:rsidRPr="00C3304C" w:rsidRDefault="00CE24E5" w:rsidP="00AA7BA3">
            <w:pPr>
              <w:spacing w:after="0" w:line="240" w:lineRule="auto"/>
              <w:rPr>
                <w:rFonts w:ascii="Times New Roman" w:hAnsi="Times New Roman" w:cs="Times New Roman"/>
              </w:rPr>
            </w:pPr>
          </w:p>
        </w:tc>
        <w:tc>
          <w:tcPr>
            <w:tcW w:w="2400" w:type="dxa"/>
            <w:tcBorders>
              <w:left w:val="single" w:sz="8" w:space="0" w:color="000000"/>
              <w:bottom w:val="single" w:sz="8" w:space="0" w:color="000000"/>
            </w:tcBorders>
          </w:tcPr>
          <w:p w:rsidR="00CE24E5" w:rsidRPr="00C3304C" w:rsidRDefault="00CE24E5" w:rsidP="00AA7BA3">
            <w:pPr>
              <w:autoSpaceDE w:val="0"/>
              <w:snapToGrid w:val="0"/>
              <w:spacing w:after="0" w:line="240" w:lineRule="auto"/>
              <w:rPr>
                <w:rFonts w:ascii="Times New Roman" w:hAnsi="Times New Roman" w:cs="Times New Roman"/>
              </w:rPr>
            </w:pPr>
            <w:r w:rsidRPr="00C3304C">
              <w:rPr>
                <w:rFonts w:ascii="Times New Roman" w:hAnsi="Times New Roman" w:cs="Times New Roman"/>
              </w:rPr>
              <w:t xml:space="preserve">территориальные    </w:t>
            </w:r>
          </w:p>
          <w:p w:rsidR="00CE24E5" w:rsidRPr="00C3304C" w:rsidRDefault="00CE24E5" w:rsidP="00AA7BA3">
            <w:pPr>
              <w:autoSpaceDE w:val="0"/>
              <w:spacing w:after="0" w:line="240" w:lineRule="auto"/>
              <w:rPr>
                <w:rFonts w:ascii="Times New Roman" w:hAnsi="Times New Roman" w:cs="Times New Roman"/>
              </w:rPr>
            </w:pPr>
            <w:r w:rsidRPr="00C3304C">
              <w:rPr>
                <w:rFonts w:ascii="Times New Roman" w:hAnsi="Times New Roman" w:cs="Times New Roman"/>
              </w:rPr>
              <w:t xml:space="preserve">государственные    </w:t>
            </w:r>
          </w:p>
          <w:p w:rsidR="00CE24E5" w:rsidRPr="00C3304C" w:rsidRDefault="00CE24E5" w:rsidP="00AA7BA3">
            <w:pPr>
              <w:autoSpaceDE w:val="0"/>
              <w:spacing w:after="0" w:line="240" w:lineRule="auto"/>
              <w:rPr>
                <w:rFonts w:ascii="Times New Roman" w:hAnsi="Times New Roman" w:cs="Times New Roman"/>
              </w:rPr>
            </w:pPr>
            <w:r w:rsidRPr="00C3304C">
              <w:rPr>
                <w:rFonts w:ascii="Times New Roman" w:hAnsi="Times New Roman" w:cs="Times New Roman"/>
              </w:rPr>
              <w:t xml:space="preserve">внебюджетные фонды </w:t>
            </w:r>
          </w:p>
        </w:tc>
        <w:tc>
          <w:tcPr>
            <w:tcW w:w="1002" w:type="dxa"/>
            <w:tcBorders>
              <w:left w:val="single" w:sz="8" w:space="0" w:color="000000"/>
              <w:bottom w:val="single" w:sz="8" w:space="0" w:color="000000"/>
            </w:tcBorders>
          </w:tcPr>
          <w:p w:rsidR="00CE24E5" w:rsidRPr="00C3304C" w:rsidRDefault="00CE24E5" w:rsidP="00AA7BA3">
            <w:pPr>
              <w:autoSpaceDE w:val="0"/>
              <w:snapToGrid w:val="0"/>
              <w:spacing w:after="0" w:line="240" w:lineRule="auto"/>
              <w:rPr>
                <w:rFonts w:ascii="Times New Roman" w:hAnsi="Times New Roman" w:cs="Times New Roman"/>
              </w:rPr>
            </w:pPr>
          </w:p>
        </w:tc>
        <w:tc>
          <w:tcPr>
            <w:tcW w:w="1397" w:type="dxa"/>
            <w:tcBorders>
              <w:left w:val="single" w:sz="8" w:space="0" w:color="000000"/>
              <w:bottom w:val="single" w:sz="8" w:space="0" w:color="000000"/>
              <w:right w:val="single" w:sz="8" w:space="0" w:color="000000"/>
            </w:tcBorders>
          </w:tcPr>
          <w:p w:rsidR="00CE24E5" w:rsidRPr="00C3304C" w:rsidRDefault="00CE24E5" w:rsidP="00AA7BA3">
            <w:pPr>
              <w:autoSpaceDE w:val="0"/>
              <w:snapToGrid w:val="0"/>
              <w:spacing w:after="0" w:line="240" w:lineRule="auto"/>
              <w:rPr>
                <w:rFonts w:ascii="Times New Roman" w:hAnsi="Times New Roman" w:cs="Times New Roman"/>
              </w:rPr>
            </w:pPr>
          </w:p>
        </w:tc>
      </w:tr>
      <w:tr w:rsidR="00CE24E5" w:rsidRPr="00C3304C" w:rsidTr="00AA7BA3">
        <w:trPr>
          <w:cantSplit/>
          <w:jc w:val="center"/>
        </w:trPr>
        <w:tc>
          <w:tcPr>
            <w:tcW w:w="1843" w:type="dxa"/>
            <w:vMerge/>
            <w:tcBorders>
              <w:top w:val="single" w:sz="8" w:space="0" w:color="000000"/>
              <w:left w:val="single" w:sz="8" w:space="0" w:color="000000"/>
              <w:bottom w:val="single" w:sz="4" w:space="0" w:color="auto"/>
            </w:tcBorders>
          </w:tcPr>
          <w:p w:rsidR="00CE24E5" w:rsidRPr="00C3304C" w:rsidRDefault="00CE24E5" w:rsidP="00AA7BA3">
            <w:pPr>
              <w:spacing w:after="0" w:line="240" w:lineRule="auto"/>
              <w:rPr>
                <w:rFonts w:ascii="Times New Roman" w:hAnsi="Times New Roman" w:cs="Times New Roman"/>
              </w:rPr>
            </w:pPr>
          </w:p>
        </w:tc>
        <w:tc>
          <w:tcPr>
            <w:tcW w:w="2693" w:type="dxa"/>
            <w:vMerge/>
            <w:tcBorders>
              <w:top w:val="single" w:sz="8" w:space="0" w:color="000000"/>
              <w:left w:val="single" w:sz="8" w:space="0" w:color="000000"/>
              <w:bottom w:val="single" w:sz="4" w:space="0" w:color="auto"/>
            </w:tcBorders>
          </w:tcPr>
          <w:p w:rsidR="00CE24E5" w:rsidRPr="00C3304C" w:rsidRDefault="00CE24E5" w:rsidP="00AA7BA3">
            <w:pPr>
              <w:spacing w:after="0" w:line="240" w:lineRule="auto"/>
              <w:rPr>
                <w:rFonts w:ascii="Times New Roman" w:hAnsi="Times New Roman" w:cs="Times New Roman"/>
              </w:rPr>
            </w:pPr>
          </w:p>
        </w:tc>
        <w:tc>
          <w:tcPr>
            <w:tcW w:w="2400" w:type="dxa"/>
            <w:tcBorders>
              <w:top w:val="single" w:sz="8" w:space="0" w:color="000000"/>
              <w:left w:val="single" w:sz="8" w:space="0" w:color="000000"/>
              <w:bottom w:val="single" w:sz="4" w:space="0" w:color="auto"/>
            </w:tcBorders>
          </w:tcPr>
          <w:p w:rsidR="00CE24E5" w:rsidRPr="00C3304C" w:rsidRDefault="00CE24E5" w:rsidP="00AA7BA3">
            <w:pPr>
              <w:autoSpaceDE w:val="0"/>
              <w:snapToGrid w:val="0"/>
              <w:spacing w:after="0" w:line="240" w:lineRule="auto"/>
              <w:rPr>
                <w:rFonts w:ascii="Times New Roman" w:hAnsi="Times New Roman" w:cs="Times New Roman"/>
              </w:rPr>
            </w:pPr>
            <w:r w:rsidRPr="00C3304C">
              <w:rPr>
                <w:rFonts w:ascii="Times New Roman" w:hAnsi="Times New Roman" w:cs="Times New Roman"/>
              </w:rPr>
              <w:t xml:space="preserve">внебюджетные       </w:t>
            </w:r>
          </w:p>
          <w:p w:rsidR="00CE24E5" w:rsidRPr="00C3304C" w:rsidRDefault="00CE24E5" w:rsidP="00AA7BA3">
            <w:pPr>
              <w:autoSpaceDE w:val="0"/>
              <w:spacing w:after="0" w:line="240" w:lineRule="auto"/>
              <w:rPr>
                <w:rFonts w:ascii="Times New Roman" w:hAnsi="Times New Roman" w:cs="Times New Roman"/>
              </w:rPr>
            </w:pPr>
            <w:r w:rsidRPr="00C3304C">
              <w:rPr>
                <w:rFonts w:ascii="Times New Roman" w:hAnsi="Times New Roman" w:cs="Times New Roman"/>
              </w:rPr>
              <w:t xml:space="preserve">источники          </w:t>
            </w:r>
          </w:p>
        </w:tc>
        <w:tc>
          <w:tcPr>
            <w:tcW w:w="1002" w:type="dxa"/>
            <w:tcBorders>
              <w:top w:val="single" w:sz="8" w:space="0" w:color="000000"/>
              <w:left w:val="single" w:sz="8" w:space="0" w:color="000000"/>
              <w:bottom w:val="single" w:sz="4" w:space="0" w:color="auto"/>
            </w:tcBorders>
          </w:tcPr>
          <w:p w:rsidR="00CE24E5" w:rsidRPr="00C3304C" w:rsidRDefault="00CE24E5" w:rsidP="00AA7BA3">
            <w:pPr>
              <w:autoSpaceDE w:val="0"/>
              <w:snapToGrid w:val="0"/>
              <w:spacing w:after="0" w:line="240" w:lineRule="auto"/>
              <w:rPr>
                <w:rFonts w:ascii="Times New Roman" w:hAnsi="Times New Roman" w:cs="Times New Roman"/>
              </w:rPr>
            </w:pPr>
          </w:p>
        </w:tc>
        <w:tc>
          <w:tcPr>
            <w:tcW w:w="1397" w:type="dxa"/>
            <w:tcBorders>
              <w:top w:val="single" w:sz="8" w:space="0" w:color="000000"/>
              <w:left w:val="single" w:sz="8" w:space="0" w:color="000000"/>
              <w:bottom w:val="single" w:sz="4" w:space="0" w:color="auto"/>
              <w:right w:val="single" w:sz="8" w:space="0" w:color="000000"/>
            </w:tcBorders>
          </w:tcPr>
          <w:p w:rsidR="00CE24E5" w:rsidRPr="00C3304C" w:rsidRDefault="00CE24E5" w:rsidP="00AA7BA3">
            <w:pPr>
              <w:autoSpaceDE w:val="0"/>
              <w:snapToGrid w:val="0"/>
              <w:spacing w:after="0" w:line="240" w:lineRule="auto"/>
              <w:rPr>
                <w:rFonts w:ascii="Times New Roman" w:hAnsi="Times New Roman" w:cs="Times New Roman"/>
              </w:rPr>
            </w:pPr>
          </w:p>
        </w:tc>
      </w:tr>
      <w:tr w:rsidR="00CE24E5" w:rsidRPr="00C3304C" w:rsidTr="00AA7BA3">
        <w:trPr>
          <w:cantSplit/>
          <w:jc w:val="center"/>
        </w:trPr>
        <w:tc>
          <w:tcPr>
            <w:tcW w:w="1843" w:type="dxa"/>
            <w:vMerge w:val="restart"/>
            <w:tcBorders>
              <w:top w:val="single" w:sz="4" w:space="0" w:color="auto"/>
              <w:left w:val="single" w:sz="8" w:space="0" w:color="000000"/>
              <w:bottom w:val="single" w:sz="4" w:space="0" w:color="auto"/>
            </w:tcBorders>
          </w:tcPr>
          <w:p w:rsidR="00CE24E5" w:rsidRPr="00C3304C" w:rsidRDefault="00CE24E5" w:rsidP="00AA7BA3">
            <w:pPr>
              <w:spacing w:after="0" w:line="240" w:lineRule="auto"/>
              <w:rPr>
                <w:rFonts w:ascii="Times New Roman" w:hAnsi="Times New Roman" w:cs="Times New Roman"/>
              </w:rPr>
            </w:pPr>
            <w:r>
              <w:rPr>
                <w:rFonts w:ascii="Times New Roman" w:hAnsi="Times New Roman" w:cs="Times New Roman"/>
              </w:rPr>
              <w:t>Подпрограмма 2</w:t>
            </w:r>
          </w:p>
        </w:tc>
        <w:tc>
          <w:tcPr>
            <w:tcW w:w="2693" w:type="dxa"/>
            <w:vMerge w:val="restart"/>
            <w:tcBorders>
              <w:top w:val="single" w:sz="4" w:space="0" w:color="auto"/>
              <w:left w:val="single" w:sz="8" w:space="0" w:color="000000"/>
              <w:bottom w:val="single" w:sz="4" w:space="0" w:color="auto"/>
            </w:tcBorders>
          </w:tcPr>
          <w:p w:rsidR="00CE24E5" w:rsidRPr="00C3304C" w:rsidRDefault="00CE24E5" w:rsidP="00AA7BA3">
            <w:pPr>
              <w:spacing w:after="0" w:line="240" w:lineRule="auto"/>
              <w:rPr>
                <w:rFonts w:ascii="Times New Roman" w:hAnsi="Times New Roman" w:cs="Times New Roman"/>
              </w:rPr>
            </w:pPr>
            <w:r w:rsidRPr="0071658F">
              <w:rPr>
                <w:rFonts w:ascii="Times New Roman" w:hAnsi="Times New Roman" w:cs="Times New Roman"/>
                <w:sz w:val="20"/>
                <w:szCs w:val="20"/>
              </w:rPr>
              <w:t>Создание условий для обеспечения доступным и комфортным жильем граждан в Черемисиновском районе</w:t>
            </w:r>
          </w:p>
        </w:tc>
        <w:tc>
          <w:tcPr>
            <w:tcW w:w="2400" w:type="dxa"/>
            <w:tcBorders>
              <w:top w:val="single" w:sz="4" w:space="0" w:color="auto"/>
              <w:left w:val="single" w:sz="8" w:space="0" w:color="000000"/>
              <w:bottom w:val="single" w:sz="4" w:space="0" w:color="auto"/>
            </w:tcBorders>
          </w:tcPr>
          <w:p w:rsidR="00CE24E5" w:rsidRPr="00C3304C" w:rsidRDefault="00CE24E5" w:rsidP="00AA7BA3">
            <w:pPr>
              <w:autoSpaceDE w:val="0"/>
              <w:snapToGrid w:val="0"/>
              <w:spacing w:after="0" w:line="240" w:lineRule="auto"/>
              <w:rPr>
                <w:rFonts w:ascii="Times New Roman" w:hAnsi="Times New Roman" w:cs="Times New Roman"/>
              </w:rPr>
            </w:pPr>
            <w:r w:rsidRPr="00C3304C">
              <w:rPr>
                <w:rFonts w:ascii="Times New Roman" w:hAnsi="Times New Roman" w:cs="Times New Roman"/>
              </w:rPr>
              <w:t xml:space="preserve">всего              </w:t>
            </w:r>
          </w:p>
        </w:tc>
        <w:tc>
          <w:tcPr>
            <w:tcW w:w="1002" w:type="dxa"/>
            <w:tcBorders>
              <w:top w:val="single" w:sz="4" w:space="0" w:color="auto"/>
              <w:left w:val="single" w:sz="8" w:space="0" w:color="000000"/>
              <w:bottom w:val="single" w:sz="4" w:space="0" w:color="auto"/>
            </w:tcBorders>
          </w:tcPr>
          <w:p w:rsidR="00CE24E5" w:rsidRPr="00C3304C" w:rsidRDefault="00CE24E5" w:rsidP="00AA7BA3">
            <w:pPr>
              <w:autoSpaceDE w:val="0"/>
              <w:snapToGrid w:val="0"/>
              <w:spacing w:after="0" w:line="240" w:lineRule="auto"/>
              <w:rPr>
                <w:rFonts w:ascii="Times New Roman" w:hAnsi="Times New Roman" w:cs="Times New Roman"/>
              </w:rPr>
            </w:pPr>
            <w:r>
              <w:rPr>
                <w:rFonts w:ascii="Times New Roman" w:hAnsi="Times New Roman" w:cs="Times New Roman"/>
              </w:rPr>
              <w:t>1121,6</w:t>
            </w:r>
          </w:p>
        </w:tc>
        <w:tc>
          <w:tcPr>
            <w:tcW w:w="1397" w:type="dxa"/>
            <w:tcBorders>
              <w:top w:val="single" w:sz="4" w:space="0" w:color="auto"/>
              <w:left w:val="single" w:sz="8" w:space="0" w:color="000000"/>
              <w:bottom w:val="single" w:sz="4" w:space="0" w:color="auto"/>
              <w:right w:val="single" w:sz="8" w:space="0" w:color="000000"/>
            </w:tcBorders>
          </w:tcPr>
          <w:p w:rsidR="00CE24E5" w:rsidRPr="00C3304C" w:rsidRDefault="00CE24E5" w:rsidP="00AA7BA3">
            <w:pPr>
              <w:autoSpaceDE w:val="0"/>
              <w:snapToGrid w:val="0"/>
              <w:spacing w:after="0" w:line="240" w:lineRule="auto"/>
              <w:rPr>
                <w:rFonts w:ascii="Times New Roman" w:hAnsi="Times New Roman" w:cs="Times New Roman"/>
              </w:rPr>
            </w:pPr>
            <w:r>
              <w:rPr>
                <w:rFonts w:ascii="Times New Roman" w:hAnsi="Times New Roman" w:cs="Times New Roman"/>
              </w:rPr>
              <w:t>1121,6</w:t>
            </w:r>
          </w:p>
        </w:tc>
      </w:tr>
      <w:tr w:rsidR="00CE24E5" w:rsidRPr="00C3304C" w:rsidTr="00AA7BA3">
        <w:trPr>
          <w:cantSplit/>
          <w:jc w:val="center"/>
        </w:trPr>
        <w:tc>
          <w:tcPr>
            <w:tcW w:w="1843" w:type="dxa"/>
            <w:vMerge/>
            <w:tcBorders>
              <w:left w:val="single" w:sz="8" w:space="0" w:color="000000"/>
              <w:bottom w:val="single" w:sz="4" w:space="0" w:color="auto"/>
            </w:tcBorders>
          </w:tcPr>
          <w:p w:rsidR="00CE24E5" w:rsidRPr="00C3304C" w:rsidRDefault="00CE24E5" w:rsidP="00AA7BA3">
            <w:pPr>
              <w:spacing w:after="0" w:line="240" w:lineRule="auto"/>
              <w:rPr>
                <w:rFonts w:ascii="Times New Roman" w:hAnsi="Times New Roman" w:cs="Times New Roman"/>
              </w:rPr>
            </w:pPr>
          </w:p>
        </w:tc>
        <w:tc>
          <w:tcPr>
            <w:tcW w:w="2693" w:type="dxa"/>
            <w:vMerge/>
            <w:tcBorders>
              <w:left w:val="single" w:sz="8" w:space="0" w:color="000000"/>
              <w:bottom w:val="single" w:sz="4" w:space="0" w:color="auto"/>
            </w:tcBorders>
          </w:tcPr>
          <w:p w:rsidR="00CE24E5" w:rsidRPr="00C3304C" w:rsidRDefault="00CE24E5" w:rsidP="00AA7BA3">
            <w:pPr>
              <w:spacing w:after="0" w:line="240" w:lineRule="auto"/>
              <w:rPr>
                <w:rFonts w:ascii="Times New Roman" w:hAnsi="Times New Roman" w:cs="Times New Roman"/>
              </w:rPr>
            </w:pPr>
          </w:p>
        </w:tc>
        <w:tc>
          <w:tcPr>
            <w:tcW w:w="2400" w:type="dxa"/>
            <w:tcBorders>
              <w:top w:val="single" w:sz="4" w:space="0" w:color="auto"/>
              <w:left w:val="single" w:sz="8" w:space="0" w:color="000000"/>
              <w:bottom w:val="single" w:sz="4" w:space="0" w:color="auto"/>
            </w:tcBorders>
          </w:tcPr>
          <w:p w:rsidR="00CE24E5" w:rsidRPr="00C3304C" w:rsidRDefault="00CE24E5" w:rsidP="00AA7BA3">
            <w:pPr>
              <w:autoSpaceDE w:val="0"/>
              <w:snapToGrid w:val="0"/>
              <w:spacing w:after="0" w:line="240" w:lineRule="auto"/>
              <w:rPr>
                <w:rFonts w:ascii="Times New Roman" w:hAnsi="Times New Roman" w:cs="Times New Roman"/>
              </w:rPr>
            </w:pPr>
            <w:r w:rsidRPr="00C3304C">
              <w:rPr>
                <w:rFonts w:ascii="Times New Roman" w:hAnsi="Times New Roman" w:cs="Times New Roman"/>
              </w:rPr>
              <w:t xml:space="preserve">федеральный бюджет </w:t>
            </w:r>
          </w:p>
        </w:tc>
        <w:tc>
          <w:tcPr>
            <w:tcW w:w="1002" w:type="dxa"/>
            <w:tcBorders>
              <w:top w:val="single" w:sz="4" w:space="0" w:color="auto"/>
              <w:left w:val="single" w:sz="8" w:space="0" w:color="000000"/>
              <w:bottom w:val="single" w:sz="4" w:space="0" w:color="auto"/>
            </w:tcBorders>
          </w:tcPr>
          <w:p w:rsidR="00CE24E5" w:rsidRPr="00C3304C" w:rsidRDefault="00CE24E5" w:rsidP="00AA7BA3">
            <w:pPr>
              <w:autoSpaceDE w:val="0"/>
              <w:snapToGrid w:val="0"/>
              <w:spacing w:after="0" w:line="240" w:lineRule="auto"/>
              <w:rPr>
                <w:rFonts w:ascii="Times New Roman" w:hAnsi="Times New Roman" w:cs="Times New Roman"/>
              </w:rPr>
            </w:pPr>
          </w:p>
        </w:tc>
        <w:tc>
          <w:tcPr>
            <w:tcW w:w="1397" w:type="dxa"/>
            <w:tcBorders>
              <w:top w:val="single" w:sz="4" w:space="0" w:color="auto"/>
              <w:left w:val="single" w:sz="8" w:space="0" w:color="000000"/>
              <w:bottom w:val="single" w:sz="4" w:space="0" w:color="auto"/>
              <w:right w:val="single" w:sz="8" w:space="0" w:color="000000"/>
            </w:tcBorders>
          </w:tcPr>
          <w:p w:rsidR="00CE24E5" w:rsidRPr="00C3304C" w:rsidRDefault="00CE24E5" w:rsidP="00AA7BA3">
            <w:pPr>
              <w:autoSpaceDE w:val="0"/>
              <w:snapToGrid w:val="0"/>
              <w:spacing w:after="0" w:line="240" w:lineRule="auto"/>
              <w:rPr>
                <w:rFonts w:ascii="Times New Roman" w:hAnsi="Times New Roman" w:cs="Times New Roman"/>
              </w:rPr>
            </w:pPr>
          </w:p>
        </w:tc>
      </w:tr>
      <w:tr w:rsidR="00CE24E5" w:rsidRPr="00C3304C" w:rsidTr="00AA7BA3">
        <w:trPr>
          <w:cantSplit/>
          <w:jc w:val="center"/>
        </w:trPr>
        <w:tc>
          <w:tcPr>
            <w:tcW w:w="1843" w:type="dxa"/>
            <w:vMerge/>
            <w:tcBorders>
              <w:left w:val="single" w:sz="8" w:space="0" w:color="000000"/>
              <w:bottom w:val="single" w:sz="4" w:space="0" w:color="auto"/>
            </w:tcBorders>
          </w:tcPr>
          <w:p w:rsidR="00CE24E5" w:rsidRPr="00C3304C" w:rsidRDefault="00CE24E5" w:rsidP="00AA7BA3">
            <w:pPr>
              <w:spacing w:after="0" w:line="240" w:lineRule="auto"/>
              <w:rPr>
                <w:rFonts w:ascii="Times New Roman" w:hAnsi="Times New Roman" w:cs="Times New Roman"/>
              </w:rPr>
            </w:pPr>
          </w:p>
        </w:tc>
        <w:tc>
          <w:tcPr>
            <w:tcW w:w="2693" w:type="dxa"/>
            <w:vMerge/>
            <w:tcBorders>
              <w:left w:val="single" w:sz="8" w:space="0" w:color="000000"/>
              <w:bottom w:val="single" w:sz="4" w:space="0" w:color="auto"/>
            </w:tcBorders>
          </w:tcPr>
          <w:p w:rsidR="00CE24E5" w:rsidRPr="00C3304C" w:rsidRDefault="00CE24E5" w:rsidP="00AA7BA3">
            <w:pPr>
              <w:spacing w:after="0" w:line="240" w:lineRule="auto"/>
              <w:rPr>
                <w:rFonts w:ascii="Times New Roman" w:hAnsi="Times New Roman" w:cs="Times New Roman"/>
              </w:rPr>
            </w:pPr>
          </w:p>
        </w:tc>
        <w:tc>
          <w:tcPr>
            <w:tcW w:w="2400" w:type="dxa"/>
            <w:tcBorders>
              <w:top w:val="single" w:sz="4" w:space="0" w:color="auto"/>
              <w:left w:val="single" w:sz="8" w:space="0" w:color="000000"/>
              <w:bottom w:val="single" w:sz="4" w:space="0" w:color="auto"/>
            </w:tcBorders>
          </w:tcPr>
          <w:p w:rsidR="00CE24E5" w:rsidRPr="00C3304C" w:rsidRDefault="00CE24E5" w:rsidP="00AA7BA3">
            <w:pPr>
              <w:autoSpaceDE w:val="0"/>
              <w:snapToGrid w:val="0"/>
              <w:spacing w:after="0" w:line="240" w:lineRule="auto"/>
              <w:rPr>
                <w:rFonts w:ascii="Times New Roman" w:hAnsi="Times New Roman" w:cs="Times New Roman"/>
              </w:rPr>
            </w:pPr>
            <w:r w:rsidRPr="00C3304C">
              <w:rPr>
                <w:rFonts w:ascii="Times New Roman" w:hAnsi="Times New Roman" w:cs="Times New Roman"/>
              </w:rPr>
              <w:t xml:space="preserve">областной бюджет   </w:t>
            </w:r>
          </w:p>
        </w:tc>
        <w:tc>
          <w:tcPr>
            <w:tcW w:w="1002" w:type="dxa"/>
            <w:tcBorders>
              <w:top w:val="single" w:sz="4" w:space="0" w:color="auto"/>
              <w:left w:val="single" w:sz="8" w:space="0" w:color="000000"/>
              <w:bottom w:val="single" w:sz="4" w:space="0" w:color="auto"/>
            </w:tcBorders>
          </w:tcPr>
          <w:p w:rsidR="00CE24E5" w:rsidRPr="00C3304C" w:rsidRDefault="00CE24E5" w:rsidP="00AA7BA3">
            <w:pPr>
              <w:autoSpaceDE w:val="0"/>
              <w:snapToGrid w:val="0"/>
              <w:spacing w:after="0" w:line="240" w:lineRule="auto"/>
              <w:rPr>
                <w:rFonts w:ascii="Times New Roman" w:hAnsi="Times New Roman" w:cs="Times New Roman"/>
              </w:rPr>
            </w:pPr>
            <w:r>
              <w:rPr>
                <w:rFonts w:ascii="Times New Roman" w:hAnsi="Times New Roman" w:cs="Times New Roman"/>
              </w:rPr>
              <w:t>261,8</w:t>
            </w:r>
          </w:p>
        </w:tc>
        <w:tc>
          <w:tcPr>
            <w:tcW w:w="1397" w:type="dxa"/>
            <w:tcBorders>
              <w:top w:val="single" w:sz="4" w:space="0" w:color="auto"/>
              <w:left w:val="single" w:sz="8" w:space="0" w:color="000000"/>
              <w:bottom w:val="single" w:sz="4" w:space="0" w:color="auto"/>
              <w:right w:val="single" w:sz="8" w:space="0" w:color="000000"/>
            </w:tcBorders>
          </w:tcPr>
          <w:p w:rsidR="00CE24E5" w:rsidRPr="00C3304C" w:rsidRDefault="00CE24E5" w:rsidP="00AA7BA3">
            <w:pPr>
              <w:autoSpaceDE w:val="0"/>
              <w:snapToGrid w:val="0"/>
              <w:spacing w:after="0" w:line="240" w:lineRule="auto"/>
              <w:rPr>
                <w:rFonts w:ascii="Times New Roman" w:hAnsi="Times New Roman" w:cs="Times New Roman"/>
              </w:rPr>
            </w:pPr>
            <w:r>
              <w:rPr>
                <w:rFonts w:ascii="Times New Roman" w:hAnsi="Times New Roman" w:cs="Times New Roman"/>
              </w:rPr>
              <w:t>261,8</w:t>
            </w:r>
          </w:p>
        </w:tc>
      </w:tr>
      <w:tr w:rsidR="00CE24E5" w:rsidRPr="00C3304C" w:rsidTr="00AA7BA3">
        <w:trPr>
          <w:cantSplit/>
          <w:jc w:val="center"/>
        </w:trPr>
        <w:tc>
          <w:tcPr>
            <w:tcW w:w="1843" w:type="dxa"/>
            <w:vMerge/>
            <w:tcBorders>
              <w:left w:val="single" w:sz="8" w:space="0" w:color="000000"/>
              <w:bottom w:val="single" w:sz="4" w:space="0" w:color="auto"/>
            </w:tcBorders>
          </w:tcPr>
          <w:p w:rsidR="00CE24E5" w:rsidRPr="00C3304C" w:rsidRDefault="00CE24E5" w:rsidP="00AA7BA3">
            <w:pPr>
              <w:spacing w:after="0" w:line="240" w:lineRule="auto"/>
              <w:rPr>
                <w:rFonts w:ascii="Times New Roman" w:hAnsi="Times New Roman" w:cs="Times New Roman"/>
              </w:rPr>
            </w:pPr>
          </w:p>
        </w:tc>
        <w:tc>
          <w:tcPr>
            <w:tcW w:w="2693" w:type="dxa"/>
            <w:vMerge/>
            <w:tcBorders>
              <w:left w:val="single" w:sz="8" w:space="0" w:color="000000"/>
              <w:bottom w:val="single" w:sz="4" w:space="0" w:color="auto"/>
            </w:tcBorders>
          </w:tcPr>
          <w:p w:rsidR="00CE24E5" w:rsidRPr="00C3304C" w:rsidRDefault="00CE24E5" w:rsidP="00AA7BA3">
            <w:pPr>
              <w:spacing w:after="0" w:line="240" w:lineRule="auto"/>
              <w:rPr>
                <w:rFonts w:ascii="Times New Roman" w:hAnsi="Times New Roman" w:cs="Times New Roman"/>
              </w:rPr>
            </w:pPr>
          </w:p>
        </w:tc>
        <w:tc>
          <w:tcPr>
            <w:tcW w:w="2400" w:type="dxa"/>
            <w:tcBorders>
              <w:top w:val="single" w:sz="4" w:space="0" w:color="auto"/>
              <w:left w:val="single" w:sz="8" w:space="0" w:color="000000"/>
              <w:bottom w:val="single" w:sz="4" w:space="0" w:color="auto"/>
            </w:tcBorders>
          </w:tcPr>
          <w:p w:rsidR="00CE24E5" w:rsidRPr="00C3304C" w:rsidRDefault="00CE24E5" w:rsidP="00AA7BA3">
            <w:pPr>
              <w:autoSpaceDE w:val="0"/>
              <w:snapToGrid w:val="0"/>
              <w:spacing w:after="0" w:line="240" w:lineRule="auto"/>
              <w:rPr>
                <w:rFonts w:ascii="Times New Roman" w:hAnsi="Times New Roman" w:cs="Times New Roman"/>
              </w:rPr>
            </w:pPr>
            <w:r w:rsidRPr="00C3304C">
              <w:rPr>
                <w:rFonts w:ascii="Times New Roman" w:hAnsi="Times New Roman" w:cs="Times New Roman"/>
              </w:rPr>
              <w:t xml:space="preserve">местные бюджеты    </w:t>
            </w:r>
          </w:p>
        </w:tc>
        <w:tc>
          <w:tcPr>
            <w:tcW w:w="1002" w:type="dxa"/>
            <w:tcBorders>
              <w:top w:val="single" w:sz="4" w:space="0" w:color="auto"/>
              <w:left w:val="single" w:sz="8" w:space="0" w:color="000000"/>
              <w:bottom w:val="single" w:sz="4" w:space="0" w:color="auto"/>
            </w:tcBorders>
          </w:tcPr>
          <w:p w:rsidR="00CE24E5" w:rsidRPr="00C3304C" w:rsidRDefault="00CE24E5" w:rsidP="00AA7BA3">
            <w:pPr>
              <w:autoSpaceDE w:val="0"/>
              <w:snapToGrid w:val="0"/>
              <w:spacing w:after="0" w:line="240" w:lineRule="auto"/>
              <w:rPr>
                <w:rFonts w:ascii="Times New Roman" w:hAnsi="Times New Roman" w:cs="Times New Roman"/>
              </w:rPr>
            </w:pPr>
            <w:r>
              <w:rPr>
                <w:rFonts w:ascii="Times New Roman" w:hAnsi="Times New Roman" w:cs="Times New Roman"/>
              </w:rPr>
              <w:t>859,8</w:t>
            </w:r>
          </w:p>
        </w:tc>
        <w:tc>
          <w:tcPr>
            <w:tcW w:w="1397" w:type="dxa"/>
            <w:tcBorders>
              <w:top w:val="single" w:sz="4" w:space="0" w:color="auto"/>
              <w:left w:val="single" w:sz="8" w:space="0" w:color="000000"/>
              <w:bottom w:val="single" w:sz="4" w:space="0" w:color="auto"/>
              <w:right w:val="single" w:sz="8" w:space="0" w:color="000000"/>
            </w:tcBorders>
          </w:tcPr>
          <w:p w:rsidR="00CE24E5" w:rsidRPr="00C3304C" w:rsidRDefault="00CE24E5" w:rsidP="00AA7BA3">
            <w:pPr>
              <w:autoSpaceDE w:val="0"/>
              <w:snapToGrid w:val="0"/>
              <w:spacing w:after="0" w:line="240" w:lineRule="auto"/>
              <w:rPr>
                <w:rFonts w:ascii="Times New Roman" w:hAnsi="Times New Roman" w:cs="Times New Roman"/>
              </w:rPr>
            </w:pPr>
            <w:r>
              <w:rPr>
                <w:rFonts w:ascii="Times New Roman" w:hAnsi="Times New Roman" w:cs="Times New Roman"/>
              </w:rPr>
              <w:t>859,8</w:t>
            </w:r>
          </w:p>
        </w:tc>
      </w:tr>
      <w:tr w:rsidR="00CE24E5" w:rsidRPr="00C3304C" w:rsidTr="00AA7BA3">
        <w:trPr>
          <w:cantSplit/>
          <w:jc w:val="center"/>
        </w:trPr>
        <w:tc>
          <w:tcPr>
            <w:tcW w:w="1843" w:type="dxa"/>
            <w:vMerge/>
            <w:tcBorders>
              <w:left w:val="single" w:sz="8" w:space="0" w:color="000000"/>
              <w:bottom w:val="single" w:sz="4" w:space="0" w:color="auto"/>
            </w:tcBorders>
          </w:tcPr>
          <w:p w:rsidR="00CE24E5" w:rsidRPr="00C3304C" w:rsidRDefault="00CE24E5" w:rsidP="00AA7BA3">
            <w:pPr>
              <w:spacing w:after="0" w:line="240" w:lineRule="auto"/>
              <w:rPr>
                <w:rFonts w:ascii="Times New Roman" w:hAnsi="Times New Roman" w:cs="Times New Roman"/>
              </w:rPr>
            </w:pPr>
          </w:p>
        </w:tc>
        <w:tc>
          <w:tcPr>
            <w:tcW w:w="2693" w:type="dxa"/>
            <w:vMerge/>
            <w:tcBorders>
              <w:left w:val="single" w:sz="8" w:space="0" w:color="000000"/>
              <w:bottom w:val="single" w:sz="4" w:space="0" w:color="auto"/>
            </w:tcBorders>
          </w:tcPr>
          <w:p w:rsidR="00CE24E5" w:rsidRPr="00C3304C" w:rsidRDefault="00CE24E5" w:rsidP="00AA7BA3">
            <w:pPr>
              <w:spacing w:after="0" w:line="240" w:lineRule="auto"/>
              <w:rPr>
                <w:rFonts w:ascii="Times New Roman" w:hAnsi="Times New Roman" w:cs="Times New Roman"/>
              </w:rPr>
            </w:pPr>
          </w:p>
        </w:tc>
        <w:tc>
          <w:tcPr>
            <w:tcW w:w="2400" w:type="dxa"/>
            <w:tcBorders>
              <w:top w:val="single" w:sz="4" w:space="0" w:color="auto"/>
              <w:left w:val="single" w:sz="8" w:space="0" w:color="000000"/>
              <w:bottom w:val="single" w:sz="4" w:space="0" w:color="auto"/>
            </w:tcBorders>
          </w:tcPr>
          <w:p w:rsidR="00CE24E5" w:rsidRPr="00C3304C" w:rsidRDefault="00CE24E5" w:rsidP="00AA7BA3">
            <w:pPr>
              <w:autoSpaceDE w:val="0"/>
              <w:snapToGrid w:val="0"/>
              <w:spacing w:after="0" w:line="240" w:lineRule="auto"/>
              <w:rPr>
                <w:rFonts w:ascii="Times New Roman" w:hAnsi="Times New Roman" w:cs="Times New Roman"/>
              </w:rPr>
            </w:pPr>
            <w:r w:rsidRPr="00C3304C">
              <w:rPr>
                <w:rFonts w:ascii="Times New Roman" w:hAnsi="Times New Roman" w:cs="Times New Roman"/>
              </w:rPr>
              <w:t xml:space="preserve">государственные    </w:t>
            </w:r>
          </w:p>
          <w:p w:rsidR="00CE24E5" w:rsidRPr="00C3304C" w:rsidRDefault="00CE24E5" w:rsidP="00AA7BA3">
            <w:pPr>
              <w:autoSpaceDE w:val="0"/>
              <w:spacing w:after="0" w:line="240" w:lineRule="auto"/>
              <w:rPr>
                <w:rFonts w:ascii="Times New Roman" w:hAnsi="Times New Roman" w:cs="Times New Roman"/>
              </w:rPr>
            </w:pPr>
            <w:r w:rsidRPr="00C3304C">
              <w:rPr>
                <w:rFonts w:ascii="Times New Roman" w:hAnsi="Times New Roman" w:cs="Times New Roman"/>
              </w:rPr>
              <w:t xml:space="preserve">внебюджетные фонды </w:t>
            </w:r>
          </w:p>
          <w:p w:rsidR="00CE24E5" w:rsidRPr="00C3304C" w:rsidRDefault="00CE24E5" w:rsidP="00AA7BA3">
            <w:pPr>
              <w:autoSpaceDE w:val="0"/>
              <w:spacing w:after="0" w:line="240" w:lineRule="auto"/>
              <w:rPr>
                <w:rFonts w:ascii="Times New Roman" w:hAnsi="Times New Roman" w:cs="Times New Roman"/>
              </w:rPr>
            </w:pPr>
            <w:r w:rsidRPr="00C3304C">
              <w:rPr>
                <w:rFonts w:ascii="Times New Roman" w:hAnsi="Times New Roman" w:cs="Times New Roman"/>
              </w:rPr>
              <w:t xml:space="preserve">Российской Федерации          </w:t>
            </w:r>
          </w:p>
        </w:tc>
        <w:tc>
          <w:tcPr>
            <w:tcW w:w="1002" w:type="dxa"/>
            <w:tcBorders>
              <w:top w:val="single" w:sz="4" w:space="0" w:color="auto"/>
              <w:left w:val="single" w:sz="8" w:space="0" w:color="000000"/>
              <w:bottom w:val="single" w:sz="4" w:space="0" w:color="auto"/>
            </w:tcBorders>
          </w:tcPr>
          <w:p w:rsidR="00CE24E5" w:rsidRPr="00C3304C" w:rsidRDefault="00CE24E5" w:rsidP="00AA7BA3">
            <w:pPr>
              <w:autoSpaceDE w:val="0"/>
              <w:snapToGrid w:val="0"/>
              <w:spacing w:after="0" w:line="240" w:lineRule="auto"/>
              <w:rPr>
                <w:rFonts w:ascii="Times New Roman" w:hAnsi="Times New Roman" w:cs="Times New Roman"/>
              </w:rPr>
            </w:pPr>
          </w:p>
        </w:tc>
        <w:tc>
          <w:tcPr>
            <w:tcW w:w="1397" w:type="dxa"/>
            <w:tcBorders>
              <w:top w:val="single" w:sz="4" w:space="0" w:color="auto"/>
              <w:left w:val="single" w:sz="8" w:space="0" w:color="000000"/>
              <w:bottom w:val="single" w:sz="4" w:space="0" w:color="auto"/>
              <w:right w:val="single" w:sz="8" w:space="0" w:color="000000"/>
            </w:tcBorders>
          </w:tcPr>
          <w:p w:rsidR="00CE24E5" w:rsidRPr="00C3304C" w:rsidRDefault="00CE24E5" w:rsidP="00AA7BA3">
            <w:pPr>
              <w:autoSpaceDE w:val="0"/>
              <w:snapToGrid w:val="0"/>
              <w:spacing w:after="0" w:line="240" w:lineRule="auto"/>
              <w:rPr>
                <w:rFonts w:ascii="Times New Roman" w:hAnsi="Times New Roman" w:cs="Times New Roman"/>
              </w:rPr>
            </w:pPr>
          </w:p>
        </w:tc>
      </w:tr>
      <w:tr w:rsidR="00CE24E5" w:rsidRPr="00C3304C" w:rsidTr="00AA7BA3">
        <w:trPr>
          <w:cantSplit/>
          <w:jc w:val="center"/>
        </w:trPr>
        <w:tc>
          <w:tcPr>
            <w:tcW w:w="1843" w:type="dxa"/>
            <w:vMerge/>
            <w:tcBorders>
              <w:left w:val="single" w:sz="8" w:space="0" w:color="000000"/>
              <w:bottom w:val="single" w:sz="4" w:space="0" w:color="auto"/>
            </w:tcBorders>
          </w:tcPr>
          <w:p w:rsidR="00CE24E5" w:rsidRPr="00C3304C" w:rsidRDefault="00CE24E5" w:rsidP="00AA7BA3">
            <w:pPr>
              <w:spacing w:after="0" w:line="240" w:lineRule="auto"/>
              <w:rPr>
                <w:rFonts w:ascii="Times New Roman" w:hAnsi="Times New Roman" w:cs="Times New Roman"/>
              </w:rPr>
            </w:pPr>
          </w:p>
        </w:tc>
        <w:tc>
          <w:tcPr>
            <w:tcW w:w="2693" w:type="dxa"/>
            <w:vMerge/>
            <w:tcBorders>
              <w:left w:val="single" w:sz="8" w:space="0" w:color="000000"/>
              <w:bottom w:val="single" w:sz="4" w:space="0" w:color="auto"/>
            </w:tcBorders>
          </w:tcPr>
          <w:p w:rsidR="00CE24E5" w:rsidRPr="00C3304C" w:rsidRDefault="00CE24E5" w:rsidP="00AA7BA3">
            <w:pPr>
              <w:spacing w:after="0" w:line="240" w:lineRule="auto"/>
              <w:rPr>
                <w:rFonts w:ascii="Times New Roman" w:hAnsi="Times New Roman" w:cs="Times New Roman"/>
              </w:rPr>
            </w:pPr>
          </w:p>
        </w:tc>
        <w:tc>
          <w:tcPr>
            <w:tcW w:w="2400" w:type="dxa"/>
            <w:tcBorders>
              <w:top w:val="single" w:sz="4" w:space="0" w:color="auto"/>
              <w:left w:val="single" w:sz="8" w:space="0" w:color="000000"/>
              <w:bottom w:val="single" w:sz="4" w:space="0" w:color="auto"/>
            </w:tcBorders>
          </w:tcPr>
          <w:p w:rsidR="00CE24E5" w:rsidRPr="00C3304C" w:rsidRDefault="00CE24E5" w:rsidP="00AA7BA3">
            <w:pPr>
              <w:autoSpaceDE w:val="0"/>
              <w:snapToGrid w:val="0"/>
              <w:spacing w:after="0" w:line="240" w:lineRule="auto"/>
              <w:rPr>
                <w:rFonts w:ascii="Times New Roman" w:hAnsi="Times New Roman" w:cs="Times New Roman"/>
              </w:rPr>
            </w:pPr>
            <w:r w:rsidRPr="00C3304C">
              <w:rPr>
                <w:rFonts w:ascii="Times New Roman" w:hAnsi="Times New Roman" w:cs="Times New Roman"/>
              </w:rPr>
              <w:t xml:space="preserve">территориальные    </w:t>
            </w:r>
          </w:p>
          <w:p w:rsidR="00CE24E5" w:rsidRPr="00C3304C" w:rsidRDefault="00CE24E5" w:rsidP="00AA7BA3">
            <w:pPr>
              <w:autoSpaceDE w:val="0"/>
              <w:spacing w:after="0" w:line="240" w:lineRule="auto"/>
              <w:rPr>
                <w:rFonts w:ascii="Times New Roman" w:hAnsi="Times New Roman" w:cs="Times New Roman"/>
              </w:rPr>
            </w:pPr>
            <w:r w:rsidRPr="00C3304C">
              <w:rPr>
                <w:rFonts w:ascii="Times New Roman" w:hAnsi="Times New Roman" w:cs="Times New Roman"/>
              </w:rPr>
              <w:t xml:space="preserve">государственные    </w:t>
            </w:r>
          </w:p>
          <w:p w:rsidR="00CE24E5" w:rsidRPr="00C3304C" w:rsidRDefault="00CE24E5" w:rsidP="00AA7BA3">
            <w:pPr>
              <w:autoSpaceDE w:val="0"/>
              <w:spacing w:after="0" w:line="240" w:lineRule="auto"/>
              <w:rPr>
                <w:rFonts w:ascii="Times New Roman" w:hAnsi="Times New Roman" w:cs="Times New Roman"/>
              </w:rPr>
            </w:pPr>
            <w:r w:rsidRPr="00C3304C">
              <w:rPr>
                <w:rFonts w:ascii="Times New Roman" w:hAnsi="Times New Roman" w:cs="Times New Roman"/>
              </w:rPr>
              <w:t xml:space="preserve">внебюджетные фонды </w:t>
            </w:r>
          </w:p>
        </w:tc>
        <w:tc>
          <w:tcPr>
            <w:tcW w:w="1002" w:type="dxa"/>
            <w:tcBorders>
              <w:top w:val="single" w:sz="4" w:space="0" w:color="auto"/>
              <w:left w:val="single" w:sz="8" w:space="0" w:color="000000"/>
              <w:bottom w:val="single" w:sz="4" w:space="0" w:color="auto"/>
            </w:tcBorders>
          </w:tcPr>
          <w:p w:rsidR="00CE24E5" w:rsidRPr="00C3304C" w:rsidRDefault="00CE24E5" w:rsidP="00AA7BA3">
            <w:pPr>
              <w:autoSpaceDE w:val="0"/>
              <w:snapToGrid w:val="0"/>
              <w:spacing w:after="0" w:line="240" w:lineRule="auto"/>
              <w:rPr>
                <w:rFonts w:ascii="Times New Roman" w:hAnsi="Times New Roman" w:cs="Times New Roman"/>
              </w:rPr>
            </w:pPr>
          </w:p>
        </w:tc>
        <w:tc>
          <w:tcPr>
            <w:tcW w:w="1397" w:type="dxa"/>
            <w:tcBorders>
              <w:top w:val="single" w:sz="4" w:space="0" w:color="auto"/>
              <w:left w:val="single" w:sz="8" w:space="0" w:color="000000"/>
              <w:bottom w:val="single" w:sz="4" w:space="0" w:color="auto"/>
              <w:right w:val="single" w:sz="8" w:space="0" w:color="000000"/>
            </w:tcBorders>
          </w:tcPr>
          <w:p w:rsidR="00CE24E5" w:rsidRPr="00C3304C" w:rsidRDefault="00CE24E5" w:rsidP="00AA7BA3">
            <w:pPr>
              <w:autoSpaceDE w:val="0"/>
              <w:snapToGrid w:val="0"/>
              <w:spacing w:after="0" w:line="240" w:lineRule="auto"/>
              <w:rPr>
                <w:rFonts w:ascii="Times New Roman" w:hAnsi="Times New Roman" w:cs="Times New Roman"/>
              </w:rPr>
            </w:pPr>
          </w:p>
        </w:tc>
      </w:tr>
      <w:tr w:rsidR="00CE24E5" w:rsidRPr="00C3304C" w:rsidTr="00AA7BA3">
        <w:trPr>
          <w:cantSplit/>
          <w:jc w:val="center"/>
        </w:trPr>
        <w:tc>
          <w:tcPr>
            <w:tcW w:w="1843" w:type="dxa"/>
            <w:vMerge/>
            <w:tcBorders>
              <w:left w:val="single" w:sz="8" w:space="0" w:color="000000"/>
              <w:bottom w:val="single" w:sz="4" w:space="0" w:color="auto"/>
            </w:tcBorders>
          </w:tcPr>
          <w:p w:rsidR="00CE24E5" w:rsidRPr="00C3304C" w:rsidRDefault="00CE24E5" w:rsidP="00AA7BA3">
            <w:pPr>
              <w:spacing w:after="0" w:line="240" w:lineRule="auto"/>
              <w:rPr>
                <w:rFonts w:ascii="Times New Roman" w:hAnsi="Times New Roman" w:cs="Times New Roman"/>
              </w:rPr>
            </w:pPr>
          </w:p>
        </w:tc>
        <w:tc>
          <w:tcPr>
            <w:tcW w:w="2693" w:type="dxa"/>
            <w:vMerge/>
            <w:tcBorders>
              <w:left w:val="single" w:sz="8" w:space="0" w:color="000000"/>
              <w:bottom w:val="single" w:sz="4" w:space="0" w:color="auto"/>
            </w:tcBorders>
          </w:tcPr>
          <w:p w:rsidR="00CE24E5" w:rsidRPr="00C3304C" w:rsidRDefault="00CE24E5" w:rsidP="00AA7BA3">
            <w:pPr>
              <w:spacing w:after="0" w:line="240" w:lineRule="auto"/>
              <w:rPr>
                <w:rFonts w:ascii="Times New Roman" w:hAnsi="Times New Roman" w:cs="Times New Roman"/>
              </w:rPr>
            </w:pPr>
          </w:p>
        </w:tc>
        <w:tc>
          <w:tcPr>
            <w:tcW w:w="2400" w:type="dxa"/>
            <w:tcBorders>
              <w:top w:val="single" w:sz="4" w:space="0" w:color="auto"/>
              <w:left w:val="single" w:sz="8" w:space="0" w:color="000000"/>
              <w:bottom w:val="single" w:sz="4" w:space="0" w:color="auto"/>
            </w:tcBorders>
          </w:tcPr>
          <w:p w:rsidR="00CE24E5" w:rsidRPr="00C3304C" w:rsidRDefault="00CE24E5" w:rsidP="00AA7BA3">
            <w:pPr>
              <w:autoSpaceDE w:val="0"/>
              <w:snapToGrid w:val="0"/>
              <w:spacing w:after="0" w:line="240" w:lineRule="auto"/>
              <w:rPr>
                <w:rFonts w:ascii="Times New Roman" w:hAnsi="Times New Roman" w:cs="Times New Roman"/>
              </w:rPr>
            </w:pPr>
            <w:r w:rsidRPr="00C3304C">
              <w:rPr>
                <w:rFonts w:ascii="Times New Roman" w:hAnsi="Times New Roman" w:cs="Times New Roman"/>
              </w:rPr>
              <w:t xml:space="preserve">внебюджетные       </w:t>
            </w:r>
          </w:p>
          <w:p w:rsidR="00CE24E5" w:rsidRPr="00C3304C" w:rsidRDefault="00CE24E5" w:rsidP="00AA7BA3">
            <w:pPr>
              <w:autoSpaceDE w:val="0"/>
              <w:spacing w:after="0" w:line="240" w:lineRule="auto"/>
              <w:rPr>
                <w:rFonts w:ascii="Times New Roman" w:hAnsi="Times New Roman" w:cs="Times New Roman"/>
              </w:rPr>
            </w:pPr>
            <w:r w:rsidRPr="00C3304C">
              <w:rPr>
                <w:rFonts w:ascii="Times New Roman" w:hAnsi="Times New Roman" w:cs="Times New Roman"/>
              </w:rPr>
              <w:t xml:space="preserve">источники          </w:t>
            </w:r>
          </w:p>
        </w:tc>
        <w:tc>
          <w:tcPr>
            <w:tcW w:w="1002" w:type="dxa"/>
            <w:tcBorders>
              <w:top w:val="single" w:sz="4" w:space="0" w:color="auto"/>
              <w:left w:val="single" w:sz="8" w:space="0" w:color="000000"/>
              <w:bottom w:val="single" w:sz="4" w:space="0" w:color="auto"/>
            </w:tcBorders>
          </w:tcPr>
          <w:p w:rsidR="00CE24E5" w:rsidRPr="00C3304C" w:rsidRDefault="00CE24E5" w:rsidP="00AA7BA3">
            <w:pPr>
              <w:autoSpaceDE w:val="0"/>
              <w:snapToGrid w:val="0"/>
              <w:spacing w:after="0" w:line="240" w:lineRule="auto"/>
              <w:rPr>
                <w:rFonts w:ascii="Times New Roman" w:hAnsi="Times New Roman" w:cs="Times New Roman"/>
              </w:rPr>
            </w:pPr>
          </w:p>
        </w:tc>
        <w:tc>
          <w:tcPr>
            <w:tcW w:w="1397" w:type="dxa"/>
            <w:tcBorders>
              <w:top w:val="single" w:sz="4" w:space="0" w:color="auto"/>
              <w:left w:val="single" w:sz="8" w:space="0" w:color="000000"/>
              <w:bottom w:val="single" w:sz="4" w:space="0" w:color="auto"/>
              <w:right w:val="single" w:sz="8" w:space="0" w:color="000000"/>
            </w:tcBorders>
          </w:tcPr>
          <w:p w:rsidR="00CE24E5" w:rsidRPr="00C3304C" w:rsidRDefault="00CE24E5" w:rsidP="00AA7BA3">
            <w:pPr>
              <w:autoSpaceDE w:val="0"/>
              <w:snapToGrid w:val="0"/>
              <w:spacing w:after="0" w:line="240" w:lineRule="auto"/>
              <w:rPr>
                <w:rFonts w:ascii="Times New Roman" w:hAnsi="Times New Roman" w:cs="Times New Roman"/>
              </w:rPr>
            </w:pPr>
          </w:p>
        </w:tc>
      </w:tr>
    </w:tbl>
    <w:p w:rsidR="00CE24E5" w:rsidRDefault="00CE24E5" w:rsidP="00CE24E5">
      <w:pPr>
        <w:spacing w:after="0" w:line="240" w:lineRule="auto"/>
        <w:rPr>
          <w:sz w:val="26"/>
          <w:szCs w:val="26"/>
        </w:rPr>
      </w:pPr>
    </w:p>
    <w:p w:rsidR="000D14FC" w:rsidRPr="00BB07CD" w:rsidRDefault="000D14FC" w:rsidP="00BB07CD">
      <w:pPr>
        <w:spacing w:after="0" w:line="240" w:lineRule="auto"/>
        <w:ind w:firstLine="709"/>
        <w:jc w:val="both"/>
        <w:rPr>
          <w:rFonts w:ascii="Times New Roman" w:hAnsi="Times New Roman" w:cs="Times New Roman"/>
          <w:sz w:val="28"/>
          <w:szCs w:val="28"/>
        </w:rPr>
      </w:pPr>
    </w:p>
    <w:p w:rsidR="005826C7" w:rsidRPr="00465703" w:rsidRDefault="00F47BAF" w:rsidP="00F47BAF">
      <w:pPr>
        <w:spacing w:after="0" w:line="240" w:lineRule="auto"/>
        <w:ind w:firstLine="709"/>
        <w:jc w:val="both"/>
        <w:rPr>
          <w:b/>
          <w:i/>
          <w:sz w:val="28"/>
          <w:szCs w:val="28"/>
        </w:rPr>
      </w:pPr>
      <w:r w:rsidRPr="00465703">
        <w:rPr>
          <w:rFonts w:ascii="Times New Roman" w:hAnsi="Times New Roman" w:cs="Times New Roman"/>
          <w:b/>
          <w:i/>
          <w:sz w:val="28"/>
          <w:szCs w:val="28"/>
        </w:rPr>
        <w:t>8</w:t>
      </w:r>
      <w:r w:rsidR="00B437F8" w:rsidRPr="00465703">
        <w:rPr>
          <w:rFonts w:ascii="Times New Roman" w:hAnsi="Times New Roman" w:cs="Times New Roman"/>
          <w:b/>
          <w:i/>
          <w:sz w:val="28"/>
          <w:szCs w:val="28"/>
        </w:rPr>
        <w:t xml:space="preserve">. </w:t>
      </w:r>
      <w:r w:rsidR="00962A80" w:rsidRPr="00465703">
        <w:rPr>
          <w:rFonts w:ascii="Times New Roman" w:hAnsi="Times New Roman" w:cs="Times New Roman"/>
          <w:b/>
          <w:i/>
          <w:sz w:val="28"/>
          <w:szCs w:val="28"/>
        </w:rPr>
        <w:t>Муниципальная программа</w:t>
      </w:r>
      <w:r w:rsidR="00BE00C5" w:rsidRPr="00465703">
        <w:rPr>
          <w:rFonts w:ascii="Times New Roman" w:hAnsi="Times New Roman" w:cs="Times New Roman"/>
          <w:b/>
          <w:i/>
          <w:sz w:val="28"/>
          <w:szCs w:val="28"/>
        </w:rPr>
        <w:t xml:space="preserve"> </w:t>
      </w:r>
      <w:r w:rsidR="00962A80" w:rsidRPr="00465703">
        <w:rPr>
          <w:rFonts w:ascii="Times New Roman" w:hAnsi="Times New Roman" w:cs="Times New Roman"/>
          <w:b/>
          <w:i/>
          <w:sz w:val="28"/>
          <w:szCs w:val="28"/>
        </w:rPr>
        <w:t>Черемисиновского района</w:t>
      </w:r>
      <w:r w:rsidR="00B437F8" w:rsidRPr="00465703">
        <w:rPr>
          <w:rFonts w:ascii="Times New Roman" w:hAnsi="Times New Roman" w:cs="Times New Roman"/>
          <w:b/>
          <w:i/>
          <w:sz w:val="28"/>
          <w:szCs w:val="28"/>
        </w:rPr>
        <w:t xml:space="preserve"> Курской области «</w:t>
      </w:r>
      <w:r w:rsidR="009752D3" w:rsidRPr="00465703">
        <w:rPr>
          <w:rFonts w:ascii="Times New Roman" w:hAnsi="Times New Roman" w:cs="Times New Roman"/>
          <w:b/>
          <w:i/>
          <w:sz w:val="28"/>
          <w:szCs w:val="28"/>
        </w:rPr>
        <w:t>Организация деятельности органов ЗАГС</w:t>
      </w:r>
      <w:r w:rsidR="00B437F8" w:rsidRPr="00465703">
        <w:rPr>
          <w:rFonts w:ascii="Times New Roman" w:hAnsi="Times New Roman" w:cs="Times New Roman"/>
          <w:b/>
          <w:i/>
          <w:sz w:val="28"/>
          <w:szCs w:val="28"/>
        </w:rPr>
        <w:t>»</w:t>
      </w:r>
      <w:r w:rsidRPr="00465703">
        <w:rPr>
          <w:rFonts w:ascii="Times New Roman" w:hAnsi="Times New Roman" w:cs="Times New Roman"/>
          <w:b/>
          <w:i/>
          <w:sz w:val="28"/>
          <w:szCs w:val="28"/>
        </w:rPr>
        <w:t>.</w:t>
      </w:r>
      <w:r w:rsidR="00AD0675" w:rsidRPr="00465703">
        <w:rPr>
          <w:rFonts w:ascii="Times New Roman" w:hAnsi="Times New Roman" w:cs="Times New Roman"/>
          <w:b/>
          <w:i/>
          <w:sz w:val="28"/>
          <w:szCs w:val="28"/>
        </w:rPr>
        <w:t xml:space="preserve"> </w:t>
      </w:r>
    </w:p>
    <w:p w:rsidR="005826C7" w:rsidRPr="002D5466" w:rsidRDefault="005826C7" w:rsidP="005826C7">
      <w:pPr>
        <w:pStyle w:val="a3"/>
        <w:jc w:val="both"/>
      </w:pPr>
      <w:r>
        <w:rPr>
          <w:sz w:val="28"/>
          <w:szCs w:val="28"/>
        </w:rPr>
        <w:tab/>
      </w:r>
      <w:r w:rsidRPr="002D5466">
        <w:t>Организация деятельности по государственной регистрации актов гражданского состояния на территории Курской области осуществляет Комитета ЗАГС Курской области, являющийся исполнительным органом государственной власти Курской области.</w:t>
      </w:r>
    </w:p>
    <w:p w:rsidR="005826C7" w:rsidRPr="002D5466" w:rsidRDefault="005826C7" w:rsidP="005826C7">
      <w:pPr>
        <w:pStyle w:val="a3"/>
        <w:jc w:val="both"/>
      </w:pPr>
      <w:r w:rsidRPr="002D5466">
        <w:tab/>
        <w:t>Сотрудники органа ЗАГС с ответственностью относятся к исполнению своих должностных обязанностей, принимают все меры по соблюдению конституционных прав граждан. В прошедшем году в отдел ЗАГС по различным вопросам обратилось более 1 тыс. человек. Проведена государственная регистрация 367 актов гражданского состояния, осуществлено 602 юридически значимых действия.</w:t>
      </w:r>
    </w:p>
    <w:p w:rsidR="005826C7" w:rsidRPr="002D5466" w:rsidRDefault="005826C7" w:rsidP="005826C7">
      <w:pPr>
        <w:pStyle w:val="a3"/>
        <w:jc w:val="both"/>
      </w:pPr>
      <w:r w:rsidRPr="002D5466">
        <w:tab/>
        <w:t>Сведения о государственной регистрации актов гражданского состояния в отделе ЗАГС Черемисиновского района Курской области приведены в следующей таблице №1:</w:t>
      </w:r>
    </w:p>
    <w:p w:rsidR="005826C7" w:rsidRPr="002D5466" w:rsidRDefault="005826C7" w:rsidP="005826C7">
      <w:pPr>
        <w:pStyle w:val="a3"/>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20"/>
        <w:gridCol w:w="1980"/>
      </w:tblGrid>
      <w:tr w:rsidR="005826C7" w:rsidTr="00AA7BA3">
        <w:trPr>
          <w:trHeight w:val="360"/>
        </w:trPr>
        <w:tc>
          <w:tcPr>
            <w:tcW w:w="3420" w:type="dxa"/>
          </w:tcPr>
          <w:p w:rsidR="005826C7" w:rsidRDefault="005826C7" w:rsidP="00AA7BA3">
            <w:pPr>
              <w:pStyle w:val="a3"/>
              <w:jc w:val="both"/>
            </w:pPr>
          </w:p>
        </w:tc>
        <w:tc>
          <w:tcPr>
            <w:tcW w:w="1980" w:type="dxa"/>
          </w:tcPr>
          <w:p w:rsidR="005826C7" w:rsidRDefault="005826C7" w:rsidP="00AA7BA3">
            <w:pPr>
              <w:pStyle w:val="a3"/>
              <w:jc w:val="center"/>
            </w:pPr>
            <w:r>
              <w:t>2015</w:t>
            </w:r>
          </w:p>
        </w:tc>
      </w:tr>
      <w:tr w:rsidR="005826C7" w:rsidTr="00AA7BA3">
        <w:trPr>
          <w:trHeight w:val="195"/>
        </w:trPr>
        <w:tc>
          <w:tcPr>
            <w:tcW w:w="3420" w:type="dxa"/>
          </w:tcPr>
          <w:p w:rsidR="005826C7" w:rsidRDefault="005826C7" w:rsidP="00AA7BA3">
            <w:pPr>
              <w:pStyle w:val="a3"/>
              <w:jc w:val="center"/>
            </w:pPr>
            <w:r>
              <w:t>Всего</w:t>
            </w:r>
          </w:p>
        </w:tc>
        <w:tc>
          <w:tcPr>
            <w:tcW w:w="1980" w:type="dxa"/>
          </w:tcPr>
          <w:p w:rsidR="005826C7" w:rsidRDefault="005826C7" w:rsidP="00AA7BA3">
            <w:pPr>
              <w:pStyle w:val="a3"/>
              <w:jc w:val="center"/>
            </w:pPr>
            <w:r>
              <w:t>367</w:t>
            </w:r>
          </w:p>
        </w:tc>
      </w:tr>
      <w:tr w:rsidR="005826C7" w:rsidTr="00AA7BA3">
        <w:trPr>
          <w:trHeight w:val="360"/>
        </w:trPr>
        <w:tc>
          <w:tcPr>
            <w:tcW w:w="3420" w:type="dxa"/>
          </w:tcPr>
          <w:p w:rsidR="005826C7" w:rsidRDefault="005826C7" w:rsidP="00AA7BA3">
            <w:pPr>
              <w:pStyle w:val="a3"/>
              <w:jc w:val="center"/>
            </w:pPr>
            <w:r>
              <w:t>о рождении</w:t>
            </w:r>
          </w:p>
        </w:tc>
        <w:tc>
          <w:tcPr>
            <w:tcW w:w="1980" w:type="dxa"/>
          </w:tcPr>
          <w:p w:rsidR="005826C7" w:rsidRDefault="005826C7" w:rsidP="00AA7BA3">
            <w:pPr>
              <w:pStyle w:val="a3"/>
              <w:jc w:val="center"/>
            </w:pPr>
            <w:r>
              <w:t>83</w:t>
            </w:r>
          </w:p>
        </w:tc>
      </w:tr>
      <w:tr w:rsidR="005826C7" w:rsidTr="00AA7BA3">
        <w:trPr>
          <w:trHeight w:val="360"/>
        </w:trPr>
        <w:tc>
          <w:tcPr>
            <w:tcW w:w="3420" w:type="dxa"/>
          </w:tcPr>
          <w:p w:rsidR="005826C7" w:rsidRDefault="005826C7" w:rsidP="00AA7BA3">
            <w:pPr>
              <w:pStyle w:val="a3"/>
              <w:jc w:val="center"/>
            </w:pPr>
            <w:r>
              <w:t>о смерти</w:t>
            </w:r>
          </w:p>
        </w:tc>
        <w:tc>
          <w:tcPr>
            <w:tcW w:w="1980" w:type="dxa"/>
          </w:tcPr>
          <w:p w:rsidR="005826C7" w:rsidRDefault="005826C7" w:rsidP="00AA7BA3">
            <w:pPr>
              <w:pStyle w:val="a3"/>
              <w:jc w:val="center"/>
            </w:pPr>
            <w:r>
              <w:t>177</w:t>
            </w:r>
          </w:p>
        </w:tc>
      </w:tr>
      <w:tr w:rsidR="005826C7" w:rsidTr="00AA7BA3">
        <w:trPr>
          <w:trHeight w:val="360"/>
        </w:trPr>
        <w:tc>
          <w:tcPr>
            <w:tcW w:w="3420" w:type="dxa"/>
          </w:tcPr>
          <w:p w:rsidR="005826C7" w:rsidRDefault="005826C7" w:rsidP="00AA7BA3">
            <w:pPr>
              <w:pStyle w:val="a3"/>
              <w:jc w:val="center"/>
            </w:pPr>
            <w:r>
              <w:t>о заключении брака</w:t>
            </w:r>
          </w:p>
        </w:tc>
        <w:tc>
          <w:tcPr>
            <w:tcW w:w="1980" w:type="dxa"/>
          </w:tcPr>
          <w:p w:rsidR="005826C7" w:rsidRDefault="005826C7" w:rsidP="00AA7BA3">
            <w:pPr>
              <w:pStyle w:val="a3"/>
              <w:jc w:val="center"/>
            </w:pPr>
            <w:r>
              <w:t>49</w:t>
            </w:r>
          </w:p>
        </w:tc>
      </w:tr>
      <w:tr w:rsidR="005826C7" w:rsidTr="00AA7BA3">
        <w:trPr>
          <w:trHeight w:val="360"/>
        </w:trPr>
        <w:tc>
          <w:tcPr>
            <w:tcW w:w="3420" w:type="dxa"/>
          </w:tcPr>
          <w:p w:rsidR="005826C7" w:rsidRDefault="005826C7" w:rsidP="00AA7BA3">
            <w:pPr>
              <w:pStyle w:val="a3"/>
              <w:jc w:val="center"/>
            </w:pPr>
            <w:r>
              <w:t>о расторжении брака</w:t>
            </w:r>
          </w:p>
        </w:tc>
        <w:tc>
          <w:tcPr>
            <w:tcW w:w="1980" w:type="dxa"/>
          </w:tcPr>
          <w:p w:rsidR="005826C7" w:rsidRDefault="005826C7" w:rsidP="00AA7BA3">
            <w:pPr>
              <w:pStyle w:val="a3"/>
              <w:jc w:val="center"/>
            </w:pPr>
            <w:r>
              <w:t>43</w:t>
            </w:r>
          </w:p>
        </w:tc>
      </w:tr>
      <w:tr w:rsidR="005826C7" w:rsidTr="00AA7BA3">
        <w:trPr>
          <w:trHeight w:val="360"/>
        </w:trPr>
        <w:tc>
          <w:tcPr>
            <w:tcW w:w="3420" w:type="dxa"/>
          </w:tcPr>
          <w:p w:rsidR="005826C7" w:rsidRDefault="005826C7" w:rsidP="00AA7BA3">
            <w:pPr>
              <w:pStyle w:val="a3"/>
              <w:jc w:val="center"/>
            </w:pPr>
            <w:r>
              <w:t>об установлении отцовства</w:t>
            </w:r>
          </w:p>
        </w:tc>
        <w:tc>
          <w:tcPr>
            <w:tcW w:w="1980" w:type="dxa"/>
          </w:tcPr>
          <w:p w:rsidR="005826C7" w:rsidRDefault="005826C7" w:rsidP="00AA7BA3">
            <w:pPr>
              <w:pStyle w:val="a3"/>
              <w:jc w:val="center"/>
            </w:pPr>
            <w:r>
              <w:t>12</w:t>
            </w:r>
          </w:p>
        </w:tc>
      </w:tr>
      <w:tr w:rsidR="005826C7" w:rsidTr="00AA7BA3">
        <w:trPr>
          <w:trHeight w:val="360"/>
        </w:trPr>
        <w:tc>
          <w:tcPr>
            <w:tcW w:w="3420" w:type="dxa"/>
          </w:tcPr>
          <w:p w:rsidR="005826C7" w:rsidRDefault="005826C7" w:rsidP="00AA7BA3">
            <w:pPr>
              <w:pStyle w:val="a3"/>
              <w:jc w:val="center"/>
            </w:pPr>
            <w:r>
              <w:t>об усыновлении (удочерении)</w:t>
            </w:r>
          </w:p>
        </w:tc>
        <w:tc>
          <w:tcPr>
            <w:tcW w:w="1980" w:type="dxa"/>
          </w:tcPr>
          <w:p w:rsidR="005826C7" w:rsidRDefault="005826C7" w:rsidP="00AA7BA3">
            <w:pPr>
              <w:pStyle w:val="a3"/>
              <w:jc w:val="center"/>
            </w:pPr>
            <w:r>
              <w:t>0</w:t>
            </w:r>
          </w:p>
        </w:tc>
      </w:tr>
      <w:tr w:rsidR="005826C7" w:rsidTr="00AA7BA3">
        <w:trPr>
          <w:trHeight w:val="360"/>
        </w:trPr>
        <w:tc>
          <w:tcPr>
            <w:tcW w:w="3420" w:type="dxa"/>
          </w:tcPr>
          <w:p w:rsidR="005826C7" w:rsidRDefault="005826C7" w:rsidP="00AA7BA3">
            <w:pPr>
              <w:pStyle w:val="a3"/>
              <w:jc w:val="center"/>
            </w:pPr>
            <w:r>
              <w:t>о перемене имени</w:t>
            </w:r>
          </w:p>
        </w:tc>
        <w:tc>
          <w:tcPr>
            <w:tcW w:w="1980" w:type="dxa"/>
            <w:tcBorders>
              <w:bottom w:val="single" w:sz="4" w:space="0" w:color="auto"/>
            </w:tcBorders>
          </w:tcPr>
          <w:p w:rsidR="005826C7" w:rsidRDefault="005826C7" w:rsidP="00AA7BA3">
            <w:pPr>
              <w:pStyle w:val="a3"/>
              <w:jc w:val="center"/>
            </w:pPr>
            <w:r>
              <w:t>3</w:t>
            </w:r>
          </w:p>
        </w:tc>
      </w:tr>
    </w:tbl>
    <w:p w:rsidR="005826C7" w:rsidRDefault="005826C7" w:rsidP="005826C7">
      <w:pPr>
        <w:pStyle w:val="a3"/>
        <w:jc w:val="both"/>
        <w:rPr>
          <w:sz w:val="28"/>
          <w:szCs w:val="28"/>
        </w:rPr>
      </w:pPr>
      <w:r>
        <w:rPr>
          <w:sz w:val="28"/>
          <w:szCs w:val="28"/>
        </w:rPr>
        <w:tab/>
      </w:r>
    </w:p>
    <w:p w:rsidR="005826C7" w:rsidRPr="002D5466" w:rsidRDefault="005826C7" w:rsidP="005826C7">
      <w:pPr>
        <w:pStyle w:val="a3"/>
        <w:jc w:val="both"/>
      </w:pPr>
      <w:r>
        <w:rPr>
          <w:sz w:val="28"/>
          <w:szCs w:val="28"/>
        </w:rPr>
        <w:tab/>
      </w:r>
      <w:r w:rsidRPr="002D5466">
        <w:t>Всего же за регистрацию актов гражданского состояния и другие юридически значимые действия в 2015 году взыскано государственной пошлины на сумму 136800 рублей.</w:t>
      </w:r>
    </w:p>
    <w:p w:rsidR="005826C7" w:rsidRPr="002D5466" w:rsidRDefault="005826C7" w:rsidP="005826C7">
      <w:pPr>
        <w:pStyle w:val="a3"/>
        <w:jc w:val="both"/>
      </w:pPr>
      <w:r w:rsidRPr="002D5466">
        <w:lastRenderedPageBreak/>
        <w:tab/>
        <w:t>В настоящее время предоставление органами ЗАГС, осуществляющими государственную регистрацию актов гражданского состояния, документов о государственной регистрации актов гражданского состояния в электронном виде с использованием информационно-телекоммуникационных сетей не представляется возможным в связи с недостаточным уровнем технической оснащенности указанных органов, отсутствием на региональном уровне информационного ресурса в сфере государственной регистрации актов гражданского состояния, единого программного обеспечения, удовлетворяющего всем требованиям законодательства, а также с отсутствием электронной база данных записей актов гражданского состояния (сейчас в электронную базу данных записей актов гражданского состояния Курской области внесено 36,5 % всего объёма записей).</w:t>
      </w:r>
    </w:p>
    <w:p w:rsidR="005826C7" w:rsidRPr="002D5466" w:rsidRDefault="005826C7" w:rsidP="005826C7">
      <w:pPr>
        <w:pStyle w:val="a3"/>
        <w:jc w:val="both"/>
      </w:pPr>
      <w:r w:rsidRPr="002D5466">
        <w:tab/>
        <w:t>В результате этого значительно снижается качество предоставления услуг в сфере регистрации актов гражданского состояния населению, в том числе и в электронном виде.</w:t>
      </w:r>
    </w:p>
    <w:p w:rsidR="005826C7" w:rsidRPr="002D5466" w:rsidRDefault="005826C7" w:rsidP="005826C7">
      <w:pPr>
        <w:pStyle w:val="a3"/>
        <w:jc w:val="both"/>
      </w:pPr>
      <w:r w:rsidRPr="002D5466">
        <w:tab/>
      </w:r>
      <w:r>
        <w:t>П</w:t>
      </w:r>
      <w:r w:rsidRPr="002D5466">
        <w:t xml:space="preserve">редлагаемые в программе позволят значительно повысить качество обслуживания населения, предполагается наличие в органах </w:t>
      </w:r>
      <w:r>
        <w:t>ЗАГС</w:t>
      </w:r>
      <w:r w:rsidRPr="002D5466">
        <w:t xml:space="preserve"> соответствующего программного продукта, качественной компьютерной техники, каналов телекоммуникационных и технических мер для защиты персональных данных от неправомерного или случайного доступа к ним.</w:t>
      </w:r>
    </w:p>
    <w:p w:rsidR="005826C7" w:rsidRPr="002D5466" w:rsidRDefault="005826C7" w:rsidP="005826C7">
      <w:pPr>
        <w:pStyle w:val="a3"/>
        <w:jc w:val="both"/>
      </w:pPr>
    </w:p>
    <w:p w:rsidR="005826C7" w:rsidRDefault="005826C7" w:rsidP="005826C7">
      <w:pPr>
        <w:pStyle w:val="a3"/>
        <w:jc w:val="both"/>
      </w:pPr>
    </w:p>
    <w:p w:rsidR="005826C7" w:rsidRPr="007B7FEC" w:rsidRDefault="005826C7" w:rsidP="005826C7">
      <w:pPr>
        <w:pStyle w:val="a3"/>
        <w:ind w:left="4860"/>
        <w:jc w:val="both"/>
      </w:pPr>
      <w:r w:rsidRPr="007B7FEC">
        <w:t>Приложение №1</w:t>
      </w:r>
    </w:p>
    <w:p w:rsidR="005826C7" w:rsidRPr="007B7FEC" w:rsidRDefault="005826C7" w:rsidP="005826C7">
      <w:pPr>
        <w:pStyle w:val="a3"/>
        <w:ind w:left="4860"/>
        <w:jc w:val="both"/>
      </w:pPr>
    </w:p>
    <w:p w:rsidR="005826C7" w:rsidRPr="007B7FEC" w:rsidRDefault="007269E9" w:rsidP="007269E9">
      <w:pPr>
        <w:pStyle w:val="a3"/>
        <w:jc w:val="both"/>
      </w:pPr>
      <w:r>
        <w:t xml:space="preserve">                                                                </w:t>
      </w:r>
      <w:r w:rsidR="005826C7" w:rsidRPr="007B7FEC">
        <w:t>к отчету о реализации муниципальной</w:t>
      </w:r>
    </w:p>
    <w:p w:rsidR="005826C7" w:rsidRPr="007B7FEC" w:rsidRDefault="005826C7" w:rsidP="007269E9">
      <w:pPr>
        <w:pStyle w:val="a3"/>
        <w:jc w:val="both"/>
      </w:pPr>
      <w:r w:rsidRPr="007B7FEC">
        <w:t xml:space="preserve">программы «Организация деятельности органов ЗАГС» Черемисиновского района Курской </w:t>
      </w:r>
      <w:r w:rsidR="007269E9">
        <w:t xml:space="preserve">                </w:t>
      </w:r>
      <w:r w:rsidRPr="007B7FEC">
        <w:t>области за 2015 год</w:t>
      </w:r>
    </w:p>
    <w:p w:rsidR="005826C7" w:rsidRDefault="005826C7" w:rsidP="005826C7">
      <w:pPr>
        <w:pStyle w:val="a3"/>
        <w:ind w:left="3960"/>
        <w:jc w:val="both"/>
        <w:rPr>
          <w:sz w:val="28"/>
          <w:szCs w:val="28"/>
        </w:rPr>
      </w:pPr>
    </w:p>
    <w:p w:rsidR="005826C7" w:rsidRDefault="005826C7" w:rsidP="005826C7">
      <w:pPr>
        <w:pStyle w:val="a3"/>
        <w:ind w:left="3960"/>
        <w:jc w:val="both"/>
        <w:rPr>
          <w:sz w:val="28"/>
          <w:szCs w:val="28"/>
        </w:rPr>
      </w:pPr>
    </w:p>
    <w:tbl>
      <w:tblPr>
        <w:tblW w:w="9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5"/>
        <w:gridCol w:w="3190"/>
        <w:gridCol w:w="3191"/>
      </w:tblGrid>
      <w:tr w:rsidR="005826C7" w:rsidRPr="00A21BD5" w:rsidTr="00AA7BA3">
        <w:tc>
          <w:tcPr>
            <w:tcW w:w="3425" w:type="dxa"/>
          </w:tcPr>
          <w:p w:rsidR="005826C7" w:rsidRPr="0022106F" w:rsidRDefault="005826C7" w:rsidP="00AA7BA3">
            <w:pPr>
              <w:pStyle w:val="a3"/>
              <w:spacing w:after="200" w:line="276" w:lineRule="auto"/>
              <w:jc w:val="both"/>
            </w:pPr>
            <w:r w:rsidRPr="0022106F">
              <w:t>Источники финансирования, направление расходов</w:t>
            </w:r>
          </w:p>
        </w:tc>
        <w:tc>
          <w:tcPr>
            <w:tcW w:w="3190" w:type="dxa"/>
          </w:tcPr>
          <w:p w:rsidR="005826C7" w:rsidRPr="0022106F" w:rsidRDefault="005826C7" w:rsidP="00AA7BA3">
            <w:pPr>
              <w:pStyle w:val="a3"/>
              <w:spacing w:after="200" w:line="276" w:lineRule="auto"/>
              <w:jc w:val="both"/>
            </w:pPr>
            <w:r>
              <w:t>Всего на 2015 год</w:t>
            </w:r>
          </w:p>
        </w:tc>
        <w:tc>
          <w:tcPr>
            <w:tcW w:w="3191" w:type="dxa"/>
          </w:tcPr>
          <w:p w:rsidR="005826C7" w:rsidRPr="0022106F" w:rsidRDefault="005826C7" w:rsidP="00AA7BA3">
            <w:pPr>
              <w:pStyle w:val="a3"/>
              <w:spacing w:after="200" w:line="276" w:lineRule="auto"/>
              <w:jc w:val="both"/>
            </w:pPr>
            <w:r>
              <w:t>Всего за 2015 год</w:t>
            </w:r>
          </w:p>
        </w:tc>
      </w:tr>
      <w:tr w:rsidR="005826C7" w:rsidRPr="00A21BD5" w:rsidTr="00AA7BA3">
        <w:tc>
          <w:tcPr>
            <w:tcW w:w="3425" w:type="dxa"/>
          </w:tcPr>
          <w:p w:rsidR="005826C7" w:rsidRDefault="005826C7" w:rsidP="00AA7BA3">
            <w:pPr>
              <w:pStyle w:val="a3"/>
              <w:spacing w:after="200" w:line="276" w:lineRule="auto"/>
              <w:jc w:val="both"/>
            </w:pPr>
            <w:r w:rsidRPr="0022106F">
              <w:t>Всего:</w:t>
            </w:r>
          </w:p>
          <w:p w:rsidR="005826C7" w:rsidRDefault="005826C7" w:rsidP="00AA7BA3">
            <w:pPr>
              <w:pStyle w:val="a3"/>
              <w:spacing w:after="200" w:line="276" w:lineRule="auto"/>
              <w:jc w:val="both"/>
            </w:pPr>
            <w:r>
              <w:t>в том числе:</w:t>
            </w:r>
          </w:p>
          <w:p w:rsidR="005826C7" w:rsidRDefault="005826C7" w:rsidP="00AA7BA3">
            <w:pPr>
              <w:pStyle w:val="a3"/>
              <w:spacing w:after="200" w:line="276" w:lineRule="auto"/>
              <w:jc w:val="both"/>
            </w:pPr>
            <w:r>
              <w:t>из средств федерального бюджета;</w:t>
            </w:r>
          </w:p>
          <w:p w:rsidR="005826C7" w:rsidRPr="0022106F" w:rsidRDefault="005826C7" w:rsidP="00AA7BA3">
            <w:pPr>
              <w:pStyle w:val="a3"/>
              <w:spacing w:after="200" w:line="276" w:lineRule="auto"/>
              <w:jc w:val="both"/>
            </w:pPr>
            <w:r>
              <w:t>из средств местного бюджета</w:t>
            </w:r>
          </w:p>
        </w:tc>
        <w:tc>
          <w:tcPr>
            <w:tcW w:w="3190" w:type="dxa"/>
          </w:tcPr>
          <w:p w:rsidR="005826C7" w:rsidRDefault="005826C7" w:rsidP="00AA7BA3">
            <w:pPr>
              <w:pStyle w:val="a3"/>
              <w:spacing w:after="200" w:line="276" w:lineRule="auto"/>
              <w:jc w:val="both"/>
            </w:pPr>
            <w:r>
              <w:t>План – 649426</w:t>
            </w:r>
          </w:p>
          <w:p w:rsidR="005826C7" w:rsidRDefault="005826C7" w:rsidP="00AA7BA3">
            <w:pPr>
              <w:pStyle w:val="a3"/>
              <w:spacing w:after="200" w:line="276" w:lineRule="auto"/>
              <w:jc w:val="both"/>
            </w:pPr>
          </w:p>
          <w:p w:rsidR="005826C7" w:rsidRDefault="005826C7" w:rsidP="00AA7BA3">
            <w:pPr>
              <w:pStyle w:val="a3"/>
              <w:spacing w:after="200" w:line="276" w:lineRule="auto"/>
              <w:jc w:val="both"/>
            </w:pPr>
            <w:r>
              <w:t>План – 597826</w:t>
            </w:r>
          </w:p>
          <w:p w:rsidR="005826C7" w:rsidRDefault="005826C7" w:rsidP="00AA7BA3">
            <w:pPr>
              <w:pStyle w:val="a3"/>
              <w:spacing w:after="200" w:line="276" w:lineRule="auto"/>
              <w:jc w:val="both"/>
            </w:pPr>
          </w:p>
          <w:p w:rsidR="005826C7" w:rsidRPr="0022106F" w:rsidRDefault="005826C7" w:rsidP="00AA7BA3">
            <w:pPr>
              <w:pStyle w:val="a3"/>
              <w:spacing w:after="200" w:line="276" w:lineRule="auto"/>
              <w:jc w:val="both"/>
            </w:pPr>
            <w:r>
              <w:t>План - 51600</w:t>
            </w:r>
          </w:p>
        </w:tc>
        <w:tc>
          <w:tcPr>
            <w:tcW w:w="3191" w:type="dxa"/>
          </w:tcPr>
          <w:p w:rsidR="005826C7" w:rsidRDefault="005826C7" w:rsidP="00AA7BA3">
            <w:pPr>
              <w:pStyle w:val="a3"/>
              <w:spacing w:after="200" w:line="276" w:lineRule="auto"/>
              <w:jc w:val="both"/>
            </w:pPr>
            <w:r>
              <w:t>Факт – 646848,50</w:t>
            </w:r>
          </w:p>
          <w:p w:rsidR="005826C7" w:rsidRDefault="005826C7" w:rsidP="00AA7BA3">
            <w:pPr>
              <w:pStyle w:val="a3"/>
              <w:spacing w:after="200" w:line="276" w:lineRule="auto"/>
              <w:jc w:val="both"/>
            </w:pPr>
          </w:p>
          <w:p w:rsidR="005826C7" w:rsidRDefault="005826C7" w:rsidP="00AA7BA3">
            <w:pPr>
              <w:pStyle w:val="a3"/>
              <w:spacing w:after="200" w:line="276" w:lineRule="auto"/>
              <w:jc w:val="both"/>
            </w:pPr>
            <w:r>
              <w:t>Факт – 597826</w:t>
            </w:r>
          </w:p>
          <w:p w:rsidR="005826C7" w:rsidRDefault="005826C7" w:rsidP="00AA7BA3">
            <w:pPr>
              <w:pStyle w:val="a3"/>
              <w:spacing w:after="200" w:line="276" w:lineRule="auto"/>
              <w:jc w:val="both"/>
            </w:pPr>
          </w:p>
          <w:p w:rsidR="005826C7" w:rsidRPr="0022106F" w:rsidRDefault="005826C7" w:rsidP="00AA7BA3">
            <w:pPr>
              <w:pStyle w:val="a3"/>
              <w:spacing w:after="200" w:line="276" w:lineRule="auto"/>
              <w:jc w:val="both"/>
            </w:pPr>
            <w:r>
              <w:t>Факт – 49022-50</w:t>
            </w:r>
          </w:p>
        </w:tc>
      </w:tr>
    </w:tbl>
    <w:p w:rsidR="005826C7" w:rsidRDefault="005826C7" w:rsidP="005826C7">
      <w:pPr>
        <w:pStyle w:val="a3"/>
        <w:jc w:val="both"/>
        <w:rPr>
          <w:sz w:val="28"/>
          <w:szCs w:val="28"/>
        </w:rPr>
      </w:pPr>
    </w:p>
    <w:p w:rsidR="005826C7" w:rsidRDefault="005826C7" w:rsidP="00716C96">
      <w:pPr>
        <w:pStyle w:val="a3"/>
        <w:jc w:val="both"/>
        <w:rPr>
          <w:rFonts w:ascii="Times New Roman" w:hAnsi="Times New Roman" w:cs="Times New Roman"/>
          <w:sz w:val="24"/>
          <w:szCs w:val="24"/>
        </w:rPr>
      </w:pPr>
      <w:r>
        <w:rPr>
          <w:sz w:val="28"/>
          <w:szCs w:val="28"/>
        </w:rPr>
        <w:t xml:space="preserve">  </w:t>
      </w:r>
    </w:p>
    <w:p w:rsidR="005826C7" w:rsidRDefault="005826C7" w:rsidP="002C1098">
      <w:pPr>
        <w:ind w:left="851" w:right="1274"/>
        <w:jc w:val="right"/>
        <w:rPr>
          <w:rFonts w:ascii="Times New Roman" w:hAnsi="Times New Roman" w:cs="Times New Roman"/>
          <w:b/>
          <w:sz w:val="24"/>
          <w:szCs w:val="24"/>
        </w:rPr>
      </w:pPr>
      <w:r>
        <w:rPr>
          <w:rFonts w:ascii="Times New Roman" w:hAnsi="Times New Roman" w:cs="Times New Roman"/>
          <w:sz w:val="24"/>
          <w:szCs w:val="24"/>
        </w:rPr>
        <w:t>Приложение №2</w:t>
      </w:r>
      <w:r w:rsidRPr="005826C7">
        <w:rPr>
          <w:rFonts w:ascii="Times New Roman" w:hAnsi="Times New Roman" w:cs="Times New Roman"/>
          <w:b/>
          <w:sz w:val="24"/>
          <w:szCs w:val="24"/>
        </w:rPr>
        <w:t xml:space="preserve"> </w:t>
      </w:r>
    </w:p>
    <w:p w:rsidR="005826C7" w:rsidRPr="009C7C39" w:rsidRDefault="005826C7" w:rsidP="009F61E0">
      <w:pPr>
        <w:ind w:left="851" w:right="849"/>
        <w:jc w:val="center"/>
        <w:rPr>
          <w:rFonts w:ascii="Times New Roman" w:hAnsi="Times New Roman" w:cs="Times New Roman"/>
          <w:b/>
          <w:sz w:val="24"/>
          <w:szCs w:val="24"/>
        </w:rPr>
      </w:pPr>
      <w:r w:rsidRPr="009C7C39">
        <w:rPr>
          <w:rFonts w:ascii="Times New Roman" w:hAnsi="Times New Roman" w:cs="Times New Roman"/>
          <w:b/>
          <w:sz w:val="24"/>
          <w:szCs w:val="24"/>
        </w:rPr>
        <w:t>Сведения</w:t>
      </w:r>
      <w:r w:rsidRPr="009C7C39">
        <w:rPr>
          <w:b/>
        </w:rPr>
        <w:t>о показателях (индикаторах) программы «Организация деятельности органа ЗАГС»</w:t>
      </w:r>
      <w:r w:rsidRPr="009C7C39">
        <w:rPr>
          <w:rFonts w:ascii="Times New Roman" w:hAnsi="Times New Roman" w:cs="Times New Roman"/>
          <w:b/>
          <w:sz w:val="24"/>
          <w:szCs w:val="24"/>
        </w:rPr>
        <w:t>Черемисиновского района Курской области за 2015 год</w:t>
      </w:r>
    </w:p>
    <w:p w:rsidR="005826C7" w:rsidRDefault="005826C7" w:rsidP="005826C7">
      <w:pPr>
        <w:ind w:left="851" w:right="5072"/>
        <w:jc w:val="both"/>
        <w:rPr>
          <w:rFonts w:ascii="Times New Roman" w:hAnsi="Times New Roman" w:cs="Times New Roman"/>
          <w:sz w:val="24"/>
          <w:szCs w:val="24"/>
        </w:rPr>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2403"/>
        <w:gridCol w:w="851"/>
        <w:gridCol w:w="850"/>
        <w:gridCol w:w="1276"/>
        <w:gridCol w:w="1276"/>
        <w:gridCol w:w="1134"/>
      </w:tblGrid>
      <w:tr w:rsidR="005826C7" w:rsidRPr="00A21BD5" w:rsidTr="005826C7">
        <w:trPr>
          <w:trHeight w:val="195"/>
        </w:trPr>
        <w:tc>
          <w:tcPr>
            <w:tcW w:w="540" w:type="dxa"/>
            <w:vMerge w:val="restart"/>
          </w:tcPr>
          <w:p w:rsidR="005826C7" w:rsidRPr="00A21BD5" w:rsidRDefault="005826C7" w:rsidP="00AA7BA3">
            <w:pPr>
              <w:jc w:val="center"/>
              <w:rPr>
                <w:rFonts w:ascii="Times New Roman" w:hAnsi="Times New Roman" w:cs="Times New Roman"/>
                <w:sz w:val="24"/>
                <w:szCs w:val="24"/>
              </w:rPr>
            </w:pPr>
            <w:r w:rsidRPr="00A21BD5">
              <w:rPr>
                <w:rFonts w:ascii="Times New Roman" w:hAnsi="Times New Roman" w:cs="Times New Roman"/>
                <w:sz w:val="24"/>
                <w:szCs w:val="24"/>
              </w:rPr>
              <w:t>/п</w:t>
            </w:r>
          </w:p>
        </w:tc>
        <w:tc>
          <w:tcPr>
            <w:tcW w:w="2403" w:type="dxa"/>
            <w:vMerge w:val="restart"/>
          </w:tcPr>
          <w:p w:rsidR="005826C7" w:rsidRDefault="005826C7" w:rsidP="00AA7BA3">
            <w:pPr>
              <w:pStyle w:val="a3"/>
              <w:spacing w:after="200" w:line="276" w:lineRule="auto"/>
            </w:pPr>
            <w:r>
              <w:t>Показатель (индикатор)</w:t>
            </w:r>
          </w:p>
          <w:p w:rsidR="005826C7" w:rsidRPr="007B7FEC" w:rsidRDefault="005826C7" w:rsidP="00AA7BA3">
            <w:pPr>
              <w:pStyle w:val="a3"/>
              <w:spacing w:after="200" w:line="276" w:lineRule="auto"/>
              <w:jc w:val="center"/>
            </w:pPr>
            <w:r>
              <w:t>(наименование)</w:t>
            </w:r>
          </w:p>
        </w:tc>
        <w:tc>
          <w:tcPr>
            <w:tcW w:w="851" w:type="dxa"/>
            <w:vMerge w:val="restart"/>
          </w:tcPr>
          <w:p w:rsidR="005826C7" w:rsidRPr="007B7FEC" w:rsidRDefault="005826C7" w:rsidP="00AA7BA3">
            <w:pPr>
              <w:pStyle w:val="a3"/>
              <w:spacing w:after="200" w:line="276" w:lineRule="auto"/>
            </w:pPr>
            <w:r>
              <w:t>Ед. измерения</w:t>
            </w:r>
          </w:p>
        </w:tc>
        <w:tc>
          <w:tcPr>
            <w:tcW w:w="850" w:type="dxa"/>
            <w:vMerge w:val="restart"/>
          </w:tcPr>
          <w:p w:rsidR="005826C7" w:rsidRDefault="005826C7" w:rsidP="00AA7BA3">
            <w:pPr>
              <w:pStyle w:val="a3"/>
              <w:spacing w:after="200" w:line="276" w:lineRule="auto"/>
              <w:jc w:val="center"/>
            </w:pPr>
            <w:r>
              <w:t>План/</w:t>
            </w:r>
          </w:p>
          <w:p w:rsidR="005826C7" w:rsidRPr="00BE7A4C" w:rsidRDefault="005826C7" w:rsidP="00AA7BA3">
            <w:pPr>
              <w:pStyle w:val="a3"/>
              <w:spacing w:after="200" w:line="276" w:lineRule="auto"/>
              <w:jc w:val="center"/>
            </w:pPr>
            <w:r>
              <w:t>факт</w:t>
            </w:r>
          </w:p>
        </w:tc>
        <w:tc>
          <w:tcPr>
            <w:tcW w:w="3686" w:type="dxa"/>
            <w:gridSpan w:val="3"/>
          </w:tcPr>
          <w:p w:rsidR="005826C7" w:rsidRPr="00BE7A4C" w:rsidRDefault="005826C7" w:rsidP="00AA7BA3">
            <w:pPr>
              <w:pStyle w:val="a3"/>
              <w:spacing w:after="200" w:line="276" w:lineRule="auto"/>
              <w:jc w:val="center"/>
            </w:pPr>
            <w:r>
              <w:t>Значения показателей</w:t>
            </w:r>
          </w:p>
        </w:tc>
      </w:tr>
      <w:tr w:rsidR="005826C7" w:rsidRPr="00A21BD5" w:rsidTr="005826C7">
        <w:trPr>
          <w:trHeight w:val="360"/>
        </w:trPr>
        <w:tc>
          <w:tcPr>
            <w:tcW w:w="540" w:type="dxa"/>
            <w:vMerge/>
          </w:tcPr>
          <w:p w:rsidR="005826C7" w:rsidRPr="00A21BD5" w:rsidRDefault="005826C7" w:rsidP="00AA7BA3">
            <w:pPr>
              <w:jc w:val="center"/>
              <w:rPr>
                <w:rFonts w:ascii="Times New Roman" w:hAnsi="Times New Roman" w:cs="Times New Roman"/>
                <w:sz w:val="28"/>
                <w:szCs w:val="28"/>
              </w:rPr>
            </w:pPr>
          </w:p>
        </w:tc>
        <w:tc>
          <w:tcPr>
            <w:tcW w:w="2403" w:type="dxa"/>
            <w:vMerge/>
          </w:tcPr>
          <w:p w:rsidR="005826C7" w:rsidRPr="00A21BD5" w:rsidRDefault="005826C7" w:rsidP="00AA7BA3">
            <w:pPr>
              <w:jc w:val="center"/>
              <w:rPr>
                <w:rFonts w:ascii="Times New Roman" w:hAnsi="Times New Roman" w:cs="Times New Roman"/>
                <w:sz w:val="28"/>
                <w:szCs w:val="28"/>
              </w:rPr>
            </w:pPr>
          </w:p>
        </w:tc>
        <w:tc>
          <w:tcPr>
            <w:tcW w:w="851" w:type="dxa"/>
            <w:vMerge/>
          </w:tcPr>
          <w:p w:rsidR="005826C7" w:rsidRPr="00A21BD5" w:rsidRDefault="005826C7" w:rsidP="00AA7BA3">
            <w:pPr>
              <w:jc w:val="center"/>
              <w:rPr>
                <w:rFonts w:ascii="Times New Roman" w:hAnsi="Times New Roman" w:cs="Times New Roman"/>
                <w:sz w:val="28"/>
                <w:szCs w:val="28"/>
              </w:rPr>
            </w:pPr>
          </w:p>
        </w:tc>
        <w:tc>
          <w:tcPr>
            <w:tcW w:w="850" w:type="dxa"/>
            <w:vMerge/>
          </w:tcPr>
          <w:p w:rsidR="005826C7" w:rsidRPr="00A21BD5" w:rsidRDefault="005826C7" w:rsidP="00AA7BA3">
            <w:pPr>
              <w:jc w:val="center"/>
              <w:rPr>
                <w:rFonts w:ascii="Times New Roman" w:hAnsi="Times New Roman" w:cs="Times New Roman"/>
                <w:sz w:val="28"/>
                <w:szCs w:val="28"/>
              </w:rPr>
            </w:pPr>
          </w:p>
        </w:tc>
        <w:tc>
          <w:tcPr>
            <w:tcW w:w="1276" w:type="dxa"/>
          </w:tcPr>
          <w:p w:rsidR="005826C7" w:rsidRPr="00BE7A4C" w:rsidRDefault="005826C7" w:rsidP="00AA7BA3">
            <w:pPr>
              <w:pStyle w:val="a3"/>
              <w:spacing w:after="200" w:line="276" w:lineRule="auto"/>
              <w:jc w:val="center"/>
            </w:pPr>
            <w:r>
              <w:t>2015г.</w:t>
            </w:r>
          </w:p>
        </w:tc>
        <w:tc>
          <w:tcPr>
            <w:tcW w:w="1276" w:type="dxa"/>
          </w:tcPr>
          <w:p w:rsidR="005826C7" w:rsidRPr="00BE7A4C" w:rsidRDefault="005826C7" w:rsidP="00AA7BA3">
            <w:pPr>
              <w:pStyle w:val="a3"/>
              <w:spacing w:after="200" w:line="276" w:lineRule="auto"/>
              <w:jc w:val="center"/>
            </w:pPr>
            <w:r>
              <w:t>2016г.</w:t>
            </w:r>
          </w:p>
        </w:tc>
        <w:tc>
          <w:tcPr>
            <w:tcW w:w="1134" w:type="dxa"/>
          </w:tcPr>
          <w:p w:rsidR="005826C7" w:rsidRPr="00BE7A4C" w:rsidRDefault="005826C7" w:rsidP="00AA7BA3">
            <w:pPr>
              <w:pStyle w:val="a3"/>
              <w:spacing w:after="200" w:line="276" w:lineRule="auto"/>
              <w:jc w:val="center"/>
            </w:pPr>
            <w:r>
              <w:t>2017г.</w:t>
            </w:r>
          </w:p>
        </w:tc>
      </w:tr>
      <w:tr w:rsidR="005826C7" w:rsidRPr="00A21BD5" w:rsidTr="005826C7">
        <w:trPr>
          <w:trHeight w:val="690"/>
        </w:trPr>
        <w:tc>
          <w:tcPr>
            <w:tcW w:w="540" w:type="dxa"/>
          </w:tcPr>
          <w:p w:rsidR="005826C7" w:rsidRPr="00BE7A4C" w:rsidRDefault="005826C7" w:rsidP="00AA7BA3">
            <w:pPr>
              <w:pStyle w:val="a3"/>
              <w:spacing w:after="200" w:line="276" w:lineRule="auto"/>
              <w:jc w:val="center"/>
            </w:pPr>
            <w:r>
              <w:lastRenderedPageBreak/>
              <w:t>1.</w:t>
            </w:r>
          </w:p>
        </w:tc>
        <w:tc>
          <w:tcPr>
            <w:tcW w:w="2403" w:type="dxa"/>
          </w:tcPr>
          <w:p w:rsidR="005826C7" w:rsidRPr="00BE7A4C" w:rsidRDefault="005826C7" w:rsidP="00AA7BA3">
            <w:pPr>
              <w:pStyle w:val="a3"/>
              <w:spacing w:after="200" w:line="276" w:lineRule="auto"/>
            </w:pPr>
            <w:r w:rsidRPr="00BE7A4C">
              <w:t>Доля зарегистрированных актов гражданского состояния</w:t>
            </w:r>
          </w:p>
        </w:tc>
        <w:tc>
          <w:tcPr>
            <w:tcW w:w="851" w:type="dxa"/>
          </w:tcPr>
          <w:p w:rsidR="005826C7" w:rsidRPr="00BE7A4C" w:rsidRDefault="005826C7" w:rsidP="00AA7BA3">
            <w:pPr>
              <w:pStyle w:val="a3"/>
              <w:spacing w:after="200" w:line="276" w:lineRule="auto"/>
            </w:pPr>
            <w:r w:rsidRPr="00BE7A4C">
              <w:t>проценты</w:t>
            </w:r>
          </w:p>
        </w:tc>
        <w:tc>
          <w:tcPr>
            <w:tcW w:w="850" w:type="dxa"/>
          </w:tcPr>
          <w:p w:rsidR="005826C7" w:rsidRDefault="005826C7" w:rsidP="00AA7BA3">
            <w:pPr>
              <w:pStyle w:val="a3"/>
              <w:spacing w:after="200" w:line="276" w:lineRule="auto"/>
              <w:jc w:val="center"/>
            </w:pPr>
            <w:r>
              <w:t>План</w:t>
            </w:r>
          </w:p>
          <w:p w:rsidR="005826C7" w:rsidRPr="00BE7A4C" w:rsidRDefault="005826C7" w:rsidP="00AA7BA3">
            <w:pPr>
              <w:pStyle w:val="a3"/>
              <w:spacing w:after="200" w:line="276" w:lineRule="auto"/>
              <w:jc w:val="center"/>
            </w:pPr>
            <w:r>
              <w:t>факт</w:t>
            </w:r>
          </w:p>
        </w:tc>
        <w:tc>
          <w:tcPr>
            <w:tcW w:w="1276" w:type="dxa"/>
          </w:tcPr>
          <w:p w:rsidR="005826C7" w:rsidRDefault="005826C7" w:rsidP="00AA7BA3">
            <w:pPr>
              <w:pStyle w:val="a3"/>
              <w:spacing w:after="200" w:line="276" w:lineRule="auto"/>
              <w:jc w:val="center"/>
            </w:pPr>
            <w:r>
              <w:t>95</w:t>
            </w:r>
          </w:p>
          <w:p w:rsidR="005826C7" w:rsidRPr="00BE7A4C" w:rsidRDefault="005826C7" w:rsidP="00AA7BA3">
            <w:pPr>
              <w:pStyle w:val="a3"/>
              <w:spacing w:after="200" w:line="276" w:lineRule="auto"/>
              <w:jc w:val="center"/>
            </w:pPr>
            <w:r>
              <w:t>95</w:t>
            </w:r>
          </w:p>
        </w:tc>
        <w:tc>
          <w:tcPr>
            <w:tcW w:w="1276" w:type="dxa"/>
          </w:tcPr>
          <w:p w:rsidR="005826C7" w:rsidRDefault="005826C7" w:rsidP="00AA7BA3">
            <w:pPr>
              <w:pStyle w:val="a3"/>
              <w:spacing w:after="200" w:line="276" w:lineRule="auto"/>
              <w:jc w:val="center"/>
            </w:pPr>
            <w:r>
              <w:t>95</w:t>
            </w:r>
          </w:p>
          <w:p w:rsidR="005826C7" w:rsidRPr="00BE7A4C" w:rsidRDefault="005826C7" w:rsidP="00AA7BA3">
            <w:pPr>
              <w:pStyle w:val="a3"/>
              <w:spacing w:after="200" w:line="276" w:lineRule="auto"/>
              <w:jc w:val="center"/>
            </w:pPr>
            <w:r>
              <w:t>95</w:t>
            </w:r>
          </w:p>
        </w:tc>
        <w:tc>
          <w:tcPr>
            <w:tcW w:w="1134" w:type="dxa"/>
          </w:tcPr>
          <w:p w:rsidR="005826C7" w:rsidRDefault="005826C7" w:rsidP="00AA7BA3">
            <w:pPr>
              <w:pStyle w:val="a3"/>
              <w:spacing w:after="200" w:line="276" w:lineRule="auto"/>
              <w:jc w:val="center"/>
            </w:pPr>
            <w:r>
              <w:t>95</w:t>
            </w:r>
          </w:p>
          <w:p w:rsidR="005826C7" w:rsidRPr="00BE7A4C" w:rsidRDefault="005826C7" w:rsidP="00AA7BA3">
            <w:pPr>
              <w:pStyle w:val="a3"/>
              <w:spacing w:after="200" w:line="276" w:lineRule="auto"/>
              <w:jc w:val="center"/>
            </w:pPr>
            <w:r>
              <w:t>95</w:t>
            </w:r>
          </w:p>
        </w:tc>
      </w:tr>
      <w:tr w:rsidR="005826C7" w:rsidRPr="00A21BD5" w:rsidTr="005826C7">
        <w:trPr>
          <w:trHeight w:val="1485"/>
        </w:trPr>
        <w:tc>
          <w:tcPr>
            <w:tcW w:w="540" w:type="dxa"/>
          </w:tcPr>
          <w:p w:rsidR="005826C7" w:rsidRDefault="005826C7" w:rsidP="00AA7BA3">
            <w:pPr>
              <w:pStyle w:val="a3"/>
              <w:spacing w:after="200" w:line="276" w:lineRule="auto"/>
              <w:jc w:val="center"/>
            </w:pPr>
            <w:r>
              <w:t>2</w:t>
            </w:r>
          </w:p>
        </w:tc>
        <w:tc>
          <w:tcPr>
            <w:tcW w:w="2403" w:type="dxa"/>
          </w:tcPr>
          <w:p w:rsidR="005826C7" w:rsidRPr="00BE7A4C" w:rsidRDefault="005826C7" w:rsidP="00AA7BA3">
            <w:pPr>
              <w:pStyle w:val="a3"/>
              <w:spacing w:after="200" w:line="276" w:lineRule="auto"/>
            </w:pPr>
            <w:r>
              <w:t>Доля совершенных юридически значимых действий (выдано повторных свидетельств и справок о государственной регистрации актов гражданского)</w:t>
            </w:r>
          </w:p>
        </w:tc>
        <w:tc>
          <w:tcPr>
            <w:tcW w:w="851" w:type="dxa"/>
          </w:tcPr>
          <w:p w:rsidR="005826C7" w:rsidRPr="00BE7A4C" w:rsidRDefault="005826C7" w:rsidP="00AA7BA3">
            <w:pPr>
              <w:pStyle w:val="a3"/>
              <w:spacing w:after="200" w:line="276" w:lineRule="auto"/>
            </w:pPr>
            <w:r>
              <w:t>проценты</w:t>
            </w:r>
          </w:p>
        </w:tc>
        <w:tc>
          <w:tcPr>
            <w:tcW w:w="850" w:type="dxa"/>
          </w:tcPr>
          <w:p w:rsidR="005826C7" w:rsidRDefault="005826C7" w:rsidP="00AA7BA3">
            <w:pPr>
              <w:pStyle w:val="a3"/>
              <w:spacing w:after="200" w:line="276" w:lineRule="auto"/>
              <w:jc w:val="center"/>
            </w:pPr>
            <w:r>
              <w:t>План</w:t>
            </w:r>
          </w:p>
          <w:p w:rsidR="005826C7" w:rsidRDefault="005826C7" w:rsidP="00AA7BA3">
            <w:pPr>
              <w:pStyle w:val="a3"/>
              <w:spacing w:after="200" w:line="276" w:lineRule="auto"/>
              <w:jc w:val="center"/>
            </w:pPr>
            <w:r>
              <w:t>факт</w:t>
            </w:r>
          </w:p>
        </w:tc>
        <w:tc>
          <w:tcPr>
            <w:tcW w:w="1276" w:type="dxa"/>
          </w:tcPr>
          <w:p w:rsidR="005826C7" w:rsidRDefault="005826C7" w:rsidP="00AA7BA3">
            <w:pPr>
              <w:pStyle w:val="a3"/>
              <w:spacing w:after="200" w:line="276" w:lineRule="auto"/>
              <w:jc w:val="center"/>
            </w:pPr>
            <w:r>
              <w:t>95</w:t>
            </w:r>
          </w:p>
          <w:p w:rsidR="005826C7" w:rsidRDefault="005826C7" w:rsidP="00AA7BA3">
            <w:pPr>
              <w:pStyle w:val="a3"/>
              <w:spacing w:after="200" w:line="276" w:lineRule="auto"/>
              <w:jc w:val="center"/>
            </w:pPr>
            <w:r>
              <w:t>95</w:t>
            </w:r>
          </w:p>
        </w:tc>
        <w:tc>
          <w:tcPr>
            <w:tcW w:w="1276" w:type="dxa"/>
          </w:tcPr>
          <w:p w:rsidR="005826C7" w:rsidRDefault="005826C7" w:rsidP="00AA7BA3">
            <w:pPr>
              <w:pStyle w:val="a3"/>
              <w:spacing w:after="200" w:line="276" w:lineRule="auto"/>
              <w:jc w:val="center"/>
            </w:pPr>
            <w:r>
              <w:t>95</w:t>
            </w:r>
          </w:p>
        </w:tc>
        <w:tc>
          <w:tcPr>
            <w:tcW w:w="1134" w:type="dxa"/>
          </w:tcPr>
          <w:p w:rsidR="005826C7" w:rsidRDefault="005826C7" w:rsidP="00AA7BA3">
            <w:pPr>
              <w:pStyle w:val="a3"/>
              <w:spacing w:after="200" w:line="276" w:lineRule="auto"/>
              <w:jc w:val="center"/>
            </w:pPr>
            <w:r>
              <w:t>95</w:t>
            </w:r>
          </w:p>
        </w:tc>
      </w:tr>
      <w:tr w:rsidR="005826C7" w:rsidRPr="00A21BD5" w:rsidTr="005826C7">
        <w:trPr>
          <w:trHeight w:val="681"/>
        </w:trPr>
        <w:tc>
          <w:tcPr>
            <w:tcW w:w="540" w:type="dxa"/>
          </w:tcPr>
          <w:p w:rsidR="005826C7" w:rsidRDefault="005826C7" w:rsidP="00AA7BA3">
            <w:pPr>
              <w:pStyle w:val="a3"/>
              <w:spacing w:after="200" w:line="276" w:lineRule="auto"/>
              <w:jc w:val="center"/>
            </w:pPr>
            <w:r>
              <w:t>3</w:t>
            </w:r>
          </w:p>
        </w:tc>
        <w:tc>
          <w:tcPr>
            <w:tcW w:w="2403" w:type="dxa"/>
          </w:tcPr>
          <w:p w:rsidR="005826C7" w:rsidRDefault="005826C7" w:rsidP="00AA7BA3">
            <w:pPr>
              <w:pStyle w:val="a3"/>
              <w:spacing w:after="200" w:line="276" w:lineRule="auto"/>
            </w:pPr>
            <w:r>
              <w:t>Доля записей актов гражданского состояния за период с 1921 по 1961 годы, внесенных в электронный информационно-поисковый массив, от общего числа записей, находящихся в архиве органа ЗАГС</w:t>
            </w:r>
          </w:p>
        </w:tc>
        <w:tc>
          <w:tcPr>
            <w:tcW w:w="851" w:type="dxa"/>
          </w:tcPr>
          <w:p w:rsidR="005826C7" w:rsidRPr="009A5716" w:rsidRDefault="005826C7" w:rsidP="00AA7BA3">
            <w:pPr>
              <w:pStyle w:val="a3"/>
              <w:spacing w:after="200" w:line="276" w:lineRule="auto"/>
            </w:pPr>
            <w:r>
              <w:t>проценты</w:t>
            </w:r>
          </w:p>
        </w:tc>
        <w:tc>
          <w:tcPr>
            <w:tcW w:w="850" w:type="dxa"/>
          </w:tcPr>
          <w:p w:rsidR="005826C7" w:rsidRDefault="005826C7" w:rsidP="00AA7BA3">
            <w:pPr>
              <w:pStyle w:val="a3"/>
              <w:spacing w:after="200" w:line="276" w:lineRule="auto"/>
              <w:jc w:val="center"/>
            </w:pPr>
            <w:r>
              <w:t>План</w:t>
            </w:r>
          </w:p>
          <w:p w:rsidR="005826C7" w:rsidRPr="009A5716" w:rsidRDefault="005826C7" w:rsidP="00AA7BA3">
            <w:pPr>
              <w:pStyle w:val="a3"/>
              <w:spacing w:after="200" w:line="276" w:lineRule="auto"/>
              <w:jc w:val="center"/>
            </w:pPr>
            <w:r>
              <w:t>факт</w:t>
            </w:r>
          </w:p>
        </w:tc>
        <w:tc>
          <w:tcPr>
            <w:tcW w:w="1276" w:type="dxa"/>
          </w:tcPr>
          <w:p w:rsidR="005826C7" w:rsidRDefault="005826C7" w:rsidP="00AA7BA3">
            <w:pPr>
              <w:pStyle w:val="a3"/>
              <w:spacing w:after="200" w:line="276" w:lineRule="auto"/>
              <w:jc w:val="center"/>
            </w:pPr>
            <w:r>
              <w:t>23</w:t>
            </w:r>
          </w:p>
          <w:p w:rsidR="005826C7" w:rsidRDefault="005826C7" w:rsidP="00AA7BA3">
            <w:pPr>
              <w:pStyle w:val="a3"/>
              <w:spacing w:after="200" w:line="276" w:lineRule="auto"/>
              <w:jc w:val="center"/>
            </w:pPr>
            <w:r>
              <w:t>23</w:t>
            </w:r>
          </w:p>
        </w:tc>
        <w:tc>
          <w:tcPr>
            <w:tcW w:w="1276" w:type="dxa"/>
          </w:tcPr>
          <w:p w:rsidR="005826C7" w:rsidRDefault="005826C7" w:rsidP="00AA7BA3">
            <w:pPr>
              <w:pStyle w:val="a3"/>
              <w:spacing w:after="200" w:line="276" w:lineRule="auto"/>
              <w:jc w:val="center"/>
            </w:pPr>
            <w:r>
              <w:t>24</w:t>
            </w:r>
          </w:p>
        </w:tc>
        <w:tc>
          <w:tcPr>
            <w:tcW w:w="1134" w:type="dxa"/>
          </w:tcPr>
          <w:p w:rsidR="005826C7" w:rsidRDefault="005826C7" w:rsidP="00AA7BA3">
            <w:pPr>
              <w:pStyle w:val="a3"/>
              <w:spacing w:after="200" w:line="276" w:lineRule="auto"/>
              <w:jc w:val="center"/>
            </w:pPr>
            <w:r>
              <w:t>24</w:t>
            </w:r>
          </w:p>
        </w:tc>
      </w:tr>
      <w:tr w:rsidR="005826C7" w:rsidRPr="00A21BD5" w:rsidTr="005826C7">
        <w:trPr>
          <w:trHeight w:val="1455"/>
        </w:trPr>
        <w:tc>
          <w:tcPr>
            <w:tcW w:w="540" w:type="dxa"/>
          </w:tcPr>
          <w:p w:rsidR="005826C7" w:rsidRDefault="005826C7" w:rsidP="00AA7BA3">
            <w:pPr>
              <w:pStyle w:val="a3"/>
              <w:spacing w:after="200" w:line="276" w:lineRule="auto"/>
              <w:jc w:val="center"/>
            </w:pPr>
            <w:r>
              <w:t>4</w:t>
            </w:r>
          </w:p>
        </w:tc>
        <w:tc>
          <w:tcPr>
            <w:tcW w:w="2403" w:type="dxa"/>
          </w:tcPr>
          <w:p w:rsidR="005826C7" w:rsidRPr="009A5716" w:rsidRDefault="005826C7" w:rsidP="00AA7BA3">
            <w:pPr>
              <w:pStyle w:val="a3"/>
              <w:spacing w:after="200" w:line="276" w:lineRule="auto"/>
            </w:pPr>
            <w:r>
              <w:t>Доля граждан, давших положительные отзывы о качестве полученной государственной услуги, от общего количества участвующих в опросе граждан</w:t>
            </w:r>
          </w:p>
        </w:tc>
        <w:tc>
          <w:tcPr>
            <w:tcW w:w="851" w:type="dxa"/>
          </w:tcPr>
          <w:p w:rsidR="005826C7" w:rsidRDefault="005826C7" w:rsidP="00AA7BA3">
            <w:pPr>
              <w:pStyle w:val="a3"/>
              <w:spacing w:after="200" w:line="276" w:lineRule="auto"/>
            </w:pPr>
            <w:r>
              <w:t>проценты</w:t>
            </w:r>
          </w:p>
        </w:tc>
        <w:tc>
          <w:tcPr>
            <w:tcW w:w="850" w:type="dxa"/>
          </w:tcPr>
          <w:p w:rsidR="005826C7" w:rsidRDefault="005826C7" w:rsidP="00AA7BA3">
            <w:pPr>
              <w:pStyle w:val="a3"/>
              <w:spacing w:after="200" w:line="276" w:lineRule="auto"/>
              <w:jc w:val="center"/>
            </w:pPr>
            <w:r>
              <w:t>План</w:t>
            </w:r>
          </w:p>
          <w:p w:rsidR="005826C7" w:rsidRDefault="005826C7" w:rsidP="00AA7BA3">
            <w:pPr>
              <w:pStyle w:val="a3"/>
              <w:spacing w:after="200" w:line="276" w:lineRule="auto"/>
              <w:jc w:val="center"/>
            </w:pPr>
            <w:r>
              <w:t>факт</w:t>
            </w:r>
          </w:p>
        </w:tc>
        <w:tc>
          <w:tcPr>
            <w:tcW w:w="1276" w:type="dxa"/>
          </w:tcPr>
          <w:p w:rsidR="005826C7" w:rsidRDefault="005826C7" w:rsidP="00AA7BA3">
            <w:pPr>
              <w:pStyle w:val="a3"/>
              <w:spacing w:after="200" w:line="276" w:lineRule="auto"/>
              <w:jc w:val="center"/>
            </w:pPr>
            <w:r>
              <w:t>77</w:t>
            </w:r>
          </w:p>
          <w:p w:rsidR="005826C7" w:rsidRDefault="005826C7" w:rsidP="00AA7BA3">
            <w:pPr>
              <w:pStyle w:val="a3"/>
              <w:spacing w:after="200" w:line="276" w:lineRule="auto"/>
              <w:jc w:val="center"/>
            </w:pPr>
            <w:r>
              <w:t>75</w:t>
            </w:r>
          </w:p>
        </w:tc>
        <w:tc>
          <w:tcPr>
            <w:tcW w:w="1276" w:type="dxa"/>
          </w:tcPr>
          <w:p w:rsidR="005826C7" w:rsidRDefault="005826C7" w:rsidP="00AA7BA3">
            <w:pPr>
              <w:pStyle w:val="a3"/>
              <w:spacing w:after="200" w:line="276" w:lineRule="auto"/>
              <w:jc w:val="center"/>
            </w:pPr>
            <w:r>
              <w:t>79</w:t>
            </w:r>
          </w:p>
        </w:tc>
        <w:tc>
          <w:tcPr>
            <w:tcW w:w="1134" w:type="dxa"/>
          </w:tcPr>
          <w:p w:rsidR="005826C7" w:rsidRDefault="005826C7" w:rsidP="00AA7BA3">
            <w:pPr>
              <w:pStyle w:val="a3"/>
              <w:spacing w:after="200" w:line="276" w:lineRule="auto"/>
              <w:jc w:val="center"/>
            </w:pPr>
            <w:r>
              <w:t>80</w:t>
            </w:r>
          </w:p>
        </w:tc>
      </w:tr>
    </w:tbl>
    <w:p w:rsidR="005826C7" w:rsidRDefault="005826C7" w:rsidP="005826C7">
      <w:pPr>
        <w:jc w:val="both"/>
        <w:rPr>
          <w:rFonts w:ascii="Times New Roman" w:hAnsi="Times New Roman" w:cs="Times New Roman"/>
          <w:sz w:val="28"/>
          <w:szCs w:val="28"/>
        </w:rPr>
      </w:pPr>
    </w:p>
    <w:p w:rsidR="005826C7" w:rsidRDefault="005826C7" w:rsidP="005826C7">
      <w:pPr>
        <w:jc w:val="both"/>
        <w:rPr>
          <w:rFonts w:ascii="Times New Roman" w:hAnsi="Times New Roman" w:cs="Times New Roman"/>
          <w:sz w:val="28"/>
          <w:szCs w:val="28"/>
        </w:rPr>
      </w:pPr>
    </w:p>
    <w:p w:rsidR="005826C7" w:rsidRPr="00BB07CD" w:rsidRDefault="005826C7" w:rsidP="00BB07CD">
      <w:pPr>
        <w:spacing w:after="0" w:line="240" w:lineRule="auto"/>
        <w:ind w:firstLine="709"/>
        <w:jc w:val="both"/>
        <w:rPr>
          <w:rFonts w:ascii="Times New Roman" w:hAnsi="Times New Roman" w:cs="Times New Roman"/>
          <w:b/>
          <w:i/>
          <w:sz w:val="28"/>
          <w:szCs w:val="28"/>
        </w:rPr>
      </w:pPr>
    </w:p>
    <w:p w:rsidR="00AD0675" w:rsidRPr="00BB07CD" w:rsidRDefault="00AD0675" w:rsidP="00BB07CD">
      <w:pPr>
        <w:spacing w:after="0" w:line="240" w:lineRule="auto"/>
        <w:ind w:firstLine="709"/>
        <w:jc w:val="both"/>
        <w:rPr>
          <w:rFonts w:ascii="Times New Roman" w:hAnsi="Times New Roman" w:cs="Times New Roman"/>
          <w:sz w:val="28"/>
          <w:szCs w:val="28"/>
        </w:rPr>
      </w:pPr>
    </w:p>
    <w:p w:rsidR="00E17789" w:rsidRPr="00465703" w:rsidRDefault="00FC1478" w:rsidP="00BB07CD">
      <w:pPr>
        <w:spacing w:after="0" w:line="240" w:lineRule="auto"/>
        <w:ind w:firstLine="709"/>
        <w:jc w:val="both"/>
        <w:rPr>
          <w:rFonts w:ascii="Times New Roman" w:hAnsi="Times New Roman" w:cs="Times New Roman"/>
          <w:b/>
          <w:i/>
          <w:sz w:val="28"/>
          <w:szCs w:val="28"/>
        </w:rPr>
      </w:pPr>
      <w:r w:rsidRPr="00465703">
        <w:rPr>
          <w:rFonts w:ascii="Times New Roman" w:hAnsi="Times New Roman" w:cs="Times New Roman"/>
          <w:b/>
          <w:i/>
          <w:sz w:val="28"/>
          <w:szCs w:val="28"/>
        </w:rPr>
        <w:t>9</w:t>
      </w:r>
      <w:r w:rsidR="00B34A14" w:rsidRPr="00465703">
        <w:rPr>
          <w:rFonts w:ascii="Times New Roman" w:hAnsi="Times New Roman" w:cs="Times New Roman"/>
          <w:b/>
          <w:i/>
          <w:sz w:val="28"/>
          <w:szCs w:val="28"/>
        </w:rPr>
        <w:t xml:space="preserve">. </w:t>
      </w:r>
      <w:r w:rsidR="00E31DEA" w:rsidRPr="00465703">
        <w:rPr>
          <w:rFonts w:ascii="Times New Roman" w:hAnsi="Times New Roman" w:cs="Times New Roman"/>
          <w:b/>
          <w:i/>
          <w:sz w:val="28"/>
          <w:szCs w:val="28"/>
        </w:rPr>
        <w:t xml:space="preserve">Муниципальная программа Черемисиновского района </w:t>
      </w:r>
      <w:r w:rsidR="00B34A14" w:rsidRPr="00465703">
        <w:rPr>
          <w:rFonts w:ascii="Times New Roman" w:hAnsi="Times New Roman" w:cs="Times New Roman"/>
          <w:b/>
          <w:i/>
          <w:sz w:val="28"/>
          <w:szCs w:val="28"/>
        </w:rPr>
        <w:t>Курской области «Развитие культуры</w:t>
      </w:r>
      <w:r w:rsidRPr="00465703">
        <w:rPr>
          <w:rFonts w:ascii="Times New Roman" w:hAnsi="Times New Roman" w:cs="Times New Roman"/>
          <w:b/>
          <w:i/>
          <w:sz w:val="28"/>
          <w:szCs w:val="28"/>
        </w:rPr>
        <w:t>».</w:t>
      </w:r>
    </w:p>
    <w:p w:rsidR="00D04F1D" w:rsidRPr="00716C96" w:rsidRDefault="00D04F1D" w:rsidP="00716C96">
      <w:pPr>
        <w:pStyle w:val="a3"/>
        <w:jc w:val="both"/>
        <w:rPr>
          <w:rFonts w:ascii="Times New Roman" w:hAnsi="Times New Roman" w:cs="Times New Roman"/>
          <w:sz w:val="24"/>
          <w:szCs w:val="24"/>
        </w:rPr>
      </w:pPr>
      <w:r w:rsidRPr="00716C96">
        <w:rPr>
          <w:rFonts w:ascii="Times New Roman" w:hAnsi="Times New Roman" w:cs="Times New Roman"/>
          <w:sz w:val="24"/>
          <w:szCs w:val="24"/>
        </w:rPr>
        <w:t xml:space="preserve">Ответственный исполнитель - </w:t>
      </w:r>
      <w:r w:rsidR="00AE362C" w:rsidRPr="00716C96">
        <w:rPr>
          <w:rFonts w:ascii="Times New Roman" w:hAnsi="Times New Roman" w:cs="Times New Roman"/>
          <w:sz w:val="24"/>
          <w:szCs w:val="24"/>
        </w:rPr>
        <w:t xml:space="preserve"> управление </w:t>
      </w:r>
      <w:r w:rsidRPr="00716C96">
        <w:rPr>
          <w:rFonts w:ascii="Times New Roman" w:hAnsi="Times New Roman" w:cs="Times New Roman"/>
          <w:sz w:val="24"/>
          <w:szCs w:val="24"/>
        </w:rPr>
        <w:t xml:space="preserve"> культур</w:t>
      </w:r>
      <w:r w:rsidR="00AE362C" w:rsidRPr="00716C96">
        <w:rPr>
          <w:rFonts w:ascii="Times New Roman" w:hAnsi="Times New Roman" w:cs="Times New Roman"/>
          <w:sz w:val="24"/>
          <w:szCs w:val="24"/>
        </w:rPr>
        <w:t xml:space="preserve">ы Администрации Черемисиновского района </w:t>
      </w:r>
      <w:r w:rsidRPr="00716C96">
        <w:rPr>
          <w:rFonts w:ascii="Times New Roman" w:hAnsi="Times New Roman" w:cs="Times New Roman"/>
          <w:sz w:val="24"/>
          <w:szCs w:val="24"/>
        </w:rPr>
        <w:t xml:space="preserve"> Курской области</w:t>
      </w:r>
      <w:r w:rsidR="00553882" w:rsidRPr="00716C96">
        <w:rPr>
          <w:rFonts w:ascii="Times New Roman" w:hAnsi="Times New Roman" w:cs="Times New Roman"/>
          <w:sz w:val="24"/>
          <w:szCs w:val="24"/>
        </w:rPr>
        <w:t xml:space="preserve">. </w:t>
      </w:r>
    </w:p>
    <w:p w:rsidR="00E17789" w:rsidRPr="00716C96" w:rsidRDefault="00E17789" w:rsidP="00716C96">
      <w:pPr>
        <w:pStyle w:val="a3"/>
        <w:jc w:val="both"/>
        <w:rPr>
          <w:rFonts w:ascii="Times New Roman" w:hAnsi="Times New Roman" w:cs="Times New Roman"/>
          <w:sz w:val="24"/>
          <w:szCs w:val="24"/>
        </w:rPr>
      </w:pPr>
      <w:r w:rsidRPr="00716C96">
        <w:rPr>
          <w:rFonts w:ascii="Times New Roman" w:hAnsi="Times New Roman" w:cs="Times New Roman"/>
          <w:sz w:val="24"/>
          <w:szCs w:val="24"/>
        </w:rPr>
        <w:lastRenderedPageBreak/>
        <w:t xml:space="preserve">В отчетном году в целях достижения поставленных целей и задач </w:t>
      </w:r>
      <w:r w:rsidR="00B11CB4" w:rsidRPr="00716C96">
        <w:rPr>
          <w:rFonts w:ascii="Times New Roman" w:hAnsi="Times New Roman" w:cs="Times New Roman"/>
          <w:sz w:val="24"/>
          <w:szCs w:val="24"/>
        </w:rPr>
        <w:t xml:space="preserve">муниципальной </w:t>
      </w:r>
      <w:r w:rsidRPr="00716C96">
        <w:rPr>
          <w:rFonts w:ascii="Times New Roman" w:hAnsi="Times New Roman" w:cs="Times New Roman"/>
          <w:sz w:val="24"/>
          <w:szCs w:val="24"/>
        </w:rPr>
        <w:t>программ</w:t>
      </w:r>
      <w:r w:rsidR="00B11CB4" w:rsidRPr="00716C96">
        <w:rPr>
          <w:rFonts w:ascii="Times New Roman" w:hAnsi="Times New Roman" w:cs="Times New Roman"/>
          <w:sz w:val="24"/>
          <w:szCs w:val="24"/>
        </w:rPr>
        <w:t>ой Черемисиновского района</w:t>
      </w:r>
      <w:r w:rsidRPr="00716C96">
        <w:rPr>
          <w:rFonts w:ascii="Times New Roman" w:hAnsi="Times New Roman" w:cs="Times New Roman"/>
          <w:sz w:val="24"/>
          <w:szCs w:val="24"/>
        </w:rPr>
        <w:t xml:space="preserve"> Курской области запланировано достижение  значений 2 целевых показателей (индикаторов) и выполнение </w:t>
      </w:r>
      <w:r w:rsidR="00A32776" w:rsidRPr="00716C96">
        <w:rPr>
          <w:rFonts w:ascii="Times New Roman" w:hAnsi="Times New Roman" w:cs="Times New Roman"/>
          <w:sz w:val="24"/>
          <w:szCs w:val="24"/>
        </w:rPr>
        <w:t xml:space="preserve">10 </w:t>
      </w:r>
      <w:r w:rsidRPr="00716C96">
        <w:rPr>
          <w:rFonts w:ascii="Times New Roman" w:hAnsi="Times New Roman" w:cs="Times New Roman"/>
          <w:sz w:val="24"/>
          <w:szCs w:val="24"/>
        </w:rPr>
        <w:t>основных мероприятий.</w:t>
      </w:r>
    </w:p>
    <w:p w:rsidR="00D447E9" w:rsidRPr="00716C96" w:rsidRDefault="00D447E9" w:rsidP="00716C96">
      <w:pPr>
        <w:pStyle w:val="a3"/>
        <w:jc w:val="both"/>
        <w:rPr>
          <w:rFonts w:ascii="Times New Roman" w:eastAsia="Lucida Sans Unicode" w:hAnsi="Times New Roman" w:cs="Times New Roman"/>
          <w:sz w:val="24"/>
          <w:szCs w:val="24"/>
        </w:rPr>
      </w:pPr>
      <w:r w:rsidRPr="00716C96">
        <w:rPr>
          <w:rFonts w:ascii="Times New Roman" w:eastAsia="Lucida Sans Unicode" w:hAnsi="Times New Roman" w:cs="Times New Roman"/>
          <w:sz w:val="24"/>
          <w:szCs w:val="24"/>
        </w:rPr>
        <w:t>В 2015 году доля населения участвующего в платных культурно-досуговых мероприятиях в районе, организованных на базе учреждений культуры района составила 89,3 процента. В связи с расширением платных услуг в 15, 16 и 17 г.г. планируется довести этот показатель до 91,1; 91,2; 91,3 процентов соответственно.</w:t>
      </w:r>
    </w:p>
    <w:p w:rsidR="00D447E9" w:rsidRPr="00716C96" w:rsidRDefault="00D447E9" w:rsidP="00716C96">
      <w:pPr>
        <w:pStyle w:val="a3"/>
        <w:jc w:val="both"/>
        <w:rPr>
          <w:rFonts w:ascii="Times New Roman" w:eastAsia="Lucida Sans Unicode" w:hAnsi="Times New Roman" w:cs="Times New Roman"/>
          <w:sz w:val="24"/>
          <w:szCs w:val="24"/>
        </w:rPr>
      </w:pPr>
      <w:r w:rsidRPr="00716C96">
        <w:rPr>
          <w:rFonts w:ascii="Times New Roman" w:eastAsia="Lucida Sans Unicode" w:hAnsi="Times New Roman" w:cs="Times New Roman"/>
          <w:sz w:val="24"/>
          <w:szCs w:val="24"/>
        </w:rPr>
        <w:t>Доля объектов культурного наследия, находящихся в муниципальной собственности и требующих консервации или реставрации, в общем количестве объектов культурного наследия, находящихся в муниципальной собственности начиная с 2010 года остается стабильной и составляет 15%.</w:t>
      </w:r>
    </w:p>
    <w:p w:rsidR="00D447E9" w:rsidRPr="00716C96" w:rsidRDefault="00D447E9" w:rsidP="00716C96">
      <w:pPr>
        <w:pStyle w:val="a3"/>
        <w:jc w:val="both"/>
        <w:rPr>
          <w:rFonts w:ascii="Times New Roman" w:eastAsia="Lucida Sans Unicode" w:hAnsi="Times New Roman" w:cs="Times New Roman"/>
          <w:sz w:val="24"/>
          <w:szCs w:val="24"/>
        </w:rPr>
      </w:pPr>
      <w:r w:rsidRPr="00716C96">
        <w:rPr>
          <w:rFonts w:ascii="Times New Roman" w:eastAsia="Lucida Sans Unicode" w:hAnsi="Times New Roman" w:cs="Times New Roman"/>
          <w:sz w:val="24"/>
          <w:szCs w:val="24"/>
        </w:rPr>
        <w:t>Библиотеками обеспеченность составляет с 2009 года, согласно нормативов правительства, 100%. Этот показатель планируется сохранить до 2018 года.</w:t>
      </w:r>
      <w:r w:rsidRPr="00716C96">
        <w:rPr>
          <w:rFonts w:ascii="Times New Roman" w:eastAsia="Lucida Sans Unicode" w:hAnsi="Times New Roman" w:cs="Times New Roman"/>
          <w:b/>
          <w:bCs/>
          <w:sz w:val="24"/>
          <w:szCs w:val="24"/>
        </w:rPr>
        <w:t xml:space="preserve"> </w:t>
      </w:r>
      <w:r w:rsidRPr="00716C96">
        <w:rPr>
          <w:rFonts w:ascii="Times New Roman" w:eastAsia="Lucida Sans Unicode" w:hAnsi="Times New Roman" w:cs="Times New Roman"/>
          <w:sz w:val="24"/>
          <w:szCs w:val="24"/>
        </w:rPr>
        <w:t>В библиотеках района на 1.01.1г.</w:t>
      </w:r>
      <w:r w:rsidRPr="00716C96">
        <w:rPr>
          <w:rFonts w:ascii="Times New Roman" w:eastAsia="Lucida Sans Unicode" w:hAnsi="Times New Roman" w:cs="Times New Roman"/>
          <w:b/>
          <w:bCs/>
          <w:sz w:val="24"/>
          <w:szCs w:val="24"/>
        </w:rPr>
        <w:t xml:space="preserve"> </w:t>
      </w:r>
      <w:r w:rsidRPr="00716C96">
        <w:rPr>
          <w:rFonts w:ascii="Times New Roman" w:eastAsia="Lucida Sans Unicode" w:hAnsi="Times New Roman" w:cs="Times New Roman"/>
          <w:sz w:val="24"/>
          <w:szCs w:val="24"/>
        </w:rPr>
        <w:t>7537 читателей, что составляет 80 % от числа жителей. Фонд библиотек составляет 146334 экземпляров. Новое поступление составляет 1,6% от фонда. На 1 библиотеку приходится  в среднем 538 жителей.</w:t>
      </w:r>
    </w:p>
    <w:p w:rsidR="00D447E9" w:rsidRPr="00716C96" w:rsidRDefault="00D447E9" w:rsidP="00716C96">
      <w:pPr>
        <w:pStyle w:val="a3"/>
        <w:jc w:val="both"/>
        <w:rPr>
          <w:rFonts w:ascii="Times New Roman" w:eastAsia="Lucida Sans Unicode" w:hAnsi="Times New Roman" w:cs="Times New Roman"/>
          <w:sz w:val="24"/>
          <w:szCs w:val="24"/>
        </w:rPr>
      </w:pPr>
      <w:r w:rsidRPr="00716C96">
        <w:rPr>
          <w:rFonts w:ascii="Times New Roman" w:eastAsia="Lucida Sans Unicode" w:hAnsi="Times New Roman" w:cs="Times New Roman"/>
          <w:sz w:val="24"/>
          <w:szCs w:val="24"/>
        </w:rPr>
        <w:t>Ежегодно управление культуры, совместно с муниципальными поселениями, проводит опрос населения  по удовлетворению качеством представленных услуг в сфере культуры. В 2010 году процент от числа опрошенных составил 74,2%, в 2011 — 85,2; 2013 - 90,1; 2014 - 91,2; в 2015 году – 91,3. В дальнейшем планируется повышать качество услуг и добиться показателей в 2016-2018 г - 91,3;91,3; 91,2 соответственно.</w:t>
      </w:r>
    </w:p>
    <w:p w:rsidR="00D447E9" w:rsidRPr="00716C96" w:rsidRDefault="00D447E9" w:rsidP="00716C96">
      <w:pPr>
        <w:pStyle w:val="a3"/>
        <w:jc w:val="both"/>
        <w:rPr>
          <w:rFonts w:ascii="Times New Roman" w:eastAsia="Lucida Sans Unicode" w:hAnsi="Times New Roman" w:cs="Times New Roman"/>
          <w:sz w:val="24"/>
          <w:szCs w:val="24"/>
        </w:rPr>
      </w:pPr>
      <w:r w:rsidRPr="00716C96">
        <w:rPr>
          <w:rFonts w:ascii="Times New Roman" w:eastAsia="Lucida Sans Unicode" w:hAnsi="Times New Roman" w:cs="Times New Roman"/>
          <w:sz w:val="24"/>
          <w:szCs w:val="24"/>
        </w:rPr>
        <w:t xml:space="preserve">Общий объем расходов бюджета районных учреждений культуры в 2015 году составил 27,5 млн.рубей. Рост к 2014 году составит 25%. Увеличение расходов бюджета связано с ростом тарифов на ТЭР, увеличения фонда заработной платы работников культуры. В 2016 году бюджет составит 26,3 млн.рублей. </w:t>
      </w:r>
    </w:p>
    <w:p w:rsidR="00D447E9" w:rsidRPr="00716C96" w:rsidRDefault="00D447E9" w:rsidP="00716C96">
      <w:pPr>
        <w:pStyle w:val="a3"/>
        <w:jc w:val="both"/>
        <w:rPr>
          <w:rFonts w:ascii="Times New Roman" w:eastAsia="Lucida Sans Unicode" w:hAnsi="Times New Roman" w:cs="Times New Roman"/>
          <w:sz w:val="24"/>
          <w:szCs w:val="24"/>
        </w:rPr>
      </w:pPr>
      <w:r w:rsidRPr="00716C96">
        <w:rPr>
          <w:rFonts w:ascii="Times New Roman" w:eastAsia="Lucida Sans Unicode" w:hAnsi="Times New Roman" w:cs="Times New Roman"/>
          <w:sz w:val="24"/>
          <w:szCs w:val="24"/>
        </w:rPr>
        <w:t xml:space="preserve">Объем расходов бюджета районных учреждений культуры в части расходов на оплату труда и начисления в 2015 году составил 19,5млн.руб. В 2016 году эта цифра  будет соответствовать показателям « дорожной карты»  по реализации Указа Президента РФ №597 от 7 мая 2012 года. </w:t>
      </w:r>
    </w:p>
    <w:p w:rsidR="00D447E9" w:rsidRPr="00716C96" w:rsidRDefault="00D447E9" w:rsidP="00716C96">
      <w:pPr>
        <w:pStyle w:val="a3"/>
        <w:jc w:val="both"/>
        <w:rPr>
          <w:rFonts w:ascii="Times New Roman" w:eastAsia="Times New Roman" w:hAnsi="Times New Roman" w:cs="Times New Roman"/>
          <w:sz w:val="24"/>
          <w:szCs w:val="24"/>
        </w:rPr>
      </w:pPr>
    </w:p>
    <w:p w:rsidR="00D447E9" w:rsidRDefault="00D447E9" w:rsidP="00D447E9">
      <w:pPr>
        <w:jc w:val="center"/>
        <w:rPr>
          <w:rFonts w:eastAsia="Times New Roman" w:cs="Times New Roman"/>
          <w:b/>
          <w:bCs/>
          <w:sz w:val="28"/>
          <w:szCs w:val="28"/>
        </w:rPr>
      </w:pPr>
      <w:r>
        <w:rPr>
          <w:rFonts w:eastAsia="Times New Roman" w:cs="Times New Roman"/>
          <w:b/>
          <w:bCs/>
          <w:color w:val="000000"/>
          <w:sz w:val="28"/>
          <w:szCs w:val="28"/>
        </w:rPr>
        <w:t>20.</w:t>
      </w:r>
      <w:r>
        <w:rPr>
          <w:rFonts w:eastAsia="Times New Roman" w:cs="Times New Roman"/>
          <w:b/>
          <w:bCs/>
          <w:sz w:val="28"/>
          <w:szCs w:val="28"/>
        </w:rPr>
        <w:t xml:space="preserve">Уровень фактической обеспеченности учреждениями </w:t>
      </w:r>
    </w:p>
    <w:p w:rsidR="00D447E9" w:rsidRDefault="00D447E9" w:rsidP="00D447E9">
      <w:pPr>
        <w:jc w:val="center"/>
        <w:rPr>
          <w:rFonts w:eastAsia="Times New Roman" w:cs="Times New Roman"/>
          <w:b/>
          <w:bCs/>
          <w:sz w:val="28"/>
          <w:szCs w:val="28"/>
        </w:rPr>
      </w:pPr>
      <w:r>
        <w:rPr>
          <w:rFonts w:eastAsia="Times New Roman" w:cs="Times New Roman"/>
          <w:b/>
          <w:bCs/>
          <w:sz w:val="28"/>
          <w:szCs w:val="28"/>
        </w:rPr>
        <w:t>культуры от нормативной потребности:</w:t>
      </w:r>
    </w:p>
    <w:p w:rsidR="00D447E9" w:rsidRPr="0028204F" w:rsidRDefault="00D447E9" w:rsidP="0028204F">
      <w:pPr>
        <w:pStyle w:val="a3"/>
        <w:jc w:val="both"/>
        <w:rPr>
          <w:rFonts w:ascii="Times New Roman" w:hAnsi="Times New Roman" w:cs="Times New Roman"/>
          <w:sz w:val="24"/>
          <w:szCs w:val="24"/>
        </w:rPr>
      </w:pPr>
      <w:r>
        <w:t xml:space="preserve">       </w:t>
      </w:r>
      <w:r w:rsidRPr="0028204F">
        <w:rPr>
          <w:rFonts w:ascii="Times New Roman" w:hAnsi="Times New Roman" w:cs="Times New Roman"/>
          <w:sz w:val="24"/>
          <w:szCs w:val="24"/>
        </w:rPr>
        <w:t>В районе 18 учреждение культурно-досугового типа, в т.ч. районный Дом культуры, центр досуга и кино, 15 сельских домов культуры, 1 сельский клуб. В2014- 2015 годах в районе проводилась работа по оптимизации учреждений культуры.</w:t>
      </w:r>
    </w:p>
    <w:p w:rsidR="00D447E9" w:rsidRPr="0028204F" w:rsidRDefault="00D447E9" w:rsidP="0028204F">
      <w:pPr>
        <w:pStyle w:val="a3"/>
        <w:jc w:val="both"/>
        <w:rPr>
          <w:rFonts w:ascii="Times New Roman" w:hAnsi="Times New Roman" w:cs="Times New Roman"/>
          <w:sz w:val="24"/>
          <w:szCs w:val="24"/>
        </w:rPr>
      </w:pPr>
      <w:r w:rsidRPr="0028204F">
        <w:rPr>
          <w:rFonts w:ascii="Times New Roman" w:hAnsi="Times New Roman" w:cs="Times New Roman"/>
          <w:sz w:val="24"/>
          <w:szCs w:val="24"/>
        </w:rPr>
        <w:t xml:space="preserve"> В 2015 году в районе функционировало 16 библиотек и 2 их филиала, что соответствует нормативной потребности обеспечения населения библиотечными учреждениями.</w:t>
      </w:r>
    </w:p>
    <w:p w:rsidR="00D447E9" w:rsidRPr="0028204F" w:rsidRDefault="00D447E9" w:rsidP="0028204F">
      <w:pPr>
        <w:pStyle w:val="a3"/>
        <w:jc w:val="both"/>
        <w:rPr>
          <w:rFonts w:ascii="Times New Roman" w:eastAsia="Lucida Sans Unicode" w:hAnsi="Times New Roman" w:cs="Times New Roman"/>
          <w:sz w:val="24"/>
          <w:szCs w:val="24"/>
        </w:rPr>
      </w:pPr>
      <w:r w:rsidRPr="0028204F">
        <w:rPr>
          <w:rFonts w:ascii="Times New Roman" w:eastAsia="Lucida Sans Unicode" w:hAnsi="Times New Roman" w:cs="Times New Roman"/>
          <w:sz w:val="24"/>
          <w:szCs w:val="24"/>
        </w:rPr>
        <w:t>На балансе муниципального района не стоят парки культуры и отдыха. На территории района расположен парк площадью 0,8 га.</w:t>
      </w:r>
    </w:p>
    <w:p w:rsidR="00D447E9" w:rsidRDefault="00D447E9" w:rsidP="00F94FE3">
      <w:pPr>
        <w:jc w:val="both"/>
      </w:pPr>
      <w:r>
        <w:rPr>
          <w:rFonts w:eastAsia="Times New Roman" w:cs="Times New Roman"/>
          <w:sz w:val="28"/>
          <w:szCs w:val="28"/>
        </w:rPr>
        <w:t xml:space="preserve"> </w:t>
      </w:r>
    </w:p>
    <w:p w:rsidR="00D447E9" w:rsidRDefault="00D447E9" w:rsidP="00D447E9">
      <w:pPr>
        <w:jc w:val="center"/>
        <w:rPr>
          <w:rFonts w:eastAsia="Times New Roman" w:cs="Times New Roman"/>
          <w:b/>
          <w:bCs/>
          <w:sz w:val="28"/>
          <w:szCs w:val="28"/>
        </w:rPr>
      </w:pPr>
      <w:r>
        <w:rPr>
          <w:rFonts w:eastAsia="Times New Roman" w:cs="Times New Roman"/>
          <w:b/>
          <w:bCs/>
          <w:color w:val="000000"/>
          <w:sz w:val="28"/>
          <w:szCs w:val="28"/>
        </w:rPr>
        <w:t>21.</w:t>
      </w:r>
      <w:r>
        <w:rPr>
          <w:rFonts w:eastAsia="Times New Roman" w:cs="Times New Roman"/>
          <w:b/>
          <w:bCs/>
          <w:sz w:val="28"/>
          <w:szCs w:val="28"/>
        </w:rPr>
        <w:t xml:space="preserve">Доля муниципальных учреждений культуры, здания которых </w:t>
      </w:r>
    </w:p>
    <w:p w:rsidR="00D447E9" w:rsidRDefault="00D447E9" w:rsidP="00D447E9">
      <w:pPr>
        <w:jc w:val="center"/>
        <w:rPr>
          <w:rFonts w:eastAsia="Times New Roman" w:cs="Times New Roman"/>
          <w:b/>
          <w:bCs/>
          <w:sz w:val="28"/>
          <w:szCs w:val="28"/>
        </w:rPr>
      </w:pPr>
      <w:r>
        <w:rPr>
          <w:rFonts w:eastAsia="Times New Roman" w:cs="Times New Roman"/>
          <w:b/>
          <w:bCs/>
          <w:sz w:val="28"/>
          <w:szCs w:val="28"/>
        </w:rPr>
        <w:t xml:space="preserve">находятся в аварийном состоянии или требуют капитального ремонта, </w:t>
      </w:r>
    </w:p>
    <w:p w:rsidR="00D447E9" w:rsidRDefault="00D447E9" w:rsidP="00D447E9">
      <w:pPr>
        <w:jc w:val="center"/>
        <w:rPr>
          <w:rFonts w:eastAsia="Times New Roman" w:cs="Times New Roman"/>
          <w:b/>
          <w:bCs/>
          <w:sz w:val="28"/>
          <w:szCs w:val="28"/>
        </w:rPr>
      </w:pPr>
      <w:r>
        <w:rPr>
          <w:rFonts w:eastAsia="Times New Roman" w:cs="Times New Roman"/>
          <w:b/>
          <w:bCs/>
          <w:sz w:val="28"/>
          <w:szCs w:val="28"/>
        </w:rPr>
        <w:t>в общем количестве муниципальных учреждений культуры</w:t>
      </w:r>
    </w:p>
    <w:p w:rsidR="00D447E9" w:rsidRDefault="00D447E9" w:rsidP="00D447E9">
      <w:pPr>
        <w:jc w:val="both"/>
        <w:rPr>
          <w:rFonts w:eastAsia="Times New Roman" w:cs="Times New Roman"/>
          <w:sz w:val="28"/>
          <w:szCs w:val="28"/>
        </w:rPr>
      </w:pPr>
      <w:r>
        <w:rPr>
          <w:rFonts w:eastAsia="Times New Roman" w:cs="Times New Roman"/>
          <w:sz w:val="28"/>
          <w:szCs w:val="28"/>
        </w:rPr>
        <w:t xml:space="preserve">            </w:t>
      </w:r>
    </w:p>
    <w:p w:rsidR="00D447E9" w:rsidRPr="00F94FE3" w:rsidRDefault="00D447E9" w:rsidP="00F94FE3">
      <w:pPr>
        <w:spacing w:before="57" w:after="57"/>
        <w:ind w:firstLine="855"/>
        <w:rPr>
          <w:rFonts w:ascii="Times New Roman" w:eastAsia="Lucida Sans Unicode" w:hAnsi="Times New Roman" w:cs="Times New Roman"/>
          <w:sz w:val="24"/>
          <w:szCs w:val="24"/>
        </w:rPr>
      </w:pPr>
      <w:r>
        <w:rPr>
          <w:rFonts w:eastAsia="Times New Roman" w:cs="Times New Roman"/>
          <w:color w:val="000000"/>
          <w:sz w:val="28"/>
          <w:szCs w:val="28"/>
        </w:rPr>
        <w:lastRenderedPageBreak/>
        <w:t xml:space="preserve">  </w:t>
      </w:r>
      <w:r w:rsidRPr="00F94FE3">
        <w:rPr>
          <w:rFonts w:ascii="Times New Roman" w:eastAsia="Lucida Sans Unicode" w:hAnsi="Times New Roman" w:cs="Times New Roman"/>
          <w:sz w:val="24"/>
          <w:szCs w:val="24"/>
        </w:rPr>
        <w:t>Доля муниципальных учреждений культуры, здания которых находятся в аварийном состоянии или требуют капитального ремонта, в общем количестве муниципальных учреждений в 2015 году составляет 0% .</w:t>
      </w:r>
    </w:p>
    <w:p w:rsidR="00D447E9" w:rsidRPr="00F94FE3" w:rsidRDefault="00D447E9" w:rsidP="00F94FE3">
      <w:pPr>
        <w:rPr>
          <w:rFonts w:ascii="Times New Roman" w:eastAsia="Times New Roman" w:hAnsi="Times New Roman" w:cs="Times New Roman"/>
          <w:sz w:val="24"/>
          <w:szCs w:val="24"/>
        </w:rPr>
      </w:pPr>
    </w:p>
    <w:p w:rsidR="00D447E9" w:rsidRDefault="00D447E9" w:rsidP="00D447E9">
      <w:pPr>
        <w:jc w:val="center"/>
      </w:pPr>
    </w:p>
    <w:p w:rsidR="00D447E9" w:rsidRDefault="00D447E9" w:rsidP="00D447E9">
      <w:pPr>
        <w:jc w:val="center"/>
        <w:rPr>
          <w:rFonts w:eastAsia="Times New Roman" w:cs="Times New Roman"/>
          <w:b/>
          <w:bCs/>
          <w:sz w:val="28"/>
          <w:szCs w:val="28"/>
        </w:rPr>
      </w:pPr>
      <w:r>
        <w:rPr>
          <w:rFonts w:eastAsia="Times New Roman" w:cs="Times New Roman"/>
          <w:b/>
          <w:bCs/>
          <w:color w:val="000000"/>
          <w:sz w:val="28"/>
          <w:szCs w:val="28"/>
        </w:rPr>
        <w:t>22.</w:t>
      </w:r>
      <w:r>
        <w:rPr>
          <w:rFonts w:eastAsia="Times New Roman" w:cs="Times New Roman"/>
          <w:b/>
          <w:bCs/>
          <w:sz w:val="28"/>
          <w:szCs w:val="28"/>
        </w:rPr>
        <w:t xml:space="preserve">Доля объектов культурного наследия, находящихся в муниципальной </w:t>
      </w:r>
    </w:p>
    <w:p w:rsidR="00D447E9" w:rsidRDefault="00D447E9" w:rsidP="00D447E9">
      <w:pPr>
        <w:jc w:val="center"/>
        <w:rPr>
          <w:rFonts w:eastAsia="Times New Roman" w:cs="Times New Roman"/>
          <w:b/>
          <w:bCs/>
          <w:sz w:val="28"/>
          <w:szCs w:val="28"/>
        </w:rPr>
      </w:pPr>
      <w:r>
        <w:rPr>
          <w:rFonts w:eastAsia="Times New Roman" w:cs="Times New Roman"/>
          <w:b/>
          <w:bCs/>
          <w:sz w:val="28"/>
          <w:szCs w:val="28"/>
        </w:rPr>
        <w:t xml:space="preserve">собственности и требующих консервации или реставрации, </w:t>
      </w:r>
    </w:p>
    <w:p w:rsidR="00D447E9" w:rsidRDefault="00D447E9" w:rsidP="00D447E9">
      <w:pPr>
        <w:jc w:val="center"/>
        <w:rPr>
          <w:rFonts w:eastAsia="Times New Roman" w:cs="Times New Roman"/>
          <w:b/>
          <w:bCs/>
          <w:sz w:val="28"/>
          <w:szCs w:val="28"/>
        </w:rPr>
      </w:pPr>
      <w:r>
        <w:rPr>
          <w:rFonts w:eastAsia="Times New Roman" w:cs="Times New Roman"/>
          <w:b/>
          <w:bCs/>
          <w:sz w:val="28"/>
          <w:szCs w:val="28"/>
        </w:rPr>
        <w:t xml:space="preserve">в общем количестве объектов культурного наследия, </w:t>
      </w:r>
    </w:p>
    <w:p w:rsidR="00D447E9" w:rsidRDefault="00D447E9" w:rsidP="00D447E9">
      <w:pPr>
        <w:jc w:val="center"/>
        <w:rPr>
          <w:rFonts w:eastAsia="Times New Roman" w:cs="Times New Roman"/>
          <w:b/>
          <w:bCs/>
          <w:sz w:val="28"/>
          <w:szCs w:val="28"/>
        </w:rPr>
      </w:pPr>
      <w:r>
        <w:rPr>
          <w:rFonts w:eastAsia="Times New Roman" w:cs="Times New Roman"/>
          <w:b/>
          <w:bCs/>
          <w:sz w:val="28"/>
          <w:szCs w:val="28"/>
        </w:rPr>
        <w:t>находящихся в муниципальной собственности</w:t>
      </w:r>
    </w:p>
    <w:p w:rsidR="00D447E9" w:rsidRDefault="00D447E9" w:rsidP="00D447E9">
      <w:pPr>
        <w:jc w:val="both"/>
        <w:rPr>
          <w:rFonts w:eastAsia="Times New Roman" w:cs="Times New Roman"/>
          <w:sz w:val="28"/>
          <w:szCs w:val="28"/>
        </w:rPr>
      </w:pPr>
      <w:r>
        <w:rPr>
          <w:rFonts w:eastAsia="Times New Roman" w:cs="Times New Roman"/>
          <w:sz w:val="28"/>
          <w:szCs w:val="28"/>
        </w:rPr>
        <w:t xml:space="preserve">          </w:t>
      </w:r>
    </w:p>
    <w:p w:rsidR="00D447E9" w:rsidRPr="0011295B" w:rsidRDefault="00D447E9" w:rsidP="0011295B">
      <w:pPr>
        <w:pStyle w:val="a3"/>
        <w:jc w:val="both"/>
        <w:rPr>
          <w:rFonts w:ascii="Times New Roman" w:hAnsi="Times New Roman" w:cs="Times New Roman"/>
          <w:sz w:val="24"/>
          <w:szCs w:val="24"/>
        </w:rPr>
      </w:pPr>
      <w:r>
        <w:rPr>
          <w:rFonts w:eastAsia="Times New Roman" w:cs="Times New Roman"/>
        </w:rPr>
        <w:t xml:space="preserve">      </w:t>
      </w:r>
      <w:r w:rsidRPr="0011295B">
        <w:rPr>
          <w:rFonts w:ascii="Times New Roman" w:hAnsi="Times New Roman" w:cs="Times New Roman"/>
          <w:sz w:val="24"/>
          <w:szCs w:val="24"/>
        </w:rPr>
        <w:t>Доля объектов культурного наследия, находящихся в муниципальной собственности и требующих консервации или реставрации, в общем количестве объектов культурного наследия, находящихся в муниципальной собственности начиная с 2010 года остается стабильной и составляет 15%.</w:t>
      </w:r>
    </w:p>
    <w:p w:rsidR="00D447E9" w:rsidRPr="0011295B" w:rsidRDefault="00D447E9" w:rsidP="0011295B">
      <w:pPr>
        <w:pStyle w:val="a3"/>
        <w:jc w:val="both"/>
        <w:rPr>
          <w:rFonts w:ascii="Times New Roman" w:eastAsia="Times New Roman" w:hAnsi="Times New Roman" w:cs="Times New Roman"/>
          <w:sz w:val="24"/>
          <w:szCs w:val="24"/>
        </w:rPr>
      </w:pPr>
      <w:r w:rsidRPr="0011295B">
        <w:rPr>
          <w:rFonts w:ascii="Times New Roman" w:eastAsia="Times New Roman" w:hAnsi="Times New Roman" w:cs="Times New Roman"/>
          <w:sz w:val="24"/>
          <w:szCs w:val="24"/>
        </w:rPr>
        <w:t xml:space="preserve"> </w:t>
      </w:r>
    </w:p>
    <w:p w:rsidR="00D447E9" w:rsidRPr="0011295B" w:rsidRDefault="00D447E9" w:rsidP="0011295B">
      <w:pPr>
        <w:pStyle w:val="a3"/>
        <w:jc w:val="both"/>
        <w:rPr>
          <w:rFonts w:ascii="Times New Roman" w:hAnsi="Times New Roman" w:cs="Times New Roman"/>
          <w:sz w:val="24"/>
          <w:szCs w:val="24"/>
        </w:rPr>
      </w:pPr>
      <w:r w:rsidRPr="0011295B">
        <w:rPr>
          <w:rFonts w:ascii="Times New Roman" w:hAnsi="Times New Roman" w:cs="Times New Roman"/>
          <w:sz w:val="24"/>
          <w:szCs w:val="24"/>
        </w:rPr>
        <w:t xml:space="preserve">      В 2016 году и последующий период перед культурными учреждениями района стоит задача повышение качества жизни граждан Черемисиновского района Курской области путем предоставления им возможности саморазвития через регулярные занятия творчеством по свободно выбранному ими направлению, воспитание (формирование) подрастающего поколения в духе культурных традиций страны, создание условий для развития творческих способностей и социализации современной молодежи, самореализации и духовного обогащения творчески активной части населения, полноценного межнационального культурного обмена;</w:t>
      </w:r>
    </w:p>
    <w:p w:rsidR="00D447E9" w:rsidRPr="0011295B" w:rsidRDefault="00D447E9" w:rsidP="0011295B">
      <w:pPr>
        <w:pStyle w:val="a3"/>
        <w:jc w:val="both"/>
        <w:rPr>
          <w:rFonts w:ascii="Times New Roman" w:hAnsi="Times New Roman" w:cs="Times New Roman"/>
          <w:sz w:val="24"/>
          <w:szCs w:val="24"/>
        </w:rPr>
      </w:pPr>
      <w:r w:rsidRPr="0011295B">
        <w:rPr>
          <w:rFonts w:ascii="Times New Roman" w:hAnsi="Times New Roman" w:cs="Times New Roman"/>
          <w:sz w:val="24"/>
          <w:szCs w:val="24"/>
        </w:rPr>
        <w:t>обеспечение достойной оплаты труда работников учреждений культуры как результат повышения качества и количества оказываемых ими  муниципальных  услуг;</w:t>
      </w:r>
    </w:p>
    <w:p w:rsidR="00D447E9" w:rsidRPr="0011295B" w:rsidRDefault="00D447E9" w:rsidP="0011295B">
      <w:pPr>
        <w:pStyle w:val="a3"/>
        <w:jc w:val="both"/>
        <w:rPr>
          <w:rFonts w:ascii="Times New Roman" w:hAnsi="Times New Roman" w:cs="Times New Roman"/>
          <w:sz w:val="24"/>
          <w:szCs w:val="24"/>
        </w:rPr>
      </w:pPr>
      <w:r w:rsidRPr="0011295B">
        <w:rPr>
          <w:rFonts w:ascii="Times New Roman" w:hAnsi="Times New Roman" w:cs="Times New Roman"/>
          <w:sz w:val="24"/>
          <w:szCs w:val="24"/>
        </w:rPr>
        <w:t>развитие и сохранение кадрового потенциала учреждений культуры;</w:t>
      </w:r>
    </w:p>
    <w:p w:rsidR="00D447E9" w:rsidRPr="0011295B" w:rsidRDefault="00D447E9" w:rsidP="0011295B">
      <w:pPr>
        <w:pStyle w:val="a3"/>
        <w:jc w:val="both"/>
        <w:rPr>
          <w:rFonts w:ascii="Times New Roman" w:hAnsi="Times New Roman" w:cs="Times New Roman"/>
          <w:sz w:val="24"/>
          <w:szCs w:val="24"/>
        </w:rPr>
      </w:pPr>
      <w:r w:rsidRPr="0011295B">
        <w:rPr>
          <w:rFonts w:ascii="Times New Roman" w:hAnsi="Times New Roman" w:cs="Times New Roman"/>
          <w:sz w:val="24"/>
          <w:szCs w:val="24"/>
        </w:rPr>
        <w:t>повышение престижности и привлекательности профессий в сфере культуры;</w:t>
      </w:r>
    </w:p>
    <w:p w:rsidR="00D447E9" w:rsidRPr="002858F7" w:rsidRDefault="00D447E9" w:rsidP="002858F7">
      <w:pPr>
        <w:pStyle w:val="a3"/>
        <w:jc w:val="both"/>
        <w:rPr>
          <w:rFonts w:ascii="Times New Roman" w:hAnsi="Times New Roman" w:cs="Times New Roman"/>
          <w:sz w:val="24"/>
          <w:szCs w:val="24"/>
        </w:rPr>
      </w:pPr>
      <w:r w:rsidRPr="002858F7">
        <w:rPr>
          <w:rFonts w:ascii="Times New Roman" w:hAnsi="Times New Roman" w:cs="Times New Roman"/>
          <w:sz w:val="24"/>
          <w:szCs w:val="24"/>
        </w:rPr>
        <w:t>сохранение культурного и исторического наследия населения Черемисиновского района Курской области, обеспечение доступа граждан к культурным ценностям и участию в культурной жизни, реализация творческого потенциала нации;</w:t>
      </w:r>
    </w:p>
    <w:p w:rsidR="00D447E9" w:rsidRPr="002858F7" w:rsidRDefault="00D447E9" w:rsidP="002858F7">
      <w:pPr>
        <w:pStyle w:val="a3"/>
        <w:jc w:val="both"/>
        <w:rPr>
          <w:rFonts w:ascii="Times New Roman" w:hAnsi="Times New Roman" w:cs="Times New Roman"/>
          <w:sz w:val="24"/>
          <w:szCs w:val="24"/>
        </w:rPr>
      </w:pPr>
      <w:r w:rsidRPr="002858F7">
        <w:rPr>
          <w:rFonts w:ascii="Times New Roman" w:hAnsi="Times New Roman" w:cs="Times New Roman"/>
          <w:sz w:val="24"/>
          <w:szCs w:val="24"/>
        </w:rPr>
        <w:t>создание благоприятных условий для устойчивого развития сферы культуры.</w:t>
      </w:r>
    </w:p>
    <w:p w:rsidR="00D447E9" w:rsidRPr="002858F7" w:rsidRDefault="00D447E9" w:rsidP="002858F7">
      <w:pPr>
        <w:pStyle w:val="a3"/>
        <w:jc w:val="both"/>
        <w:rPr>
          <w:rFonts w:ascii="Times New Roman" w:hAnsi="Times New Roman" w:cs="Times New Roman"/>
          <w:sz w:val="24"/>
          <w:szCs w:val="24"/>
        </w:rPr>
      </w:pPr>
      <w:r w:rsidRPr="002858F7">
        <w:rPr>
          <w:rFonts w:ascii="Times New Roman" w:hAnsi="Times New Roman" w:cs="Times New Roman"/>
          <w:sz w:val="24"/>
          <w:szCs w:val="24"/>
        </w:rPr>
        <w:t>В рамках структурных реформ предусматривается:</w:t>
      </w:r>
    </w:p>
    <w:p w:rsidR="00D447E9" w:rsidRPr="002858F7" w:rsidRDefault="00D447E9" w:rsidP="002858F7">
      <w:pPr>
        <w:pStyle w:val="a3"/>
        <w:jc w:val="both"/>
        <w:rPr>
          <w:rFonts w:ascii="Times New Roman" w:hAnsi="Times New Roman" w:cs="Times New Roman"/>
          <w:sz w:val="24"/>
          <w:szCs w:val="24"/>
        </w:rPr>
      </w:pPr>
      <w:r w:rsidRPr="002858F7">
        <w:rPr>
          <w:rFonts w:ascii="Times New Roman" w:hAnsi="Times New Roman" w:cs="Times New Roman"/>
          <w:sz w:val="24"/>
          <w:szCs w:val="24"/>
        </w:rPr>
        <w:t>повышение качества и расширение спектра государственных услуг в сфере культуры;</w:t>
      </w:r>
    </w:p>
    <w:p w:rsidR="00D447E9" w:rsidRPr="002858F7" w:rsidRDefault="00D447E9" w:rsidP="002858F7">
      <w:pPr>
        <w:pStyle w:val="a3"/>
        <w:jc w:val="both"/>
        <w:rPr>
          <w:rFonts w:ascii="Times New Roman" w:hAnsi="Times New Roman" w:cs="Times New Roman"/>
          <w:sz w:val="24"/>
          <w:szCs w:val="24"/>
        </w:rPr>
      </w:pPr>
      <w:r w:rsidRPr="002858F7">
        <w:rPr>
          <w:rFonts w:ascii="Times New Roman" w:hAnsi="Times New Roman" w:cs="Times New Roman"/>
          <w:sz w:val="24"/>
          <w:szCs w:val="24"/>
        </w:rPr>
        <w:t>обеспечение доступности к культурному продукту путем информатизации отрасли;</w:t>
      </w:r>
    </w:p>
    <w:p w:rsidR="00D447E9" w:rsidRPr="002858F7" w:rsidRDefault="00D447E9" w:rsidP="002858F7">
      <w:pPr>
        <w:pStyle w:val="a3"/>
        <w:jc w:val="both"/>
        <w:rPr>
          <w:rFonts w:ascii="Times New Roman" w:hAnsi="Times New Roman" w:cs="Times New Roman"/>
          <w:sz w:val="24"/>
          <w:szCs w:val="24"/>
        </w:rPr>
      </w:pPr>
      <w:r w:rsidRPr="002858F7">
        <w:rPr>
          <w:rFonts w:ascii="Times New Roman" w:hAnsi="Times New Roman" w:cs="Times New Roman"/>
          <w:sz w:val="24"/>
          <w:szCs w:val="24"/>
        </w:rPr>
        <w:t>формирование конкурентной среды в отрасли культуры путем грантовой поддержки творческих проектов;</w:t>
      </w:r>
    </w:p>
    <w:p w:rsidR="00D447E9" w:rsidRPr="002858F7" w:rsidRDefault="00D447E9" w:rsidP="002858F7">
      <w:pPr>
        <w:pStyle w:val="a3"/>
        <w:jc w:val="both"/>
        <w:rPr>
          <w:rFonts w:ascii="Times New Roman" w:hAnsi="Times New Roman" w:cs="Times New Roman"/>
          <w:sz w:val="24"/>
          <w:szCs w:val="24"/>
        </w:rPr>
      </w:pPr>
      <w:r w:rsidRPr="002858F7">
        <w:rPr>
          <w:rFonts w:ascii="Times New Roman" w:hAnsi="Times New Roman" w:cs="Times New Roman"/>
          <w:sz w:val="24"/>
          <w:szCs w:val="24"/>
        </w:rPr>
        <w:t>создание условий для творческой самореализации жителей  Черемисиновского района Курской области;</w:t>
      </w:r>
    </w:p>
    <w:p w:rsidR="00D447E9" w:rsidRPr="002858F7" w:rsidRDefault="00D447E9" w:rsidP="002858F7">
      <w:pPr>
        <w:pStyle w:val="a3"/>
        <w:jc w:val="both"/>
        <w:rPr>
          <w:rFonts w:ascii="Times New Roman" w:hAnsi="Times New Roman" w:cs="Times New Roman"/>
          <w:sz w:val="24"/>
          <w:szCs w:val="24"/>
        </w:rPr>
      </w:pPr>
      <w:r w:rsidRPr="002858F7">
        <w:rPr>
          <w:rFonts w:ascii="Times New Roman" w:hAnsi="Times New Roman" w:cs="Times New Roman"/>
          <w:sz w:val="24"/>
          <w:szCs w:val="24"/>
        </w:rPr>
        <w:t>вовлечение населения в создание и продвижение культурного продукта;</w:t>
      </w:r>
    </w:p>
    <w:p w:rsidR="00D447E9" w:rsidRPr="002858F7" w:rsidRDefault="00D447E9" w:rsidP="002858F7">
      <w:pPr>
        <w:pStyle w:val="a3"/>
        <w:jc w:val="both"/>
        <w:rPr>
          <w:rFonts w:ascii="Times New Roman" w:hAnsi="Times New Roman" w:cs="Times New Roman"/>
          <w:sz w:val="24"/>
          <w:szCs w:val="24"/>
        </w:rPr>
      </w:pPr>
      <w:r w:rsidRPr="002858F7">
        <w:rPr>
          <w:rFonts w:ascii="Times New Roman" w:hAnsi="Times New Roman" w:cs="Times New Roman"/>
          <w:sz w:val="24"/>
          <w:szCs w:val="24"/>
        </w:rPr>
        <w:t>участие сферы культуры в формировании комфортной среды жизнедеятельности населенных пунктов;</w:t>
      </w:r>
    </w:p>
    <w:p w:rsidR="00D04F1D" w:rsidRPr="002858F7" w:rsidRDefault="00D447E9" w:rsidP="002858F7">
      <w:pPr>
        <w:pStyle w:val="a3"/>
        <w:jc w:val="both"/>
        <w:rPr>
          <w:rFonts w:ascii="Times New Roman" w:hAnsi="Times New Roman" w:cs="Times New Roman"/>
          <w:sz w:val="24"/>
          <w:szCs w:val="24"/>
        </w:rPr>
      </w:pPr>
      <w:r w:rsidRPr="002858F7">
        <w:rPr>
          <w:rFonts w:ascii="Times New Roman" w:hAnsi="Times New Roman" w:cs="Times New Roman"/>
          <w:sz w:val="24"/>
          <w:szCs w:val="24"/>
        </w:rPr>
        <w:t>популяризация территорий Черемисиновского района Курской области во внутреннем и внешнем культурном пространств</w:t>
      </w:r>
    </w:p>
    <w:p w:rsidR="00286D11" w:rsidRPr="00BB07CD" w:rsidRDefault="00286D11" w:rsidP="00BB07CD">
      <w:pPr>
        <w:spacing w:after="0" w:line="240" w:lineRule="auto"/>
        <w:ind w:firstLine="709"/>
        <w:jc w:val="both"/>
        <w:rPr>
          <w:rFonts w:ascii="Times New Roman" w:hAnsi="Times New Roman" w:cs="Times New Roman"/>
          <w:sz w:val="28"/>
          <w:szCs w:val="28"/>
        </w:rPr>
      </w:pPr>
    </w:p>
    <w:p w:rsidR="004309D0" w:rsidRPr="004309D0" w:rsidRDefault="004309D0" w:rsidP="0018121F">
      <w:pPr>
        <w:widowControl w:val="0"/>
        <w:autoSpaceDE w:val="0"/>
        <w:autoSpaceDN w:val="0"/>
        <w:adjustRightInd w:val="0"/>
        <w:spacing w:after="0" w:line="240" w:lineRule="auto"/>
        <w:jc w:val="center"/>
        <w:rPr>
          <w:rFonts w:ascii="Times New Roman" w:hAnsi="Times New Roman" w:cs="Times New Roman"/>
          <w:b/>
          <w:i/>
          <w:sz w:val="28"/>
          <w:szCs w:val="28"/>
        </w:rPr>
      </w:pPr>
      <w:r w:rsidRPr="004309D0">
        <w:rPr>
          <w:rFonts w:ascii="Times New Roman" w:hAnsi="Times New Roman" w:cs="Times New Roman"/>
          <w:b/>
          <w:i/>
          <w:sz w:val="28"/>
          <w:szCs w:val="28"/>
        </w:rPr>
        <w:lastRenderedPageBreak/>
        <w:t>10.</w:t>
      </w:r>
      <w:r w:rsidR="000B7216" w:rsidRPr="004309D0">
        <w:rPr>
          <w:rFonts w:ascii="Times New Roman" w:hAnsi="Times New Roman" w:cs="Times New Roman"/>
          <w:b/>
          <w:i/>
          <w:sz w:val="28"/>
          <w:szCs w:val="28"/>
        </w:rPr>
        <w:t xml:space="preserve"> </w:t>
      </w:r>
      <w:r w:rsidRPr="004309D0">
        <w:rPr>
          <w:rFonts w:ascii="Times New Roman" w:hAnsi="Times New Roman" w:cs="Times New Roman"/>
          <w:b/>
          <w:i/>
          <w:sz w:val="28"/>
          <w:szCs w:val="28"/>
        </w:rPr>
        <w:t>Муниципальная программа Черемисиновского района</w:t>
      </w:r>
      <w:r w:rsidR="000B7216" w:rsidRPr="004309D0">
        <w:rPr>
          <w:rFonts w:ascii="Times New Roman" w:hAnsi="Times New Roman" w:cs="Times New Roman"/>
          <w:b/>
          <w:i/>
          <w:sz w:val="28"/>
          <w:szCs w:val="28"/>
        </w:rPr>
        <w:t xml:space="preserve"> Курской области «</w:t>
      </w:r>
      <w:r w:rsidRPr="004309D0">
        <w:rPr>
          <w:rFonts w:ascii="Times New Roman" w:hAnsi="Times New Roman" w:cs="Times New Roman"/>
          <w:b/>
          <w:i/>
          <w:sz w:val="28"/>
          <w:szCs w:val="28"/>
        </w:rPr>
        <w:t>«Повышение эффективности работы с молодёжью, организация отдыха и оздоровления детей, молодежи, развитие физической культуры и спорта»</w:t>
      </w:r>
    </w:p>
    <w:p w:rsidR="004309D0" w:rsidRPr="004309D0" w:rsidRDefault="004309D0" w:rsidP="0018121F">
      <w:pPr>
        <w:spacing w:after="0" w:line="240" w:lineRule="auto"/>
        <w:ind w:firstLine="709"/>
        <w:jc w:val="center"/>
        <w:rPr>
          <w:rFonts w:ascii="Times New Roman" w:hAnsi="Times New Roman" w:cs="Times New Roman"/>
          <w:b/>
          <w:i/>
          <w:sz w:val="28"/>
          <w:szCs w:val="28"/>
        </w:rPr>
      </w:pPr>
    </w:p>
    <w:p w:rsidR="00E97F18" w:rsidRPr="004942B6" w:rsidRDefault="00E97F18" w:rsidP="00E97F18">
      <w:pPr>
        <w:jc w:val="center"/>
        <w:rPr>
          <w:rFonts w:cs="Times New Roman"/>
          <w:b/>
          <w:sz w:val="28"/>
          <w:szCs w:val="28"/>
        </w:rPr>
      </w:pPr>
      <w:r w:rsidRPr="004942B6">
        <w:rPr>
          <w:rFonts w:cs="Times New Roman"/>
          <w:b/>
          <w:sz w:val="28"/>
          <w:szCs w:val="28"/>
        </w:rPr>
        <w:t>Конкретные результаты реализации муниципальной  программы, достигнутые за отчетный год.</w:t>
      </w:r>
    </w:p>
    <w:p w:rsidR="00E97F18" w:rsidRPr="0023798F" w:rsidRDefault="00E97F18" w:rsidP="0023798F">
      <w:pPr>
        <w:pStyle w:val="a3"/>
        <w:jc w:val="both"/>
        <w:rPr>
          <w:rFonts w:ascii="Times New Roman" w:hAnsi="Times New Roman" w:cs="Times New Roman"/>
          <w:sz w:val="24"/>
          <w:szCs w:val="24"/>
        </w:rPr>
      </w:pPr>
      <w:r w:rsidRPr="0023798F">
        <w:rPr>
          <w:rFonts w:ascii="Times New Roman" w:hAnsi="Times New Roman" w:cs="Times New Roman"/>
          <w:sz w:val="24"/>
          <w:szCs w:val="24"/>
        </w:rPr>
        <w:t xml:space="preserve">В 2015 году итогом реализации муниципальной  программы </w:t>
      </w:r>
      <w:r w:rsidRPr="0023798F">
        <w:rPr>
          <w:rStyle w:val="af6"/>
          <w:rFonts w:ascii="Times New Roman" w:hAnsi="Times New Roman" w:cs="Times New Roman"/>
          <w:b w:val="0"/>
          <w:bCs w:val="0"/>
          <w:sz w:val="24"/>
          <w:szCs w:val="24"/>
        </w:rPr>
        <w:t>«Повышение эффективности работы с молодежью, организация отдыха и оздоровления детей, молодежи, развитие физической культуры и спорта»</w:t>
      </w:r>
      <w:r w:rsidRPr="0023798F">
        <w:rPr>
          <w:rStyle w:val="af6"/>
          <w:rFonts w:ascii="Times New Roman" w:hAnsi="Times New Roman" w:cs="Times New Roman"/>
          <w:sz w:val="24"/>
          <w:szCs w:val="24"/>
        </w:rPr>
        <w:t xml:space="preserve"> </w:t>
      </w:r>
      <w:r w:rsidRPr="0023798F">
        <w:rPr>
          <w:rFonts w:ascii="Times New Roman" w:hAnsi="Times New Roman" w:cs="Times New Roman"/>
          <w:sz w:val="24"/>
          <w:szCs w:val="24"/>
        </w:rPr>
        <w:t xml:space="preserve"> стали следующие основные результаты.</w:t>
      </w:r>
    </w:p>
    <w:p w:rsidR="00E97F18" w:rsidRPr="0023798F" w:rsidRDefault="00E97F18" w:rsidP="0023798F">
      <w:pPr>
        <w:pStyle w:val="a3"/>
        <w:jc w:val="both"/>
        <w:rPr>
          <w:rFonts w:ascii="Times New Roman" w:hAnsi="Times New Roman" w:cs="Times New Roman"/>
          <w:sz w:val="24"/>
          <w:szCs w:val="24"/>
        </w:rPr>
      </w:pPr>
      <w:r w:rsidRPr="0023798F">
        <w:rPr>
          <w:rFonts w:ascii="Times New Roman" w:hAnsi="Times New Roman" w:cs="Times New Roman"/>
          <w:sz w:val="24"/>
          <w:szCs w:val="24"/>
        </w:rPr>
        <w:t xml:space="preserve">На территории Черемисиновского района  в соответствии с Календарными планами  физкультурных-спортивных мероприятий и  мероприятий в сфере молодежной политики, оздоровления и отдыха детей на 2015 год проведено порядка 40  мероприятий в которых приняли участие более 2 тыс. человек. </w:t>
      </w:r>
    </w:p>
    <w:p w:rsidR="00E97F18" w:rsidRPr="0023798F" w:rsidRDefault="00E97F18" w:rsidP="0023798F">
      <w:pPr>
        <w:pStyle w:val="a3"/>
        <w:jc w:val="both"/>
        <w:rPr>
          <w:rFonts w:ascii="Times New Roman" w:hAnsi="Times New Roman" w:cs="Times New Roman"/>
          <w:sz w:val="24"/>
          <w:szCs w:val="24"/>
        </w:rPr>
      </w:pPr>
      <w:r w:rsidRPr="0023798F">
        <w:rPr>
          <w:rFonts w:ascii="Times New Roman" w:hAnsi="Times New Roman" w:cs="Times New Roman"/>
          <w:sz w:val="24"/>
          <w:szCs w:val="24"/>
        </w:rPr>
        <w:tab/>
        <w:t>В рамках программных мероприятий в 2015 году по подпрограмме 1 «Повышение эффективности реализации молодежной политики» проделана следующая работа.</w:t>
      </w:r>
    </w:p>
    <w:p w:rsidR="00E97F18" w:rsidRPr="0023798F" w:rsidRDefault="00E97F18" w:rsidP="0023798F">
      <w:pPr>
        <w:pStyle w:val="a3"/>
        <w:jc w:val="both"/>
        <w:rPr>
          <w:rFonts w:ascii="Times New Roman" w:hAnsi="Times New Roman" w:cs="Times New Roman"/>
          <w:sz w:val="24"/>
          <w:szCs w:val="24"/>
        </w:rPr>
      </w:pPr>
      <w:r w:rsidRPr="0023798F">
        <w:rPr>
          <w:rFonts w:ascii="Times New Roman" w:hAnsi="Times New Roman" w:cs="Times New Roman"/>
          <w:sz w:val="24"/>
          <w:szCs w:val="24"/>
        </w:rPr>
        <w:tab/>
        <w:t xml:space="preserve">В рамках гражданско-патриотического,  для призывников района два раза в году в апреле и октябре проходил районный День призывника, посвященный призыву в Вооруженные силы  России, с приглашением ветеранов Великой Отечественной войны, правоохранительных органов, прокуратуры, врачей, глав муниципальных образований, представителей церкви. </w:t>
      </w:r>
    </w:p>
    <w:p w:rsidR="00E97F18" w:rsidRPr="0023798F" w:rsidRDefault="00E97F18" w:rsidP="0023798F">
      <w:pPr>
        <w:pStyle w:val="a3"/>
        <w:jc w:val="both"/>
        <w:rPr>
          <w:rFonts w:ascii="Times New Roman" w:hAnsi="Times New Roman" w:cs="Times New Roman"/>
          <w:sz w:val="24"/>
          <w:szCs w:val="24"/>
        </w:rPr>
      </w:pPr>
      <w:r w:rsidRPr="0023798F">
        <w:rPr>
          <w:rFonts w:ascii="Times New Roman" w:hAnsi="Times New Roman" w:cs="Times New Roman"/>
          <w:sz w:val="24"/>
          <w:szCs w:val="24"/>
        </w:rPr>
        <w:tab/>
        <w:t xml:space="preserve"> В рамках этого же направления  проходили турнир по волейболу, посвященный памяти воина интернационалиста Н. Курбакова,  турнир по мини-футболу посвященный памяти Героя Советского Союза И.Ф. Алтухова.</w:t>
      </w:r>
    </w:p>
    <w:p w:rsidR="00E97F18" w:rsidRPr="0023798F" w:rsidRDefault="00E97F18" w:rsidP="0023798F">
      <w:pPr>
        <w:pStyle w:val="a3"/>
        <w:jc w:val="both"/>
        <w:rPr>
          <w:rFonts w:ascii="Times New Roman" w:hAnsi="Times New Roman" w:cs="Times New Roman"/>
          <w:sz w:val="24"/>
          <w:szCs w:val="24"/>
        </w:rPr>
      </w:pPr>
      <w:r w:rsidRPr="0023798F">
        <w:rPr>
          <w:rFonts w:ascii="Times New Roman" w:hAnsi="Times New Roman" w:cs="Times New Roman"/>
          <w:sz w:val="24"/>
          <w:szCs w:val="24"/>
        </w:rPr>
        <w:tab/>
        <w:t>В течении года организовывались  встречи молодежи с ветеранами,  участниками Великой Отечественной войны.</w:t>
      </w:r>
    </w:p>
    <w:p w:rsidR="00E97F18" w:rsidRPr="0023798F" w:rsidRDefault="00E97F18" w:rsidP="0023798F">
      <w:pPr>
        <w:pStyle w:val="a3"/>
        <w:jc w:val="both"/>
        <w:rPr>
          <w:rFonts w:ascii="Times New Roman" w:hAnsi="Times New Roman" w:cs="Times New Roman"/>
          <w:sz w:val="24"/>
          <w:szCs w:val="24"/>
        </w:rPr>
      </w:pPr>
      <w:r w:rsidRPr="0023798F">
        <w:rPr>
          <w:rFonts w:ascii="Times New Roman" w:hAnsi="Times New Roman" w:cs="Times New Roman"/>
          <w:sz w:val="24"/>
          <w:szCs w:val="24"/>
        </w:rPr>
        <w:tab/>
        <w:t xml:space="preserve"> Большая работа проводится с ВПК "Юный пограничник". Курсанты военно-патриотического клуба принимали участие в конкурсе патриотической песни "Щит и меч".  Клуб  участвовал в областных сборах военно-патриотических клубов, поисковики клуба участвовали   в  областных, межрегиональных поисковых экспедиций "Вахта Памяти", так же «Вахта Памяти проходила и на территории нашего района, в результате которой были найдены останки советских солдат погибщих в годы войны на территории Покровского сельсовета, они были торжественно перезахоронены на территории данного совета. Организовано прошли мероприятия посвященные Дню Победы, День пограничника, День памяти и скорби, День освобождения поселка. На высоком уровне прошла встреча воинов-афганцев с молодежью посвященная Дню памяти о россиянах, исполнявших служебный долг за пределами Отечества. В июне прошла военно-спортивная игра «Лазертаг».</w:t>
      </w:r>
    </w:p>
    <w:p w:rsidR="00E97F18" w:rsidRPr="0023798F" w:rsidRDefault="00E97F18" w:rsidP="0023798F">
      <w:pPr>
        <w:pStyle w:val="a3"/>
        <w:jc w:val="both"/>
        <w:rPr>
          <w:rFonts w:ascii="Times New Roman" w:hAnsi="Times New Roman" w:cs="Times New Roman"/>
          <w:sz w:val="24"/>
          <w:szCs w:val="24"/>
        </w:rPr>
      </w:pPr>
      <w:r w:rsidRPr="0023798F">
        <w:rPr>
          <w:rFonts w:ascii="Times New Roman" w:hAnsi="Times New Roman" w:cs="Times New Roman"/>
          <w:sz w:val="24"/>
          <w:szCs w:val="24"/>
        </w:rPr>
        <w:tab/>
        <w:t>Следующим направлением работы  является социально-экономическая поддержка молодежи и молодых семей и содействие занятости.</w:t>
      </w:r>
    </w:p>
    <w:p w:rsidR="00E97F18" w:rsidRPr="0023798F" w:rsidRDefault="00E97F18" w:rsidP="0023798F">
      <w:pPr>
        <w:pStyle w:val="a3"/>
        <w:jc w:val="both"/>
        <w:rPr>
          <w:rFonts w:ascii="Times New Roman" w:hAnsi="Times New Roman" w:cs="Times New Roman"/>
          <w:sz w:val="24"/>
          <w:szCs w:val="24"/>
        </w:rPr>
      </w:pPr>
      <w:r w:rsidRPr="0023798F">
        <w:rPr>
          <w:rFonts w:ascii="Times New Roman" w:hAnsi="Times New Roman" w:cs="Times New Roman"/>
          <w:sz w:val="24"/>
          <w:szCs w:val="24"/>
        </w:rPr>
        <w:tab/>
        <w:t xml:space="preserve">В данном направлении проделана следующая работа, </w:t>
      </w:r>
    </w:p>
    <w:p w:rsidR="00E97F18" w:rsidRPr="0023798F" w:rsidRDefault="00E97F18" w:rsidP="0023798F">
      <w:pPr>
        <w:pStyle w:val="a3"/>
        <w:jc w:val="both"/>
        <w:rPr>
          <w:rFonts w:ascii="Times New Roman" w:hAnsi="Times New Roman" w:cs="Times New Roman"/>
          <w:sz w:val="24"/>
          <w:szCs w:val="24"/>
        </w:rPr>
      </w:pPr>
      <w:r w:rsidRPr="0023798F">
        <w:rPr>
          <w:rFonts w:ascii="Times New Roman" w:hAnsi="Times New Roman" w:cs="Times New Roman"/>
          <w:sz w:val="24"/>
          <w:szCs w:val="24"/>
        </w:rPr>
        <w:tab/>
        <w:t>Уделяется определенное внимание вопросам трудоустройства, совместно с  центром занятости  в летний период проводилась работа  по временному трудоустройству молодежи.  Также проводилось мероприятие для неработающей молодежи "Открытый урок клуба ищущих работу". Организовывались мероприятия в рамках федерального проекта «Ты  предприниматель», представитель от района принимал в областном этапе данного проекта.</w:t>
      </w:r>
    </w:p>
    <w:p w:rsidR="00E97F18" w:rsidRPr="0023798F" w:rsidRDefault="00E97F18" w:rsidP="0023798F">
      <w:pPr>
        <w:pStyle w:val="a3"/>
        <w:jc w:val="both"/>
        <w:rPr>
          <w:rFonts w:ascii="Times New Roman" w:hAnsi="Times New Roman" w:cs="Times New Roman"/>
          <w:sz w:val="24"/>
          <w:szCs w:val="24"/>
        </w:rPr>
      </w:pPr>
      <w:r w:rsidRPr="0023798F">
        <w:rPr>
          <w:rFonts w:ascii="Times New Roman" w:hAnsi="Times New Roman" w:cs="Times New Roman"/>
          <w:sz w:val="24"/>
          <w:szCs w:val="24"/>
        </w:rPr>
        <w:tab/>
        <w:t>Ведется работа и по проведению мероприятий для молодежи - инвалидов: в 2015 году состоялась   районная  Спартакиада включающая  несколько видов спорта.</w:t>
      </w:r>
    </w:p>
    <w:p w:rsidR="00E97F18" w:rsidRPr="0023798F" w:rsidRDefault="00E97F18" w:rsidP="0023798F">
      <w:pPr>
        <w:pStyle w:val="a3"/>
        <w:jc w:val="both"/>
        <w:rPr>
          <w:rFonts w:ascii="Times New Roman" w:hAnsi="Times New Roman" w:cs="Times New Roman"/>
          <w:sz w:val="24"/>
          <w:szCs w:val="24"/>
        </w:rPr>
      </w:pPr>
      <w:r w:rsidRPr="0023798F">
        <w:rPr>
          <w:rFonts w:ascii="Times New Roman" w:hAnsi="Times New Roman" w:cs="Times New Roman"/>
          <w:sz w:val="24"/>
          <w:szCs w:val="24"/>
        </w:rPr>
        <w:tab/>
        <w:t xml:space="preserve">Вопросам профилактики асоциальных явлений в молодежной среде уделяется также большое внимания. Прошли встречи молодежи со специалистами по вопросам наркомании, табакокурения, алкоголизма, рассмотрены были вопросы воздействия данных веществ на организм человека. При школах работают кружки по интересам  спортивных секции, около 40 </w:t>
      </w:r>
      <w:r w:rsidRPr="0023798F">
        <w:rPr>
          <w:rFonts w:ascii="Times New Roman" w:hAnsi="Times New Roman" w:cs="Times New Roman"/>
          <w:sz w:val="24"/>
          <w:szCs w:val="24"/>
        </w:rPr>
        <w:lastRenderedPageBreak/>
        <w:t>человек посещают клуб "Юный пограничник", прошло ряд культурно-массовых мероприятий, спортивных соревнований ведь вовлечение молодежи в социально значимую деятельность одна из основных профилактик негативных явлений. Прошло анкетирование по анализу наркоситуации в районе.</w:t>
      </w:r>
    </w:p>
    <w:p w:rsidR="00E97F18" w:rsidRPr="0023798F" w:rsidRDefault="00E97F18" w:rsidP="0023798F">
      <w:pPr>
        <w:pStyle w:val="a3"/>
        <w:jc w:val="both"/>
        <w:rPr>
          <w:rFonts w:ascii="Times New Roman" w:hAnsi="Times New Roman" w:cs="Times New Roman"/>
          <w:sz w:val="24"/>
          <w:szCs w:val="24"/>
        </w:rPr>
      </w:pPr>
      <w:r w:rsidRPr="0023798F">
        <w:rPr>
          <w:rFonts w:ascii="Times New Roman" w:hAnsi="Times New Roman" w:cs="Times New Roman"/>
          <w:sz w:val="24"/>
          <w:szCs w:val="24"/>
        </w:rPr>
        <w:tab/>
        <w:t>Один из важных вопросов молодежной политики является поддержка талантливой молодежи. Для выявления талантов в районе  проводился  фестиваль детского художественного творчества "Детство без границ", где принимают все школы района, прошел фестиваль «Радуга» он организован для детей находящихся в трудной жизненной ситуации,. Так же прошел конкурс  Лидер 21 века,  лучшие работы конкурсов  направлялись  для участия на областном уровне.  Организованно проходят мероприятия  посвященные Дню российской молодежи. Для ансамбля «Перезвон» Исаковского сельского дома культуры приобретен микшерный пульт.</w:t>
      </w:r>
    </w:p>
    <w:p w:rsidR="00E97F18" w:rsidRPr="0023798F" w:rsidRDefault="00E97F18" w:rsidP="0023798F">
      <w:pPr>
        <w:pStyle w:val="a3"/>
        <w:jc w:val="both"/>
        <w:rPr>
          <w:rFonts w:ascii="Times New Roman" w:hAnsi="Times New Roman" w:cs="Times New Roman"/>
          <w:sz w:val="24"/>
          <w:szCs w:val="24"/>
        </w:rPr>
      </w:pPr>
      <w:r w:rsidRPr="0023798F">
        <w:rPr>
          <w:rFonts w:ascii="Times New Roman" w:hAnsi="Times New Roman" w:cs="Times New Roman"/>
          <w:sz w:val="24"/>
          <w:szCs w:val="24"/>
        </w:rPr>
        <w:tab/>
        <w:t>Для детей находящихся в трудной жизненной ситуации порганизована поездка на  Губернаторскую новогоднюю елку, проведены мероприятия посвященные Дню отца, Дню матери, Дню любви, семьи и верности, День защиты детей. Проведены ряд семинаров со старшими вожатыми.</w:t>
      </w:r>
    </w:p>
    <w:p w:rsidR="00E97F18" w:rsidRPr="0023798F" w:rsidRDefault="00E97F18" w:rsidP="0023798F">
      <w:pPr>
        <w:pStyle w:val="a3"/>
        <w:jc w:val="both"/>
        <w:rPr>
          <w:rFonts w:ascii="Times New Roman" w:hAnsi="Times New Roman" w:cs="Times New Roman"/>
          <w:sz w:val="24"/>
          <w:szCs w:val="24"/>
        </w:rPr>
      </w:pPr>
      <w:r w:rsidRPr="0023798F">
        <w:rPr>
          <w:rFonts w:ascii="Times New Roman" w:hAnsi="Times New Roman" w:cs="Times New Roman"/>
          <w:sz w:val="24"/>
          <w:szCs w:val="24"/>
        </w:rPr>
        <w:tab/>
        <w:t>В молодежной политике появилось новое направление работы по вовлечению молодежи в социальную деятельность- развитие добровольческого движения (волонтерское движение). Так в 2015 году прошли такие акции как «Добровольцы детям», «От сердца к сердцу», новогодний утренник для детей из реабилитационного центра и др. акции. Добравольческие отряды организованы в каждом образовательном учреждении.</w:t>
      </w:r>
    </w:p>
    <w:p w:rsidR="00E97F18" w:rsidRPr="0023798F" w:rsidRDefault="00E97F18" w:rsidP="0023798F">
      <w:pPr>
        <w:pStyle w:val="a3"/>
        <w:jc w:val="both"/>
        <w:rPr>
          <w:rFonts w:ascii="Times New Roman" w:hAnsi="Times New Roman" w:cs="Times New Roman"/>
          <w:sz w:val="24"/>
          <w:szCs w:val="24"/>
        </w:rPr>
      </w:pPr>
      <w:r w:rsidRPr="0023798F">
        <w:rPr>
          <w:rFonts w:ascii="Times New Roman" w:hAnsi="Times New Roman" w:cs="Times New Roman"/>
          <w:sz w:val="24"/>
          <w:szCs w:val="24"/>
        </w:rPr>
        <w:t>Активно участвовала молодежь района в таких мероприятиях «Широкая масленица», «Международный женский день 8 марта», День защитника Отечества».</w:t>
      </w:r>
    </w:p>
    <w:p w:rsidR="00E97F18" w:rsidRPr="0023798F" w:rsidRDefault="00E97F18" w:rsidP="0023798F">
      <w:pPr>
        <w:pStyle w:val="a3"/>
        <w:jc w:val="both"/>
        <w:rPr>
          <w:rFonts w:ascii="Times New Roman" w:hAnsi="Times New Roman" w:cs="Times New Roman"/>
          <w:sz w:val="24"/>
          <w:szCs w:val="24"/>
        </w:rPr>
      </w:pPr>
      <w:r w:rsidRPr="0023798F">
        <w:rPr>
          <w:rFonts w:ascii="Times New Roman" w:hAnsi="Times New Roman" w:cs="Times New Roman"/>
          <w:sz w:val="24"/>
          <w:szCs w:val="24"/>
        </w:rPr>
        <w:tab/>
        <w:t>По подграмме 2 «Реализация муниципальной политики в сфере физической культуры и спорта» в 2015 году проделана следующая работа:</w:t>
      </w:r>
    </w:p>
    <w:p w:rsidR="00E97F18" w:rsidRPr="0023798F" w:rsidRDefault="00E97F18" w:rsidP="0023798F">
      <w:pPr>
        <w:pStyle w:val="a3"/>
        <w:jc w:val="both"/>
        <w:rPr>
          <w:rFonts w:ascii="Times New Roman" w:hAnsi="Times New Roman" w:cs="Times New Roman"/>
          <w:sz w:val="24"/>
          <w:szCs w:val="24"/>
        </w:rPr>
      </w:pPr>
      <w:r w:rsidRPr="0023798F">
        <w:rPr>
          <w:rFonts w:ascii="Times New Roman" w:hAnsi="Times New Roman" w:cs="Times New Roman"/>
          <w:sz w:val="24"/>
          <w:szCs w:val="24"/>
        </w:rPr>
        <w:tab/>
        <w:t>Для достижения целей подпрограммы реализовывались основные мероприятия к которым относятся создание условий, обеспечивающих повышение мотивации жителей Черемисиновского района к регулярным занятиям физической культурой и спортом и ведение здорового образа жизни.</w:t>
      </w:r>
    </w:p>
    <w:p w:rsidR="00E97F18" w:rsidRPr="0023798F" w:rsidRDefault="00E97F18" w:rsidP="0023798F">
      <w:pPr>
        <w:pStyle w:val="a3"/>
        <w:jc w:val="both"/>
        <w:rPr>
          <w:rFonts w:ascii="Times New Roman" w:hAnsi="Times New Roman" w:cs="Times New Roman"/>
          <w:sz w:val="24"/>
          <w:szCs w:val="24"/>
        </w:rPr>
      </w:pPr>
      <w:r w:rsidRPr="0023798F">
        <w:rPr>
          <w:rFonts w:ascii="Times New Roman" w:hAnsi="Times New Roman" w:cs="Times New Roman"/>
          <w:sz w:val="24"/>
          <w:szCs w:val="24"/>
        </w:rPr>
        <w:tab/>
        <w:t xml:space="preserve">Целью данного мероприятия является вовлечение жителей района к участию в районных мероприятиях. </w:t>
      </w:r>
    </w:p>
    <w:p w:rsidR="00E97F18" w:rsidRPr="0023798F" w:rsidRDefault="00E97F18" w:rsidP="0023798F">
      <w:pPr>
        <w:pStyle w:val="a3"/>
        <w:jc w:val="both"/>
        <w:rPr>
          <w:rFonts w:ascii="Times New Roman" w:hAnsi="Times New Roman" w:cs="Times New Roman"/>
          <w:sz w:val="24"/>
          <w:szCs w:val="24"/>
        </w:rPr>
      </w:pPr>
      <w:r w:rsidRPr="0023798F">
        <w:rPr>
          <w:rFonts w:ascii="Times New Roman" w:hAnsi="Times New Roman" w:cs="Times New Roman"/>
          <w:sz w:val="24"/>
          <w:szCs w:val="24"/>
        </w:rPr>
        <w:tab/>
        <w:t>В 2015 году в районе были организованы следующие мероприятия: районный турнир среди детских команд по мини-футболу под девизом «Спорт против наркотиков», Кубок района по футболу «Русская зима-2015», турнир по волейболу, посвященный памяти воина интернационалиста Н. Курбакова.</w:t>
      </w:r>
    </w:p>
    <w:p w:rsidR="00E97F18" w:rsidRPr="0023798F" w:rsidRDefault="00E97F18" w:rsidP="0023798F">
      <w:pPr>
        <w:pStyle w:val="a3"/>
        <w:jc w:val="both"/>
        <w:rPr>
          <w:rFonts w:ascii="Times New Roman" w:hAnsi="Times New Roman" w:cs="Times New Roman"/>
          <w:sz w:val="24"/>
          <w:szCs w:val="24"/>
        </w:rPr>
      </w:pPr>
      <w:r w:rsidRPr="0023798F">
        <w:rPr>
          <w:rFonts w:ascii="Times New Roman" w:hAnsi="Times New Roman" w:cs="Times New Roman"/>
          <w:sz w:val="24"/>
          <w:szCs w:val="24"/>
        </w:rPr>
        <w:t>Прошли соревнования по настольному теннису, проведы Спартакиады среди инвалидов. В мае проведена легкоатлетическая эстафета на Кубок Победы, в летний период в течении месяца прошел чемпионат Черемисиновского района по футболу. Прошли рысистые испытания на ипподроме п. Черемисиново. Состоялся районный легкоатлетический кросс, посвященный памяти скульптора В.М. Клыкова. Осенью прошел кубок по футболу  на площадке п. Черемисиново на призы районной газеты Слово народа.  В рамках районного праздника «Широкая масленица» организованы были спортивные состязания по перетягиванию каната, поднятию гири и другие спортивные конкурсы. Так же в 2015 году проведен был турнир по мини-футболу, посвященный памяти Героя Советского Союза И.Ф.Алтухова и районные соревнования по волейболу на кубок Администрации Черемисиновского района, турнир по фолейболу посвященный памяти воина-интернационалиста Н.Курбакова, прошла спартакиада школьников по нескольким видам спорта.</w:t>
      </w:r>
    </w:p>
    <w:p w:rsidR="00E97F18" w:rsidRPr="0023798F" w:rsidRDefault="00E97F18" w:rsidP="0023798F">
      <w:pPr>
        <w:pStyle w:val="a3"/>
        <w:jc w:val="both"/>
        <w:rPr>
          <w:rFonts w:ascii="Times New Roman" w:hAnsi="Times New Roman" w:cs="Times New Roman"/>
          <w:sz w:val="24"/>
          <w:szCs w:val="24"/>
        </w:rPr>
      </w:pPr>
      <w:r w:rsidRPr="0023798F">
        <w:rPr>
          <w:rFonts w:ascii="Times New Roman" w:hAnsi="Times New Roman" w:cs="Times New Roman"/>
          <w:sz w:val="24"/>
          <w:szCs w:val="24"/>
        </w:rPr>
        <w:tab/>
        <w:t xml:space="preserve">В рамках следующего мероприятия по вовлечению населения в занятия физической культуры и массовым  спортом путем пропаганды физической культуры и спорта среди населения. Проводилась работа по информированию населения через средства массовой информации в частности через районную газету «Слово народа», путем объявлений и реклам, </w:t>
      </w:r>
      <w:r w:rsidRPr="0023798F">
        <w:rPr>
          <w:rFonts w:ascii="Times New Roman" w:hAnsi="Times New Roman" w:cs="Times New Roman"/>
          <w:sz w:val="24"/>
          <w:szCs w:val="24"/>
        </w:rPr>
        <w:lastRenderedPageBreak/>
        <w:t>на улицах района  размещались объявления о проводимых мероприятий, во время спортивных мероприятий размещались банеры спортивной тематике.</w:t>
      </w:r>
    </w:p>
    <w:p w:rsidR="00E97F18" w:rsidRPr="0023798F" w:rsidRDefault="00E97F18" w:rsidP="0023798F">
      <w:pPr>
        <w:pStyle w:val="a3"/>
        <w:jc w:val="both"/>
        <w:rPr>
          <w:rFonts w:ascii="Times New Roman" w:hAnsi="Times New Roman" w:cs="Times New Roman"/>
          <w:sz w:val="24"/>
          <w:szCs w:val="24"/>
        </w:rPr>
      </w:pPr>
      <w:r w:rsidRPr="0023798F">
        <w:rPr>
          <w:rFonts w:ascii="Times New Roman" w:hAnsi="Times New Roman" w:cs="Times New Roman"/>
          <w:sz w:val="24"/>
          <w:szCs w:val="24"/>
        </w:rPr>
        <w:tab/>
        <w:t>В рамках мероприятия по совершенствованию инфраструктуры и материально-технической базы для занятий физической культуры и массовым спортом в 2015 году средств не выделялось. Но в отчетном периоде по программе «Газпром детям»  была построена спортивная площадка на территории Стакановского сельсовета на базе МКОУ «Стакановская СОШ», тем самым увеличилось обеспеченность спотивными объектами население района.</w:t>
      </w:r>
    </w:p>
    <w:p w:rsidR="00E97F18" w:rsidRPr="0023798F" w:rsidRDefault="00E97F18" w:rsidP="0023798F">
      <w:pPr>
        <w:pStyle w:val="a3"/>
        <w:jc w:val="both"/>
        <w:rPr>
          <w:rFonts w:ascii="Times New Roman" w:hAnsi="Times New Roman" w:cs="Times New Roman"/>
          <w:sz w:val="24"/>
          <w:szCs w:val="24"/>
        </w:rPr>
      </w:pPr>
      <w:r w:rsidRPr="0023798F">
        <w:rPr>
          <w:rFonts w:ascii="Times New Roman" w:hAnsi="Times New Roman" w:cs="Times New Roman"/>
          <w:sz w:val="24"/>
          <w:szCs w:val="24"/>
        </w:rPr>
        <w:tab/>
        <w:t>Следующим мероприятием подпрограммы является создание условий для успешного выступления спортсменов на областных спортивных соревнованиях и развитие спортивного резерва.</w:t>
      </w:r>
    </w:p>
    <w:p w:rsidR="00E97F18" w:rsidRPr="0023798F" w:rsidRDefault="00E97F18" w:rsidP="0023798F">
      <w:pPr>
        <w:pStyle w:val="a3"/>
        <w:jc w:val="both"/>
        <w:rPr>
          <w:rFonts w:ascii="Times New Roman" w:hAnsi="Times New Roman" w:cs="Times New Roman"/>
          <w:sz w:val="24"/>
          <w:szCs w:val="24"/>
        </w:rPr>
      </w:pPr>
      <w:r w:rsidRPr="0023798F">
        <w:rPr>
          <w:rFonts w:ascii="Times New Roman" w:hAnsi="Times New Roman" w:cs="Times New Roman"/>
          <w:sz w:val="24"/>
          <w:szCs w:val="24"/>
        </w:rPr>
        <w:tab/>
        <w:t>Так в 2015 году команды района по видам спорта приняли участие в Чемпионате Курской области по футболу,  в открытом первенстве Орловской области по мини-футболу где стали призерами, так же приняли участие в Кубке Курской области по футболу и мини-футболу. . Команда района участвовала в зимней Спартакиаде допризывной и призывной молодежи. Активно приняли устие во Всероссийских массовых соревнованиях «Лыжня России-2015», межрайонных соревнованиях по ловли рыбы на мормышку. Команда района приняла участие в областной Спартакиаде пенсионеров. Футбольная команда стала обладателем первого места в межрайонном турнире, посвященном Дню учителя и приняла участие в Кубке Губернатора «Золотой колос». Так же участвовали во Всероссийских соревнованиях «Оранжевый мяч» и «Кросс нации».</w:t>
      </w:r>
    </w:p>
    <w:p w:rsidR="00E97F18" w:rsidRPr="0023798F" w:rsidRDefault="00E97F18" w:rsidP="0023798F">
      <w:pPr>
        <w:pStyle w:val="a3"/>
        <w:jc w:val="both"/>
        <w:rPr>
          <w:rFonts w:ascii="Times New Roman" w:hAnsi="Times New Roman" w:cs="Times New Roman"/>
          <w:sz w:val="24"/>
          <w:szCs w:val="24"/>
        </w:rPr>
      </w:pPr>
      <w:r w:rsidRPr="0023798F">
        <w:rPr>
          <w:rFonts w:ascii="Times New Roman" w:hAnsi="Times New Roman" w:cs="Times New Roman"/>
          <w:sz w:val="24"/>
          <w:szCs w:val="24"/>
        </w:rPr>
        <w:tab/>
        <w:t>Приняли участие в одинадцати видах спорта областных сельских спортивных игр. Среди них соревнования по армспорту по волейболу , в легкой атлетике,  по перетягиванию каната, ч в силовом троеборье  в соревнованиях дояров и косарей. В общекомандном зачете Спартакиады наш район в десятке лучших. В рамках подготовке спортивного резерва в районе работает спортивная школа в которой занималось в 2015 году 97 человек это отделения волейбола и футбола, хотя данное количесто не достаточно, из за того, что отсутствуют специалисты по видам спорта нет возможности набирать детей для занятия другими видами спорта.</w:t>
      </w:r>
    </w:p>
    <w:p w:rsidR="00E97F18" w:rsidRPr="0023798F" w:rsidRDefault="00E97F18" w:rsidP="0023798F">
      <w:pPr>
        <w:pStyle w:val="a3"/>
        <w:jc w:val="both"/>
        <w:rPr>
          <w:rFonts w:ascii="Times New Roman" w:hAnsi="Times New Roman" w:cs="Times New Roman"/>
          <w:bCs/>
          <w:sz w:val="24"/>
          <w:szCs w:val="24"/>
        </w:rPr>
      </w:pPr>
      <w:r w:rsidRPr="0023798F">
        <w:rPr>
          <w:rFonts w:ascii="Times New Roman" w:hAnsi="Times New Roman" w:cs="Times New Roman"/>
          <w:sz w:val="24"/>
          <w:szCs w:val="24"/>
        </w:rPr>
        <w:tab/>
        <w:t>В прошедшем году осуществлены мероприятия, направленные на внедрение в нашем районе Всероссийского физкультурно-спортивного комплекса «Готов к труду и обороне» (ГТО).</w:t>
      </w:r>
      <w:r w:rsidRPr="0023798F">
        <w:rPr>
          <w:rFonts w:ascii="Times New Roman" w:hAnsi="Times New Roman" w:cs="Times New Roman"/>
          <w:bCs/>
          <w:sz w:val="24"/>
          <w:szCs w:val="24"/>
        </w:rPr>
        <w:t xml:space="preserve"> На основании  постановления Администрации Черемисиновского района Курской области от 28.08.2014 № 561 «О поэтапном внедрении Всероссийского физкультурно-спортивного комплекса «Готов к труду и обороне» (ГТО) в Черемисиновском районе Курской области» и п</w:t>
      </w:r>
      <w:r w:rsidRPr="0023798F">
        <w:rPr>
          <w:rFonts w:ascii="Times New Roman" w:hAnsi="Times New Roman" w:cs="Times New Roman"/>
          <w:sz w:val="24"/>
          <w:szCs w:val="24"/>
        </w:rPr>
        <w:t>остановления Администрации Черемисиновского района Курской области  от 15.10.2014 года № 594-па «О создании рабочей группы по поэтапному внедрению Всероссийского физкультурно-спортивного комплекса «Готов к труду и обороне» (ГТО) в Черемисиновском районе Курской области” проведен летний фестиваль ГТО среди обучающихся, создан центр тесрирования по выполнению испытаний норм ГТО</w:t>
      </w:r>
      <w:r w:rsidRPr="0023798F">
        <w:rPr>
          <w:rFonts w:ascii="Times New Roman" w:hAnsi="Times New Roman" w:cs="Times New Roman"/>
          <w:bCs/>
          <w:sz w:val="24"/>
          <w:szCs w:val="24"/>
        </w:rPr>
        <w:t xml:space="preserve">. </w:t>
      </w:r>
    </w:p>
    <w:p w:rsidR="00E97F18" w:rsidRPr="0023798F" w:rsidRDefault="00E97F18" w:rsidP="0023798F">
      <w:pPr>
        <w:pStyle w:val="a3"/>
        <w:jc w:val="both"/>
        <w:rPr>
          <w:rFonts w:ascii="Times New Roman" w:hAnsi="Times New Roman" w:cs="Times New Roman"/>
          <w:sz w:val="24"/>
          <w:szCs w:val="24"/>
        </w:rPr>
      </w:pPr>
      <w:r w:rsidRPr="0023798F">
        <w:rPr>
          <w:rFonts w:ascii="Times New Roman" w:hAnsi="Times New Roman" w:cs="Times New Roman"/>
          <w:sz w:val="24"/>
          <w:szCs w:val="24"/>
        </w:rPr>
        <w:tab/>
        <w:t>В рамках подпрограммы 3  «Оздоровление и отдых детей»  сделано следующее: оздоровлено  173 человека из них 132 ребенка в лагерях с дневным пребыванием и 41 человек отдохнул в загородных лагерях.</w:t>
      </w:r>
    </w:p>
    <w:p w:rsidR="00E97F18" w:rsidRPr="0023798F" w:rsidRDefault="00E97F18" w:rsidP="0023798F">
      <w:pPr>
        <w:pStyle w:val="a3"/>
        <w:jc w:val="both"/>
        <w:rPr>
          <w:rFonts w:ascii="Times New Roman" w:hAnsi="Times New Roman" w:cs="Times New Roman"/>
          <w:sz w:val="24"/>
          <w:szCs w:val="24"/>
        </w:rPr>
      </w:pPr>
    </w:p>
    <w:p w:rsidR="00E97F18" w:rsidRPr="0023798F" w:rsidRDefault="00E97F18" w:rsidP="0023798F">
      <w:pPr>
        <w:pStyle w:val="a3"/>
        <w:jc w:val="both"/>
        <w:rPr>
          <w:rFonts w:ascii="Times New Roman" w:hAnsi="Times New Roman" w:cs="Times New Roman"/>
          <w:sz w:val="24"/>
          <w:szCs w:val="24"/>
        </w:rPr>
      </w:pPr>
      <w:r w:rsidRPr="0023798F">
        <w:rPr>
          <w:rFonts w:ascii="Times New Roman" w:hAnsi="Times New Roman" w:cs="Times New Roman"/>
          <w:sz w:val="24"/>
          <w:szCs w:val="24"/>
        </w:rPr>
        <w:tab/>
        <w:t>Основные результаты муниципальной  программы в 2015 году внесли решающий вклад в достижение её целей.</w:t>
      </w:r>
    </w:p>
    <w:p w:rsidR="00E97F18" w:rsidRPr="0023798F" w:rsidRDefault="00E97F18" w:rsidP="0023798F">
      <w:pPr>
        <w:pStyle w:val="a3"/>
        <w:jc w:val="both"/>
        <w:rPr>
          <w:rFonts w:ascii="Times New Roman" w:hAnsi="Times New Roman" w:cs="Times New Roman"/>
          <w:sz w:val="24"/>
          <w:szCs w:val="24"/>
        </w:rPr>
      </w:pPr>
    </w:p>
    <w:p w:rsidR="00E97F18" w:rsidRPr="0023798F" w:rsidRDefault="00E97F18" w:rsidP="0023798F">
      <w:pPr>
        <w:pStyle w:val="a3"/>
        <w:jc w:val="both"/>
        <w:rPr>
          <w:rFonts w:ascii="Times New Roman" w:hAnsi="Times New Roman" w:cs="Times New Roman"/>
          <w:sz w:val="24"/>
          <w:szCs w:val="24"/>
        </w:rPr>
      </w:pPr>
      <w:r w:rsidRPr="0023798F">
        <w:rPr>
          <w:rFonts w:ascii="Times New Roman" w:hAnsi="Times New Roman" w:cs="Times New Roman"/>
          <w:sz w:val="24"/>
          <w:szCs w:val="24"/>
        </w:rPr>
        <w:t xml:space="preserve"> </w:t>
      </w:r>
      <w:r w:rsidRPr="0023798F">
        <w:rPr>
          <w:rFonts w:ascii="Times New Roman" w:hAnsi="Times New Roman" w:cs="Times New Roman"/>
          <w:sz w:val="24"/>
          <w:szCs w:val="24"/>
        </w:rPr>
        <w:tab/>
        <w:t>Сведения о достижении значений показателей (индикаторов) муниципальной  программы, подпрограмм муниципальной программы  в отчетном периоды приведены в приложении № 1 к настоящему отчету.</w:t>
      </w:r>
    </w:p>
    <w:p w:rsidR="00E97F18" w:rsidRPr="0023798F" w:rsidRDefault="00E97F18" w:rsidP="0023798F">
      <w:pPr>
        <w:pStyle w:val="a3"/>
        <w:jc w:val="both"/>
        <w:rPr>
          <w:rFonts w:ascii="Times New Roman" w:hAnsi="Times New Roman" w:cs="Times New Roman"/>
          <w:sz w:val="24"/>
          <w:szCs w:val="24"/>
        </w:rPr>
      </w:pPr>
      <w:r w:rsidRPr="0023798F">
        <w:rPr>
          <w:rFonts w:ascii="Times New Roman" w:hAnsi="Times New Roman" w:cs="Times New Roman"/>
          <w:sz w:val="24"/>
          <w:szCs w:val="24"/>
        </w:rPr>
        <w:t xml:space="preserve"> Запланированные, но не достигнутые результаты с указанием нереализованных  основных мероприятий  в отчетном периоде  отсутствуют.</w:t>
      </w:r>
    </w:p>
    <w:p w:rsidR="00E97F18" w:rsidRPr="0023798F" w:rsidRDefault="00E97F18" w:rsidP="0023798F">
      <w:pPr>
        <w:pStyle w:val="a3"/>
        <w:jc w:val="both"/>
        <w:rPr>
          <w:rFonts w:ascii="Times New Roman" w:hAnsi="Times New Roman" w:cs="Times New Roman"/>
          <w:sz w:val="24"/>
          <w:szCs w:val="24"/>
        </w:rPr>
      </w:pPr>
      <w:r w:rsidRPr="0023798F">
        <w:rPr>
          <w:rFonts w:ascii="Times New Roman" w:hAnsi="Times New Roman" w:cs="Times New Roman"/>
          <w:sz w:val="24"/>
          <w:szCs w:val="24"/>
        </w:rPr>
        <w:t xml:space="preserve">Не в полной мере реализованы следующие мероприятия:по подпрограмме 1 мероприятие 2 «Социально-экономическая поддержка молодежи и молодых семей, содейтсвие занятости», по </w:t>
      </w:r>
      <w:r w:rsidRPr="0023798F">
        <w:rPr>
          <w:rFonts w:ascii="Times New Roman" w:hAnsi="Times New Roman" w:cs="Times New Roman"/>
          <w:sz w:val="24"/>
          <w:szCs w:val="24"/>
        </w:rPr>
        <w:lastRenderedPageBreak/>
        <w:t>подпрограмме 2 основное мероприятие 1, касающее совершенствованию и строителдьству спортивных объектов и подготовке спортивного резерва.</w:t>
      </w:r>
    </w:p>
    <w:p w:rsidR="00E97F18" w:rsidRPr="0023798F" w:rsidRDefault="00E97F18" w:rsidP="0023798F">
      <w:pPr>
        <w:pStyle w:val="a3"/>
        <w:jc w:val="both"/>
        <w:rPr>
          <w:rFonts w:ascii="Times New Roman" w:hAnsi="Times New Roman" w:cs="Times New Roman"/>
          <w:sz w:val="24"/>
          <w:szCs w:val="24"/>
        </w:rPr>
      </w:pPr>
      <w:r w:rsidRPr="0023798F">
        <w:rPr>
          <w:rFonts w:ascii="Times New Roman" w:hAnsi="Times New Roman" w:cs="Times New Roman"/>
          <w:sz w:val="24"/>
          <w:szCs w:val="24"/>
        </w:rPr>
        <w:t>Реализация не в полной мере названных основных мероприятий не оказала какого-либо существенного влияния на достижение целей и решение задач муниципальной  программы.</w:t>
      </w:r>
    </w:p>
    <w:p w:rsidR="00E97F18" w:rsidRPr="0023798F" w:rsidRDefault="00E97F18" w:rsidP="0023798F">
      <w:pPr>
        <w:pStyle w:val="a3"/>
        <w:jc w:val="both"/>
        <w:rPr>
          <w:rFonts w:ascii="Times New Roman" w:hAnsi="Times New Roman" w:cs="Times New Roman"/>
          <w:sz w:val="24"/>
          <w:szCs w:val="24"/>
        </w:rPr>
      </w:pPr>
    </w:p>
    <w:p w:rsidR="00E97F18" w:rsidRPr="0023798F" w:rsidRDefault="00E97F18" w:rsidP="0023798F">
      <w:pPr>
        <w:pStyle w:val="a3"/>
        <w:jc w:val="both"/>
        <w:rPr>
          <w:rFonts w:ascii="Times New Roman" w:hAnsi="Times New Roman" w:cs="Times New Roman"/>
          <w:sz w:val="24"/>
          <w:szCs w:val="24"/>
        </w:rPr>
      </w:pPr>
      <w:r w:rsidRPr="0023798F">
        <w:rPr>
          <w:rFonts w:ascii="Times New Roman" w:hAnsi="Times New Roman" w:cs="Times New Roman"/>
          <w:sz w:val="24"/>
          <w:szCs w:val="24"/>
        </w:rPr>
        <w:t>Факторов, повлиявших на ход реализации муниципальной  программы, не выявлено.</w:t>
      </w:r>
    </w:p>
    <w:p w:rsidR="00E97F18" w:rsidRPr="0023798F" w:rsidRDefault="00E97F18" w:rsidP="0023798F">
      <w:pPr>
        <w:pStyle w:val="a3"/>
        <w:jc w:val="both"/>
        <w:rPr>
          <w:rFonts w:ascii="Times New Roman" w:hAnsi="Times New Roman" w:cs="Times New Roman"/>
          <w:sz w:val="24"/>
          <w:szCs w:val="24"/>
        </w:rPr>
      </w:pPr>
      <w:r w:rsidRPr="0023798F">
        <w:rPr>
          <w:rFonts w:ascii="Times New Roman" w:hAnsi="Times New Roman" w:cs="Times New Roman"/>
          <w:sz w:val="24"/>
          <w:szCs w:val="24"/>
        </w:rPr>
        <w:tab/>
        <w:t>Эффективность реализации муниципальной программы в отчетном году составила:</w:t>
      </w:r>
    </w:p>
    <w:p w:rsidR="00E97F18" w:rsidRPr="0023798F" w:rsidRDefault="00E97F18" w:rsidP="0023798F">
      <w:pPr>
        <w:pStyle w:val="a3"/>
        <w:jc w:val="both"/>
        <w:rPr>
          <w:rFonts w:ascii="Times New Roman" w:hAnsi="Times New Roman" w:cs="Times New Roman"/>
          <w:sz w:val="24"/>
          <w:szCs w:val="24"/>
        </w:rPr>
      </w:pPr>
      <w:r w:rsidRPr="0023798F">
        <w:rPr>
          <w:rFonts w:ascii="Times New Roman" w:hAnsi="Times New Roman" w:cs="Times New Roman"/>
          <w:sz w:val="24"/>
          <w:szCs w:val="24"/>
        </w:rPr>
        <w:t xml:space="preserve">- в части использования средств  бюджета – 95,5 %; </w:t>
      </w:r>
    </w:p>
    <w:p w:rsidR="00E97F18" w:rsidRPr="0023798F" w:rsidRDefault="00E97F18" w:rsidP="0023798F">
      <w:pPr>
        <w:pStyle w:val="a3"/>
        <w:jc w:val="both"/>
        <w:rPr>
          <w:rFonts w:ascii="Times New Roman" w:hAnsi="Times New Roman" w:cs="Times New Roman"/>
          <w:sz w:val="24"/>
          <w:szCs w:val="24"/>
        </w:rPr>
      </w:pPr>
      <w:r w:rsidRPr="0023798F">
        <w:rPr>
          <w:rFonts w:ascii="Times New Roman" w:hAnsi="Times New Roman" w:cs="Times New Roman"/>
          <w:sz w:val="24"/>
          <w:szCs w:val="24"/>
        </w:rPr>
        <w:t>- в части достижения целей и решения задач государственной программы (достижения целевых показателей (индикаторов) государственной программы) – в приделах  95%;</w:t>
      </w:r>
    </w:p>
    <w:p w:rsidR="00E97F18" w:rsidRPr="0023798F" w:rsidRDefault="00E97F18" w:rsidP="0023798F">
      <w:pPr>
        <w:pStyle w:val="a3"/>
        <w:jc w:val="both"/>
        <w:rPr>
          <w:rFonts w:ascii="Times New Roman" w:hAnsi="Times New Roman" w:cs="Times New Roman"/>
          <w:sz w:val="24"/>
          <w:szCs w:val="24"/>
        </w:rPr>
      </w:pPr>
      <w:r w:rsidRPr="0023798F">
        <w:rPr>
          <w:rFonts w:ascii="Times New Roman" w:hAnsi="Times New Roman" w:cs="Times New Roman"/>
          <w:sz w:val="24"/>
          <w:szCs w:val="24"/>
        </w:rPr>
        <w:t>в части реализации основных мероприятий – в приделах 95%.</w:t>
      </w:r>
    </w:p>
    <w:p w:rsidR="00E97F18" w:rsidRPr="0023798F" w:rsidRDefault="00E97F18" w:rsidP="0023798F">
      <w:pPr>
        <w:pStyle w:val="a3"/>
        <w:jc w:val="both"/>
        <w:rPr>
          <w:rFonts w:ascii="Times New Roman" w:hAnsi="Times New Roman" w:cs="Times New Roman"/>
          <w:color w:val="000000"/>
          <w:sz w:val="24"/>
          <w:szCs w:val="24"/>
        </w:rPr>
      </w:pPr>
      <w:r w:rsidRPr="0023798F">
        <w:rPr>
          <w:rStyle w:val="12"/>
          <w:rFonts w:ascii="Times New Roman" w:hAnsi="Times New Roman" w:cs="Times New Roman"/>
          <w:sz w:val="24"/>
          <w:szCs w:val="24"/>
        </w:rPr>
        <w:t xml:space="preserve">   Сведения</w:t>
      </w:r>
      <w:r w:rsidRPr="0023798F">
        <w:rPr>
          <w:rStyle w:val="12"/>
          <w:rFonts w:ascii="Times New Roman" w:hAnsi="Times New Roman" w:cs="Times New Roman"/>
          <w:b/>
          <w:sz w:val="24"/>
          <w:szCs w:val="24"/>
        </w:rPr>
        <w:t xml:space="preserve"> </w:t>
      </w:r>
      <w:r w:rsidRPr="0023798F">
        <w:rPr>
          <w:rFonts w:ascii="Times New Roman" w:hAnsi="Times New Roman" w:cs="Times New Roman"/>
          <w:sz w:val="24"/>
          <w:szCs w:val="24"/>
        </w:rPr>
        <w:t xml:space="preserve">о степени выполнения  основных мероприятий подпрограмм </w:t>
      </w:r>
      <w:r w:rsidRPr="0023798F">
        <w:rPr>
          <w:rFonts w:ascii="Times New Roman" w:hAnsi="Times New Roman" w:cs="Times New Roman"/>
          <w:color w:val="000000"/>
          <w:sz w:val="24"/>
          <w:szCs w:val="24"/>
        </w:rPr>
        <w:t>муниципальной  программы Черемисиновского района Курской области  «Повышение эффективности работы с молодежью, организация отдыха и  оздоровления и  детей, молодежи, развитие физической культуры и спорта» приветены в приложении №2</w:t>
      </w:r>
    </w:p>
    <w:p w:rsidR="00E97F18" w:rsidRPr="0023798F" w:rsidRDefault="00E97F18" w:rsidP="0023798F">
      <w:pPr>
        <w:pStyle w:val="a3"/>
        <w:jc w:val="both"/>
        <w:rPr>
          <w:rFonts w:ascii="Times New Roman" w:hAnsi="Times New Roman" w:cs="Times New Roman"/>
          <w:sz w:val="24"/>
          <w:szCs w:val="24"/>
        </w:rPr>
      </w:pPr>
      <w:r w:rsidRPr="0023798F">
        <w:rPr>
          <w:rFonts w:ascii="Times New Roman" w:hAnsi="Times New Roman" w:cs="Times New Roman"/>
          <w:b/>
          <w:sz w:val="24"/>
          <w:szCs w:val="24"/>
        </w:rPr>
        <w:tab/>
      </w:r>
      <w:bookmarkStart w:id="0" w:name="sub_1131"/>
      <w:r w:rsidRPr="0023798F">
        <w:rPr>
          <w:rFonts w:ascii="Times New Roman" w:hAnsi="Times New Roman" w:cs="Times New Roman"/>
          <w:sz w:val="24"/>
          <w:szCs w:val="24"/>
        </w:rPr>
        <w:t>Данные о кассовых расходах  районного бюджета и других  бюджетов  представлены в приложении № 3  к настоящему отчету.</w:t>
      </w:r>
      <w:bookmarkEnd w:id="0"/>
    </w:p>
    <w:p w:rsidR="00465703" w:rsidRDefault="00465703" w:rsidP="00435A17">
      <w:pPr>
        <w:autoSpaceDE w:val="0"/>
        <w:ind w:left="8460"/>
        <w:jc w:val="center"/>
        <w:rPr>
          <w:b/>
          <w:sz w:val="28"/>
          <w:szCs w:val="28"/>
        </w:rPr>
      </w:pPr>
      <w:bookmarkStart w:id="1" w:name="sub_1132"/>
    </w:p>
    <w:p w:rsidR="00465703" w:rsidRDefault="00465703" w:rsidP="00435A17">
      <w:pPr>
        <w:autoSpaceDE w:val="0"/>
        <w:ind w:left="8460"/>
        <w:jc w:val="center"/>
        <w:rPr>
          <w:b/>
          <w:sz w:val="28"/>
          <w:szCs w:val="28"/>
        </w:rPr>
      </w:pPr>
    </w:p>
    <w:p w:rsidR="00465703" w:rsidRDefault="00465703" w:rsidP="00435A17">
      <w:pPr>
        <w:autoSpaceDE w:val="0"/>
        <w:ind w:left="8460"/>
        <w:jc w:val="center"/>
        <w:rPr>
          <w:b/>
          <w:sz w:val="28"/>
          <w:szCs w:val="28"/>
        </w:rPr>
      </w:pPr>
    </w:p>
    <w:p w:rsidR="00465703" w:rsidRDefault="00465703" w:rsidP="00435A17">
      <w:pPr>
        <w:autoSpaceDE w:val="0"/>
        <w:ind w:left="8460"/>
        <w:jc w:val="center"/>
        <w:rPr>
          <w:b/>
          <w:sz w:val="28"/>
          <w:szCs w:val="28"/>
        </w:rPr>
      </w:pPr>
    </w:p>
    <w:p w:rsidR="00465703" w:rsidRDefault="00465703" w:rsidP="00435A17">
      <w:pPr>
        <w:autoSpaceDE w:val="0"/>
        <w:ind w:left="8460"/>
        <w:jc w:val="center"/>
        <w:rPr>
          <w:b/>
          <w:sz w:val="28"/>
          <w:szCs w:val="28"/>
        </w:rPr>
      </w:pPr>
    </w:p>
    <w:p w:rsidR="00465703" w:rsidRDefault="00465703" w:rsidP="00435A17">
      <w:pPr>
        <w:autoSpaceDE w:val="0"/>
        <w:ind w:left="8460"/>
        <w:jc w:val="center"/>
        <w:rPr>
          <w:b/>
          <w:sz w:val="28"/>
          <w:szCs w:val="28"/>
        </w:rPr>
      </w:pPr>
    </w:p>
    <w:p w:rsidR="00465703" w:rsidRDefault="00465703" w:rsidP="00465703">
      <w:pPr>
        <w:autoSpaceDE w:val="0"/>
        <w:ind w:left="7655"/>
        <w:jc w:val="center"/>
        <w:rPr>
          <w:b/>
          <w:sz w:val="28"/>
          <w:szCs w:val="28"/>
        </w:rPr>
      </w:pPr>
    </w:p>
    <w:p w:rsidR="00465703" w:rsidRDefault="00465703" w:rsidP="00465703">
      <w:pPr>
        <w:autoSpaceDE w:val="0"/>
        <w:ind w:left="7655"/>
        <w:jc w:val="center"/>
        <w:rPr>
          <w:b/>
          <w:sz w:val="28"/>
          <w:szCs w:val="28"/>
        </w:rPr>
      </w:pPr>
    </w:p>
    <w:p w:rsidR="00465703" w:rsidRDefault="00465703" w:rsidP="00465703">
      <w:pPr>
        <w:autoSpaceDE w:val="0"/>
        <w:ind w:left="7655"/>
        <w:jc w:val="center"/>
        <w:rPr>
          <w:b/>
          <w:sz w:val="28"/>
          <w:szCs w:val="28"/>
        </w:rPr>
      </w:pPr>
    </w:p>
    <w:p w:rsidR="00465703" w:rsidRDefault="00465703" w:rsidP="00465703">
      <w:pPr>
        <w:autoSpaceDE w:val="0"/>
        <w:ind w:left="7655"/>
        <w:jc w:val="center"/>
        <w:rPr>
          <w:b/>
          <w:sz w:val="28"/>
          <w:szCs w:val="28"/>
        </w:rPr>
      </w:pPr>
    </w:p>
    <w:p w:rsidR="00465703" w:rsidRDefault="00465703" w:rsidP="00465703">
      <w:pPr>
        <w:autoSpaceDE w:val="0"/>
        <w:ind w:left="7655"/>
        <w:jc w:val="center"/>
        <w:rPr>
          <w:b/>
          <w:sz w:val="28"/>
          <w:szCs w:val="28"/>
        </w:rPr>
      </w:pPr>
    </w:p>
    <w:p w:rsidR="00465703" w:rsidRDefault="00465703" w:rsidP="00465703">
      <w:pPr>
        <w:autoSpaceDE w:val="0"/>
        <w:ind w:left="7655"/>
        <w:jc w:val="center"/>
        <w:rPr>
          <w:b/>
          <w:sz w:val="28"/>
          <w:szCs w:val="28"/>
        </w:rPr>
      </w:pPr>
    </w:p>
    <w:p w:rsidR="00465703" w:rsidRDefault="00465703" w:rsidP="00465703">
      <w:pPr>
        <w:autoSpaceDE w:val="0"/>
        <w:ind w:left="7655"/>
        <w:jc w:val="center"/>
        <w:rPr>
          <w:b/>
          <w:sz w:val="28"/>
          <w:szCs w:val="28"/>
        </w:rPr>
      </w:pPr>
    </w:p>
    <w:p w:rsidR="00465703" w:rsidRDefault="00465703" w:rsidP="00465703">
      <w:pPr>
        <w:autoSpaceDE w:val="0"/>
        <w:ind w:left="7655"/>
        <w:jc w:val="center"/>
        <w:rPr>
          <w:b/>
          <w:sz w:val="28"/>
          <w:szCs w:val="28"/>
        </w:rPr>
      </w:pPr>
    </w:p>
    <w:p w:rsidR="00435A17" w:rsidRPr="00465703" w:rsidRDefault="00E97F18" w:rsidP="00465703">
      <w:pPr>
        <w:autoSpaceDE w:val="0"/>
        <w:ind w:left="7655"/>
        <w:jc w:val="center"/>
        <w:rPr>
          <w:rFonts w:cs="Times New Roman"/>
          <w:sz w:val="16"/>
          <w:szCs w:val="16"/>
        </w:rPr>
      </w:pPr>
      <w:r>
        <w:rPr>
          <w:b/>
          <w:sz w:val="28"/>
          <w:szCs w:val="28"/>
        </w:rPr>
        <w:tab/>
      </w:r>
      <w:bookmarkEnd w:id="1"/>
      <w:r w:rsidR="00435A17" w:rsidRPr="00465703">
        <w:rPr>
          <w:rFonts w:cs="Times New Roman"/>
          <w:sz w:val="16"/>
          <w:szCs w:val="16"/>
        </w:rPr>
        <w:t>ПРИЛОЖЕНИЕ № 1</w:t>
      </w:r>
    </w:p>
    <w:p w:rsidR="00435A17" w:rsidRDefault="00435A17" w:rsidP="00465703">
      <w:pPr>
        <w:pStyle w:val="a8"/>
        <w:spacing w:after="0"/>
      </w:pPr>
      <w:r>
        <w:t xml:space="preserve">к отчету о ходе реализации и оценке эффективности муниципальной  программы Черемисиновского района Курской области «Повышение эффективности работы с молодежью, организация отдыха и оздоровления детей, молодежи, развитие физической культуры и спорта» </w:t>
      </w:r>
    </w:p>
    <w:p w:rsidR="00435A17" w:rsidRDefault="00435A17" w:rsidP="00435A17">
      <w:pPr>
        <w:autoSpaceDE w:val="0"/>
        <w:ind w:left="9639"/>
        <w:jc w:val="center"/>
        <w:rPr>
          <w:rFonts w:cs="Times New Roman"/>
        </w:rPr>
      </w:pPr>
    </w:p>
    <w:p w:rsidR="00435A17" w:rsidRDefault="00435A17" w:rsidP="00435A17">
      <w:pPr>
        <w:autoSpaceDE w:val="0"/>
        <w:ind w:left="9639"/>
        <w:jc w:val="center"/>
        <w:rPr>
          <w:rFonts w:cs="Times New Roman"/>
        </w:rPr>
      </w:pPr>
    </w:p>
    <w:p w:rsidR="00435A17" w:rsidRDefault="00435A17" w:rsidP="00435A17">
      <w:pPr>
        <w:pStyle w:val="a8"/>
        <w:spacing w:after="0"/>
        <w:jc w:val="center"/>
        <w:rPr>
          <w:b/>
        </w:rPr>
      </w:pPr>
      <w:r>
        <w:rPr>
          <w:b/>
        </w:rPr>
        <w:t xml:space="preserve">Сведения </w:t>
      </w:r>
    </w:p>
    <w:p w:rsidR="00435A17" w:rsidRDefault="00435A17" w:rsidP="00435A17">
      <w:pPr>
        <w:pStyle w:val="a8"/>
        <w:spacing w:after="0"/>
        <w:jc w:val="center"/>
        <w:rPr>
          <w:b/>
        </w:rPr>
      </w:pPr>
      <w:r>
        <w:rPr>
          <w:b/>
        </w:rPr>
        <w:t>о достижении в 2015 году показателей (индикаторов) муниципальной  программы Черемисиновского района Курской области «Повышение эффективности работы с молодежью, организация отдыха и оздоровления детей, молодежи, развитие физической культуры и спорта»</w:t>
      </w:r>
    </w:p>
    <w:p w:rsidR="00435A17" w:rsidRDefault="00435A17" w:rsidP="00435A17">
      <w:pPr>
        <w:pStyle w:val="a8"/>
        <w:spacing w:after="0"/>
        <w:jc w:val="center"/>
      </w:pPr>
    </w:p>
    <w:tbl>
      <w:tblPr>
        <w:tblW w:w="0" w:type="auto"/>
        <w:tblInd w:w="108" w:type="dxa"/>
        <w:tblLayout w:type="fixed"/>
        <w:tblLook w:val="0000"/>
      </w:tblPr>
      <w:tblGrid>
        <w:gridCol w:w="503"/>
        <w:gridCol w:w="9"/>
        <w:gridCol w:w="4615"/>
        <w:gridCol w:w="1145"/>
        <w:gridCol w:w="1648"/>
        <w:gridCol w:w="8"/>
        <w:gridCol w:w="995"/>
        <w:gridCol w:w="1172"/>
        <w:gridCol w:w="4648"/>
      </w:tblGrid>
      <w:tr w:rsidR="00435A17" w:rsidTr="00AA7BA3">
        <w:trPr>
          <w:trHeight w:val="1450"/>
        </w:trPr>
        <w:tc>
          <w:tcPr>
            <w:tcW w:w="512" w:type="dxa"/>
            <w:gridSpan w:val="2"/>
            <w:vMerge w:val="restart"/>
            <w:tcBorders>
              <w:top w:val="single" w:sz="4" w:space="0" w:color="000000"/>
              <w:left w:val="single" w:sz="4" w:space="0" w:color="000000"/>
              <w:bottom w:val="single" w:sz="4" w:space="0" w:color="000000"/>
            </w:tcBorders>
            <w:shd w:val="clear" w:color="auto" w:fill="auto"/>
          </w:tcPr>
          <w:p w:rsidR="00435A17" w:rsidRDefault="00435A17" w:rsidP="00AA7BA3">
            <w:pPr>
              <w:tabs>
                <w:tab w:val="left" w:pos="919"/>
              </w:tabs>
              <w:snapToGrid w:val="0"/>
              <w:ind w:left="-131"/>
              <w:jc w:val="center"/>
              <w:rPr>
                <w:rFonts w:cs="Times New Roman"/>
                <w:sz w:val="20"/>
                <w:szCs w:val="20"/>
              </w:rPr>
            </w:pPr>
            <w:r>
              <w:rPr>
                <w:rFonts w:cs="Times New Roman"/>
                <w:sz w:val="20"/>
                <w:szCs w:val="20"/>
              </w:rPr>
              <w:t>№ п/п</w:t>
            </w:r>
          </w:p>
        </w:tc>
        <w:tc>
          <w:tcPr>
            <w:tcW w:w="4615" w:type="dxa"/>
            <w:vMerge w:val="restart"/>
            <w:tcBorders>
              <w:top w:val="single" w:sz="4" w:space="0" w:color="000000"/>
              <w:left w:val="single" w:sz="4" w:space="0" w:color="000000"/>
              <w:bottom w:val="single" w:sz="4" w:space="0" w:color="000000"/>
            </w:tcBorders>
            <w:shd w:val="clear" w:color="auto" w:fill="auto"/>
          </w:tcPr>
          <w:p w:rsidR="00435A17" w:rsidRDefault="00435A17" w:rsidP="00AA7BA3">
            <w:pPr>
              <w:tabs>
                <w:tab w:val="left" w:pos="1050"/>
              </w:tabs>
              <w:snapToGrid w:val="0"/>
              <w:jc w:val="center"/>
              <w:rPr>
                <w:rFonts w:cs="Times New Roman"/>
                <w:sz w:val="20"/>
                <w:szCs w:val="20"/>
              </w:rPr>
            </w:pPr>
            <w:r>
              <w:rPr>
                <w:rFonts w:cs="Times New Roman"/>
                <w:sz w:val="20"/>
                <w:szCs w:val="20"/>
              </w:rPr>
              <w:t>Показатель (индикатор)</w:t>
            </w:r>
          </w:p>
          <w:p w:rsidR="00435A17" w:rsidRDefault="00435A17" w:rsidP="00AA7BA3">
            <w:pPr>
              <w:tabs>
                <w:tab w:val="left" w:pos="1050"/>
              </w:tabs>
              <w:snapToGrid w:val="0"/>
              <w:jc w:val="center"/>
              <w:rPr>
                <w:rFonts w:cs="Times New Roman"/>
                <w:sz w:val="20"/>
                <w:szCs w:val="20"/>
              </w:rPr>
            </w:pPr>
            <w:r>
              <w:rPr>
                <w:rFonts w:cs="Times New Roman"/>
                <w:sz w:val="20"/>
                <w:szCs w:val="20"/>
              </w:rPr>
              <w:t>(наименование)</w:t>
            </w:r>
          </w:p>
        </w:tc>
        <w:tc>
          <w:tcPr>
            <w:tcW w:w="1145" w:type="dxa"/>
            <w:vMerge w:val="restart"/>
            <w:tcBorders>
              <w:top w:val="single" w:sz="4" w:space="0" w:color="000000"/>
              <w:left w:val="single" w:sz="4" w:space="0" w:color="000000"/>
              <w:bottom w:val="single" w:sz="4" w:space="0" w:color="000000"/>
            </w:tcBorders>
            <w:shd w:val="clear" w:color="auto" w:fill="auto"/>
          </w:tcPr>
          <w:p w:rsidR="00435A17" w:rsidRDefault="00435A17" w:rsidP="00AA7BA3">
            <w:pPr>
              <w:tabs>
                <w:tab w:val="left" w:pos="1484"/>
              </w:tabs>
              <w:snapToGrid w:val="0"/>
              <w:ind w:left="-68"/>
              <w:jc w:val="center"/>
              <w:rPr>
                <w:rFonts w:cs="Times New Roman"/>
                <w:sz w:val="20"/>
                <w:szCs w:val="20"/>
              </w:rPr>
            </w:pPr>
            <w:r>
              <w:rPr>
                <w:rFonts w:cs="Times New Roman"/>
                <w:sz w:val="20"/>
                <w:szCs w:val="20"/>
              </w:rPr>
              <w:t>Единица</w:t>
            </w:r>
          </w:p>
          <w:p w:rsidR="00435A17" w:rsidRDefault="00435A17" w:rsidP="00AA7BA3">
            <w:pPr>
              <w:tabs>
                <w:tab w:val="left" w:pos="1445"/>
              </w:tabs>
              <w:snapToGrid w:val="0"/>
              <w:ind w:left="-107" w:right="-133"/>
              <w:jc w:val="center"/>
              <w:rPr>
                <w:rFonts w:cs="Times New Roman"/>
                <w:sz w:val="20"/>
                <w:szCs w:val="20"/>
              </w:rPr>
            </w:pPr>
            <w:r>
              <w:rPr>
                <w:rFonts w:cs="Times New Roman"/>
                <w:sz w:val="20"/>
                <w:szCs w:val="20"/>
              </w:rPr>
              <w:t>измерения</w:t>
            </w:r>
          </w:p>
        </w:tc>
        <w:tc>
          <w:tcPr>
            <w:tcW w:w="3823" w:type="dxa"/>
            <w:gridSpan w:val="4"/>
            <w:tcBorders>
              <w:top w:val="single" w:sz="4" w:space="0" w:color="000000"/>
              <w:left w:val="single" w:sz="4" w:space="0" w:color="000000"/>
              <w:bottom w:val="single" w:sz="4" w:space="0" w:color="000000"/>
            </w:tcBorders>
            <w:shd w:val="clear" w:color="auto" w:fill="auto"/>
          </w:tcPr>
          <w:p w:rsidR="00435A17" w:rsidRDefault="00435A17" w:rsidP="00AA7BA3">
            <w:pPr>
              <w:tabs>
                <w:tab w:val="left" w:pos="1050"/>
              </w:tabs>
              <w:snapToGrid w:val="0"/>
              <w:jc w:val="center"/>
              <w:rPr>
                <w:rFonts w:cs="Times New Roman"/>
                <w:sz w:val="20"/>
                <w:szCs w:val="20"/>
              </w:rPr>
            </w:pPr>
            <w:r>
              <w:rPr>
                <w:rFonts w:cs="Times New Roman"/>
                <w:sz w:val="20"/>
                <w:szCs w:val="20"/>
              </w:rPr>
              <w:t>Значения показателей (индикаторов) муниципальной  программы, подпрограммы  муниципальной  программы</w:t>
            </w:r>
          </w:p>
        </w:tc>
        <w:tc>
          <w:tcPr>
            <w:tcW w:w="464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35A17" w:rsidRDefault="00435A17" w:rsidP="00AA7BA3">
            <w:pPr>
              <w:tabs>
                <w:tab w:val="left" w:pos="1050"/>
              </w:tabs>
              <w:snapToGrid w:val="0"/>
              <w:jc w:val="center"/>
              <w:rPr>
                <w:rFonts w:cs="Times New Roman"/>
                <w:sz w:val="20"/>
                <w:szCs w:val="20"/>
              </w:rPr>
            </w:pPr>
            <w:r>
              <w:rPr>
                <w:rFonts w:cs="Times New Roman"/>
                <w:sz w:val="20"/>
                <w:szCs w:val="20"/>
              </w:rPr>
              <w:t>Обоснование отклонений значений показателя (индикатора) на конец отчетного года (при наличии)</w:t>
            </w:r>
          </w:p>
        </w:tc>
      </w:tr>
      <w:tr w:rsidR="00435A17" w:rsidTr="00AA7BA3">
        <w:trPr>
          <w:trHeight w:val="420"/>
        </w:trPr>
        <w:tc>
          <w:tcPr>
            <w:tcW w:w="512" w:type="dxa"/>
            <w:gridSpan w:val="2"/>
            <w:vMerge/>
            <w:tcBorders>
              <w:top w:val="single" w:sz="4" w:space="0" w:color="000000"/>
              <w:left w:val="single" w:sz="4" w:space="0" w:color="000000"/>
              <w:bottom w:val="single" w:sz="4" w:space="0" w:color="000000"/>
            </w:tcBorders>
            <w:shd w:val="clear" w:color="auto" w:fill="auto"/>
            <w:vAlign w:val="center"/>
          </w:tcPr>
          <w:p w:rsidR="00435A17" w:rsidRDefault="00435A17" w:rsidP="00AA7BA3">
            <w:pPr>
              <w:tabs>
                <w:tab w:val="left" w:pos="919"/>
              </w:tabs>
              <w:snapToGrid w:val="0"/>
              <w:ind w:left="-131"/>
              <w:jc w:val="center"/>
              <w:rPr>
                <w:rFonts w:cs="Times New Roman"/>
                <w:sz w:val="20"/>
                <w:szCs w:val="20"/>
              </w:rPr>
            </w:pPr>
          </w:p>
        </w:tc>
        <w:tc>
          <w:tcPr>
            <w:tcW w:w="4615" w:type="dxa"/>
            <w:vMerge/>
            <w:tcBorders>
              <w:top w:val="single" w:sz="4" w:space="0" w:color="000000"/>
              <w:left w:val="single" w:sz="4" w:space="0" w:color="000000"/>
              <w:bottom w:val="single" w:sz="4" w:space="0" w:color="000000"/>
            </w:tcBorders>
            <w:shd w:val="clear" w:color="auto" w:fill="auto"/>
            <w:vAlign w:val="center"/>
          </w:tcPr>
          <w:p w:rsidR="00435A17" w:rsidRDefault="00435A17" w:rsidP="00AA7BA3">
            <w:pPr>
              <w:tabs>
                <w:tab w:val="left" w:pos="1050"/>
              </w:tabs>
              <w:snapToGrid w:val="0"/>
              <w:jc w:val="center"/>
              <w:rPr>
                <w:rFonts w:cs="Times New Roman"/>
                <w:sz w:val="20"/>
                <w:szCs w:val="20"/>
              </w:rPr>
            </w:pPr>
          </w:p>
        </w:tc>
        <w:tc>
          <w:tcPr>
            <w:tcW w:w="1145" w:type="dxa"/>
            <w:vMerge/>
            <w:tcBorders>
              <w:top w:val="single" w:sz="4" w:space="0" w:color="000000"/>
              <w:left w:val="single" w:sz="4" w:space="0" w:color="000000"/>
              <w:bottom w:val="single" w:sz="4" w:space="0" w:color="000000"/>
            </w:tcBorders>
            <w:shd w:val="clear" w:color="auto" w:fill="auto"/>
            <w:vAlign w:val="center"/>
          </w:tcPr>
          <w:p w:rsidR="00435A17" w:rsidRDefault="00435A17" w:rsidP="00AA7BA3">
            <w:pPr>
              <w:tabs>
                <w:tab w:val="left" w:pos="1484"/>
              </w:tabs>
              <w:snapToGrid w:val="0"/>
              <w:ind w:left="-68"/>
              <w:jc w:val="center"/>
              <w:rPr>
                <w:rFonts w:cs="Times New Roman"/>
                <w:sz w:val="20"/>
                <w:szCs w:val="20"/>
              </w:rPr>
            </w:pPr>
          </w:p>
        </w:tc>
        <w:tc>
          <w:tcPr>
            <w:tcW w:w="1648" w:type="dxa"/>
            <w:vMerge w:val="restart"/>
            <w:tcBorders>
              <w:top w:val="single" w:sz="4" w:space="0" w:color="000000"/>
              <w:left w:val="single" w:sz="4" w:space="0" w:color="000000"/>
              <w:bottom w:val="single" w:sz="4" w:space="0" w:color="000000"/>
            </w:tcBorders>
            <w:shd w:val="clear" w:color="auto" w:fill="auto"/>
          </w:tcPr>
          <w:p w:rsidR="00435A17" w:rsidRDefault="00435A17" w:rsidP="00AA7BA3">
            <w:pPr>
              <w:tabs>
                <w:tab w:val="left" w:pos="875"/>
                <w:tab w:val="left" w:pos="1990"/>
              </w:tabs>
              <w:snapToGrid w:val="0"/>
              <w:ind w:left="-175" w:right="-193"/>
              <w:jc w:val="center"/>
              <w:rPr>
                <w:rFonts w:cs="Times New Roman"/>
                <w:sz w:val="20"/>
                <w:szCs w:val="20"/>
              </w:rPr>
            </w:pPr>
            <w:r>
              <w:rPr>
                <w:rFonts w:cs="Times New Roman"/>
                <w:sz w:val="20"/>
                <w:szCs w:val="20"/>
              </w:rPr>
              <w:t xml:space="preserve">год, предшествующий отчетному </w:t>
            </w:r>
          </w:p>
        </w:tc>
        <w:tc>
          <w:tcPr>
            <w:tcW w:w="2175" w:type="dxa"/>
            <w:gridSpan w:val="3"/>
            <w:tcBorders>
              <w:top w:val="single" w:sz="4" w:space="0" w:color="000000"/>
              <w:left w:val="single" w:sz="4" w:space="0" w:color="000000"/>
              <w:bottom w:val="single" w:sz="4" w:space="0" w:color="000000"/>
            </w:tcBorders>
            <w:shd w:val="clear" w:color="auto" w:fill="auto"/>
          </w:tcPr>
          <w:p w:rsidR="00435A17" w:rsidRDefault="00435A17" w:rsidP="00AA7BA3">
            <w:pPr>
              <w:tabs>
                <w:tab w:val="left" w:pos="1050"/>
              </w:tabs>
              <w:snapToGrid w:val="0"/>
              <w:jc w:val="center"/>
              <w:rPr>
                <w:rFonts w:cs="Times New Roman"/>
                <w:sz w:val="20"/>
                <w:szCs w:val="20"/>
              </w:rPr>
            </w:pPr>
            <w:r>
              <w:rPr>
                <w:rFonts w:cs="Times New Roman"/>
                <w:sz w:val="20"/>
                <w:szCs w:val="20"/>
              </w:rPr>
              <w:t>отчетный год</w:t>
            </w:r>
          </w:p>
        </w:tc>
        <w:tc>
          <w:tcPr>
            <w:tcW w:w="4648" w:type="dxa"/>
            <w:vMerge/>
            <w:tcBorders>
              <w:top w:val="single" w:sz="4" w:space="0" w:color="000000"/>
              <w:left w:val="single" w:sz="4" w:space="0" w:color="000000"/>
              <w:bottom w:val="single" w:sz="4" w:space="0" w:color="000000"/>
              <w:right w:val="single" w:sz="4" w:space="0" w:color="000000"/>
            </w:tcBorders>
            <w:shd w:val="clear" w:color="auto" w:fill="auto"/>
          </w:tcPr>
          <w:p w:rsidR="00435A17" w:rsidRDefault="00435A17" w:rsidP="00AA7BA3">
            <w:pPr>
              <w:tabs>
                <w:tab w:val="left" w:pos="1050"/>
              </w:tabs>
              <w:snapToGrid w:val="0"/>
              <w:jc w:val="center"/>
              <w:rPr>
                <w:rFonts w:cs="Times New Roman"/>
                <w:sz w:val="20"/>
                <w:szCs w:val="20"/>
              </w:rPr>
            </w:pPr>
          </w:p>
        </w:tc>
      </w:tr>
      <w:tr w:rsidR="00435A17" w:rsidTr="00AA7BA3">
        <w:trPr>
          <w:trHeight w:val="154"/>
        </w:trPr>
        <w:tc>
          <w:tcPr>
            <w:tcW w:w="512" w:type="dxa"/>
            <w:gridSpan w:val="2"/>
            <w:vMerge/>
            <w:tcBorders>
              <w:top w:val="single" w:sz="4" w:space="0" w:color="000000"/>
              <w:left w:val="single" w:sz="4" w:space="0" w:color="000000"/>
              <w:bottom w:val="single" w:sz="4" w:space="0" w:color="000000"/>
            </w:tcBorders>
            <w:shd w:val="clear" w:color="auto" w:fill="auto"/>
            <w:vAlign w:val="center"/>
          </w:tcPr>
          <w:p w:rsidR="00435A17" w:rsidRDefault="00435A17" w:rsidP="00AA7BA3">
            <w:pPr>
              <w:tabs>
                <w:tab w:val="left" w:pos="1050"/>
              </w:tabs>
              <w:snapToGrid w:val="0"/>
              <w:jc w:val="center"/>
              <w:rPr>
                <w:rFonts w:cs="Times New Roman"/>
                <w:sz w:val="20"/>
                <w:szCs w:val="20"/>
              </w:rPr>
            </w:pPr>
          </w:p>
        </w:tc>
        <w:tc>
          <w:tcPr>
            <w:tcW w:w="4615" w:type="dxa"/>
            <w:vMerge/>
            <w:tcBorders>
              <w:top w:val="single" w:sz="4" w:space="0" w:color="000000"/>
              <w:left w:val="single" w:sz="4" w:space="0" w:color="000000"/>
              <w:bottom w:val="single" w:sz="4" w:space="0" w:color="000000"/>
            </w:tcBorders>
            <w:shd w:val="clear" w:color="auto" w:fill="auto"/>
            <w:vAlign w:val="center"/>
          </w:tcPr>
          <w:p w:rsidR="00435A17" w:rsidRDefault="00435A17" w:rsidP="00AA7BA3">
            <w:pPr>
              <w:tabs>
                <w:tab w:val="left" w:pos="1050"/>
              </w:tabs>
              <w:snapToGrid w:val="0"/>
              <w:jc w:val="center"/>
              <w:rPr>
                <w:rFonts w:cs="Times New Roman"/>
                <w:sz w:val="20"/>
                <w:szCs w:val="20"/>
              </w:rPr>
            </w:pPr>
          </w:p>
        </w:tc>
        <w:tc>
          <w:tcPr>
            <w:tcW w:w="1145" w:type="dxa"/>
            <w:vMerge/>
            <w:tcBorders>
              <w:top w:val="single" w:sz="4" w:space="0" w:color="000000"/>
              <w:left w:val="single" w:sz="4" w:space="0" w:color="000000"/>
              <w:bottom w:val="single" w:sz="4" w:space="0" w:color="000000"/>
            </w:tcBorders>
            <w:shd w:val="clear" w:color="auto" w:fill="auto"/>
            <w:vAlign w:val="center"/>
          </w:tcPr>
          <w:p w:rsidR="00435A17" w:rsidRDefault="00435A17" w:rsidP="00AA7BA3">
            <w:pPr>
              <w:tabs>
                <w:tab w:val="left" w:pos="1050"/>
              </w:tabs>
              <w:snapToGrid w:val="0"/>
              <w:jc w:val="center"/>
              <w:rPr>
                <w:rFonts w:cs="Times New Roman"/>
                <w:sz w:val="20"/>
                <w:szCs w:val="20"/>
              </w:rPr>
            </w:pPr>
          </w:p>
        </w:tc>
        <w:tc>
          <w:tcPr>
            <w:tcW w:w="1648" w:type="dxa"/>
            <w:vMerge/>
            <w:tcBorders>
              <w:top w:val="single" w:sz="4" w:space="0" w:color="000000"/>
              <w:left w:val="single" w:sz="4" w:space="0" w:color="000000"/>
              <w:bottom w:val="single" w:sz="4" w:space="0" w:color="000000"/>
            </w:tcBorders>
            <w:shd w:val="clear" w:color="auto" w:fill="auto"/>
          </w:tcPr>
          <w:p w:rsidR="00435A17" w:rsidRDefault="00435A17" w:rsidP="00AA7BA3">
            <w:pPr>
              <w:tabs>
                <w:tab w:val="left" w:pos="1584"/>
              </w:tabs>
              <w:snapToGrid w:val="0"/>
              <w:ind w:left="-108"/>
              <w:jc w:val="center"/>
              <w:rPr>
                <w:rFonts w:cs="Times New Roman"/>
                <w:sz w:val="20"/>
                <w:szCs w:val="20"/>
              </w:rPr>
            </w:pPr>
          </w:p>
        </w:tc>
        <w:tc>
          <w:tcPr>
            <w:tcW w:w="1003" w:type="dxa"/>
            <w:gridSpan w:val="2"/>
            <w:tcBorders>
              <w:top w:val="single" w:sz="4" w:space="0" w:color="000000"/>
              <w:left w:val="single" w:sz="4" w:space="0" w:color="000000"/>
              <w:bottom w:val="single" w:sz="4" w:space="0" w:color="000000"/>
            </w:tcBorders>
            <w:shd w:val="clear" w:color="auto" w:fill="auto"/>
          </w:tcPr>
          <w:p w:rsidR="00435A17" w:rsidRDefault="00435A17" w:rsidP="00AA7BA3">
            <w:pPr>
              <w:tabs>
                <w:tab w:val="left" w:pos="1050"/>
              </w:tabs>
              <w:snapToGrid w:val="0"/>
              <w:jc w:val="center"/>
              <w:rPr>
                <w:rFonts w:cs="Times New Roman"/>
                <w:sz w:val="20"/>
                <w:szCs w:val="20"/>
              </w:rPr>
            </w:pPr>
            <w:r>
              <w:rPr>
                <w:rFonts w:cs="Times New Roman"/>
                <w:sz w:val="20"/>
                <w:szCs w:val="20"/>
              </w:rPr>
              <w:t>план</w:t>
            </w:r>
          </w:p>
        </w:tc>
        <w:tc>
          <w:tcPr>
            <w:tcW w:w="1172" w:type="dxa"/>
            <w:tcBorders>
              <w:top w:val="single" w:sz="4" w:space="0" w:color="000000"/>
              <w:left w:val="single" w:sz="4" w:space="0" w:color="000000"/>
              <w:bottom w:val="single" w:sz="4" w:space="0" w:color="000000"/>
            </w:tcBorders>
            <w:shd w:val="clear" w:color="auto" w:fill="auto"/>
          </w:tcPr>
          <w:p w:rsidR="00435A17" w:rsidRDefault="00435A17" w:rsidP="00AA7BA3">
            <w:pPr>
              <w:tabs>
                <w:tab w:val="left" w:pos="1050"/>
              </w:tabs>
              <w:snapToGrid w:val="0"/>
              <w:jc w:val="center"/>
              <w:rPr>
                <w:rFonts w:cs="Times New Roman"/>
                <w:sz w:val="20"/>
                <w:szCs w:val="20"/>
              </w:rPr>
            </w:pPr>
            <w:r>
              <w:rPr>
                <w:rFonts w:cs="Times New Roman"/>
                <w:sz w:val="20"/>
                <w:szCs w:val="20"/>
              </w:rPr>
              <w:t>факт</w:t>
            </w:r>
          </w:p>
        </w:tc>
        <w:tc>
          <w:tcPr>
            <w:tcW w:w="4648" w:type="dxa"/>
            <w:vMerge/>
            <w:tcBorders>
              <w:top w:val="single" w:sz="4" w:space="0" w:color="000000"/>
              <w:left w:val="single" w:sz="4" w:space="0" w:color="000000"/>
              <w:bottom w:val="single" w:sz="4" w:space="0" w:color="000000"/>
              <w:right w:val="single" w:sz="4" w:space="0" w:color="000000"/>
            </w:tcBorders>
            <w:shd w:val="clear" w:color="auto" w:fill="auto"/>
          </w:tcPr>
          <w:p w:rsidR="00435A17" w:rsidRDefault="00435A17" w:rsidP="00AA7BA3">
            <w:pPr>
              <w:tabs>
                <w:tab w:val="left" w:pos="1050"/>
              </w:tabs>
              <w:snapToGrid w:val="0"/>
              <w:jc w:val="center"/>
              <w:rPr>
                <w:rFonts w:cs="Times New Roman"/>
                <w:sz w:val="20"/>
                <w:szCs w:val="20"/>
              </w:rPr>
            </w:pPr>
          </w:p>
        </w:tc>
      </w:tr>
      <w:tr w:rsidR="00435A17" w:rsidTr="00AA7BA3">
        <w:trPr>
          <w:trHeight w:val="285"/>
        </w:trPr>
        <w:tc>
          <w:tcPr>
            <w:tcW w:w="512" w:type="dxa"/>
            <w:gridSpan w:val="2"/>
            <w:tcBorders>
              <w:top w:val="single" w:sz="4" w:space="0" w:color="000000"/>
              <w:left w:val="single" w:sz="4" w:space="0" w:color="000000"/>
              <w:bottom w:val="single" w:sz="4" w:space="0" w:color="000000"/>
            </w:tcBorders>
            <w:shd w:val="clear" w:color="auto" w:fill="auto"/>
          </w:tcPr>
          <w:p w:rsidR="00435A17" w:rsidRDefault="00435A17" w:rsidP="00AA7BA3">
            <w:pPr>
              <w:pStyle w:val="a8"/>
              <w:snapToGrid w:val="0"/>
              <w:spacing w:after="0"/>
              <w:jc w:val="center"/>
              <w:rPr>
                <w:sz w:val="20"/>
              </w:rPr>
            </w:pPr>
            <w:r>
              <w:rPr>
                <w:sz w:val="20"/>
              </w:rPr>
              <w:t>1</w:t>
            </w:r>
          </w:p>
        </w:tc>
        <w:tc>
          <w:tcPr>
            <w:tcW w:w="4615" w:type="dxa"/>
            <w:tcBorders>
              <w:top w:val="single" w:sz="4" w:space="0" w:color="000000"/>
              <w:left w:val="single" w:sz="4" w:space="0" w:color="000000"/>
              <w:bottom w:val="single" w:sz="4" w:space="0" w:color="000000"/>
            </w:tcBorders>
            <w:shd w:val="clear" w:color="auto" w:fill="auto"/>
          </w:tcPr>
          <w:p w:rsidR="00435A17" w:rsidRDefault="00435A17" w:rsidP="00AA7BA3">
            <w:pPr>
              <w:pStyle w:val="a8"/>
              <w:snapToGrid w:val="0"/>
              <w:jc w:val="center"/>
              <w:rPr>
                <w:sz w:val="20"/>
              </w:rPr>
            </w:pPr>
            <w:r>
              <w:rPr>
                <w:sz w:val="20"/>
              </w:rPr>
              <w:t>2</w:t>
            </w:r>
          </w:p>
        </w:tc>
        <w:tc>
          <w:tcPr>
            <w:tcW w:w="1145" w:type="dxa"/>
            <w:tcBorders>
              <w:top w:val="single" w:sz="4" w:space="0" w:color="000000"/>
              <w:left w:val="single" w:sz="4" w:space="0" w:color="000000"/>
              <w:bottom w:val="single" w:sz="4" w:space="0" w:color="000000"/>
            </w:tcBorders>
            <w:shd w:val="clear" w:color="auto" w:fill="auto"/>
          </w:tcPr>
          <w:p w:rsidR="00435A17" w:rsidRDefault="00435A17" w:rsidP="00AA7BA3">
            <w:pPr>
              <w:pStyle w:val="a8"/>
              <w:snapToGrid w:val="0"/>
              <w:spacing w:after="0"/>
              <w:jc w:val="center"/>
              <w:rPr>
                <w:sz w:val="20"/>
              </w:rPr>
            </w:pPr>
            <w:r>
              <w:rPr>
                <w:sz w:val="20"/>
              </w:rPr>
              <w:t>3</w:t>
            </w:r>
          </w:p>
        </w:tc>
        <w:tc>
          <w:tcPr>
            <w:tcW w:w="1648" w:type="dxa"/>
            <w:tcBorders>
              <w:top w:val="single" w:sz="4" w:space="0" w:color="000000"/>
              <w:left w:val="single" w:sz="4" w:space="0" w:color="000000"/>
              <w:bottom w:val="single" w:sz="4" w:space="0" w:color="000000"/>
            </w:tcBorders>
            <w:shd w:val="clear" w:color="auto" w:fill="auto"/>
          </w:tcPr>
          <w:p w:rsidR="00435A17" w:rsidRDefault="00435A17" w:rsidP="00AA7BA3">
            <w:pPr>
              <w:pStyle w:val="a8"/>
              <w:snapToGrid w:val="0"/>
              <w:spacing w:after="0"/>
              <w:jc w:val="center"/>
              <w:rPr>
                <w:sz w:val="20"/>
              </w:rPr>
            </w:pPr>
            <w:r>
              <w:rPr>
                <w:sz w:val="20"/>
              </w:rPr>
              <w:t>4</w:t>
            </w:r>
          </w:p>
        </w:tc>
        <w:tc>
          <w:tcPr>
            <w:tcW w:w="1003" w:type="dxa"/>
            <w:gridSpan w:val="2"/>
            <w:tcBorders>
              <w:top w:val="single" w:sz="4" w:space="0" w:color="000000"/>
              <w:left w:val="single" w:sz="4" w:space="0" w:color="000000"/>
              <w:bottom w:val="single" w:sz="4" w:space="0" w:color="000000"/>
            </w:tcBorders>
            <w:shd w:val="clear" w:color="auto" w:fill="auto"/>
          </w:tcPr>
          <w:p w:rsidR="00435A17" w:rsidRDefault="00435A17" w:rsidP="00AA7BA3">
            <w:pPr>
              <w:pStyle w:val="a8"/>
              <w:snapToGrid w:val="0"/>
              <w:spacing w:after="0"/>
              <w:jc w:val="center"/>
              <w:rPr>
                <w:sz w:val="20"/>
              </w:rPr>
            </w:pPr>
            <w:r>
              <w:rPr>
                <w:sz w:val="20"/>
              </w:rPr>
              <w:t>5</w:t>
            </w:r>
          </w:p>
        </w:tc>
        <w:tc>
          <w:tcPr>
            <w:tcW w:w="1172" w:type="dxa"/>
            <w:tcBorders>
              <w:top w:val="single" w:sz="4" w:space="0" w:color="000000"/>
              <w:left w:val="single" w:sz="4" w:space="0" w:color="000000"/>
              <w:bottom w:val="single" w:sz="4" w:space="0" w:color="000000"/>
            </w:tcBorders>
            <w:shd w:val="clear" w:color="auto" w:fill="auto"/>
          </w:tcPr>
          <w:p w:rsidR="00435A17" w:rsidRDefault="00435A17" w:rsidP="00AA7BA3">
            <w:pPr>
              <w:pStyle w:val="a8"/>
              <w:snapToGrid w:val="0"/>
              <w:spacing w:after="0"/>
              <w:jc w:val="center"/>
              <w:rPr>
                <w:sz w:val="20"/>
              </w:rPr>
            </w:pPr>
            <w:r>
              <w:rPr>
                <w:sz w:val="20"/>
              </w:rPr>
              <w:t>6</w:t>
            </w:r>
          </w:p>
        </w:tc>
        <w:tc>
          <w:tcPr>
            <w:tcW w:w="4648" w:type="dxa"/>
            <w:tcBorders>
              <w:top w:val="single" w:sz="4" w:space="0" w:color="000000"/>
              <w:left w:val="single" w:sz="4" w:space="0" w:color="000000"/>
              <w:bottom w:val="single" w:sz="4" w:space="0" w:color="000000"/>
              <w:right w:val="single" w:sz="4" w:space="0" w:color="000000"/>
            </w:tcBorders>
            <w:shd w:val="clear" w:color="auto" w:fill="auto"/>
          </w:tcPr>
          <w:p w:rsidR="00435A17" w:rsidRDefault="00435A17" w:rsidP="00AA7BA3">
            <w:pPr>
              <w:pStyle w:val="a8"/>
              <w:snapToGrid w:val="0"/>
              <w:spacing w:after="0"/>
              <w:jc w:val="center"/>
              <w:rPr>
                <w:sz w:val="20"/>
              </w:rPr>
            </w:pPr>
            <w:r>
              <w:rPr>
                <w:sz w:val="20"/>
              </w:rPr>
              <w:t>7</w:t>
            </w:r>
          </w:p>
        </w:tc>
      </w:tr>
      <w:tr w:rsidR="00435A17" w:rsidTr="00AA7BA3">
        <w:trPr>
          <w:trHeight w:val="375"/>
        </w:trPr>
        <w:tc>
          <w:tcPr>
            <w:tcW w:w="14743" w:type="dxa"/>
            <w:gridSpan w:val="9"/>
            <w:tcBorders>
              <w:top w:val="single" w:sz="4" w:space="0" w:color="000000"/>
              <w:left w:val="single" w:sz="4" w:space="0" w:color="000000"/>
              <w:bottom w:val="single" w:sz="4" w:space="0" w:color="000000"/>
              <w:right w:val="single" w:sz="4" w:space="0" w:color="000000"/>
            </w:tcBorders>
            <w:shd w:val="clear" w:color="auto" w:fill="auto"/>
          </w:tcPr>
          <w:p w:rsidR="00435A17" w:rsidRDefault="00435A17" w:rsidP="00AA7BA3">
            <w:pPr>
              <w:pStyle w:val="a8"/>
              <w:autoSpaceDE w:val="0"/>
              <w:snapToGrid w:val="0"/>
              <w:spacing w:after="0"/>
              <w:jc w:val="center"/>
              <w:rPr>
                <w:b/>
              </w:rPr>
            </w:pPr>
            <w:r>
              <w:rPr>
                <w:b/>
              </w:rPr>
              <w:t>муниципальная  программа Черемисиновского района Курской области «Повышение эффективности работы с молодежью, организация отдыха и оздоровления детей, молодежи, развитие физической культуры и спорта»</w:t>
            </w:r>
          </w:p>
        </w:tc>
      </w:tr>
      <w:tr w:rsidR="00435A17" w:rsidTr="00AA7BA3">
        <w:trPr>
          <w:trHeight w:val="154"/>
        </w:trPr>
        <w:tc>
          <w:tcPr>
            <w:tcW w:w="14743" w:type="dxa"/>
            <w:gridSpan w:val="9"/>
            <w:tcBorders>
              <w:top w:val="single" w:sz="4" w:space="0" w:color="000000"/>
              <w:left w:val="single" w:sz="4" w:space="0" w:color="000000"/>
              <w:bottom w:val="single" w:sz="4" w:space="0" w:color="000000"/>
              <w:right w:val="single" w:sz="4" w:space="0" w:color="000000"/>
            </w:tcBorders>
            <w:shd w:val="clear" w:color="auto" w:fill="auto"/>
          </w:tcPr>
          <w:p w:rsidR="00435A17" w:rsidRDefault="00435A17" w:rsidP="00AA7BA3">
            <w:pPr>
              <w:tabs>
                <w:tab w:val="left" w:pos="1050"/>
              </w:tabs>
              <w:snapToGrid w:val="0"/>
              <w:jc w:val="center"/>
              <w:rPr>
                <w:rFonts w:cs="Times New Roman"/>
                <w:sz w:val="20"/>
                <w:szCs w:val="20"/>
              </w:rPr>
            </w:pPr>
            <w:r>
              <w:rPr>
                <w:rFonts w:cs="Times New Roman"/>
                <w:sz w:val="20"/>
                <w:szCs w:val="20"/>
              </w:rPr>
              <w:t>Подпрограмма 1 «Повышение эффективности реализации молодежной политики»</w:t>
            </w:r>
          </w:p>
        </w:tc>
      </w:tr>
      <w:tr w:rsidR="00435A17" w:rsidTr="00AA7BA3">
        <w:trPr>
          <w:trHeight w:val="154"/>
        </w:trPr>
        <w:tc>
          <w:tcPr>
            <w:tcW w:w="512" w:type="dxa"/>
            <w:gridSpan w:val="2"/>
            <w:tcBorders>
              <w:left w:val="single" w:sz="4" w:space="0" w:color="000000"/>
              <w:bottom w:val="single" w:sz="4" w:space="0" w:color="000000"/>
            </w:tcBorders>
            <w:shd w:val="clear" w:color="auto" w:fill="auto"/>
          </w:tcPr>
          <w:p w:rsidR="00435A17" w:rsidRDefault="00435A17" w:rsidP="00AA7BA3">
            <w:pPr>
              <w:tabs>
                <w:tab w:val="left" w:pos="1050"/>
              </w:tabs>
              <w:snapToGrid w:val="0"/>
              <w:rPr>
                <w:rFonts w:cs="Times New Roman"/>
                <w:sz w:val="20"/>
                <w:szCs w:val="20"/>
              </w:rPr>
            </w:pPr>
            <w:r>
              <w:rPr>
                <w:rFonts w:cs="Times New Roman"/>
                <w:sz w:val="20"/>
                <w:szCs w:val="20"/>
              </w:rPr>
              <w:t>1.</w:t>
            </w:r>
          </w:p>
        </w:tc>
        <w:tc>
          <w:tcPr>
            <w:tcW w:w="4615" w:type="dxa"/>
            <w:tcBorders>
              <w:left w:val="single" w:sz="4" w:space="0" w:color="000000"/>
              <w:bottom w:val="single" w:sz="4" w:space="0" w:color="000000"/>
            </w:tcBorders>
            <w:shd w:val="clear" w:color="auto" w:fill="auto"/>
          </w:tcPr>
          <w:p w:rsidR="00435A17" w:rsidRDefault="00435A17" w:rsidP="00AA7BA3">
            <w:pPr>
              <w:tabs>
                <w:tab w:val="left" w:pos="1050"/>
              </w:tabs>
              <w:snapToGrid w:val="0"/>
              <w:jc w:val="both"/>
              <w:rPr>
                <w:rFonts w:cs="Times New Roman"/>
                <w:sz w:val="20"/>
                <w:szCs w:val="20"/>
              </w:rPr>
            </w:pPr>
            <w:r>
              <w:rPr>
                <w:rFonts w:cs="Times New Roman"/>
                <w:sz w:val="20"/>
                <w:szCs w:val="20"/>
              </w:rPr>
              <w:t>Удельный вес численности молодых людей в возрасте от 14 до 30 лет участвующих в добровольческой деятельности в общей численности молодежи в возрасте от 14 до 30 лет</w:t>
            </w:r>
          </w:p>
        </w:tc>
        <w:tc>
          <w:tcPr>
            <w:tcW w:w="1145" w:type="dxa"/>
            <w:tcBorders>
              <w:left w:val="single" w:sz="4" w:space="0" w:color="000000"/>
              <w:bottom w:val="single" w:sz="4" w:space="0" w:color="000000"/>
            </w:tcBorders>
            <w:shd w:val="clear" w:color="auto" w:fill="auto"/>
          </w:tcPr>
          <w:p w:rsidR="00435A17" w:rsidRDefault="00435A17" w:rsidP="00AA7BA3">
            <w:pPr>
              <w:tabs>
                <w:tab w:val="left" w:pos="1050"/>
              </w:tabs>
              <w:snapToGrid w:val="0"/>
              <w:jc w:val="center"/>
              <w:rPr>
                <w:rFonts w:cs="Times New Roman"/>
                <w:sz w:val="20"/>
                <w:szCs w:val="20"/>
              </w:rPr>
            </w:pPr>
            <w:r>
              <w:rPr>
                <w:rFonts w:cs="Times New Roman"/>
                <w:sz w:val="20"/>
                <w:szCs w:val="20"/>
              </w:rPr>
              <w:t>%</w:t>
            </w:r>
          </w:p>
        </w:tc>
        <w:tc>
          <w:tcPr>
            <w:tcW w:w="1648" w:type="dxa"/>
            <w:tcBorders>
              <w:left w:val="single" w:sz="4" w:space="0" w:color="000000"/>
              <w:bottom w:val="single" w:sz="4" w:space="0" w:color="000000"/>
            </w:tcBorders>
            <w:shd w:val="clear" w:color="auto" w:fill="auto"/>
          </w:tcPr>
          <w:p w:rsidR="00435A17" w:rsidRDefault="00435A17" w:rsidP="00AA7BA3">
            <w:pPr>
              <w:tabs>
                <w:tab w:val="left" w:pos="1050"/>
              </w:tabs>
              <w:snapToGrid w:val="0"/>
              <w:jc w:val="center"/>
            </w:pPr>
            <w:r>
              <w:t>13,0</w:t>
            </w:r>
          </w:p>
        </w:tc>
        <w:tc>
          <w:tcPr>
            <w:tcW w:w="1003" w:type="dxa"/>
            <w:gridSpan w:val="2"/>
            <w:tcBorders>
              <w:left w:val="single" w:sz="4" w:space="0" w:color="000000"/>
              <w:bottom w:val="single" w:sz="4" w:space="0" w:color="000000"/>
            </w:tcBorders>
            <w:shd w:val="clear" w:color="auto" w:fill="auto"/>
          </w:tcPr>
          <w:p w:rsidR="00435A17" w:rsidRDefault="00435A17" w:rsidP="00AA7BA3">
            <w:pPr>
              <w:tabs>
                <w:tab w:val="left" w:pos="1050"/>
              </w:tabs>
              <w:snapToGrid w:val="0"/>
              <w:jc w:val="center"/>
              <w:rPr>
                <w:rFonts w:cs="Times New Roman"/>
                <w:sz w:val="20"/>
                <w:szCs w:val="20"/>
              </w:rPr>
            </w:pPr>
            <w:r>
              <w:rPr>
                <w:rFonts w:cs="Times New Roman"/>
                <w:sz w:val="20"/>
                <w:szCs w:val="20"/>
              </w:rPr>
              <w:t>13,2</w:t>
            </w:r>
          </w:p>
        </w:tc>
        <w:tc>
          <w:tcPr>
            <w:tcW w:w="1172" w:type="dxa"/>
            <w:tcBorders>
              <w:left w:val="single" w:sz="4" w:space="0" w:color="000000"/>
              <w:bottom w:val="single" w:sz="4" w:space="0" w:color="000000"/>
            </w:tcBorders>
            <w:shd w:val="clear" w:color="auto" w:fill="auto"/>
          </w:tcPr>
          <w:p w:rsidR="00435A17" w:rsidRDefault="00435A17" w:rsidP="00AA7BA3">
            <w:pPr>
              <w:tabs>
                <w:tab w:val="left" w:pos="1050"/>
              </w:tabs>
              <w:snapToGrid w:val="0"/>
              <w:jc w:val="center"/>
              <w:rPr>
                <w:rFonts w:cs="Times New Roman"/>
                <w:sz w:val="20"/>
                <w:szCs w:val="20"/>
              </w:rPr>
            </w:pPr>
            <w:r>
              <w:rPr>
                <w:rFonts w:cs="Times New Roman"/>
                <w:sz w:val="20"/>
                <w:szCs w:val="20"/>
              </w:rPr>
              <w:t>14,3</w:t>
            </w:r>
          </w:p>
          <w:p w:rsidR="00435A17" w:rsidRDefault="00435A17" w:rsidP="00AA7BA3">
            <w:pPr>
              <w:tabs>
                <w:tab w:val="left" w:pos="1050"/>
              </w:tabs>
              <w:snapToGrid w:val="0"/>
              <w:jc w:val="center"/>
              <w:rPr>
                <w:rFonts w:cs="Times New Roman"/>
                <w:sz w:val="20"/>
                <w:szCs w:val="20"/>
              </w:rPr>
            </w:pPr>
            <w:r>
              <w:rPr>
                <w:rFonts w:cs="Times New Roman"/>
                <w:sz w:val="20"/>
                <w:szCs w:val="20"/>
              </w:rPr>
              <w:t>(227 чел.)</w:t>
            </w:r>
          </w:p>
        </w:tc>
        <w:tc>
          <w:tcPr>
            <w:tcW w:w="4648" w:type="dxa"/>
            <w:tcBorders>
              <w:left w:val="single" w:sz="4" w:space="0" w:color="000000"/>
              <w:bottom w:val="single" w:sz="4" w:space="0" w:color="000000"/>
              <w:right w:val="single" w:sz="4" w:space="0" w:color="000000"/>
            </w:tcBorders>
            <w:shd w:val="clear" w:color="auto" w:fill="auto"/>
          </w:tcPr>
          <w:p w:rsidR="00435A17" w:rsidRDefault="00435A17" w:rsidP="00AA7BA3">
            <w:pPr>
              <w:autoSpaceDE w:val="0"/>
              <w:snapToGrid w:val="0"/>
              <w:jc w:val="center"/>
              <w:rPr>
                <w:rFonts w:eastAsia="Arial CYR" w:cs="Times New Roman"/>
                <w:sz w:val="20"/>
                <w:szCs w:val="20"/>
              </w:rPr>
            </w:pPr>
          </w:p>
        </w:tc>
      </w:tr>
      <w:tr w:rsidR="00435A17" w:rsidTr="00AA7BA3">
        <w:trPr>
          <w:trHeight w:val="154"/>
        </w:trPr>
        <w:tc>
          <w:tcPr>
            <w:tcW w:w="512" w:type="dxa"/>
            <w:gridSpan w:val="2"/>
            <w:tcBorders>
              <w:left w:val="single" w:sz="4" w:space="0" w:color="000000"/>
              <w:bottom w:val="single" w:sz="4" w:space="0" w:color="000000"/>
            </w:tcBorders>
            <w:shd w:val="clear" w:color="auto" w:fill="auto"/>
          </w:tcPr>
          <w:p w:rsidR="00435A17" w:rsidRDefault="00435A17" w:rsidP="00AA7BA3">
            <w:pPr>
              <w:tabs>
                <w:tab w:val="left" w:pos="1050"/>
              </w:tabs>
              <w:snapToGrid w:val="0"/>
              <w:rPr>
                <w:rFonts w:cs="Times New Roman"/>
                <w:sz w:val="20"/>
                <w:szCs w:val="20"/>
              </w:rPr>
            </w:pPr>
            <w:r>
              <w:rPr>
                <w:rFonts w:cs="Times New Roman"/>
                <w:sz w:val="20"/>
                <w:szCs w:val="20"/>
              </w:rPr>
              <w:t>2.</w:t>
            </w:r>
          </w:p>
        </w:tc>
        <w:tc>
          <w:tcPr>
            <w:tcW w:w="4615" w:type="dxa"/>
            <w:tcBorders>
              <w:left w:val="single" w:sz="4" w:space="0" w:color="000000"/>
              <w:bottom w:val="single" w:sz="4" w:space="0" w:color="000000"/>
            </w:tcBorders>
            <w:shd w:val="clear" w:color="auto" w:fill="auto"/>
          </w:tcPr>
          <w:p w:rsidR="00435A17" w:rsidRDefault="00435A17" w:rsidP="00AA7BA3">
            <w:pPr>
              <w:tabs>
                <w:tab w:val="left" w:pos="1050"/>
              </w:tabs>
              <w:snapToGrid w:val="0"/>
              <w:jc w:val="both"/>
              <w:rPr>
                <w:rFonts w:cs="Times New Roman"/>
                <w:sz w:val="20"/>
                <w:szCs w:val="20"/>
              </w:rPr>
            </w:pPr>
            <w:r>
              <w:rPr>
                <w:rFonts w:cs="Times New Roman"/>
                <w:sz w:val="20"/>
                <w:szCs w:val="20"/>
              </w:rPr>
              <w:t>Удельный вес молодых людей в возрасте от 14 до 30 лет участвующих в проектах и  программах по работе с молодежью, оказавшейся в трудной жизненной ситуации в общей численности молодежи от 14 до 30 лет</w:t>
            </w:r>
          </w:p>
        </w:tc>
        <w:tc>
          <w:tcPr>
            <w:tcW w:w="1145" w:type="dxa"/>
            <w:tcBorders>
              <w:left w:val="single" w:sz="4" w:space="0" w:color="000000"/>
              <w:bottom w:val="single" w:sz="4" w:space="0" w:color="000000"/>
            </w:tcBorders>
            <w:shd w:val="clear" w:color="auto" w:fill="auto"/>
          </w:tcPr>
          <w:p w:rsidR="00435A17" w:rsidRDefault="00435A17" w:rsidP="00AA7BA3">
            <w:pPr>
              <w:tabs>
                <w:tab w:val="left" w:pos="1050"/>
              </w:tabs>
              <w:snapToGrid w:val="0"/>
              <w:jc w:val="center"/>
              <w:rPr>
                <w:rFonts w:cs="Times New Roman"/>
                <w:sz w:val="20"/>
                <w:szCs w:val="20"/>
              </w:rPr>
            </w:pPr>
            <w:r>
              <w:rPr>
                <w:rFonts w:cs="Times New Roman"/>
                <w:sz w:val="20"/>
                <w:szCs w:val="20"/>
              </w:rPr>
              <w:t>%</w:t>
            </w:r>
          </w:p>
        </w:tc>
        <w:tc>
          <w:tcPr>
            <w:tcW w:w="1648" w:type="dxa"/>
            <w:tcBorders>
              <w:left w:val="single" w:sz="4" w:space="0" w:color="000000"/>
              <w:bottom w:val="single" w:sz="4" w:space="0" w:color="000000"/>
            </w:tcBorders>
            <w:shd w:val="clear" w:color="auto" w:fill="auto"/>
          </w:tcPr>
          <w:p w:rsidR="00435A17" w:rsidRDefault="00435A17" w:rsidP="00AA7BA3">
            <w:pPr>
              <w:tabs>
                <w:tab w:val="left" w:pos="1050"/>
              </w:tabs>
              <w:snapToGrid w:val="0"/>
              <w:jc w:val="center"/>
            </w:pPr>
            <w:r>
              <w:t>21,0</w:t>
            </w:r>
          </w:p>
        </w:tc>
        <w:tc>
          <w:tcPr>
            <w:tcW w:w="1003" w:type="dxa"/>
            <w:gridSpan w:val="2"/>
            <w:tcBorders>
              <w:left w:val="single" w:sz="4" w:space="0" w:color="000000"/>
              <w:bottom w:val="single" w:sz="4" w:space="0" w:color="000000"/>
            </w:tcBorders>
            <w:shd w:val="clear" w:color="auto" w:fill="auto"/>
          </w:tcPr>
          <w:p w:rsidR="00435A17" w:rsidRDefault="00435A17" w:rsidP="00AA7BA3">
            <w:pPr>
              <w:tabs>
                <w:tab w:val="left" w:pos="1050"/>
              </w:tabs>
              <w:snapToGrid w:val="0"/>
              <w:jc w:val="center"/>
              <w:rPr>
                <w:rFonts w:cs="Times New Roman"/>
                <w:sz w:val="20"/>
                <w:szCs w:val="20"/>
              </w:rPr>
            </w:pPr>
            <w:r>
              <w:rPr>
                <w:rFonts w:cs="Times New Roman"/>
                <w:sz w:val="20"/>
                <w:szCs w:val="20"/>
              </w:rPr>
              <w:t>21,2</w:t>
            </w:r>
          </w:p>
        </w:tc>
        <w:tc>
          <w:tcPr>
            <w:tcW w:w="1172" w:type="dxa"/>
            <w:tcBorders>
              <w:left w:val="single" w:sz="4" w:space="0" w:color="000000"/>
              <w:bottom w:val="single" w:sz="4" w:space="0" w:color="000000"/>
            </w:tcBorders>
            <w:shd w:val="clear" w:color="auto" w:fill="auto"/>
          </w:tcPr>
          <w:p w:rsidR="00435A17" w:rsidRDefault="00435A17" w:rsidP="00AA7BA3">
            <w:pPr>
              <w:tabs>
                <w:tab w:val="left" w:pos="1050"/>
              </w:tabs>
              <w:snapToGrid w:val="0"/>
              <w:jc w:val="center"/>
              <w:rPr>
                <w:rFonts w:cs="Times New Roman"/>
                <w:sz w:val="20"/>
                <w:szCs w:val="20"/>
              </w:rPr>
            </w:pPr>
            <w:r>
              <w:rPr>
                <w:rFonts w:cs="Times New Roman"/>
                <w:sz w:val="20"/>
                <w:szCs w:val="20"/>
              </w:rPr>
              <w:t>23,6</w:t>
            </w:r>
          </w:p>
          <w:p w:rsidR="00435A17" w:rsidRDefault="00435A17" w:rsidP="00AA7BA3">
            <w:pPr>
              <w:tabs>
                <w:tab w:val="left" w:pos="1050"/>
              </w:tabs>
              <w:snapToGrid w:val="0"/>
              <w:jc w:val="center"/>
              <w:rPr>
                <w:rFonts w:cs="Times New Roman"/>
                <w:sz w:val="20"/>
                <w:szCs w:val="20"/>
              </w:rPr>
            </w:pPr>
            <w:r>
              <w:rPr>
                <w:rFonts w:cs="Times New Roman"/>
                <w:sz w:val="20"/>
                <w:szCs w:val="20"/>
              </w:rPr>
              <w:t>(373 чел.)</w:t>
            </w:r>
          </w:p>
        </w:tc>
        <w:tc>
          <w:tcPr>
            <w:tcW w:w="4648" w:type="dxa"/>
            <w:tcBorders>
              <w:left w:val="single" w:sz="4" w:space="0" w:color="000000"/>
              <w:bottom w:val="single" w:sz="4" w:space="0" w:color="000000"/>
              <w:right w:val="single" w:sz="4" w:space="0" w:color="000000"/>
            </w:tcBorders>
            <w:shd w:val="clear" w:color="auto" w:fill="auto"/>
          </w:tcPr>
          <w:p w:rsidR="00435A17" w:rsidRDefault="00435A17" w:rsidP="00AA7BA3">
            <w:pPr>
              <w:autoSpaceDE w:val="0"/>
              <w:snapToGrid w:val="0"/>
              <w:jc w:val="center"/>
              <w:rPr>
                <w:rFonts w:eastAsia="Arial CYR" w:cs="Times New Roman"/>
                <w:sz w:val="20"/>
                <w:szCs w:val="20"/>
              </w:rPr>
            </w:pPr>
          </w:p>
        </w:tc>
      </w:tr>
      <w:tr w:rsidR="00435A17" w:rsidTr="00AA7BA3">
        <w:trPr>
          <w:trHeight w:val="154"/>
        </w:trPr>
        <w:tc>
          <w:tcPr>
            <w:tcW w:w="512" w:type="dxa"/>
            <w:gridSpan w:val="2"/>
            <w:tcBorders>
              <w:left w:val="single" w:sz="4" w:space="0" w:color="000000"/>
              <w:bottom w:val="single" w:sz="4" w:space="0" w:color="000000"/>
            </w:tcBorders>
            <w:shd w:val="clear" w:color="auto" w:fill="auto"/>
          </w:tcPr>
          <w:p w:rsidR="00435A17" w:rsidRDefault="00435A17" w:rsidP="00AA7BA3">
            <w:pPr>
              <w:tabs>
                <w:tab w:val="left" w:pos="1050"/>
              </w:tabs>
              <w:snapToGrid w:val="0"/>
              <w:rPr>
                <w:rFonts w:cs="Times New Roman"/>
                <w:sz w:val="20"/>
                <w:szCs w:val="20"/>
              </w:rPr>
            </w:pPr>
            <w:r>
              <w:rPr>
                <w:rFonts w:cs="Times New Roman"/>
                <w:sz w:val="20"/>
                <w:szCs w:val="20"/>
              </w:rPr>
              <w:t xml:space="preserve">3. </w:t>
            </w:r>
          </w:p>
        </w:tc>
        <w:tc>
          <w:tcPr>
            <w:tcW w:w="4615" w:type="dxa"/>
            <w:tcBorders>
              <w:left w:val="single" w:sz="4" w:space="0" w:color="000000"/>
              <w:bottom w:val="single" w:sz="4" w:space="0" w:color="000000"/>
            </w:tcBorders>
            <w:shd w:val="clear" w:color="auto" w:fill="auto"/>
          </w:tcPr>
          <w:p w:rsidR="00435A17" w:rsidRDefault="00435A17" w:rsidP="00AA7BA3">
            <w:pPr>
              <w:tabs>
                <w:tab w:val="left" w:pos="1050"/>
              </w:tabs>
              <w:snapToGrid w:val="0"/>
              <w:jc w:val="both"/>
              <w:rPr>
                <w:rFonts w:cs="Times New Roman"/>
                <w:sz w:val="20"/>
                <w:szCs w:val="20"/>
              </w:rPr>
            </w:pPr>
            <w:r>
              <w:rPr>
                <w:rFonts w:cs="Times New Roman"/>
                <w:sz w:val="20"/>
                <w:szCs w:val="20"/>
              </w:rPr>
              <w:t>Удельный вес численности молодых людей в возрасте от 14 до 30 лет вовлеченных в реализуемые органами муниципальной власти проекты и программы в сфере поддержки талантливой молодежи в общем количестве молодежи района в возрасте от 14 до 30 лет</w:t>
            </w:r>
          </w:p>
        </w:tc>
        <w:tc>
          <w:tcPr>
            <w:tcW w:w="1145" w:type="dxa"/>
            <w:tcBorders>
              <w:left w:val="single" w:sz="4" w:space="0" w:color="000000"/>
              <w:bottom w:val="single" w:sz="4" w:space="0" w:color="000000"/>
            </w:tcBorders>
            <w:shd w:val="clear" w:color="auto" w:fill="auto"/>
          </w:tcPr>
          <w:p w:rsidR="00435A17" w:rsidRDefault="00435A17" w:rsidP="00AA7BA3">
            <w:pPr>
              <w:tabs>
                <w:tab w:val="left" w:pos="1050"/>
              </w:tabs>
              <w:snapToGrid w:val="0"/>
              <w:jc w:val="center"/>
              <w:rPr>
                <w:rFonts w:cs="Times New Roman"/>
                <w:sz w:val="20"/>
                <w:szCs w:val="20"/>
              </w:rPr>
            </w:pPr>
            <w:r>
              <w:rPr>
                <w:rFonts w:cs="Times New Roman"/>
                <w:sz w:val="20"/>
                <w:szCs w:val="20"/>
              </w:rPr>
              <w:t>%</w:t>
            </w:r>
          </w:p>
        </w:tc>
        <w:tc>
          <w:tcPr>
            <w:tcW w:w="1648" w:type="dxa"/>
            <w:tcBorders>
              <w:left w:val="single" w:sz="4" w:space="0" w:color="000000"/>
              <w:bottom w:val="single" w:sz="4" w:space="0" w:color="000000"/>
            </w:tcBorders>
            <w:shd w:val="clear" w:color="auto" w:fill="auto"/>
          </w:tcPr>
          <w:p w:rsidR="00435A17" w:rsidRDefault="00435A17" w:rsidP="00AA7BA3">
            <w:pPr>
              <w:tabs>
                <w:tab w:val="left" w:pos="1050"/>
              </w:tabs>
              <w:snapToGrid w:val="0"/>
              <w:jc w:val="center"/>
            </w:pPr>
            <w:r>
              <w:t>22,0</w:t>
            </w:r>
          </w:p>
        </w:tc>
        <w:tc>
          <w:tcPr>
            <w:tcW w:w="1003" w:type="dxa"/>
            <w:gridSpan w:val="2"/>
            <w:tcBorders>
              <w:left w:val="single" w:sz="4" w:space="0" w:color="000000"/>
              <w:bottom w:val="single" w:sz="4" w:space="0" w:color="000000"/>
            </w:tcBorders>
            <w:shd w:val="clear" w:color="auto" w:fill="auto"/>
          </w:tcPr>
          <w:p w:rsidR="00435A17" w:rsidRDefault="00435A17" w:rsidP="00AA7BA3">
            <w:pPr>
              <w:tabs>
                <w:tab w:val="left" w:pos="1050"/>
              </w:tabs>
              <w:snapToGrid w:val="0"/>
              <w:jc w:val="center"/>
              <w:rPr>
                <w:rFonts w:cs="Times New Roman"/>
                <w:sz w:val="20"/>
                <w:szCs w:val="20"/>
              </w:rPr>
            </w:pPr>
            <w:r>
              <w:rPr>
                <w:rFonts w:cs="Times New Roman"/>
                <w:sz w:val="20"/>
                <w:szCs w:val="20"/>
              </w:rPr>
              <w:t>22,5</w:t>
            </w:r>
          </w:p>
        </w:tc>
        <w:tc>
          <w:tcPr>
            <w:tcW w:w="1172" w:type="dxa"/>
            <w:tcBorders>
              <w:left w:val="single" w:sz="4" w:space="0" w:color="000000"/>
              <w:bottom w:val="single" w:sz="4" w:space="0" w:color="000000"/>
            </w:tcBorders>
            <w:shd w:val="clear" w:color="auto" w:fill="auto"/>
          </w:tcPr>
          <w:p w:rsidR="00435A17" w:rsidRDefault="00435A17" w:rsidP="00AA7BA3">
            <w:pPr>
              <w:tabs>
                <w:tab w:val="left" w:pos="1050"/>
              </w:tabs>
              <w:snapToGrid w:val="0"/>
              <w:jc w:val="center"/>
              <w:rPr>
                <w:rFonts w:cs="Times New Roman"/>
                <w:sz w:val="20"/>
                <w:szCs w:val="20"/>
              </w:rPr>
            </w:pPr>
            <w:r>
              <w:rPr>
                <w:rFonts w:cs="Times New Roman"/>
                <w:sz w:val="20"/>
                <w:szCs w:val="20"/>
              </w:rPr>
              <w:t>22,7</w:t>
            </w:r>
          </w:p>
          <w:p w:rsidR="00435A17" w:rsidRDefault="00435A17" w:rsidP="00AA7BA3">
            <w:pPr>
              <w:tabs>
                <w:tab w:val="left" w:pos="1050"/>
              </w:tabs>
              <w:snapToGrid w:val="0"/>
              <w:jc w:val="center"/>
              <w:rPr>
                <w:rFonts w:cs="Times New Roman"/>
                <w:sz w:val="20"/>
                <w:szCs w:val="20"/>
              </w:rPr>
            </w:pPr>
            <w:r>
              <w:rPr>
                <w:rFonts w:cs="Times New Roman"/>
                <w:sz w:val="20"/>
                <w:szCs w:val="20"/>
              </w:rPr>
              <w:t>(358 чел.)</w:t>
            </w:r>
          </w:p>
        </w:tc>
        <w:tc>
          <w:tcPr>
            <w:tcW w:w="4648" w:type="dxa"/>
            <w:tcBorders>
              <w:left w:val="single" w:sz="4" w:space="0" w:color="000000"/>
              <w:bottom w:val="single" w:sz="4" w:space="0" w:color="000000"/>
              <w:right w:val="single" w:sz="4" w:space="0" w:color="000000"/>
            </w:tcBorders>
            <w:shd w:val="clear" w:color="auto" w:fill="auto"/>
          </w:tcPr>
          <w:p w:rsidR="00435A17" w:rsidRDefault="00435A17" w:rsidP="00AA7BA3">
            <w:pPr>
              <w:autoSpaceDE w:val="0"/>
              <w:snapToGrid w:val="0"/>
              <w:jc w:val="center"/>
              <w:rPr>
                <w:rFonts w:eastAsia="Arial CYR" w:cs="Times New Roman"/>
                <w:sz w:val="20"/>
                <w:szCs w:val="20"/>
              </w:rPr>
            </w:pPr>
          </w:p>
        </w:tc>
      </w:tr>
      <w:tr w:rsidR="00435A17" w:rsidTr="00AA7BA3">
        <w:trPr>
          <w:trHeight w:val="154"/>
        </w:trPr>
        <w:tc>
          <w:tcPr>
            <w:tcW w:w="512" w:type="dxa"/>
            <w:gridSpan w:val="2"/>
            <w:tcBorders>
              <w:left w:val="single" w:sz="4" w:space="0" w:color="000000"/>
              <w:bottom w:val="single" w:sz="4" w:space="0" w:color="000000"/>
            </w:tcBorders>
            <w:shd w:val="clear" w:color="auto" w:fill="auto"/>
          </w:tcPr>
          <w:p w:rsidR="00435A17" w:rsidRDefault="00435A17" w:rsidP="00AA7BA3">
            <w:pPr>
              <w:tabs>
                <w:tab w:val="left" w:pos="1050"/>
              </w:tabs>
              <w:snapToGrid w:val="0"/>
              <w:rPr>
                <w:rFonts w:cs="Times New Roman"/>
                <w:sz w:val="20"/>
                <w:szCs w:val="20"/>
              </w:rPr>
            </w:pPr>
            <w:r>
              <w:rPr>
                <w:rFonts w:cs="Times New Roman"/>
                <w:sz w:val="20"/>
                <w:szCs w:val="20"/>
              </w:rPr>
              <w:t>4.</w:t>
            </w:r>
          </w:p>
        </w:tc>
        <w:tc>
          <w:tcPr>
            <w:tcW w:w="4615" w:type="dxa"/>
            <w:tcBorders>
              <w:left w:val="single" w:sz="4" w:space="0" w:color="000000"/>
              <w:bottom w:val="single" w:sz="4" w:space="0" w:color="000000"/>
            </w:tcBorders>
            <w:shd w:val="clear" w:color="auto" w:fill="auto"/>
          </w:tcPr>
          <w:p w:rsidR="00435A17" w:rsidRDefault="00435A17" w:rsidP="00AA7BA3">
            <w:pPr>
              <w:tabs>
                <w:tab w:val="left" w:pos="1050"/>
              </w:tabs>
              <w:snapToGrid w:val="0"/>
              <w:jc w:val="both"/>
              <w:rPr>
                <w:rFonts w:cs="Times New Roman"/>
                <w:sz w:val="20"/>
                <w:szCs w:val="20"/>
              </w:rPr>
            </w:pPr>
            <w:r>
              <w:rPr>
                <w:rFonts w:cs="Times New Roman"/>
                <w:sz w:val="20"/>
                <w:szCs w:val="20"/>
              </w:rPr>
              <w:t>Удельный вес численности молодых людей в возрасте от 14 до 30 лет участвующих в мероприятиях гражданско-патриотического, нравственного и физического воспитания молодежи в деятельности патриотических объединений в общей численности молодежи от 14 до 30 лет</w:t>
            </w:r>
          </w:p>
        </w:tc>
        <w:tc>
          <w:tcPr>
            <w:tcW w:w="1145" w:type="dxa"/>
            <w:tcBorders>
              <w:left w:val="single" w:sz="4" w:space="0" w:color="000000"/>
              <w:bottom w:val="single" w:sz="4" w:space="0" w:color="000000"/>
            </w:tcBorders>
            <w:shd w:val="clear" w:color="auto" w:fill="auto"/>
          </w:tcPr>
          <w:p w:rsidR="00435A17" w:rsidRDefault="00435A17" w:rsidP="00AA7BA3">
            <w:pPr>
              <w:tabs>
                <w:tab w:val="left" w:pos="1050"/>
              </w:tabs>
              <w:snapToGrid w:val="0"/>
              <w:jc w:val="center"/>
              <w:rPr>
                <w:rFonts w:cs="Times New Roman"/>
                <w:sz w:val="20"/>
                <w:szCs w:val="20"/>
              </w:rPr>
            </w:pPr>
            <w:r>
              <w:rPr>
                <w:rFonts w:cs="Times New Roman"/>
                <w:sz w:val="20"/>
                <w:szCs w:val="20"/>
              </w:rPr>
              <w:t>%</w:t>
            </w:r>
          </w:p>
        </w:tc>
        <w:tc>
          <w:tcPr>
            <w:tcW w:w="1648" w:type="dxa"/>
            <w:tcBorders>
              <w:left w:val="single" w:sz="4" w:space="0" w:color="000000"/>
              <w:bottom w:val="single" w:sz="4" w:space="0" w:color="000000"/>
            </w:tcBorders>
            <w:shd w:val="clear" w:color="auto" w:fill="auto"/>
          </w:tcPr>
          <w:p w:rsidR="00435A17" w:rsidRDefault="00435A17" w:rsidP="00AA7BA3">
            <w:pPr>
              <w:tabs>
                <w:tab w:val="left" w:pos="1050"/>
              </w:tabs>
              <w:snapToGrid w:val="0"/>
              <w:jc w:val="center"/>
            </w:pPr>
            <w:r>
              <w:t>11,0</w:t>
            </w:r>
          </w:p>
        </w:tc>
        <w:tc>
          <w:tcPr>
            <w:tcW w:w="1003" w:type="dxa"/>
            <w:gridSpan w:val="2"/>
            <w:tcBorders>
              <w:left w:val="single" w:sz="4" w:space="0" w:color="000000"/>
              <w:bottom w:val="single" w:sz="4" w:space="0" w:color="000000"/>
            </w:tcBorders>
            <w:shd w:val="clear" w:color="auto" w:fill="auto"/>
          </w:tcPr>
          <w:p w:rsidR="00435A17" w:rsidRDefault="00435A17" w:rsidP="00AA7BA3">
            <w:pPr>
              <w:tabs>
                <w:tab w:val="left" w:pos="1050"/>
              </w:tabs>
              <w:snapToGrid w:val="0"/>
              <w:jc w:val="center"/>
              <w:rPr>
                <w:rFonts w:cs="Times New Roman"/>
                <w:sz w:val="20"/>
                <w:szCs w:val="20"/>
              </w:rPr>
            </w:pPr>
            <w:r>
              <w:rPr>
                <w:rFonts w:cs="Times New Roman"/>
                <w:sz w:val="20"/>
                <w:szCs w:val="20"/>
              </w:rPr>
              <w:t>11,2</w:t>
            </w:r>
          </w:p>
        </w:tc>
        <w:tc>
          <w:tcPr>
            <w:tcW w:w="1172" w:type="dxa"/>
            <w:tcBorders>
              <w:left w:val="single" w:sz="4" w:space="0" w:color="000000"/>
              <w:bottom w:val="single" w:sz="4" w:space="0" w:color="000000"/>
            </w:tcBorders>
            <w:shd w:val="clear" w:color="auto" w:fill="auto"/>
          </w:tcPr>
          <w:p w:rsidR="00435A17" w:rsidRDefault="00435A17" w:rsidP="00AA7BA3">
            <w:pPr>
              <w:tabs>
                <w:tab w:val="left" w:pos="1050"/>
              </w:tabs>
              <w:snapToGrid w:val="0"/>
              <w:jc w:val="center"/>
              <w:rPr>
                <w:rFonts w:cs="Times New Roman"/>
                <w:sz w:val="20"/>
                <w:szCs w:val="20"/>
              </w:rPr>
            </w:pPr>
            <w:r>
              <w:rPr>
                <w:rFonts w:cs="Times New Roman"/>
                <w:sz w:val="20"/>
                <w:szCs w:val="20"/>
              </w:rPr>
              <w:t>12,0</w:t>
            </w:r>
          </w:p>
          <w:p w:rsidR="00435A17" w:rsidRDefault="00435A17" w:rsidP="00AA7BA3">
            <w:pPr>
              <w:tabs>
                <w:tab w:val="left" w:pos="1050"/>
              </w:tabs>
              <w:snapToGrid w:val="0"/>
              <w:jc w:val="center"/>
              <w:rPr>
                <w:rFonts w:cs="Times New Roman"/>
                <w:sz w:val="20"/>
                <w:szCs w:val="20"/>
              </w:rPr>
            </w:pPr>
            <w:r>
              <w:rPr>
                <w:rFonts w:cs="Times New Roman"/>
                <w:sz w:val="20"/>
                <w:szCs w:val="20"/>
              </w:rPr>
              <w:t>(189 чел.)</w:t>
            </w:r>
          </w:p>
        </w:tc>
        <w:tc>
          <w:tcPr>
            <w:tcW w:w="4648" w:type="dxa"/>
            <w:tcBorders>
              <w:left w:val="single" w:sz="4" w:space="0" w:color="000000"/>
              <w:bottom w:val="single" w:sz="4" w:space="0" w:color="000000"/>
              <w:right w:val="single" w:sz="4" w:space="0" w:color="000000"/>
            </w:tcBorders>
            <w:shd w:val="clear" w:color="auto" w:fill="auto"/>
          </w:tcPr>
          <w:p w:rsidR="00435A17" w:rsidRDefault="00435A17" w:rsidP="00AA7BA3">
            <w:pPr>
              <w:autoSpaceDE w:val="0"/>
              <w:snapToGrid w:val="0"/>
              <w:jc w:val="center"/>
              <w:rPr>
                <w:rFonts w:eastAsia="Arial CYR" w:cs="Times New Roman"/>
                <w:sz w:val="20"/>
                <w:szCs w:val="20"/>
              </w:rPr>
            </w:pPr>
          </w:p>
        </w:tc>
      </w:tr>
      <w:tr w:rsidR="00435A17" w:rsidTr="00AA7BA3">
        <w:trPr>
          <w:trHeight w:val="154"/>
        </w:trPr>
        <w:tc>
          <w:tcPr>
            <w:tcW w:w="512" w:type="dxa"/>
            <w:gridSpan w:val="2"/>
            <w:tcBorders>
              <w:left w:val="single" w:sz="4" w:space="0" w:color="000000"/>
              <w:bottom w:val="single" w:sz="4" w:space="0" w:color="000000"/>
            </w:tcBorders>
            <w:shd w:val="clear" w:color="auto" w:fill="auto"/>
          </w:tcPr>
          <w:p w:rsidR="00435A17" w:rsidRDefault="00435A17" w:rsidP="00AA7BA3">
            <w:pPr>
              <w:tabs>
                <w:tab w:val="left" w:pos="1050"/>
              </w:tabs>
              <w:snapToGrid w:val="0"/>
              <w:rPr>
                <w:rFonts w:cs="Times New Roman"/>
                <w:sz w:val="20"/>
                <w:szCs w:val="20"/>
              </w:rPr>
            </w:pPr>
            <w:r>
              <w:rPr>
                <w:rFonts w:cs="Times New Roman"/>
                <w:sz w:val="20"/>
                <w:szCs w:val="20"/>
              </w:rPr>
              <w:t>5.</w:t>
            </w:r>
          </w:p>
        </w:tc>
        <w:tc>
          <w:tcPr>
            <w:tcW w:w="4615" w:type="dxa"/>
            <w:tcBorders>
              <w:left w:val="single" w:sz="4" w:space="0" w:color="000000"/>
              <w:bottom w:val="single" w:sz="4" w:space="0" w:color="000000"/>
            </w:tcBorders>
            <w:shd w:val="clear" w:color="auto" w:fill="auto"/>
          </w:tcPr>
          <w:p w:rsidR="00435A17" w:rsidRDefault="00435A17" w:rsidP="00AA7BA3">
            <w:pPr>
              <w:tabs>
                <w:tab w:val="left" w:pos="1050"/>
              </w:tabs>
              <w:snapToGrid w:val="0"/>
              <w:jc w:val="both"/>
              <w:rPr>
                <w:rFonts w:cs="Times New Roman"/>
                <w:sz w:val="20"/>
                <w:szCs w:val="20"/>
              </w:rPr>
            </w:pPr>
            <w:r>
              <w:rPr>
                <w:rFonts w:cs="Times New Roman"/>
                <w:sz w:val="20"/>
                <w:szCs w:val="20"/>
              </w:rPr>
              <w:t xml:space="preserve">Численность молодых людей в возрасте от 14 до 30 лет участвующих в программах по профессиональной ориентации в общем </w:t>
            </w:r>
            <w:r>
              <w:rPr>
                <w:rFonts w:cs="Times New Roman"/>
                <w:sz w:val="20"/>
                <w:szCs w:val="20"/>
              </w:rPr>
              <w:lastRenderedPageBreak/>
              <w:t>количестве молодежи района в возрасте от 14 до 30 лет</w:t>
            </w:r>
          </w:p>
        </w:tc>
        <w:tc>
          <w:tcPr>
            <w:tcW w:w="1145" w:type="dxa"/>
            <w:tcBorders>
              <w:left w:val="single" w:sz="4" w:space="0" w:color="000000"/>
              <w:bottom w:val="single" w:sz="4" w:space="0" w:color="000000"/>
            </w:tcBorders>
            <w:shd w:val="clear" w:color="auto" w:fill="auto"/>
          </w:tcPr>
          <w:p w:rsidR="00435A17" w:rsidRDefault="00435A17" w:rsidP="00AA7BA3">
            <w:pPr>
              <w:tabs>
                <w:tab w:val="left" w:pos="1050"/>
              </w:tabs>
              <w:snapToGrid w:val="0"/>
              <w:jc w:val="center"/>
              <w:rPr>
                <w:rFonts w:cs="Times New Roman"/>
                <w:sz w:val="20"/>
                <w:szCs w:val="20"/>
              </w:rPr>
            </w:pPr>
            <w:r>
              <w:rPr>
                <w:rFonts w:cs="Times New Roman"/>
                <w:sz w:val="20"/>
                <w:szCs w:val="20"/>
              </w:rPr>
              <w:lastRenderedPageBreak/>
              <w:t>Чел.</w:t>
            </w:r>
          </w:p>
        </w:tc>
        <w:tc>
          <w:tcPr>
            <w:tcW w:w="1648" w:type="dxa"/>
            <w:tcBorders>
              <w:left w:val="single" w:sz="4" w:space="0" w:color="000000"/>
              <w:bottom w:val="single" w:sz="4" w:space="0" w:color="000000"/>
            </w:tcBorders>
            <w:shd w:val="clear" w:color="auto" w:fill="auto"/>
          </w:tcPr>
          <w:p w:rsidR="00435A17" w:rsidRDefault="00435A17" w:rsidP="00AA7BA3">
            <w:pPr>
              <w:tabs>
                <w:tab w:val="left" w:pos="1050"/>
              </w:tabs>
              <w:snapToGrid w:val="0"/>
              <w:jc w:val="center"/>
            </w:pPr>
            <w:r>
              <w:t>450</w:t>
            </w:r>
          </w:p>
        </w:tc>
        <w:tc>
          <w:tcPr>
            <w:tcW w:w="1003" w:type="dxa"/>
            <w:gridSpan w:val="2"/>
            <w:tcBorders>
              <w:left w:val="single" w:sz="4" w:space="0" w:color="000000"/>
              <w:bottom w:val="single" w:sz="4" w:space="0" w:color="000000"/>
            </w:tcBorders>
            <w:shd w:val="clear" w:color="auto" w:fill="auto"/>
          </w:tcPr>
          <w:p w:rsidR="00435A17" w:rsidRDefault="00435A17" w:rsidP="00AA7BA3">
            <w:pPr>
              <w:tabs>
                <w:tab w:val="left" w:pos="1050"/>
              </w:tabs>
              <w:snapToGrid w:val="0"/>
              <w:jc w:val="center"/>
              <w:rPr>
                <w:rFonts w:cs="Times New Roman"/>
                <w:sz w:val="20"/>
                <w:szCs w:val="20"/>
              </w:rPr>
            </w:pPr>
            <w:r>
              <w:rPr>
                <w:rFonts w:cs="Times New Roman"/>
                <w:sz w:val="20"/>
                <w:szCs w:val="20"/>
              </w:rPr>
              <w:t>550</w:t>
            </w:r>
          </w:p>
        </w:tc>
        <w:tc>
          <w:tcPr>
            <w:tcW w:w="1172" w:type="dxa"/>
            <w:tcBorders>
              <w:left w:val="single" w:sz="4" w:space="0" w:color="000000"/>
              <w:bottom w:val="single" w:sz="4" w:space="0" w:color="000000"/>
            </w:tcBorders>
            <w:shd w:val="clear" w:color="auto" w:fill="auto"/>
          </w:tcPr>
          <w:p w:rsidR="00435A17" w:rsidRDefault="00435A17" w:rsidP="00AA7BA3">
            <w:pPr>
              <w:tabs>
                <w:tab w:val="left" w:pos="1050"/>
              </w:tabs>
              <w:snapToGrid w:val="0"/>
              <w:jc w:val="center"/>
              <w:rPr>
                <w:rFonts w:cs="Times New Roman"/>
                <w:sz w:val="20"/>
                <w:szCs w:val="20"/>
              </w:rPr>
            </w:pPr>
            <w:r>
              <w:rPr>
                <w:rFonts w:cs="Times New Roman"/>
                <w:sz w:val="20"/>
                <w:szCs w:val="20"/>
              </w:rPr>
              <w:t>556</w:t>
            </w:r>
          </w:p>
        </w:tc>
        <w:tc>
          <w:tcPr>
            <w:tcW w:w="4648" w:type="dxa"/>
            <w:tcBorders>
              <w:left w:val="single" w:sz="4" w:space="0" w:color="000000"/>
              <w:bottom w:val="single" w:sz="4" w:space="0" w:color="000000"/>
              <w:right w:val="single" w:sz="4" w:space="0" w:color="000000"/>
            </w:tcBorders>
            <w:shd w:val="clear" w:color="auto" w:fill="auto"/>
          </w:tcPr>
          <w:p w:rsidR="00435A17" w:rsidRDefault="00435A17" w:rsidP="00AA7BA3">
            <w:pPr>
              <w:autoSpaceDE w:val="0"/>
              <w:snapToGrid w:val="0"/>
              <w:jc w:val="center"/>
              <w:rPr>
                <w:rFonts w:eastAsia="Arial CYR" w:cs="Times New Roman"/>
                <w:sz w:val="20"/>
                <w:szCs w:val="20"/>
              </w:rPr>
            </w:pPr>
          </w:p>
        </w:tc>
      </w:tr>
      <w:tr w:rsidR="00435A17" w:rsidTr="00AA7BA3">
        <w:trPr>
          <w:trHeight w:val="154"/>
        </w:trPr>
        <w:tc>
          <w:tcPr>
            <w:tcW w:w="14743" w:type="dxa"/>
            <w:gridSpan w:val="9"/>
            <w:tcBorders>
              <w:left w:val="single" w:sz="4" w:space="0" w:color="000000"/>
              <w:bottom w:val="single" w:sz="4" w:space="0" w:color="000000"/>
              <w:right w:val="single" w:sz="4" w:space="0" w:color="000000"/>
            </w:tcBorders>
            <w:shd w:val="clear" w:color="auto" w:fill="auto"/>
          </w:tcPr>
          <w:p w:rsidR="00435A17" w:rsidRDefault="00435A17" w:rsidP="00AA7BA3">
            <w:pPr>
              <w:tabs>
                <w:tab w:val="left" w:pos="1050"/>
              </w:tabs>
              <w:snapToGrid w:val="0"/>
              <w:jc w:val="center"/>
              <w:rPr>
                <w:rFonts w:cs="Times New Roman"/>
                <w:sz w:val="20"/>
                <w:szCs w:val="20"/>
              </w:rPr>
            </w:pPr>
            <w:r>
              <w:rPr>
                <w:rFonts w:cs="Times New Roman"/>
                <w:sz w:val="20"/>
                <w:szCs w:val="20"/>
              </w:rPr>
              <w:lastRenderedPageBreak/>
              <w:t>Подпрограмма 2 «Реализация муниципальной политики в сфере физической культуры и спорта»</w:t>
            </w:r>
          </w:p>
        </w:tc>
      </w:tr>
      <w:tr w:rsidR="00435A17" w:rsidTr="00AA7BA3">
        <w:trPr>
          <w:trHeight w:val="154"/>
        </w:trPr>
        <w:tc>
          <w:tcPr>
            <w:tcW w:w="512" w:type="dxa"/>
            <w:gridSpan w:val="2"/>
            <w:tcBorders>
              <w:left w:val="single" w:sz="4" w:space="0" w:color="000000"/>
              <w:bottom w:val="single" w:sz="4" w:space="0" w:color="000000"/>
            </w:tcBorders>
            <w:shd w:val="clear" w:color="auto" w:fill="auto"/>
          </w:tcPr>
          <w:p w:rsidR="00435A17" w:rsidRDefault="00435A17" w:rsidP="00AA7BA3">
            <w:pPr>
              <w:tabs>
                <w:tab w:val="left" w:pos="1050"/>
              </w:tabs>
              <w:snapToGrid w:val="0"/>
              <w:rPr>
                <w:rFonts w:cs="Times New Roman"/>
                <w:sz w:val="20"/>
                <w:szCs w:val="20"/>
              </w:rPr>
            </w:pPr>
            <w:r>
              <w:rPr>
                <w:rFonts w:cs="Times New Roman"/>
                <w:sz w:val="20"/>
                <w:szCs w:val="20"/>
              </w:rPr>
              <w:t>1.</w:t>
            </w:r>
          </w:p>
        </w:tc>
        <w:tc>
          <w:tcPr>
            <w:tcW w:w="4615" w:type="dxa"/>
            <w:tcBorders>
              <w:left w:val="single" w:sz="4" w:space="0" w:color="000000"/>
              <w:bottom w:val="single" w:sz="4" w:space="0" w:color="000000"/>
            </w:tcBorders>
            <w:shd w:val="clear" w:color="auto" w:fill="auto"/>
          </w:tcPr>
          <w:p w:rsidR="00435A17" w:rsidRDefault="00435A17" w:rsidP="00AA7BA3">
            <w:pPr>
              <w:tabs>
                <w:tab w:val="left" w:pos="1050"/>
              </w:tabs>
              <w:snapToGrid w:val="0"/>
              <w:jc w:val="both"/>
              <w:rPr>
                <w:rFonts w:cs="Times New Roman"/>
                <w:sz w:val="20"/>
                <w:szCs w:val="20"/>
              </w:rPr>
            </w:pPr>
            <w:r>
              <w:rPr>
                <w:rFonts w:cs="Times New Roman"/>
                <w:sz w:val="20"/>
                <w:szCs w:val="20"/>
              </w:rPr>
              <w:t xml:space="preserve">Доля жителей Черемисиновского района Курской области, систематически занимающихся физической культурой и спортом, в общей численности населения </w:t>
            </w:r>
          </w:p>
          <w:p w:rsidR="00435A17" w:rsidRDefault="00435A17" w:rsidP="00AA7BA3">
            <w:pPr>
              <w:tabs>
                <w:tab w:val="left" w:pos="1050"/>
              </w:tabs>
              <w:snapToGrid w:val="0"/>
              <w:jc w:val="both"/>
              <w:rPr>
                <w:rFonts w:cs="Times New Roman"/>
                <w:sz w:val="20"/>
                <w:szCs w:val="20"/>
              </w:rPr>
            </w:pPr>
          </w:p>
        </w:tc>
        <w:tc>
          <w:tcPr>
            <w:tcW w:w="1145" w:type="dxa"/>
            <w:tcBorders>
              <w:left w:val="single" w:sz="4" w:space="0" w:color="000000"/>
              <w:bottom w:val="single" w:sz="4" w:space="0" w:color="000000"/>
            </w:tcBorders>
            <w:shd w:val="clear" w:color="auto" w:fill="auto"/>
          </w:tcPr>
          <w:p w:rsidR="00435A17" w:rsidRDefault="00435A17" w:rsidP="00AA7BA3">
            <w:pPr>
              <w:tabs>
                <w:tab w:val="left" w:pos="1050"/>
              </w:tabs>
              <w:snapToGrid w:val="0"/>
              <w:jc w:val="center"/>
              <w:rPr>
                <w:rFonts w:cs="Times New Roman"/>
                <w:sz w:val="20"/>
                <w:szCs w:val="20"/>
              </w:rPr>
            </w:pPr>
            <w:r>
              <w:rPr>
                <w:rFonts w:cs="Times New Roman"/>
                <w:sz w:val="20"/>
                <w:szCs w:val="20"/>
              </w:rPr>
              <w:t>%</w:t>
            </w:r>
          </w:p>
        </w:tc>
        <w:tc>
          <w:tcPr>
            <w:tcW w:w="1648" w:type="dxa"/>
            <w:tcBorders>
              <w:left w:val="single" w:sz="4" w:space="0" w:color="000000"/>
              <w:bottom w:val="single" w:sz="4" w:space="0" w:color="000000"/>
            </w:tcBorders>
            <w:shd w:val="clear" w:color="auto" w:fill="auto"/>
          </w:tcPr>
          <w:p w:rsidR="00435A17" w:rsidRDefault="00435A17" w:rsidP="00AA7BA3">
            <w:pPr>
              <w:tabs>
                <w:tab w:val="left" w:pos="1050"/>
              </w:tabs>
              <w:snapToGrid w:val="0"/>
              <w:jc w:val="center"/>
            </w:pPr>
            <w:r>
              <w:t>25,5</w:t>
            </w:r>
          </w:p>
        </w:tc>
        <w:tc>
          <w:tcPr>
            <w:tcW w:w="1003" w:type="dxa"/>
            <w:gridSpan w:val="2"/>
            <w:tcBorders>
              <w:left w:val="single" w:sz="4" w:space="0" w:color="000000"/>
              <w:bottom w:val="single" w:sz="4" w:space="0" w:color="000000"/>
            </w:tcBorders>
            <w:shd w:val="clear" w:color="auto" w:fill="auto"/>
          </w:tcPr>
          <w:p w:rsidR="00435A17" w:rsidRDefault="00435A17" w:rsidP="00AA7BA3">
            <w:pPr>
              <w:tabs>
                <w:tab w:val="left" w:pos="1050"/>
              </w:tabs>
              <w:snapToGrid w:val="0"/>
              <w:jc w:val="center"/>
              <w:rPr>
                <w:rFonts w:cs="Times New Roman"/>
                <w:sz w:val="20"/>
                <w:szCs w:val="20"/>
              </w:rPr>
            </w:pPr>
            <w:r>
              <w:rPr>
                <w:rFonts w:cs="Times New Roman"/>
                <w:sz w:val="20"/>
                <w:szCs w:val="20"/>
              </w:rPr>
              <w:t>29,9</w:t>
            </w:r>
          </w:p>
        </w:tc>
        <w:tc>
          <w:tcPr>
            <w:tcW w:w="1172" w:type="dxa"/>
            <w:tcBorders>
              <w:left w:val="single" w:sz="4" w:space="0" w:color="000000"/>
              <w:bottom w:val="single" w:sz="4" w:space="0" w:color="000000"/>
            </w:tcBorders>
            <w:shd w:val="clear" w:color="auto" w:fill="auto"/>
          </w:tcPr>
          <w:p w:rsidR="00435A17" w:rsidRDefault="00435A17" w:rsidP="00AA7BA3">
            <w:pPr>
              <w:tabs>
                <w:tab w:val="left" w:pos="1050"/>
              </w:tabs>
              <w:snapToGrid w:val="0"/>
              <w:jc w:val="center"/>
              <w:rPr>
                <w:rFonts w:cs="Times New Roman"/>
                <w:sz w:val="20"/>
                <w:szCs w:val="20"/>
              </w:rPr>
            </w:pPr>
            <w:r>
              <w:rPr>
                <w:rFonts w:cs="Times New Roman"/>
                <w:sz w:val="20"/>
                <w:szCs w:val="20"/>
              </w:rPr>
              <w:t>30,2</w:t>
            </w:r>
          </w:p>
          <w:p w:rsidR="00435A17" w:rsidRDefault="00435A17" w:rsidP="00AA7BA3">
            <w:pPr>
              <w:tabs>
                <w:tab w:val="left" w:pos="1050"/>
              </w:tabs>
              <w:snapToGrid w:val="0"/>
              <w:jc w:val="center"/>
              <w:rPr>
                <w:rFonts w:cs="Times New Roman"/>
                <w:sz w:val="20"/>
                <w:szCs w:val="20"/>
              </w:rPr>
            </w:pPr>
            <w:r>
              <w:rPr>
                <w:rFonts w:cs="Times New Roman"/>
                <w:sz w:val="20"/>
                <w:szCs w:val="20"/>
              </w:rPr>
              <w:t>(2541 чел.)</w:t>
            </w:r>
          </w:p>
        </w:tc>
        <w:tc>
          <w:tcPr>
            <w:tcW w:w="4648" w:type="dxa"/>
            <w:tcBorders>
              <w:left w:val="single" w:sz="4" w:space="0" w:color="000000"/>
              <w:bottom w:val="single" w:sz="4" w:space="0" w:color="000000"/>
              <w:right w:val="single" w:sz="4" w:space="0" w:color="000000"/>
            </w:tcBorders>
            <w:shd w:val="clear" w:color="auto" w:fill="auto"/>
          </w:tcPr>
          <w:p w:rsidR="00435A17" w:rsidRDefault="00435A17" w:rsidP="00AA7BA3">
            <w:pPr>
              <w:autoSpaceDE w:val="0"/>
              <w:snapToGrid w:val="0"/>
              <w:jc w:val="center"/>
              <w:rPr>
                <w:rFonts w:eastAsia="Arial CYR" w:cs="Times New Roman"/>
                <w:sz w:val="20"/>
                <w:szCs w:val="20"/>
              </w:rPr>
            </w:pPr>
          </w:p>
        </w:tc>
      </w:tr>
      <w:tr w:rsidR="00435A17" w:rsidTr="00AA7BA3">
        <w:trPr>
          <w:trHeight w:val="154"/>
        </w:trPr>
        <w:tc>
          <w:tcPr>
            <w:tcW w:w="512" w:type="dxa"/>
            <w:gridSpan w:val="2"/>
            <w:tcBorders>
              <w:top w:val="single" w:sz="4" w:space="0" w:color="000000"/>
              <w:left w:val="single" w:sz="4" w:space="0" w:color="000000"/>
              <w:bottom w:val="single" w:sz="4" w:space="0" w:color="000000"/>
            </w:tcBorders>
            <w:shd w:val="clear" w:color="auto" w:fill="auto"/>
          </w:tcPr>
          <w:p w:rsidR="00435A17" w:rsidRDefault="00435A17" w:rsidP="00AA7BA3">
            <w:pPr>
              <w:tabs>
                <w:tab w:val="left" w:pos="1050"/>
              </w:tabs>
              <w:snapToGrid w:val="0"/>
              <w:rPr>
                <w:rFonts w:cs="Times New Roman"/>
                <w:sz w:val="20"/>
                <w:szCs w:val="20"/>
              </w:rPr>
            </w:pPr>
            <w:r>
              <w:rPr>
                <w:rFonts w:cs="Times New Roman"/>
                <w:sz w:val="20"/>
                <w:szCs w:val="20"/>
              </w:rPr>
              <w:t>2.</w:t>
            </w:r>
          </w:p>
        </w:tc>
        <w:tc>
          <w:tcPr>
            <w:tcW w:w="4615" w:type="dxa"/>
            <w:tcBorders>
              <w:top w:val="single" w:sz="4" w:space="0" w:color="000000"/>
              <w:left w:val="single" w:sz="4" w:space="0" w:color="000000"/>
              <w:bottom w:val="single" w:sz="4" w:space="0" w:color="000000"/>
            </w:tcBorders>
            <w:shd w:val="clear" w:color="auto" w:fill="auto"/>
          </w:tcPr>
          <w:p w:rsidR="00435A17" w:rsidRDefault="00435A17" w:rsidP="00AA7BA3">
            <w:pPr>
              <w:tabs>
                <w:tab w:val="left" w:pos="1050"/>
              </w:tabs>
              <w:snapToGrid w:val="0"/>
              <w:jc w:val="both"/>
              <w:rPr>
                <w:rFonts w:cs="Times New Roman"/>
                <w:sz w:val="20"/>
                <w:szCs w:val="20"/>
              </w:rPr>
            </w:pPr>
            <w:r>
              <w:rPr>
                <w:rFonts w:cs="Times New Roman"/>
                <w:sz w:val="20"/>
                <w:szCs w:val="20"/>
              </w:rPr>
              <w:t>Уровень обеспеченности населея Черемисиновского района Курской области спортивными сооружениями , исходя из единовременной пропускной способности объектов спорта, в том числе для лиц с ограниченными возможностями здоровья и инвалидов</w:t>
            </w:r>
          </w:p>
          <w:p w:rsidR="00435A17" w:rsidRDefault="00435A17" w:rsidP="00AA7BA3">
            <w:pPr>
              <w:tabs>
                <w:tab w:val="left" w:pos="1050"/>
              </w:tabs>
              <w:snapToGrid w:val="0"/>
              <w:jc w:val="both"/>
              <w:rPr>
                <w:rFonts w:cs="Times New Roman"/>
                <w:sz w:val="20"/>
                <w:szCs w:val="20"/>
              </w:rPr>
            </w:pPr>
          </w:p>
        </w:tc>
        <w:tc>
          <w:tcPr>
            <w:tcW w:w="1145" w:type="dxa"/>
            <w:tcBorders>
              <w:top w:val="single" w:sz="4" w:space="0" w:color="000000"/>
              <w:left w:val="single" w:sz="4" w:space="0" w:color="000000"/>
              <w:bottom w:val="single" w:sz="4" w:space="0" w:color="000000"/>
            </w:tcBorders>
            <w:shd w:val="clear" w:color="auto" w:fill="auto"/>
          </w:tcPr>
          <w:p w:rsidR="00435A17" w:rsidRDefault="00435A17" w:rsidP="00AA7BA3">
            <w:pPr>
              <w:tabs>
                <w:tab w:val="left" w:pos="1050"/>
              </w:tabs>
              <w:snapToGrid w:val="0"/>
              <w:jc w:val="center"/>
              <w:rPr>
                <w:rFonts w:cs="Times New Roman"/>
                <w:sz w:val="20"/>
                <w:szCs w:val="20"/>
              </w:rPr>
            </w:pPr>
            <w:r>
              <w:rPr>
                <w:rFonts w:cs="Times New Roman"/>
                <w:sz w:val="20"/>
                <w:szCs w:val="20"/>
              </w:rPr>
              <w:t>%</w:t>
            </w:r>
          </w:p>
        </w:tc>
        <w:tc>
          <w:tcPr>
            <w:tcW w:w="1656" w:type="dxa"/>
            <w:gridSpan w:val="2"/>
            <w:tcBorders>
              <w:top w:val="single" w:sz="4" w:space="0" w:color="000000"/>
              <w:left w:val="single" w:sz="4" w:space="0" w:color="000000"/>
              <w:bottom w:val="single" w:sz="4" w:space="0" w:color="000000"/>
            </w:tcBorders>
            <w:shd w:val="clear" w:color="auto" w:fill="auto"/>
          </w:tcPr>
          <w:p w:rsidR="00435A17" w:rsidRDefault="00435A17" w:rsidP="00AA7BA3">
            <w:pPr>
              <w:tabs>
                <w:tab w:val="left" w:pos="1050"/>
              </w:tabs>
              <w:snapToGrid w:val="0"/>
              <w:jc w:val="center"/>
              <w:rPr>
                <w:rFonts w:cs="Times New Roman"/>
                <w:sz w:val="20"/>
                <w:szCs w:val="20"/>
              </w:rPr>
            </w:pPr>
            <w:r>
              <w:rPr>
                <w:rFonts w:cs="Times New Roman"/>
                <w:sz w:val="20"/>
                <w:szCs w:val="20"/>
              </w:rPr>
              <w:t>25,0</w:t>
            </w:r>
          </w:p>
        </w:tc>
        <w:tc>
          <w:tcPr>
            <w:tcW w:w="995" w:type="dxa"/>
            <w:tcBorders>
              <w:top w:val="single" w:sz="4" w:space="0" w:color="000000"/>
              <w:left w:val="single" w:sz="4" w:space="0" w:color="000000"/>
              <w:bottom w:val="single" w:sz="4" w:space="0" w:color="000000"/>
            </w:tcBorders>
            <w:shd w:val="clear" w:color="auto" w:fill="auto"/>
          </w:tcPr>
          <w:p w:rsidR="00435A17" w:rsidRDefault="00435A17" w:rsidP="00AA7BA3">
            <w:pPr>
              <w:tabs>
                <w:tab w:val="left" w:pos="1050"/>
              </w:tabs>
              <w:snapToGrid w:val="0"/>
              <w:jc w:val="center"/>
              <w:rPr>
                <w:rFonts w:cs="Times New Roman"/>
                <w:sz w:val="20"/>
                <w:szCs w:val="20"/>
              </w:rPr>
            </w:pPr>
            <w:r>
              <w:rPr>
                <w:rFonts w:cs="Times New Roman"/>
                <w:sz w:val="20"/>
                <w:szCs w:val="20"/>
              </w:rPr>
              <w:t>26,5</w:t>
            </w:r>
          </w:p>
        </w:tc>
        <w:tc>
          <w:tcPr>
            <w:tcW w:w="1172" w:type="dxa"/>
            <w:tcBorders>
              <w:top w:val="single" w:sz="4" w:space="0" w:color="000000"/>
              <w:left w:val="single" w:sz="4" w:space="0" w:color="000000"/>
              <w:bottom w:val="single" w:sz="4" w:space="0" w:color="000000"/>
            </w:tcBorders>
            <w:shd w:val="clear" w:color="auto" w:fill="auto"/>
          </w:tcPr>
          <w:p w:rsidR="00435A17" w:rsidRDefault="00435A17" w:rsidP="00AA7BA3">
            <w:pPr>
              <w:tabs>
                <w:tab w:val="left" w:pos="1050"/>
              </w:tabs>
              <w:snapToGrid w:val="0"/>
              <w:jc w:val="center"/>
              <w:rPr>
                <w:rFonts w:cs="Times New Roman"/>
                <w:sz w:val="20"/>
                <w:szCs w:val="20"/>
              </w:rPr>
            </w:pPr>
            <w:r>
              <w:rPr>
                <w:rFonts w:cs="Times New Roman"/>
                <w:sz w:val="20"/>
                <w:szCs w:val="20"/>
              </w:rPr>
              <w:t>-</w:t>
            </w:r>
          </w:p>
        </w:tc>
        <w:tc>
          <w:tcPr>
            <w:tcW w:w="4648" w:type="dxa"/>
            <w:tcBorders>
              <w:top w:val="single" w:sz="4" w:space="0" w:color="000000"/>
              <w:left w:val="single" w:sz="4" w:space="0" w:color="000000"/>
              <w:bottom w:val="single" w:sz="4" w:space="0" w:color="000000"/>
              <w:right w:val="single" w:sz="4" w:space="0" w:color="000000"/>
            </w:tcBorders>
            <w:shd w:val="clear" w:color="auto" w:fill="auto"/>
          </w:tcPr>
          <w:p w:rsidR="00435A17" w:rsidRDefault="00435A17" w:rsidP="00AA7BA3">
            <w:pPr>
              <w:autoSpaceDE w:val="0"/>
              <w:snapToGrid w:val="0"/>
              <w:jc w:val="center"/>
              <w:rPr>
                <w:rFonts w:eastAsia="Arial CYR" w:cs="Times New Roman"/>
                <w:sz w:val="20"/>
                <w:szCs w:val="20"/>
              </w:rPr>
            </w:pPr>
            <w:r>
              <w:rPr>
                <w:rFonts w:eastAsia="Arial CYR" w:cs="Times New Roman"/>
                <w:sz w:val="20"/>
                <w:szCs w:val="20"/>
              </w:rPr>
              <w:t>Построена спортивная площадка в с. Стаканово в рамках программы «Газпром  детям» средств на строительство спортивных объектов по данной программе не выделялось</w:t>
            </w:r>
          </w:p>
        </w:tc>
      </w:tr>
      <w:tr w:rsidR="00435A17" w:rsidTr="00AA7BA3">
        <w:trPr>
          <w:trHeight w:val="154"/>
        </w:trPr>
        <w:tc>
          <w:tcPr>
            <w:tcW w:w="512" w:type="dxa"/>
            <w:gridSpan w:val="2"/>
            <w:tcBorders>
              <w:top w:val="single" w:sz="4" w:space="0" w:color="000000"/>
              <w:left w:val="single" w:sz="4" w:space="0" w:color="000000"/>
              <w:bottom w:val="single" w:sz="4" w:space="0" w:color="000000"/>
            </w:tcBorders>
            <w:shd w:val="clear" w:color="auto" w:fill="auto"/>
          </w:tcPr>
          <w:p w:rsidR="00435A17" w:rsidRDefault="00435A17" w:rsidP="00AA7BA3">
            <w:pPr>
              <w:tabs>
                <w:tab w:val="left" w:pos="1050"/>
              </w:tabs>
              <w:snapToGrid w:val="0"/>
              <w:rPr>
                <w:rFonts w:cs="Times New Roman"/>
                <w:sz w:val="20"/>
                <w:szCs w:val="20"/>
              </w:rPr>
            </w:pPr>
            <w:r>
              <w:rPr>
                <w:rFonts w:cs="Times New Roman"/>
                <w:sz w:val="20"/>
                <w:szCs w:val="20"/>
              </w:rPr>
              <w:t>3.</w:t>
            </w:r>
          </w:p>
        </w:tc>
        <w:tc>
          <w:tcPr>
            <w:tcW w:w="4615" w:type="dxa"/>
            <w:tcBorders>
              <w:top w:val="single" w:sz="4" w:space="0" w:color="000000"/>
              <w:left w:val="single" w:sz="4" w:space="0" w:color="000000"/>
              <w:bottom w:val="single" w:sz="4" w:space="0" w:color="000000"/>
            </w:tcBorders>
            <w:shd w:val="clear" w:color="auto" w:fill="auto"/>
          </w:tcPr>
          <w:p w:rsidR="00435A17" w:rsidRDefault="00435A17" w:rsidP="00AA7BA3">
            <w:pPr>
              <w:shd w:val="clear" w:color="auto" w:fill="FFFFFF"/>
              <w:snapToGrid w:val="0"/>
              <w:rPr>
                <w:rFonts w:cs="Times New Roman"/>
                <w:sz w:val="20"/>
                <w:szCs w:val="20"/>
              </w:rPr>
            </w:pPr>
            <w:r>
              <w:rPr>
                <w:rFonts w:cs="Times New Roman"/>
                <w:sz w:val="20"/>
                <w:szCs w:val="20"/>
              </w:rPr>
              <w:t>Доля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w:t>
            </w:r>
          </w:p>
          <w:p w:rsidR="00435A17" w:rsidRDefault="00435A17" w:rsidP="00AA7BA3">
            <w:pPr>
              <w:shd w:val="clear" w:color="auto" w:fill="FFFFFF"/>
              <w:rPr>
                <w:rFonts w:cs="Times New Roman"/>
                <w:sz w:val="20"/>
                <w:szCs w:val="20"/>
              </w:rPr>
            </w:pPr>
          </w:p>
        </w:tc>
        <w:tc>
          <w:tcPr>
            <w:tcW w:w="1145" w:type="dxa"/>
            <w:tcBorders>
              <w:top w:val="single" w:sz="4" w:space="0" w:color="000000"/>
              <w:left w:val="single" w:sz="4" w:space="0" w:color="000000"/>
              <w:bottom w:val="single" w:sz="4" w:space="0" w:color="000000"/>
            </w:tcBorders>
            <w:shd w:val="clear" w:color="auto" w:fill="auto"/>
          </w:tcPr>
          <w:p w:rsidR="00435A17" w:rsidRDefault="00435A17" w:rsidP="00AA7BA3">
            <w:pPr>
              <w:shd w:val="clear" w:color="auto" w:fill="FFFFFF"/>
              <w:snapToGrid w:val="0"/>
              <w:jc w:val="center"/>
              <w:rPr>
                <w:rFonts w:cs="Times New Roman"/>
                <w:sz w:val="20"/>
                <w:szCs w:val="20"/>
                <w:lang w:val="en-US"/>
              </w:rPr>
            </w:pPr>
            <w:r>
              <w:rPr>
                <w:rFonts w:cs="Times New Roman"/>
                <w:sz w:val="20"/>
                <w:szCs w:val="20"/>
                <w:lang w:val="en-US"/>
              </w:rPr>
              <w:t>%</w:t>
            </w:r>
          </w:p>
        </w:tc>
        <w:tc>
          <w:tcPr>
            <w:tcW w:w="1656" w:type="dxa"/>
            <w:gridSpan w:val="2"/>
            <w:tcBorders>
              <w:top w:val="single" w:sz="4" w:space="0" w:color="000000"/>
              <w:left w:val="single" w:sz="4" w:space="0" w:color="000000"/>
              <w:bottom w:val="single" w:sz="4" w:space="0" w:color="000000"/>
            </w:tcBorders>
            <w:shd w:val="clear" w:color="auto" w:fill="auto"/>
          </w:tcPr>
          <w:p w:rsidR="00435A17" w:rsidRDefault="00435A17" w:rsidP="00AA7BA3">
            <w:pPr>
              <w:shd w:val="clear" w:color="auto" w:fill="FFFFFF"/>
              <w:snapToGrid w:val="0"/>
              <w:jc w:val="center"/>
            </w:pPr>
            <w:r>
              <w:t>8</w:t>
            </w:r>
          </w:p>
        </w:tc>
        <w:tc>
          <w:tcPr>
            <w:tcW w:w="995" w:type="dxa"/>
            <w:tcBorders>
              <w:top w:val="single" w:sz="4" w:space="0" w:color="000000"/>
              <w:left w:val="single" w:sz="4" w:space="0" w:color="000000"/>
              <w:bottom w:val="single" w:sz="4" w:space="0" w:color="000000"/>
            </w:tcBorders>
            <w:shd w:val="clear" w:color="auto" w:fill="auto"/>
          </w:tcPr>
          <w:p w:rsidR="00435A17" w:rsidRDefault="00435A17" w:rsidP="00AA7BA3">
            <w:pPr>
              <w:shd w:val="clear" w:color="auto" w:fill="FFFFFF"/>
              <w:snapToGrid w:val="0"/>
              <w:jc w:val="center"/>
              <w:rPr>
                <w:rFonts w:cs="Times New Roman"/>
                <w:sz w:val="20"/>
                <w:szCs w:val="20"/>
              </w:rPr>
            </w:pPr>
            <w:r>
              <w:rPr>
                <w:rFonts w:cs="Times New Roman"/>
                <w:sz w:val="20"/>
                <w:szCs w:val="20"/>
              </w:rPr>
              <w:t>8,5</w:t>
            </w:r>
          </w:p>
        </w:tc>
        <w:tc>
          <w:tcPr>
            <w:tcW w:w="1172" w:type="dxa"/>
            <w:tcBorders>
              <w:top w:val="single" w:sz="4" w:space="0" w:color="000000"/>
              <w:left w:val="single" w:sz="4" w:space="0" w:color="000000"/>
              <w:bottom w:val="single" w:sz="4" w:space="0" w:color="000000"/>
            </w:tcBorders>
            <w:shd w:val="clear" w:color="auto" w:fill="auto"/>
          </w:tcPr>
          <w:p w:rsidR="00435A17" w:rsidRDefault="00435A17" w:rsidP="00AA7BA3">
            <w:pPr>
              <w:shd w:val="clear" w:color="auto" w:fill="FFFFFF"/>
              <w:snapToGrid w:val="0"/>
              <w:jc w:val="center"/>
              <w:rPr>
                <w:rFonts w:cs="Times New Roman"/>
                <w:sz w:val="20"/>
                <w:szCs w:val="20"/>
              </w:rPr>
            </w:pPr>
            <w:r>
              <w:rPr>
                <w:rFonts w:cs="Times New Roman"/>
                <w:sz w:val="20"/>
                <w:szCs w:val="20"/>
              </w:rPr>
              <w:t>9,0</w:t>
            </w:r>
          </w:p>
          <w:p w:rsidR="00435A17" w:rsidRDefault="00435A17" w:rsidP="00AA7BA3">
            <w:pPr>
              <w:shd w:val="clear" w:color="auto" w:fill="FFFFFF"/>
              <w:snapToGrid w:val="0"/>
              <w:jc w:val="center"/>
              <w:rPr>
                <w:rFonts w:cs="Times New Roman"/>
                <w:sz w:val="20"/>
                <w:szCs w:val="20"/>
              </w:rPr>
            </w:pPr>
            <w:r>
              <w:rPr>
                <w:rFonts w:cs="Times New Roman"/>
                <w:sz w:val="20"/>
                <w:szCs w:val="20"/>
              </w:rPr>
              <w:t>(117 чел)</w:t>
            </w:r>
          </w:p>
        </w:tc>
        <w:tc>
          <w:tcPr>
            <w:tcW w:w="4648" w:type="dxa"/>
            <w:tcBorders>
              <w:top w:val="single" w:sz="4" w:space="0" w:color="000000"/>
              <w:left w:val="single" w:sz="4" w:space="0" w:color="000000"/>
              <w:bottom w:val="single" w:sz="4" w:space="0" w:color="000000"/>
              <w:right w:val="single" w:sz="4" w:space="0" w:color="000000"/>
            </w:tcBorders>
            <w:shd w:val="clear" w:color="auto" w:fill="auto"/>
          </w:tcPr>
          <w:p w:rsidR="00435A17" w:rsidRDefault="00435A17" w:rsidP="00AA7BA3">
            <w:pPr>
              <w:shd w:val="clear" w:color="auto" w:fill="FFFFFF"/>
              <w:snapToGrid w:val="0"/>
              <w:jc w:val="both"/>
              <w:rPr>
                <w:rFonts w:cs="Times New Roman"/>
                <w:sz w:val="20"/>
                <w:szCs w:val="20"/>
              </w:rPr>
            </w:pPr>
          </w:p>
        </w:tc>
      </w:tr>
      <w:tr w:rsidR="00435A17" w:rsidTr="00AA7BA3">
        <w:trPr>
          <w:trHeight w:val="154"/>
        </w:trPr>
        <w:tc>
          <w:tcPr>
            <w:tcW w:w="512" w:type="dxa"/>
            <w:gridSpan w:val="2"/>
            <w:tcBorders>
              <w:top w:val="single" w:sz="4" w:space="0" w:color="000000"/>
              <w:left w:val="single" w:sz="4" w:space="0" w:color="000000"/>
              <w:bottom w:val="single" w:sz="4" w:space="0" w:color="000000"/>
            </w:tcBorders>
            <w:shd w:val="clear" w:color="auto" w:fill="auto"/>
          </w:tcPr>
          <w:p w:rsidR="00435A17" w:rsidRDefault="00435A17" w:rsidP="00AA7BA3">
            <w:pPr>
              <w:tabs>
                <w:tab w:val="left" w:pos="1050"/>
              </w:tabs>
              <w:snapToGrid w:val="0"/>
              <w:rPr>
                <w:rFonts w:cs="Times New Roman"/>
                <w:sz w:val="20"/>
                <w:szCs w:val="20"/>
              </w:rPr>
            </w:pPr>
            <w:r>
              <w:rPr>
                <w:rFonts w:cs="Times New Roman"/>
                <w:sz w:val="20"/>
                <w:szCs w:val="20"/>
              </w:rPr>
              <w:t>4.</w:t>
            </w:r>
          </w:p>
        </w:tc>
        <w:tc>
          <w:tcPr>
            <w:tcW w:w="4615" w:type="dxa"/>
            <w:tcBorders>
              <w:top w:val="single" w:sz="4" w:space="0" w:color="000000"/>
              <w:left w:val="single" w:sz="4" w:space="0" w:color="000000"/>
              <w:bottom w:val="single" w:sz="4" w:space="0" w:color="000000"/>
            </w:tcBorders>
            <w:shd w:val="clear" w:color="auto" w:fill="auto"/>
          </w:tcPr>
          <w:p w:rsidR="00435A17" w:rsidRDefault="00435A17" w:rsidP="00AA7BA3">
            <w:pPr>
              <w:shd w:val="clear" w:color="auto" w:fill="FFFFFF"/>
              <w:snapToGrid w:val="0"/>
              <w:rPr>
                <w:rFonts w:cs="Times New Roman"/>
                <w:sz w:val="20"/>
                <w:szCs w:val="20"/>
              </w:rPr>
            </w:pPr>
            <w:r>
              <w:rPr>
                <w:rFonts w:cs="Times New Roman"/>
                <w:sz w:val="20"/>
                <w:szCs w:val="20"/>
              </w:rPr>
              <w:t>Доля лиц, занимающихся в специализтрованных учреждениях, в общей численности детей 6-15 лет</w:t>
            </w:r>
          </w:p>
        </w:tc>
        <w:tc>
          <w:tcPr>
            <w:tcW w:w="1145" w:type="dxa"/>
            <w:tcBorders>
              <w:top w:val="single" w:sz="4" w:space="0" w:color="000000"/>
              <w:left w:val="single" w:sz="4" w:space="0" w:color="000000"/>
              <w:bottom w:val="single" w:sz="4" w:space="0" w:color="000000"/>
            </w:tcBorders>
            <w:shd w:val="clear" w:color="auto" w:fill="auto"/>
          </w:tcPr>
          <w:p w:rsidR="00435A17" w:rsidRDefault="00435A17" w:rsidP="00AA7BA3">
            <w:pPr>
              <w:shd w:val="clear" w:color="auto" w:fill="FFFFFF"/>
              <w:snapToGrid w:val="0"/>
              <w:jc w:val="center"/>
              <w:rPr>
                <w:rFonts w:cs="Times New Roman"/>
                <w:sz w:val="20"/>
                <w:szCs w:val="20"/>
                <w:lang w:val="en-US"/>
              </w:rPr>
            </w:pPr>
            <w:r>
              <w:rPr>
                <w:rFonts w:cs="Times New Roman"/>
                <w:sz w:val="20"/>
                <w:szCs w:val="20"/>
                <w:lang w:val="en-US"/>
              </w:rPr>
              <w:t>%</w:t>
            </w:r>
          </w:p>
        </w:tc>
        <w:tc>
          <w:tcPr>
            <w:tcW w:w="1656" w:type="dxa"/>
            <w:gridSpan w:val="2"/>
            <w:tcBorders>
              <w:top w:val="single" w:sz="4" w:space="0" w:color="000000"/>
              <w:left w:val="single" w:sz="4" w:space="0" w:color="000000"/>
              <w:bottom w:val="single" w:sz="4" w:space="0" w:color="000000"/>
            </w:tcBorders>
            <w:shd w:val="clear" w:color="auto" w:fill="auto"/>
          </w:tcPr>
          <w:p w:rsidR="00435A17" w:rsidRDefault="00435A17" w:rsidP="00AA7BA3">
            <w:pPr>
              <w:shd w:val="clear" w:color="auto" w:fill="FFFFFF"/>
              <w:snapToGrid w:val="0"/>
              <w:jc w:val="center"/>
              <w:rPr>
                <w:rFonts w:cs="Times New Roman"/>
                <w:sz w:val="20"/>
                <w:szCs w:val="20"/>
              </w:rPr>
            </w:pPr>
            <w:r>
              <w:rPr>
                <w:rFonts w:cs="Times New Roman"/>
                <w:sz w:val="20"/>
                <w:szCs w:val="20"/>
              </w:rPr>
              <w:t>25,5</w:t>
            </w:r>
          </w:p>
        </w:tc>
        <w:tc>
          <w:tcPr>
            <w:tcW w:w="995" w:type="dxa"/>
            <w:tcBorders>
              <w:top w:val="single" w:sz="4" w:space="0" w:color="000000"/>
              <w:left w:val="single" w:sz="4" w:space="0" w:color="000000"/>
              <w:bottom w:val="single" w:sz="4" w:space="0" w:color="000000"/>
            </w:tcBorders>
            <w:shd w:val="clear" w:color="auto" w:fill="auto"/>
          </w:tcPr>
          <w:p w:rsidR="00435A17" w:rsidRDefault="00435A17" w:rsidP="00AA7BA3">
            <w:pPr>
              <w:shd w:val="clear" w:color="auto" w:fill="FFFFFF"/>
              <w:snapToGrid w:val="0"/>
              <w:jc w:val="center"/>
              <w:rPr>
                <w:rFonts w:cs="Times New Roman"/>
                <w:sz w:val="20"/>
                <w:szCs w:val="20"/>
              </w:rPr>
            </w:pPr>
            <w:r>
              <w:rPr>
                <w:rFonts w:cs="Times New Roman"/>
                <w:sz w:val="20"/>
                <w:szCs w:val="20"/>
              </w:rPr>
              <w:t>29,5</w:t>
            </w:r>
          </w:p>
        </w:tc>
        <w:tc>
          <w:tcPr>
            <w:tcW w:w="1172" w:type="dxa"/>
            <w:tcBorders>
              <w:top w:val="single" w:sz="4" w:space="0" w:color="000000"/>
              <w:left w:val="single" w:sz="4" w:space="0" w:color="000000"/>
              <w:bottom w:val="single" w:sz="4" w:space="0" w:color="000000"/>
            </w:tcBorders>
            <w:shd w:val="clear" w:color="auto" w:fill="auto"/>
          </w:tcPr>
          <w:p w:rsidR="00435A17" w:rsidRDefault="00435A17" w:rsidP="00AA7BA3">
            <w:pPr>
              <w:shd w:val="clear" w:color="auto" w:fill="FFFFFF"/>
              <w:snapToGrid w:val="0"/>
              <w:jc w:val="center"/>
              <w:rPr>
                <w:rFonts w:cs="Times New Roman"/>
                <w:sz w:val="20"/>
                <w:szCs w:val="20"/>
              </w:rPr>
            </w:pPr>
            <w:r>
              <w:rPr>
                <w:rFonts w:cs="Times New Roman"/>
                <w:sz w:val="20"/>
                <w:szCs w:val="20"/>
              </w:rPr>
              <w:t>28,9</w:t>
            </w:r>
          </w:p>
        </w:tc>
        <w:tc>
          <w:tcPr>
            <w:tcW w:w="4648" w:type="dxa"/>
            <w:tcBorders>
              <w:top w:val="single" w:sz="4" w:space="0" w:color="000000"/>
              <w:left w:val="single" w:sz="4" w:space="0" w:color="000000"/>
              <w:bottom w:val="single" w:sz="4" w:space="0" w:color="000000"/>
              <w:right w:val="single" w:sz="4" w:space="0" w:color="000000"/>
            </w:tcBorders>
            <w:shd w:val="clear" w:color="auto" w:fill="auto"/>
          </w:tcPr>
          <w:p w:rsidR="00435A17" w:rsidRDefault="00435A17" w:rsidP="00AA7BA3">
            <w:pPr>
              <w:shd w:val="clear" w:color="auto" w:fill="FFFFFF"/>
              <w:snapToGrid w:val="0"/>
              <w:jc w:val="center"/>
              <w:rPr>
                <w:rFonts w:cs="Times New Roman"/>
                <w:sz w:val="20"/>
                <w:szCs w:val="20"/>
              </w:rPr>
            </w:pPr>
            <w:r>
              <w:rPr>
                <w:rFonts w:cs="Times New Roman"/>
                <w:sz w:val="20"/>
                <w:szCs w:val="20"/>
              </w:rPr>
              <w:t>Отсутствие специалистов по видам спорта</w:t>
            </w:r>
          </w:p>
        </w:tc>
      </w:tr>
      <w:tr w:rsidR="00435A17" w:rsidTr="00AA7BA3">
        <w:trPr>
          <w:trHeight w:val="461"/>
        </w:trPr>
        <w:tc>
          <w:tcPr>
            <w:tcW w:w="14743" w:type="dxa"/>
            <w:gridSpan w:val="9"/>
            <w:tcBorders>
              <w:top w:val="single" w:sz="4" w:space="0" w:color="000000"/>
              <w:left w:val="single" w:sz="4" w:space="0" w:color="000000"/>
              <w:bottom w:val="single" w:sz="4" w:space="0" w:color="000000"/>
              <w:right w:val="single" w:sz="4" w:space="0" w:color="000000"/>
            </w:tcBorders>
            <w:shd w:val="clear" w:color="auto" w:fill="auto"/>
          </w:tcPr>
          <w:p w:rsidR="00435A17" w:rsidRDefault="00435A17" w:rsidP="00AA7BA3">
            <w:pPr>
              <w:snapToGrid w:val="0"/>
              <w:jc w:val="center"/>
              <w:rPr>
                <w:rFonts w:cs="Times New Roman"/>
              </w:rPr>
            </w:pPr>
            <w:r>
              <w:rPr>
                <w:rFonts w:cs="Times New Roman"/>
              </w:rPr>
              <w:t>Подпрограмма 3 «Оздоровление и отдых детей»</w:t>
            </w:r>
          </w:p>
        </w:tc>
      </w:tr>
      <w:tr w:rsidR="00435A17" w:rsidTr="00AA7BA3">
        <w:trPr>
          <w:trHeight w:val="154"/>
        </w:trPr>
        <w:tc>
          <w:tcPr>
            <w:tcW w:w="512" w:type="dxa"/>
            <w:gridSpan w:val="2"/>
            <w:tcBorders>
              <w:top w:val="single" w:sz="4" w:space="0" w:color="000000"/>
              <w:left w:val="single" w:sz="4" w:space="0" w:color="000000"/>
              <w:bottom w:val="single" w:sz="4" w:space="0" w:color="000000"/>
            </w:tcBorders>
            <w:shd w:val="clear" w:color="auto" w:fill="auto"/>
          </w:tcPr>
          <w:p w:rsidR="00435A17" w:rsidRDefault="00435A17" w:rsidP="00AA7BA3">
            <w:pPr>
              <w:tabs>
                <w:tab w:val="left" w:pos="1050"/>
              </w:tabs>
              <w:snapToGrid w:val="0"/>
              <w:rPr>
                <w:rFonts w:cs="Times New Roman"/>
                <w:sz w:val="20"/>
                <w:szCs w:val="20"/>
              </w:rPr>
            </w:pPr>
            <w:r>
              <w:rPr>
                <w:rFonts w:cs="Times New Roman"/>
                <w:sz w:val="20"/>
                <w:szCs w:val="20"/>
              </w:rPr>
              <w:t>1.</w:t>
            </w:r>
          </w:p>
        </w:tc>
        <w:tc>
          <w:tcPr>
            <w:tcW w:w="4615" w:type="dxa"/>
            <w:tcBorders>
              <w:top w:val="single" w:sz="4" w:space="0" w:color="000000"/>
              <w:left w:val="single" w:sz="4" w:space="0" w:color="000000"/>
              <w:bottom w:val="single" w:sz="4" w:space="0" w:color="000000"/>
            </w:tcBorders>
            <w:shd w:val="clear" w:color="auto" w:fill="auto"/>
          </w:tcPr>
          <w:p w:rsidR="00435A17" w:rsidRDefault="00435A17" w:rsidP="00AA7BA3">
            <w:pPr>
              <w:snapToGrid w:val="0"/>
              <w:rPr>
                <w:rFonts w:cs="Times New Roman"/>
                <w:sz w:val="20"/>
                <w:szCs w:val="20"/>
              </w:rPr>
            </w:pPr>
            <w:r>
              <w:rPr>
                <w:rFonts w:cs="Times New Roman"/>
                <w:sz w:val="20"/>
                <w:szCs w:val="20"/>
              </w:rPr>
              <w:t>Доля оздоровленных детей в загородных оздоровительных лагерях от числа детей в возрасте от 7 до 18 лет</w:t>
            </w:r>
          </w:p>
        </w:tc>
        <w:tc>
          <w:tcPr>
            <w:tcW w:w="1145" w:type="dxa"/>
            <w:tcBorders>
              <w:top w:val="single" w:sz="4" w:space="0" w:color="000000"/>
              <w:left w:val="single" w:sz="4" w:space="0" w:color="000000"/>
              <w:bottom w:val="single" w:sz="4" w:space="0" w:color="000000"/>
            </w:tcBorders>
            <w:shd w:val="clear" w:color="auto" w:fill="auto"/>
          </w:tcPr>
          <w:p w:rsidR="00435A17" w:rsidRDefault="00435A17" w:rsidP="00AA7BA3">
            <w:pPr>
              <w:snapToGrid w:val="0"/>
              <w:jc w:val="center"/>
              <w:rPr>
                <w:rFonts w:cs="Times New Roman"/>
                <w:sz w:val="20"/>
                <w:szCs w:val="20"/>
                <w:lang w:val="en-US"/>
              </w:rPr>
            </w:pPr>
            <w:r>
              <w:rPr>
                <w:rFonts w:cs="Times New Roman"/>
                <w:sz w:val="20"/>
                <w:szCs w:val="20"/>
                <w:lang w:val="en-US"/>
              </w:rPr>
              <w:t>%</w:t>
            </w:r>
          </w:p>
        </w:tc>
        <w:tc>
          <w:tcPr>
            <w:tcW w:w="1656" w:type="dxa"/>
            <w:gridSpan w:val="2"/>
            <w:tcBorders>
              <w:top w:val="single" w:sz="4" w:space="0" w:color="000000"/>
              <w:left w:val="single" w:sz="4" w:space="0" w:color="000000"/>
              <w:bottom w:val="single" w:sz="4" w:space="0" w:color="000000"/>
            </w:tcBorders>
            <w:shd w:val="clear" w:color="auto" w:fill="auto"/>
          </w:tcPr>
          <w:p w:rsidR="00435A17" w:rsidRDefault="00435A17" w:rsidP="00AA7BA3">
            <w:pPr>
              <w:snapToGrid w:val="0"/>
              <w:jc w:val="center"/>
              <w:rPr>
                <w:rFonts w:cs="Times New Roman"/>
                <w:sz w:val="20"/>
                <w:szCs w:val="20"/>
              </w:rPr>
            </w:pPr>
            <w:r>
              <w:rPr>
                <w:rFonts w:cs="Times New Roman"/>
                <w:sz w:val="20"/>
                <w:szCs w:val="20"/>
              </w:rPr>
              <w:t>4%</w:t>
            </w:r>
          </w:p>
        </w:tc>
        <w:tc>
          <w:tcPr>
            <w:tcW w:w="995" w:type="dxa"/>
            <w:tcBorders>
              <w:top w:val="single" w:sz="4" w:space="0" w:color="000000"/>
              <w:left w:val="single" w:sz="4" w:space="0" w:color="000000"/>
              <w:bottom w:val="single" w:sz="4" w:space="0" w:color="000000"/>
            </w:tcBorders>
            <w:shd w:val="clear" w:color="auto" w:fill="auto"/>
          </w:tcPr>
          <w:p w:rsidR="00435A17" w:rsidRDefault="00435A17" w:rsidP="00AA7BA3">
            <w:pPr>
              <w:snapToGrid w:val="0"/>
              <w:jc w:val="center"/>
              <w:rPr>
                <w:rFonts w:cs="Times New Roman"/>
                <w:sz w:val="20"/>
                <w:szCs w:val="20"/>
              </w:rPr>
            </w:pPr>
            <w:r>
              <w:rPr>
                <w:rFonts w:cs="Times New Roman"/>
                <w:sz w:val="20"/>
                <w:szCs w:val="20"/>
              </w:rPr>
              <w:t>3,7</w:t>
            </w:r>
          </w:p>
        </w:tc>
        <w:tc>
          <w:tcPr>
            <w:tcW w:w="1172" w:type="dxa"/>
            <w:tcBorders>
              <w:top w:val="single" w:sz="4" w:space="0" w:color="000000"/>
              <w:left w:val="single" w:sz="4" w:space="0" w:color="000000"/>
              <w:bottom w:val="single" w:sz="4" w:space="0" w:color="000000"/>
            </w:tcBorders>
            <w:shd w:val="clear" w:color="auto" w:fill="auto"/>
          </w:tcPr>
          <w:p w:rsidR="00435A17" w:rsidRDefault="00435A17" w:rsidP="00AA7BA3">
            <w:pPr>
              <w:snapToGrid w:val="0"/>
              <w:jc w:val="center"/>
              <w:rPr>
                <w:rFonts w:cs="Times New Roman"/>
                <w:sz w:val="20"/>
                <w:szCs w:val="20"/>
              </w:rPr>
            </w:pPr>
            <w:r>
              <w:rPr>
                <w:rFonts w:cs="Times New Roman"/>
                <w:sz w:val="20"/>
                <w:szCs w:val="20"/>
              </w:rPr>
              <w:t>3,7</w:t>
            </w:r>
          </w:p>
        </w:tc>
        <w:tc>
          <w:tcPr>
            <w:tcW w:w="4648" w:type="dxa"/>
            <w:tcBorders>
              <w:top w:val="single" w:sz="4" w:space="0" w:color="000000"/>
              <w:left w:val="single" w:sz="4" w:space="0" w:color="000000"/>
              <w:bottom w:val="single" w:sz="4" w:space="0" w:color="000000"/>
              <w:right w:val="single" w:sz="4" w:space="0" w:color="000000"/>
            </w:tcBorders>
            <w:shd w:val="clear" w:color="auto" w:fill="auto"/>
          </w:tcPr>
          <w:p w:rsidR="00435A17" w:rsidRDefault="00435A17" w:rsidP="00AA7BA3">
            <w:pPr>
              <w:snapToGrid w:val="0"/>
              <w:jc w:val="center"/>
              <w:rPr>
                <w:rFonts w:cs="Times New Roman"/>
                <w:sz w:val="20"/>
                <w:szCs w:val="20"/>
              </w:rPr>
            </w:pPr>
          </w:p>
        </w:tc>
      </w:tr>
      <w:tr w:rsidR="00435A17" w:rsidTr="00AA7BA3">
        <w:trPr>
          <w:trHeight w:val="154"/>
        </w:trPr>
        <w:tc>
          <w:tcPr>
            <w:tcW w:w="512" w:type="dxa"/>
            <w:gridSpan w:val="2"/>
            <w:tcBorders>
              <w:top w:val="single" w:sz="4" w:space="0" w:color="000000"/>
              <w:left w:val="single" w:sz="4" w:space="0" w:color="000000"/>
              <w:bottom w:val="single" w:sz="4" w:space="0" w:color="000000"/>
            </w:tcBorders>
            <w:shd w:val="clear" w:color="auto" w:fill="auto"/>
          </w:tcPr>
          <w:p w:rsidR="00435A17" w:rsidRDefault="00435A17" w:rsidP="00AA7BA3">
            <w:pPr>
              <w:tabs>
                <w:tab w:val="left" w:pos="1050"/>
              </w:tabs>
              <w:snapToGrid w:val="0"/>
              <w:rPr>
                <w:rFonts w:cs="Times New Roman"/>
                <w:sz w:val="20"/>
                <w:szCs w:val="20"/>
              </w:rPr>
            </w:pPr>
            <w:r>
              <w:rPr>
                <w:rFonts w:cs="Times New Roman"/>
                <w:sz w:val="20"/>
                <w:szCs w:val="20"/>
              </w:rPr>
              <w:t>2.</w:t>
            </w:r>
          </w:p>
        </w:tc>
        <w:tc>
          <w:tcPr>
            <w:tcW w:w="4615" w:type="dxa"/>
            <w:tcBorders>
              <w:top w:val="single" w:sz="4" w:space="0" w:color="000000"/>
              <w:left w:val="single" w:sz="4" w:space="0" w:color="000000"/>
              <w:bottom w:val="single" w:sz="4" w:space="0" w:color="000000"/>
            </w:tcBorders>
            <w:shd w:val="clear" w:color="auto" w:fill="auto"/>
          </w:tcPr>
          <w:p w:rsidR="00435A17" w:rsidRDefault="00435A17" w:rsidP="00AA7BA3">
            <w:pPr>
              <w:snapToGrid w:val="0"/>
              <w:rPr>
                <w:rFonts w:cs="Times New Roman"/>
                <w:sz w:val="20"/>
                <w:szCs w:val="20"/>
              </w:rPr>
            </w:pPr>
            <w:r>
              <w:rPr>
                <w:rFonts w:cs="Times New Roman"/>
                <w:sz w:val="20"/>
                <w:szCs w:val="20"/>
              </w:rPr>
              <w:t>Доля оздоровленных детей в лагерях с дневным пребыванием детей от числа детей в возрасте от 7 до 15 лет</w:t>
            </w:r>
          </w:p>
          <w:p w:rsidR="00435A17" w:rsidRDefault="00435A17" w:rsidP="00AA7BA3">
            <w:pPr>
              <w:rPr>
                <w:rFonts w:cs="Times New Roman"/>
                <w:sz w:val="20"/>
                <w:szCs w:val="20"/>
              </w:rPr>
            </w:pPr>
          </w:p>
        </w:tc>
        <w:tc>
          <w:tcPr>
            <w:tcW w:w="1145" w:type="dxa"/>
            <w:tcBorders>
              <w:top w:val="single" w:sz="4" w:space="0" w:color="000000"/>
              <w:left w:val="single" w:sz="4" w:space="0" w:color="000000"/>
              <w:bottom w:val="single" w:sz="4" w:space="0" w:color="000000"/>
            </w:tcBorders>
            <w:shd w:val="clear" w:color="auto" w:fill="auto"/>
          </w:tcPr>
          <w:p w:rsidR="00435A17" w:rsidRDefault="00435A17" w:rsidP="00AA7BA3">
            <w:pPr>
              <w:snapToGrid w:val="0"/>
              <w:jc w:val="center"/>
              <w:rPr>
                <w:rFonts w:cs="Times New Roman"/>
                <w:sz w:val="20"/>
                <w:szCs w:val="20"/>
                <w:lang w:val="en-US"/>
              </w:rPr>
            </w:pPr>
            <w:r>
              <w:rPr>
                <w:rFonts w:cs="Times New Roman"/>
                <w:sz w:val="20"/>
                <w:szCs w:val="20"/>
                <w:lang w:val="en-US"/>
              </w:rPr>
              <w:t>%</w:t>
            </w:r>
          </w:p>
        </w:tc>
        <w:tc>
          <w:tcPr>
            <w:tcW w:w="1656" w:type="dxa"/>
            <w:gridSpan w:val="2"/>
            <w:tcBorders>
              <w:top w:val="single" w:sz="4" w:space="0" w:color="000000"/>
              <w:left w:val="single" w:sz="4" w:space="0" w:color="000000"/>
              <w:bottom w:val="single" w:sz="4" w:space="0" w:color="000000"/>
            </w:tcBorders>
            <w:shd w:val="clear" w:color="auto" w:fill="auto"/>
          </w:tcPr>
          <w:p w:rsidR="00435A17" w:rsidRDefault="00435A17" w:rsidP="00AA7BA3">
            <w:pPr>
              <w:snapToGrid w:val="0"/>
              <w:jc w:val="center"/>
            </w:pPr>
            <w:r>
              <w:t>19,0</w:t>
            </w:r>
          </w:p>
        </w:tc>
        <w:tc>
          <w:tcPr>
            <w:tcW w:w="995" w:type="dxa"/>
            <w:tcBorders>
              <w:top w:val="single" w:sz="4" w:space="0" w:color="000000"/>
              <w:left w:val="single" w:sz="4" w:space="0" w:color="000000"/>
              <w:bottom w:val="single" w:sz="4" w:space="0" w:color="000000"/>
            </w:tcBorders>
            <w:shd w:val="clear" w:color="auto" w:fill="auto"/>
          </w:tcPr>
          <w:p w:rsidR="00435A17" w:rsidRDefault="00435A17" w:rsidP="00AA7BA3">
            <w:pPr>
              <w:snapToGrid w:val="0"/>
              <w:jc w:val="center"/>
              <w:rPr>
                <w:rFonts w:cs="Times New Roman"/>
                <w:sz w:val="20"/>
                <w:szCs w:val="20"/>
              </w:rPr>
            </w:pPr>
            <w:r>
              <w:rPr>
                <w:rFonts w:cs="Times New Roman"/>
                <w:sz w:val="20"/>
                <w:szCs w:val="20"/>
              </w:rPr>
              <w:t>17,4</w:t>
            </w:r>
          </w:p>
        </w:tc>
        <w:tc>
          <w:tcPr>
            <w:tcW w:w="1172" w:type="dxa"/>
            <w:tcBorders>
              <w:top w:val="single" w:sz="4" w:space="0" w:color="000000"/>
              <w:left w:val="single" w:sz="4" w:space="0" w:color="000000"/>
              <w:bottom w:val="single" w:sz="4" w:space="0" w:color="000000"/>
            </w:tcBorders>
            <w:shd w:val="clear" w:color="auto" w:fill="auto"/>
          </w:tcPr>
          <w:p w:rsidR="00435A17" w:rsidRDefault="00435A17" w:rsidP="00AA7BA3">
            <w:pPr>
              <w:snapToGrid w:val="0"/>
              <w:jc w:val="center"/>
              <w:rPr>
                <w:rFonts w:cs="Times New Roman"/>
                <w:sz w:val="20"/>
                <w:szCs w:val="20"/>
              </w:rPr>
            </w:pPr>
            <w:r>
              <w:rPr>
                <w:rFonts w:cs="Times New Roman"/>
                <w:sz w:val="20"/>
                <w:szCs w:val="20"/>
              </w:rPr>
              <w:t>17,4</w:t>
            </w:r>
          </w:p>
        </w:tc>
        <w:tc>
          <w:tcPr>
            <w:tcW w:w="4648" w:type="dxa"/>
            <w:tcBorders>
              <w:top w:val="single" w:sz="4" w:space="0" w:color="000000"/>
              <w:left w:val="single" w:sz="4" w:space="0" w:color="000000"/>
              <w:bottom w:val="single" w:sz="4" w:space="0" w:color="000000"/>
              <w:right w:val="single" w:sz="4" w:space="0" w:color="000000"/>
            </w:tcBorders>
            <w:shd w:val="clear" w:color="auto" w:fill="auto"/>
          </w:tcPr>
          <w:p w:rsidR="00435A17" w:rsidRDefault="00435A17" w:rsidP="00AA7BA3">
            <w:pPr>
              <w:snapToGrid w:val="0"/>
              <w:jc w:val="center"/>
              <w:rPr>
                <w:rFonts w:cs="Times New Roman"/>
                <w:sz w:val="20"/>
                <w:szCs w:val="20"/>
              </w:rPr>
            </w:pPr>
          </w:p>
        </w:tc>
      </w:tr>
      <w:tr w:rsidR="00435A17" w:rsidTr="00AA7BA3">
        <w:trPr>
          <w:trHeight w:val="154"/>
        </w:trPr>
        <w:tc>
          <w:tcPr>
            <w:tcW w:w="512" w:type="dxa"/>
            <w:gridSpan w:val="2"/>
            <w:tcBorders>
              <w:top w:val="single" w:sz="4" w:space="0" w:color="000000"/>
              <w:left w:val="single" w:sz="4" w:space="0" w:color="000000"/>
              <w:bottom w:val="single" w:sz="4" w:space="0" w:color="000000"/>
            </w:tcBorders>
            <w:shd w:val="clear" w:color="auto" w:fill="auto"/>
          </w:tcPr>
          <w:p w:rsidR="00435A17" w:rsidRDefault="00435A17" w:rsidP="00AA7BA3">
            <w:pPr>
              <w:tabs>
                <w:tab w:val="left" w:pos="1050"/>
              </w:tabs>
              <w:snapToGrid w:val="0"/>
              <w:rPr>
                <w:rFonts w:cs="Times New Roman"/>
                <w:sz w:val="20"/>
                <w:szCs w:val="20"/>
              </w:rPr>
            </w:pPr>
            <w:r>
              <w:rPr>
                <w:rFonts w:cs="Times New Roman"/>
                <w:sz w:val="20"/>
                <w:szCs w:val="20"/>
              </w:rPr>
              <w:t>3.</w:t>
            </w:r>
          </w:p>
        </w:tc>
        <w:tc>
          <w:tcPr>
            <w:tcW w:w="4615" w:type="dxa"/>
            <w:tcBorders>
              <w:top w:val="single" w:sz="4" w:space="0" w:color="000000"/>
              <w:left w:val="single" w:sz="4" w:space="0" w:color="000000"/>
              <w:bottom w:val="single" w:sz="4" w:space="0" w:color="000000"/>
            </w:tcBorders>
            <w:shd w:val="clear" w:color="auto" w:fill="auto"/>
          </w:tcPr>
          <w:p w:rsidR="00435A17" w:rsidRDefault="00435A17" w:rsidP="00AA7BA3">
            <w:pPr>
              <w:snapToGrid w:val="0"/>
              <w:rPr>
                <w:rFonts w:cs="Times New Roman"/>
                <w:sz w:val="20"/>
                <w:szCs w:val="20"/>
              </w:rPr>
            </w:pPr>
            <w:r>
              <w:rPr>
                <w:rFonts w:cs="Times New Roman"/>
                <w:sz w:val="20"/>
                <w:szCs w:val="20"/>
              </w:rPr>
              <w:t>Доля оздоровленных детей, находяшихся в трудной жизненной ситуации от числа детей, находящихся в трудной жизненной ситуации, подлежащих оздоровлению в текущем году</w:t>
            </w:r>
          </w:p>
          <w:p w:rsidR="00435A17" w:rsidRDefault="00435A17" w:rsidP="00AA7BA3">
            <w:pPr>
              <w:rPr>
                <w:rFonts w:cs="Times New Roman"/>
                <w:sz w:val="20"/>
                <w:szCs w:val="20"/>
              </w:rPr>
            </w:pPr>
          </w:p>
        </w:tc>
        <w:tc>
          <w:tcPr>
            <w:tcW w:w="1145" w:type="dxa"/>
            <w:tcBorders>
              <w:top w:val="single" w:sz="4" w:space="0" w:color="000000"/>
              <w:left w:val="single" w:sz="4" w:space="0" w:color="000000"/>
              <w:bottom w:val="single" w:sz="4" w:space="0" w:color="000000"/>
            </w:tcBorders>
            <w:shd w:val="clear" w:color="auto" w:fill="auto"/>
          </w:tcPr>
          <w:p w:rsidR="00435A17" w:rsidRDefault="00435A17" w:rsidP="00AA7BA3">
            <w:pPr>
              <w:snapToGrid w:val="0"/>
              <w:jc w:val="center"/>
              <w:rPr>
                <w:rFonts w:cs="Times New Roman"/>
                <w:sz w:val="20"/>
                <w:szCs w:val="20"/>
                <w:lang w:val="en-US"/>
              </w:rPr>
            </w:pPr>
            <w:r>
              <w:rPr>
                <w:rFonts w:cs="Times New Roman"/>
                <w:sz w:val="20"/>
                <w:szCs w:val="20"/>
                <w:lang w:val="en-US"/>
              </w:rPr>
              <w:t>%</w:t>
            </w:r>
          </w:p>
        </w:tc>
        <w:tc>
          <w:tcPr>
            <w:tcW w:w="1656" w:type="dxa"/>
            <w:gridSpan w:val="2"/>
            <w:tcBorders>
              <w:top w:val="single" w:sz="4" w:space="0" w:color="000000"/>
              <w:left w:val="single" w:sz="4" w:space="0" w:color="000000"/>
              <w:bottom w:val="single" w:sz="4" w:space="0" w:color="000000"/>
            </w:tcBorders>
            <w:shd w:val="clear" w:color="auto" w:fill="auto"/>
          </w:tcPr>
          <w:p w:rsidR="00435A17" w:rsidRDefault="00435A17" w:rsidP="00AA7BA3">
            <w:pPr>
              <w:snapToGrid w:val="0"/>
              <w:jc w:val="center"/>
              <w:rPr>
                <w:rFonts w:cs="Times New Roman"/>
                <w:sz w:val="20"/>
                <w:szCs w:val="20"/>
              </w:rPr>
            </w:pPr>
            <w:r>
              <w:rPr>
                <w:rFonts w:cs="Times New Roman"/>
                <w:sz w:val="20"/>
                <w:szCs w:val="20"/>
              </w:rPr>
              <w:t>54,0</w:t>
            </w:r>
          </w:p>
        </w:tc>
        <w:tc>
          <w:tcPr>
            <w:tcW w:w="995" w:type="dxa"/>
            <w:tcBorders>
              <w:top w:val="single" w:sz="4" w:space="0" w:color="000000"/>
              <w:left w:val="single" w:sz="4" w:space="0" w:color="000000"/>
              <w:bottom w:val="single" w:sz="4" w:space="0" w:color="000000"/>
            </w:tcBorders>
            <w:shd w:val="clear" w:color="auto" w:fill="auto"/>
          </w:tcPr>
          <w:p w:rsidR="00435A17" w:rsidRDefault="00435A17" w:rsidP="00AA7BA3">
            <w:pPr>
              <w:snapToGrid w:val="0"/>
              <w:jc w:val="center"/>
              <w:rPr>
                <w:rFonts w:cs="Times New Roman"/>
                <w:sz w:val="20"/>
                <w:szCs w:val="20"/>
              </w:rPr>
            </w:pPr>
            <w:r>
              <w:rPr>
                <w:rFonts w:cs="Times New Roman"/>
                <w:sz w:val="20"/>
                <w:szCs w:val="20"/>
              </w:rPr>
              <w:t>54,0</w:t>
            </w:r>
          </w:p>
        </w:tc>
        <w:tc>
          <w:tcPr>
            <w:tcW w:w="1172" w:type="dxa"/>
            <w:tcBorders>
              <w:top w:val="single" w:sz="4" w:space="0" w:color="000000"/>
              <w:left w:val="single" w:sz="4" w:space="0" w:color="000000"/>
              <w:bottom w:val="single" w:sz="4" w:space="0" w:color="000000"/>
            </w:tcBorders>
            <w:shd w:val="clear" w:color="auto" w:fill="auto"/>
          </w:tcPr>
          <w:p w:rsidR="00435A17" w:rsidRDefault="00435A17" w:rsidP="00AA7BA3">
            <w:pPr>
              <w:snapToGrid w:val="0"/>
              <w:jc w:val="center"/>
              <w:rPr>
                <w:rFonts w:cs="Times New Roman"/>
                <w:sz w:val="20"/>
                <w:szCs w:val="20"/>
              </w:rPr>
            </w:pPr>
            <w:r>
              <w:rPr>
                <w:rFonts w:cs="Times New Roman"/>
                <w:sz w:val="20"/>
                <w:szCs w:val="20"/>
              </w:rPr>
              <w:t>54,0</w:t>
            </w:r>
          </w:p>
        </w:tc>
        <w:tc>
          <w:tcPr>
            <w:tcW w:w="4648" w:type="dxa"/>
            <w:tcBorders>
              <w:top w:val="single" w:sz="4" w:space="0" w:color="000000"/>
              <w:left w:val="single" w:sz="4" w:space="0" w:color="000000"/>
              <w:bottom w:val="single" w:sz="4" w:space="0" w:color="000000"/>
              <w:right w:val="single" w:sz="4" w:space="0" w:color="000000"/>
            </w:tcBorders>
            <w:shd w:val="clear" w:color="auto" w:fill="auto"/>
          </w:tcPr>
          <w:p w:rsidR="00435A17" w:rsidRDefault="00435A17" w:rsidP="00AA7BA3">
            <w:pPr>
              <w:snapToGrid w:val="0"/>
              <w:jc w:val="center"/>
              <w:rPr>
                <w:rFonts w:cs="Times New Roman"/>
                <w:sz w:val="20"/>
                <w:szCs w:val="20"/>
              </w:rPr>
            </w:pPr>
          </w:p>
        </w:tc>
      </w:tr>
      <w:tr w:rsidR="00435A17" w:rsidTr="00AA7BA3">
        <w:trPr>
          <w:trHeight w:hRule="exact" w:val="569"/>
        </w:trPr>
        <w:tc>
          <w:tcPr>
            <w:tcW w:w="14743" w:type="dxa"/>
            <w:gridSpan w:val="9"/>
            <w:tcBorders>
              <w:top w:val="single" w:sz="4" w:space="0" w:color="000000"/>
              <w:left w:val="single" w:sz="4" w:space="0" w:color="000000"/>
              <w:bottom w:val="single" w:sz="4" w:space="0" w:color="000000"/>
              <w:right w:val="single" w:sz="4" w:space="0" w:color="000000"/>
            </w:tcBorders>
            <w:shd w:val="clear" w:color="auto" w:fill="auto"/>
          </w:tcPr>
          <w:p w:rsidR="00435A17" w:rsidRDefault="00435A17" w:rsidP="00AA7BA3">
            <w:pPr>
              <w:autoSpaceDE w:val="0"/>
              <w:snapToGrid w:val="0"/>
              <w:jc w:val="center"/>
              <w:rPr>
                <w:rFonts w:cs="Times New Roman"/>
                <w:b/>
              </w:rPr>
            </w:pPr>
          </w:p>
          <w:p w:rsidR="00435A17" w:rsidRDefault="00435A17" w:rsidP="00AA7BA3">
            <w:pPr>
              <w:autoSpaceDE w:val="0"/>
              <w:jc w:val="center"/>
              <w:rPr>
                <w:rFonts w:cs="Times New Roman"/>
              </w:rPr>
            </w:pPr>
            <w:r>
              <w:rPr>
                <w:rFonts w:cs="Times New Roman"/>
              </w:rPr>
              <w:t>Подпрограмма 4 «Управление муниципальной программой и обеспечение условий реализации»</w:t>
            </w:r>
          </w:p>
          <w:p w:rsidR="00435A17" w:rsidRDefault="00435A17" w:rsidP="00AA7BA3">
            <w:pPr>
              <w:autoSpaceDE w:val="0"/>
              <w:jc w:val="center"/>
              <w:rPr>
                <w:rFonts w:cs="Times New Roman"/>
                <w:b/>
              </w:rPr>
            </w:pPr>
          </w:p>
          <w:p w:rsidR="00435A17" w:rsidRDefault="00435A17" w:rsidP="00AA7BA3">
            <w:pPr>
              <w:autoSpaceDE w:val="0"/>
              <w:snapToGrid w:val="0"/>
              <w:jc w:val="center"/>
              <w:rPr>
                <w:rFonts w:eastAsia="Arial CYR" w:cs="Times New Roman"/>
                <w:sz w:val="20"/>
                <w:szCs w:val="20"/>
              </w:rPr>
            </w:pPr>
          </w:p>
        </w:tc>
      </w:tr>
      <w:tr w:rsidR="00435A17" w:rsidTr="00AA7BA3">
        <w:trPr>
          <w:trHeight w:hRule="exact" w:val="1252"/>
        </w:trPr>
        <w:tc>
          <w:tcPr>
            <w:tcW w:w="503" w:type="dxa"/>
            <w:tcBorders>
              <w:top w:val="single" w:sz="4" w:space="0" w:color="000000"/>
              <w:left w:val="single" w:sz="4" w:space="0" w:color="000000"/>
              <w:bottom w:val="single" w:sz="4" w:space="0" w:color="000000"/>
            </w:tcBorders>
            <w:shd w:val="clear" w:color="auto" w:fill="auto"/>
          </w:tcPr>
          <w:p w:rsidR="00435A17" w:rsidRDefault="00435A17" w:rsidP="00AA7BA3">
            <w:pPr>
              <w:tabs>
                <w:tab w:val="left" w:pos="1050"/>
              </w:tabs>
              <w:snapToGrid w:val="0"/>
              <w:rPr>
                <w:rFonts w:cs="Times New Roman"/>
                <w:sz w:val="20"/>
                <w:szCs w:val="20"/>
              </w:rPr>
            </w:pPr>
            <w:r>
              <w:rPr>
                <w:rFonts w:cs="Times New Roman"/>
                <w:sz w:val="20"/>
                <w:szCs w:val="20"/>
              </w:rPr>
              <w:lastRenderedPageBreak/>
              <w:t>11.</w:t>
            </w:r>
          </w:p>
        </w:tc>
        <w:tc>
          <w:tcPr>
            <w:tcW w:w="4624" w:type="dxa"/>
            <w:gridSpan w:val="2"/>
            <w:tcBorders>
              <w:top w:val="single" w:sz="4" w:space="0" w:color="000000"/>
              <w:left w:val="single" w:sz="4" w:space="0" w:color="000000"/>
              <w:bottom w:val="single" w:sz="4" w:space="0" w:color="000000"/>
            </w:tcBorders>
            <w:shd w:val="clear" w:color="auto" w:fill="auto"/>
          </w:tcPr>
          <w:p w:rsidR="00435A17" w:rsidRDefault="00435A17" w:rsidP="00AA7BA3">
            <w:pPr>
              <w:tabs>
                <w:tab w:val="left" w:pos="1050"/>
              </w:tabs>
              <w:snapToGrid w:val="0"/>
              <w:rPr>
                <w:rFonts w:cs="Times New Roman"/>
                <w:sz w:val="20"/>
                <w:szCs w:val="20"/>
              </w:rPr>
            </w:pPr>
            <w:r>
              <w:rPr>
                <w:rFonts w:cs="Times New Roman"/>
                <w:sz w:val="20"/>
                <w:szCs w:val="20"/>
              </w:rPr>
              <w:t>Доля достигнутых показателей (индикаторов) государственной программы Курской области «Развитие физической культуры и спорта в Курской области» к общему количеству показателей (индикаторов)</w:t>
            </w:r>
          </w:p>
        </w:tc>
        <w:tc>
          <w:tcPr>
            <w:tcW w:w="1145" w:type="dxa"/>
            <w:tcBorders>
              <w:top w:val="single" w:sz="4" w:space="0" w:color="000000"/>
              <w:left w:val="single" w:sz="4" w:space="0" w:color="000000"/>
              <w:bottom w:val="single" w:sz="4" w:space="0" w:color="000000"/>
            </w:tcBorders>
            <w:shd w:val="clear" w:color="auto" w:fill="auto"/>
          </w:tcPr>
          <w:p w:rsidR="00435A17" w:rsidRDefault="00435A17" w:rsidP="00AA7BA3">
            <w:pPr>
              <w:tabs>
                <w:tab w:val="left" w:pos="1050"/>
              </w:tabs>
              <w:snapToGrid w:val="0"/>
              <w:jc w:val="center"/>
              <w:rPr>
                <w:rFonts w:cs="Times New Roman"/>
                <w:sz w:val="20"/>
                <w:szCs w:val="20"/>
              </w:rPr>
            </w:pPr>
            <w:r>
              <w:rPr>
                <w:rFonts w:cs="Times New Roman"/>
                <w:sz w:val="20"/>
                <w:szCs w:val="20"/>
              </w:rPr>
              <w:t>%</w:t>
            </w:r>
          </w:p>
        </w:tc>
        <w:tc>
          <w:tcPr>
            <w:tcW w:w="1656" w:type="dxa"/>
            <w:gridSpan w:val="2"/>
            <w:tcBorders>
              <w:top w:val="single" w:sz="4" w:space="0" w:color="000000"/>
              <w:left w:val="single" w:sz="4" w:space="0" w:color="000000"/>
              <w:bottom w:val="single" w:sz="4" w:space="0" w:color="000000"/>
            </w:tcBorders>
            <w:shd w:val="clear" w:color="auto" w:fill="auto"/>
          </w:tcPr>
          <w:p w:rsidR="00435A17" w:rsidRDefault="00435A17" w:rsidP="00AA7BA3">
            <w:pPr>
              <w:tabs>
                <w:tab w:val="left" w:pos="1050"/>
              </w:tabs>
              <w:snapToGrid w:val="0"/>
              <w:jc w:val="center"/>
              <w:rPr>
                <w:rFonts w:cs="Times New Roman"/>
                <w:sz w:val="20"/>
                <w:szCs w:val="20"/>
              </w:rPr>
            </w:pPr>
            <w:r>
              <w:rPr>
                <w:rFonts w:cs="Times New Roman"/>
                <w:sz w:val="20"/>
                <w:szCs w:val="20"/>
              </w:rPr>
              <w:t>90</w:t>
            </w:r>
          </w:p>
        </w:tc>
        <w:tc>
          <w:tcPr>
            <w:tcW w:w="995" w:type="dxa"/>
            <w:tcBorders>
              <w:top w:val="single" w:sz="4" w:space="0" w:color="000000"/>
              <w:left w:val="single" w:sz="4" w:space="0" w:color="000000"/>
              <w:bottom w:val="single" w:sz="4" w:space="0" w:color="000000"/>
            </w:tcBorders>
            <w:shd w:val="clear" w:color="auto" w:fill="auto"/>
          </w:tcPr>
          <w:p w:rsidR="00435A17" w:rsidRDefault="00435A17" w:rsidP="00AA7BA3">
            <w:pPr>
              <w:tabs>
                <w:tab w:val="left" w:pos="1050"/>
              </w:tabs>
              <w:snapToGrid w:val="0"/>
              <w:jc w:val="center"/>
              <w:rPr>
                <w:rFonts w:cs="Times New Roman"/>
                <w:sz w:val="20"/>
                <w:szCs w:val="20"/>
              </w:rPr>
            </w:pPr>
            <w:r>
              <w:rPr>
                <w:rFonts w:cs="Times New Roman"/>
                <w:sz w:val="20"/>
                <w:szCs w:val="20"/>
              </w:rPr>
              <w:t>100</w:t>
            </w:r>
          </w:p>
        </w:tc>
        <w:tc>
          <w:tcPr>
            <w:tcW w:w="1172" w:type="dxa"/>
            <w:tcBorders>
              <w:top w:val="single" w:sz="4" w:space="0" w:color="000000"/>
              <w:left w:val="single" w:sz="4" w:space="0" w:color="000000"/>
              <w:bottom w:val="single" w:sz="4" w:space="0" w:color="000000"/>
            </w:tcBorders>
            <w:shd w:val="clear" w:color="auto" w:fill="auto"/>
          </w:tcPr>
          <w:p w:rsidR="00435A17" w:rsidRDefault="00435A17" w:rsidP="00AA7BA3">
            <w:pPr>
              <w:autoSpaceDE w:val="0"/>
              <w:snapToGrid w:val="0"/>
              <w:jc w:val="center"/>
              <w:rPr>
                <w:rFonts w:eastAsia="Arial CYR" w:cs="Times New Roman"/>
                <w:sz w:val="20"/>
                <w:szCs w:val="20"/>
              </w:rPr>
            </w:pPr>
            <w:r>
              <w:rPr>
                <w:rFonts w:eastAsia="Arial CYR" w:cs="Times New Roman"/>
                <w:sz w:val="20"/>
                <w:szCs w:val="20"/>
              </w:rPr>
              <w:t>90</w:t>
            </w:r>
          </w:p>
        </w:tc>
        <w:tc>
          <w:tcPr>
            <w:tcW w:w="4648" w:type="dxa"/>
            <w:tcBorders>
              <w:top w:val="single" w:sz="4" w:space="0" w:color="000000"/>
              <w:left w:val="single" w:sz="4" w:space="0" w:color="000000"/>
              <w:bottom w:val="single" w:sz="4" w:space="0" w:color="000000"/>
              <w:right w:val="single" w:sz="4" w:space="0" w:color="000000"/>
            </w:tcBorders>
            <w:shd w:val="clear" w:color="auto" w:fill="auto"/>
          </w:tcPr>
          <w:p w:rsidR="00435A17" w:rsidRDefault="00435A17" w:rsidP="00AA7BA3">
            <w:pPr>
              <w:autoSpaceDE w:val="0"/>
              <w:snapToGrid w:val="0"/>
              <w:jc w:val="center"/>
              <w:rPr>
                <w:rFonts w:eastAsia="Arial CYR" w:cs="Times New Roman"/>
                <w:sz w:val="20"/>
                <w:szCs w:val="20"/>
              </w:rPr>
            </w:pPr>
          </w:p>
        </w:tc>
      </w:tr>
    </w:tbl>
    <w:p w:rsidR="00435A17" w:rsidRDefault="00435A17" w:rsidP="00435A17">
      <w:pPr>
        <w:autoSpaceDE w:val="0"/>
        <w:ind w:left="8460"/>
        <w:jc w:val="center"/>
      </w:pPr>
    </w:p>
    <w:p w:rsidR="00435A17" w:rsidRDefault="00435A17" w:rsidP="00435A17">
      <w:pPr>
        <w:jc w:val="center"/>
      </w:pPr>
      <w:r>
        <w:tab/>
      </w:r>
      <w:r>
        <w:tab/>
      </w:r>
      <w:r>
        <w:tab/>
      </w:r>
    </w:p>
    <w:p w:rsidR="00435A17" w:rsidRDefault="00435A17" w:rsidP="00435A17">
      <w:pPr>
        <w:jc w:val="center"/>
      </w:pPr>
      <w:r>
        <w:tab/>
      </w:r>
      <w:r>
        <w:tab/>
      </w:r>
      <w:r>
        <w:tab/>
      </w:r>
      <w:r>
        <w:tab/>
      </w:r>
      <w:r>
        <w:tab/>
      </w:r>
      <w:r>
        <w:tab/>
      </w:r>
      <w:r>
        <w:tab/>
      </w:r>
      <w:r>
        <w:tab/>
      </w:r>
      <w:r>
        <w:tab/>
      </w:r>
      <w:r>
        <w:tab/>
        <w:t>Приложение № 2</w:t>
      </w:r>
    </w:p>
    <w:p w:rsidR="00435A17" w:rsidRDefault="00435A17" w:rsidP="00435A17">
      <w:pPr>
        <w:jc w:val="center"/>
      </w:pPr>
      <w:r>
        <w:t xml:space="preserve"> </w:t>
      </w:r>
      <w:r>
        <w:tab/>
      </w:r>
      <w:r>
        <w:tab/>
      </w:r>
      <w:r>
        <w:tab/>
      </w:r>
      <w:r>
        <w:tab/>
      </w:r>
      <w:r>
        <w:tab/>
      </w:r>
      <w:r>
        <w:tab/>
      </w:r>
      <w:r>
        <w:tab/>
      </w:r>
      <w:r>
        <w:tab/>
      </w:r>
      <w:r>
        <w:tab/>
      </w:r>
      <w:r>
        <w:tab/>
      </w:r>
      <w:r>
        <w:tab/>
      </w:r>
      <w:r>
        <w:tab/>
        <w:t xml:space="preserve">к отчету о ходе реализации и оценке эффективности </w:t>
      </w:r>
      <w:r>
        <w:tab/>
      </w:r>
      <w:r>
        <w:tab/>
      </w:r>
      <w:r>
        <w:tab/>
      </w:r>
      <w:r>
        <w:tab/>
      </w:r>
      <w:r>
        <w:tab/>
      </w:r>
      <w:r>
        <w:tab/>
      </w:r>
      <w:r>
        <w:tab/>
      </w:r>
      <w:r>
        <w:tab/>
      </w:r>
      <w:r>
        <w:tab/>
      </w:r>
      <w:r>
        <w:tab/>
      </w:r>
      <w:r>
        <w:tab/>
      </w:r>
      <w:r>
        <w:tab/>
      </w:r>
      <w:r>
        <w:tab/>
        <w:t xml:space="preserve">муниципальной  программы Черемисиновского района </w:t>
      </w:r>
      <w:r>
        <w:tab/>
      </w:r>
      <w:r>
        <w:tab/>
      </w:r>
      <w:r>
        <w:tab/>
      </w:r>
      <w:r>
        <w:tab/>
      </w:r>
      <w:r>
        <w:tab/>
      </w:r>
      <w:r>
        <w:tab/>
      </w:r>
      <w:r>
        <w:tab/>
      </w:r>
      <w:r>
        <w:tab/>
      </w:r>
      <w:r>
        <w:tab/>
      </w:r>
      <w:r>
        <w:tab/>
      </w:r>
      <w:r>
        <w:tab/>
      </w:r>
      <w:r>
        <w:tab/>
        <w:t xml:space="preserve">Курской области «Повышение эффективности работы с </w:t>
      </w:r>
      <w:r>
        <w:tab/>
      </w:r>
      <w:r>
        <w:tab/>
      </w:r>
      <w:r>
        <w:tab/>
      </w:r>
      <w:r>
        <w:tab/>
      </w:r>
      <w:r>
        <w:tab/>
      </w:r>
      <w:r>
        <w:tab/>
      </w:r>
      <w:r>
        <w:tab/>
      </w:r>
      <w:r>
        <w:tab/>
      </w:r>
      <w:r>
        <w:tab/>
      </w:r>
      <w:r>
        <w:tab/>
      </w:r>
      <w:r>
        <w:tab/>
      </w:r>
      <w:r>
        <w:tab/>
        <w:t xml:space="preserve">молодежью, организация отдыха и оздоровления детей, </w:t>
      </w:r>
      <w:r>
        <w:tab/>
      </w:r>
      <w:r>
        <w:tab/>
      </w:r>
      <w:r>
        <w:tab/>
      </w:r>
      <w:r>
        <w:tab/>
      </w:r>
      <w:r>
        <w:tab/>
      </w:r>
      <w:r>
        <w:tab/>
      </w:r>
      <w:r>
        <w:tab/>
      </w:r>
      <w:r>
        <w:tab/>
      </w:r>
      <w:r>
        <w:tab/>
      </w:r>
      <w:r>
        <w:tab/>
      </w:r>
      <w:r>
        <w:tab/>
      </w:r>
      <w:r>
        <w:tab/>
        <w:t xml:space="preserve">молодежи, развитие физической культуры и спорта» </w:t>
      </w:r>
    </w:p>
    <w:p w:rsidR="00435A17" w:rsidRDefault="00435A17" w:rsidP="00435A17">
      <w:pPr>
        <w:jc w:val="center"/>
        <w:rPr>
          <w:rStyle w:val="12"/>
          <w:b/>
          <w:sz w:val="28"/>
          <w:szCs w:val="28"/>
        </w:rPr>
      </w:pPr>
      <w:r>
        <w:rPr>
          <w:rStyle w:val="12"/>
          <w:b/>
          <w:sz w:val="28"/>
          <w:szCs w:val="28"/>
        </w:rPr>
        <w:t>Сведения</w:t>
      </w:r>
    </w:p>
    <w:p w:rsidR="00435A17" w:rsidRDefault="00435A17" w:rsidP="00435A17">
      <w:pPr>
        <w:autoSpaceDE w:val="0"/>
        <w:jc w:val="center"/>
        <w:rPr>
          <w:sz w:val="28"/>
          <w:szCs w:val="28"/>
        </w:rPr>
      </w:pPr>
      <w:r>
        <w:rPr>
          <w:sz w:val="28"/>
          <w:szCs w:val="28"/>
        </w:rPr>
        <w:t>о степени выполнения  основных мероприятий подпрограмм</w:t>
      </w:r>
    </w:p>
    <w:p w:rsidR="00435A17" w:rsidRDefault="00435A17" w:rsidP="00435A17">
      <w:pPr>
        <w:pStyle w:val="ConsPlusNormal"/>
        <w:tabs>
          <w:tab w:val="left" w:pos="567"/>
        </w:tabs>
        <w:ind w:firstLine="0"/>
        <w:jc w:val="center"/>
        <w:rPr>
          <w:rFonts w:ascii="Times New Roman" w:hAnsi="Times New Roman"/>
          <w:color w:val="000000"/>
          <w:sz w:val="28"/>
          <w:szCs w:val="28"/>
        </w:rPr>
      </w:pPr>
      <w:r>
        <w:rPr>
          <w:rFonts w:ascii="Times New Roman" w:hAnsi="Times New Roman"/>
          <w:color w:val="000000"/>
          <w:sz w:val="28"/>
          <w:szCs w:val="28"/>
        </w:rPr>
        <w:t xml:space="preserve">муниципальной  программы Черемисиновского района Курской области </w:t>
      </w:r>
      <w:bookmarkStart w:id="2" w:name="OLE_LINK12"/>
      <w:bookmarkStart w:id="3" w:name="OLE_LINK13"/>
      <w:r>
        <w:rPr>
          <w:rFonts w:ascii="Times New Roman" w:hAnsi="Times New Roman"/>
          <w:color w:val="000000"/>
          <w:sz w:val="28"/>
          <w:szCs w:val="28"/>
        </w:rPr>
        <w:t xml:space="preserve"> «Повышение эффективности работы с молодежью, организация отдыха и  оздоровления и  детей, молодежи, развитие физической культуры и спорта» </w:t>
      </w:r>
    </w:p>
    <w:bookmarkEnd w:id="2"/>
    <w:bookmarkEnd w:id="3"/>
    <w:p w:rsidR="00435A17" w:rsidRDefault="00435A17" w:rsidP="00435A17">
      <w:pPr>
        <w:pStyle w:val="ConsPlusNormal"/>
        <w:tabs>
          <w:tab w:val="left" w:pos="567"/>
        </w:tabs>
        <w:ind w:firstLine="0"/>
        <w:jc w:val="center"/>
        <w:rPr>
          <w:sz w:val="28"/>
          <w:szCs w:val="28"/>
        </w:rPr>
      </w:pPr>
    </w:p>
    <w:p w:rsidR="00435A17" w:rsidRDefault="00435A17" w:rsidP="00435A17">
      <w:pPr>
        <w:autoSpaceDE w:val="0"/>
        <w:ind w:firstLine="540"/>
        <w:jc w:val="both"/>
        <w:rPr>
          <w:sz w:val="28"/>
          <w:szCs w:val="28"/>
        </w:rPr>
      </w:pPr>
    </w:p>
    <w:tbl>
      <w:tblPr>
        <w:tblW w:w="0" w:type="auto"/>
        <w:tblInd w:w="-421" w:type="dxa"/>
        <w:tblLayout w:type="fixed"/>
        <w:tblCellMar>
          <w:top w:w="75" w:type="dxa"/>
          <w:left w:w="75" w:type="dxa"/>
          <w:bottom w:w="75" w:type="dxa"/>
          <w:right w:w="75" w:type="dxa"/>
        </w:tblCellMar>
        <w:tblLook w:val="0000"/>
      </w:tblPr>
      <w:tblGrid>
        <w:gridCol w:w="495"/>
        <w:gridCol w:w="2445"/>
        <w:gridCol w:w="1560"/>
        <w:gridCol w:w="930"/>
        <w:gridCol w:w="885"/>
        <w:gridCol w:w="930"/>
        <w:gridCol w:w="1035"/>
        <w:gridCol w:w="2625"/>
        <w:gridCol w:w="2612"/>
        <w:gridCol w:w="8"/>
        <w:gridCol w:w="2067"/>
      </w:tblGrid>
      <w:tr w:rsidR="00435A17" w:rsidTr="00AA7BA3">
        <w:trPr>
          <w:trHeight w:val="360"/>
        </w:trPr>
        <w:tc>
          <w:tcPr>
            <w:tcW w:w="495" w:type="dxa"/>
            <w:vMerge w:val="restart"/>
            <w:tcBorders>
              <w:top w:val="single" w:sz="4" w:space="0" w:color="000000"/>
              <w:left w:val="single" w:sz="4" w:space="0" w:color="000000"/>
              <w:bottom w:val="single" w:sz="4" w:space="0" w:color="000000"/>
            </w:tcBorders>
            <w:shd w:val="clear" w:color="auto" w:fill="auto"/>
            <w:vAlign w:val="center"/>
          </w:tcPr>
          <w:p w:rsidR="00435A17" w:rsidRDefault="00435A17" w:rsidP="00AA7BA3">
            <w:pPr>
              <w:pStyle w:val="ConsPlusCell"/>
              <w:snapToGrid w:val="0"/>
              <w:jc w:val="center"/>
            </w:pPr>
            <w:r>
              <w:t xml:space="preserve">N </w:t>
            </w:r>
            <w:r>
              <w:br/>
              <w:t>п/п</w:t>
            </w:r>
          </w:p>
        </w:tc>
        <w:tc>
          <w:tcPr>
            <w:tcW w:w="2445" w:type="dxa"/>
            <w:vMerge w:val="restart"/>
            <w:tcBorders>
              <w:top w:val="single" w:sz="4" w:space="0" w:color="000000"/>
              <w:left w:val="single" w:sz="4" w:space="0" w:color="000000"/>
              <w:bottom w:val="single" w:sz="4" w:space="0" w:color="000000"/>
            </w:tcBorders>
            <w:shd w:val="clear" w:color="auto" w:fill="auto"/>
            <w:vAlign w:val="center"/>
          </w:tcPr>
          <w:p w:rsidR="00435A17" w:rsidRDefault="00435A17" w:rsidP="00AA7BA3">
            <w:pPr>
              <w:pStyle w:val="ConsPlusCell"/>
              <w:snapToGrid w:val="0"/>
              <w:jc w:val="center"/>
            </w:pPr>
            <w:r>
              <w:t>Номер и наименование ведомственной    программы,    основного   мероприятия</w:t>
            </w:r>
          </w:p>
        </w:tc>
        <w:tc>
          <w:tcPr>
            <w:tcW w:w="1560" w:type="dxa"/>
            <w:vMerge w:val="restart"/>
            <w:tcBorders>
              <w:top w:val="single" w:sz="4" w:space="0" w:color="000000"/>
              <w:left w:val="single" w:sz="4" w:space="0" w:color="000000"/>
              <w:bottom w:val="single" w:sz="4" w:space="0" w:color="000000"/>
            </w:tcBorders>
            <w:shd w:val="clear" w:color="auto" w:fill="auto"/>
            <w:vAlign w:val="center"/>
          </w:tcPr>
          <w:p w:rsidR="00435A17" w:rsidRDefault="00435A17" w:rsidP="00AA7BA3">
            <w:pPr>
              <w:pStyle w:val="ConsPlusCell"/>
              <w:snapToGrid w:val="0"/>
              <w:jc w:val="center"/>
            </w:pPr>
            <w:r>
              <w:t>Ответственный исполнитель</w:t>
            </w:r>
          </w:p>
        </w:tc>
        <w:tc>
          <w:tcPr>
            <w:tcW w:w="1815" w:type="dxa"/>
            <w:gridSpan w:val="2"/>
            <w:tcBorders>
              <w:top w:val="single" w:sz="4" w:space="0" w:color="000000"/>
              <w:left w:val="single" w:sz="4" w:space="0" w:color="000000"/>
              <w:bottom w:val="single" w:sz="4" w:space="0" w:color="000000"/>
            </w:tcBorders>
            <w:shd w:val="clear" w:color="auto" w:fill="auto"/>
            <w:vAlign w:val="center"/>
          </w:tcPr>
          <w:p w:rsidR="00435A17" w:rsidRDefault="00435A17" w:rsidP="00AA7BA3">
            <w:pPr>
              <w:pStyle w:val="ConsPlusCell"/>
              <w:snapToGrid w:val="0"/>
              <w:jc w:val="center"/>
            </w:pPr>
            <w:r>
              <w:t>Плановый срок</w:t>
            </w:r>
          </w:p>
        </w:tc>
        <w:tc>
          <w:tcPr>
            <w:tcW w:w="1965" w:type="dxa"/>
            <w:gridSpan w:val="2"/>
            <w:tcBorders>
              <w:top w:val="single" w:sz="4" w:space="0" w:color="000000"/>
              <w:left w:val="single" w:sz="4" w:space="0" w:color="000000"/>
              <w:bottom w:val="single" w:sz="4" w:space="0" w:color="000000"/>
            </w:tcBorders>
            <w:shd w:val="clear" w:color="auto" w:fill="auto"/>
            <w:vAlign w:val="center"/>
          </w:tcPr>
          <w:p w:rsidR="00435A17" w:rsidRDefault="00435A17" w:rsidP="00AA7BA3">
            <w:pPr>
              <w:pStyle w:val="ConsPlusCell"/>
              <w:snapToGrid w:val="0"/>
              <w:jc w:val="center"/>
            </w:pPr>
            <w:r>
              <w:t>Фактический срок</w:t>
            </w:r>
          </w:p>
        </w:tc>
        <w:tc>
          <w:tcPr>
            <w:tcW w:w="5237" w:type="dxa"/>
            <w:gridSpan w:val="2"/>
            <w:tcBorders>
              <w:top w:val="single" w:sz="4" w:space="0" w:color="000000"/>
              <w:left w:val="single" w:sz="4" w:space="0" w:color="000000"/>
              <w:bottom w:val="single" w:sz="4" w:space="0" w:color="000000"/>
            </w:tcBorders>
            <w:shd w:val="clear" w:color="auto" w:fill="auto"/>
            <w:vAlign w:val="center"/>
          </w:tcPr>
          <w:p w:rsidR="00435A17" w:rsidRDefault="00435A17" w:rsidP="00AA7BA3">
            <w:pPr>
              <w:pStyle w:val="ConsPlusCell"/>
              <w:snapToGrid w:val="0"/>
              <w:jc w:val="center"/>
            </w:pPr>
            <w:r>
              <w:t>Результаты</w:t>
            </w:r>
          </w:p>
        </w:tc>
        <w:tc>
          <w:tcPr>
            <w:tcW w:w="207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35A17" w:rsidRDefault="00435A17" w:rsidP="00AA7BA3">
            <w:pPr>
              <w:pStyle w:val="ConsPlusCell"/>
              <w:snapToGrid w:val="0"/>
              <w:jc w:val="center"/>
            </w:pPr>
            <w:r>
              <w:t>Проблемы возникшие в ходе реализации мероприятия</w:t>
            </w:r>
          </w:p>
        </w:tc>
      </w:tr>
      <w:tr w:rsidR="00435A17" w:rsidTr="00AA7BA3">
        <w:trPr>
          <w:trHeight w:val="1260"/>
        </w:trPr>
        <w:tc>
          <w:tcPr>
            <w:tcW w:w="495" w:type="dxa"/>
            <w:vMerge/>
            <w:tcBorders>
              <w:left w:val="single" w:sz="4" w:space="0" w:color="000000"/>
              <w:bottom w:val="single" w:sz="4" w:space="0" w:color="000000"/>
            </w:tcBorders>
            <w:shd w:val="clear" w:color="auto" w:fill="auto"/>
          </w:tcPr>
          <w:p w:rsidR="00435A17" w:rsidRDefault="00435A17" w:rsidP="00AA7BA3">
            <w:pPr>
              <w:pStyle w:val="ConsPlusCell"/>
              <w:snapToGrid w:val="0"/>
            </w:pPr>
          </w:p>
        </w:tc>
        <w:tc>
          <w:tcPr>
            <w:tcW w:w="2445" w:type="dxa"/>
            <w:vMerge/>
            <w:tcBorders>
              <w:left w:val="single" w:sz="4" w:space="0" w:color="000000"/>
              <w:bottom w:val="single" w:sz="4" w:space="0" w:color="000000"/>
            </w:tcBorders>
            <w:shd w:val="clear" w:color="auto" w:fill="auto"/>
          </w:tcPr>
          <w:p w:rsidR="00435A17" w:rsidRDefault="00435A17" w:rsidP="00AA7BA3">
            <w:pPr>
              <w:pStyle w:val="ConsPlusCell"/>
              <w:snapToGrid w:val="0"/>
            </w:pPr>
          </w:p>
        </w:tc>
        <w:tc>
          <w:tcPr>
            <w:tcW w:w="1560" w:type="dxa"/>
            <w:vMerge/>
            <w:tcBorders>
              <w:left w:val="single" w:sz="4" w:space="0" w:color="000000"/>
              <w:bottom w:val="single" w:sz="4" w:space="0" w:color="000000"/>
            </w:tcBorders>
            <w:shd w:val="clear" w:color="auto" w:fill="auto"/>
          </w:tcPr>
          <w:p w:rsidR="00435A17" w:rsidRDefault="00435A17" w:rsidP="00AA7BA3">
            <w:pPr>
              <w:pStyle w:val="ConsPlusCell"/>
              <w:snapToGrid w:val="0"/>
            </w:pPr>
          </w:p>
        </w:tc>
        <w:tc>
          <w:tcPr>
            <w:tcW w:w="930" w:type="dxa"/>
            <w:tcBorders>
              <w:left w:val="single" w:sz="4" w:space="0" w:color="000000"/>
              <w:bottom w:val="single" w:sz="4" w:space="0" w:color="000000"/>
            </w:tcBorders>
            <w:shd w:val="clear" w:color="auto" w:fill="auto"/>
            <w:vAlign w:val="center"/>
          </w:tcPr>
          <w:p w:rsidR="00435A17" w:rsidRDefault="00435A17" w:rsidP="00AA7BA3">
            <w:pPr>
              <w:pStyle w:val="ConsPlusCell"/>
              <w:snapToGrid w:val="0"/>
              <w:jc w:val="center"/>
            </w:pPr>
            <w:r>
              <w:t>Начала реализации</w:t>
            </w:r>
          </w:p>
        </w:tc>
        <w:tc>
          <w:tcPr>
            <w:tcW w:w="885" w:type="dxa"/>
            <w:tcBorders>
              <w:left w:val="single" w:sz="4" w:space="0" w:color="000000"/>
              <w:bottom w:val="single" w:sz="4" w:space="0" w:color="000000"/>
            </w:tcBorders>
            <w:shd w:val="clear" w:color="auto" w:fill="auto"/>
            <w:vAlign w:val="center"/>
          </w:tcPr>
          <w:p w:rsidR="00435A17" w:rsidRDefault="00435A17" w:rsidP="00AA7BA3">
            <w:pPr>
              <w:pStyle w:val="ConsPlusCell"/>
              <w:snapToGrid w:val="0"/>
              <w:jc w:val="center"/>
            </w:pPr>
            <w:r>
              <w:t>окончания реализации</w:t>
            </w:r>
          </w:p>
        </w:tc>
        <w:tc>
          <w:tcPr>
            <w:tcW w:w="930" w:type="dxa"/>
            <w:tcBorders>
              <w:left w:val="single" w:sz="4" w:space="0" w:color="000000"/>
              <w:bottom w:val="single" w:sz="4" w:space="0" w:color="000000"/>
            </w:tcBorders>
            <w:shd w:val="clear" w:color="auto" w:fill="auto"/>
            <w:vAlign w:val="center"/>
          </w:tcPr>
          <w:p w:rsidR="00435A17" w:rsidRDefault="00435A17" w:rsidP="00AA7BA3">
            <w:pPr>
              <w:pStyle w:val="ConsPlusCell"/>
              <w:snapToGrid w:val="0"/>
              <w:jc w:val="center"/>
            </w:pPr>
            <w:r>
              <w:t>Начала реализации</w:t>
            </w:r>
          </w:p>
        </w:tc>
        <w:tc>
          <w:tcPr>
            <w:tcW w:w="1035" w:type="dxa"/>
            <w:tcBorders>
              <w:left w:val="single" w:sz="4" w:space="0" w:color="000000"/>
              <w:bottom w:val="single" w:sz="4" w:space="0" w:color="000000"/>
            </w:tcBorders>
            <w:shd w:val="clear" w:color="auto" w:fill="auto"/>
            <w:vAlign w:val="center"/>
          </w:tcPr>
          <w:p w:rsidR="00435A17" w:rsidRDefault="00435A17" w:rsidP="00AA7BA3">
            <w:pPr>
              <w:pStyle w:val="ConsPlusCell"/>
              <w:snapToGrid w:val="0"/>
              <w:jc w:val="center"/>
            </w:pPr>
            <w:r>
              <w:t>Начала реализации</w:t>
            </w:r>
          </w:p>
        </w:tc>
        <w:tc>
          <w:tcPr>
            <w:tcW w:w="2625" w:type="dxa"/>
            <w:tcBorders>
              <w:left w:val="single" w:sz="4" w:space="0" w:color="000000"/>
              <w:bottom w:val="single" w:sz="4" w:space="0" w:color="000000"/>
            </w:tcBorders>
            <w:shd w:val="clear" w:color="auto" w:fill="auto"/>
          </w:tcPr>
          <w:p w:rsidR="00435A17" w:rsidRDefault="00435A17" w:rsidP="00AA7BA3">
            <w:pPr>
              <w:pStyle w:val="ConsPlusCell"/>
              <w:snapToGrid w:val="0"/>
            </w:pPr>
            <w:r>
              <w:t xml:space="preserve">Запланированные </w:t>
            </w:r>
          </w:p>
        </w:tc>
        <w:tc>
          <w:tcPr>
            <w:tcW w:w="2612" w:type="dxa"/>
            <w:tcBorders>
              <w:left w:val="single" w:sz="4" w:space="0" w:color="000000"/>
              <w:bottom w:val="single" w:sz="4" w:space="0" w:color="000000"/>
            </w:tcBorders>
            <w:shd w:val="clear" w:color="auto" w:fill="auto"/>
          </w:tcPr>
          <w:p w:rsidR="00435A17" w:rsidRDefault="00435A17" w:rsidP="00AA7BA3">
            <w:pPr>
              <w:pStyle w:val="ConsPlusCell"/>
              <w:snapToGrid w:val="0"/>
            </w:pPr>
            <w:r>
              <w:t xml:space="preserve">Достигнутые </w:t>
            </w:r>
          </w:p>
        </w:tc>
        <w:tc>
          <w:tcPr>
            <w:tcW w:w="2075" w:type="dxa"/>
            <w:gridSpan w:val="2"/>
            <w:vMerge/>
            <w:tcBorders>
              <w:left w:val="single" w:sz="4" w:space="0" w:color="000000"/>
              <w:bottom w:val="single" w:sz="4" w:space="0" w:color="000000"/>
              <w:right w:val="single" w:sz="4" w:space="0" w:color="000000"/>
            </w:tcBorders>
            <w:shd w:val="clear" w:color="auto" w:fill="auto"/>
          </w:tcPr>
          <w:p w:rsidR="00435A17" w:rsidRDefault="00435A17" w:rsidP="00AA7BA3">
            <w:pPr>
              <w:pStyle w:val="ConsPlusCell"/>
              <w:snapToGrid w:val="0"/>
            </w:pPr>
          </w:p>
        </w:tc>
      </w:tr>
      <w:tr w:rsidR="00435A17" w:rsidTr="00AA7BA3">
        <w:tc>
          <w:tcPr>
            <w:tcW w:w="495" w:type="dxa"/>
            <w:tcBorders>
              <w:left w:val="single" w:sz="4" w:space="0" w:color="000000"/>
              <w:bottom w:val="single" w:sz="4" w:space="0" w:color="000000"/>
            </w:tcBorders>
            <w:shd w:val="clear" w:color="auto" w:fill="auto"/>
          </w:tcPr>
          <w:p w:rsidR="00435A17" w:rsidRDefault="00435A17" w:rsidP="00AA7BA3">
            <w:pPr>
              <w:pStyle w:val="ConsPlusCell"/>
              <w:snapToGrid w:val="0"/>
              <w:jc w:val="center"/>
            </w:pPr>
            <w:r>
              <w:t>1</w:t>
            </w:r>
          </w:p>
        </w:tc>
        <w:tc>
          <w:tcPr>
            <w:tcW w:w="2445" w:type="dxa"/>
            <w:tcBorders>
              <w:left w:val="single" w:sz="4" w:space="0" w:color="000000"/>
              <w:bottom w:val="single" w:sz="4" w:space="0" w:color="000000"/>
            </w:tcBorders>
            <w:shd w:val="clear" w:color="auto" w:fill="auto"/>
          </w:tcPr>
          <w:p w:rsidR="00435A17" w:rsidRDefault="00435A17" w:rsidP="00AA7BA3">
            <w:pPr>
              <w:pStyle w:val="ConsPlusCell"/>
              <w:snapToGrid w:val="0"/>
              <w:jc w:val="center"/>
            </w:pPr>
            <w:r>
              <w:t>2</w:t>
            </w:r>
          </w:p>
        </w:tc>
        <w:tc>
          <w:tcPr>
            <w:tcW w:w="1560" w:type="dxa"/>
            <w:tcBorders>
              <w:left w:val="single" w:sz="4" w:space="0" w:color="000000"/>
              <w:bottom w:val="single" w:sz="4" w:space="0" w:color="000000"/>
            </w:tcBorders>
            <w:shd w:val="clear" w:color="auto" w:fill="auto"/>
          </w:tcPr>
          <w:p w:rsidR="00435A17" w:rsidRDefault="00435A17" w:rsidP="00AA7BA3">
            <w:pPr>
              <w:pStyle w:val="ConsPlusCell"/>
              <w:snapToGrid w:val="0"/>
              <w:jc w:val="center"/>
            </w:pPr>
            <w:r>
              <w:t>3</w:t>
            </w:r>
          </w:p>
        </w:tc>
        <w:tc>
          <w:tcPr>
            <w:tcW w:w="930" w:type="dxa"/>
            <w:tcBorders>
              <w:left w:val="single" w:sz="4" w:space="0" w:color="000000"/>
              <w:bottom w:val="single" w:sz="4" w:space="0" w:color="000000"/>
            </w:tcBorders>
            <w:shd w:val="clear" w:color="auto" w:fill="auto"/>
          </w:tcPr>
          <w:p w:rsidR="00435A17" w:rsidRDefault="00435A17" w:rsidP="00AA7BA3">
            <w:pPr>
              <w:pStyle w:val="ConsPlusCell"/>
              <w:snapToGrid w:val="0"/>
              <w:jc w:val="center"/>
            </w:pPr>
            <w:r>
              <w:t>4</w:t>
            </w:r>
          </w:p>
        </w:tc>
        <w:tc>
          <w:tcPr>
            <w:tcW w:w="885" w:type="dxa"/>
            <w:tcBorders>
              <w:left w:val="single" w:sz="4" w:space="0" w:color="000000"/>
              <w:bottom w:val="single" w:sz="4" w:space="0" w:color="000000"/>
            </w:tcBorders>
            <w:shd w:val="clear" w:color="auto" w:fill="auto"/>
          </w:tcPr>
          <w:p w:rsidR="00435A17" w:rsidRDefault="00435A17" w:rsidP="00AA7BA3">
            <w:pPr>
              <w:pStyle w:val="ConsPlusCell"/>
              <w:snapToGrid w:val="0"/>
              <w:jc w:val="center"/>
            </w:pPr>
            <w:r>
              <w:t>5</w:t>
            </w:r>
          </w:p>
        </w:tc>
        <w:tc>
          <w:tcPr>
            <w:tcW w:w="930" w:type="dxa"/>
            <w:tcBorders>
              <w:left w:val="single" w:sz="4" w:space="0" w:color="000000"/>
              <w:bottom w:val="single" w:sz="4" w:space="0" w:color="000000"/>
            </w:tcBorders>
            <w:shd w:val="clear" w:color="auto" w:fill="auto"/>
          </w:tcPr>
          <w:p w:rsidR="00435A17" w:rsidRDefault="00435A17" w:rsidP="00AA7BA3">
            <w:pPr>
              <w:pStyle w:val="ConsPlusCell"/>
              <w:snapToGrid w:val="0"/>
              <w:jc w:val="center"/>
            </w:pPr>
            <w:r>
              <w:t>6</w:t>
            </w:r>
          </w:p>
        </w:tc>
        <w:tc>
          <w:tcPr>
            <w:tcW w:w="1035" w:type="dxa"/>
            <w:tcBorders>
              <w:left w:val="single" w:sz="4" w:space="0" w:color="000000"/>
              <w:bottom w:val="single" w:sz="4" w:space="0" w:color="000000"/>
            </w:tcBorders>
            <w:shd w:val="clear" w:color="auto" w:fill="auto"/>
          </w:tcPr>
          <w:p w:rsidR="00435A17" w:rsidRDefault="00435A17" w:rsidP="00AA7BA3">
            <w:pPr>
              <w:pStyle w:val="ConsPlusCell"/>
              <w:snapToGrid w:val="0"/>
              <w:jc w:val="center"/>
            </w:pPr>
            <w:r>
              <w:t>7</w:t>
            </w:r>
          </w:p>
        </w:tc>
        <w:tc>
          <w:tcPr>
            <w:tcW w:w="2625" w:type="dxa"/>
            <w:tcBorders>
              <w:left w:val="single" w:sz="4" w:space="0" w:color="000000"/>
              <w:bottom w:val="single" w:sz="4" w:space="0" w:color="000000"/>
            </w:tcBorders>
            <w:shd w:val="clear" w:color="auto" w:fill="auto"/>
          </w:tcPr>
          <w:p w:rsidR="00435A17" w:rsidRDefault="00435A17" w:rsidP="00AA7BA3">
            <w:pPr>
              <w:pStyle w:val="ConsPlusCell"/>
              <w:snapToGrid w:val="0"/>
              <w:jc w:val="center"/>
            </w:pPr>
            <w:r>
              <w:t>8</w:t>
            </w:r>
          </w:p>
        </w:tc>
        <w:tc>
          <w:tcPr>
            <w:tcW w:w="2612" w:type="dxa"/>
            <w:tcBorders>
              <w:left w:val="single" w:sz="4" w:space="0" w:color="000000"/>
              <w:bottom w:val="single" w:sz="4" w:space="0" w:color="000000"/>
            </w:tcBorders>
            <w:shd w:val="clear" w:color="auto" w:fill="auto"/>
          </w:tcPr>
          <w:p w:rsidR="00435A17" w:rsidRDefault="00435A17" w:rsidP="00AA7BA3">
            <w:pPr>
              <w:pStyle w:val="ConsPlusCell"/>
              <w:snapToGrid w:val="0"/>
              <w:jc w:val="center"/>
            </w:pPr>
            <w:r>
              <w:t>9</w:t>
            </w:r>
          </w:p>
        </w:tc>
        <w:tc>
          <w:tcPr>
            <w:tcW w:w="2075" w:type="dxa"/>
            <w:gridSpan w:val="2"/>
            <w:tcBorders>
              <w:left w:val="single" w:sz="4" w:space="0" w:color="000000"/>
              <w:bottom w:val="single" w:sz="4" w:space="0" w:color="000000"/>
              <w:right w:val="single" w:sz="4" w:space="0" w:color="000000"/>
            </w:tcBorders>
            <w:shd w:val="clear" w:color="auto" w:fill="auto"/>
          </w:tcPr>
          <w:p w:rsidR="00435A17" w:rsidRDefault="00435A17" w:rsidP="00AA7BA3">
            <w:pPr>
              <w:pStyle w:val="ConsPlusCell"/>
              <w:snapToGrid w:val="0"/>
              <w:jc w:val="center"/>
            </w:pPr>
            <w:r>
              <w:t>10</w:t>
            </w:r>
          </w:p>
        </w:tc>
      </w:tr>
      <w:tr w:rsidR="00435A17" w:rsidTr="00AA7BA3">
        <w:tc>
          <w:tcPr>
            <w:tcW w:w="15592" w:type="dxa"/>
            <w:gridSpan w:val="11"/>
            <w:tcBorders>
              <w:left w:val="single" w:sz="4" w:space="0" w:color="000000"/>
              <w:bottom w:val="single" w:sz="4" w:space="0" w:color="000000"/>
              <w:right w:val="single" w:sz="4" w:space="0" w:color="000000"/>
            </w:tcBorders>
            <w:shd w:val="clear" w:color="auto" w:fill="auto"/>
          </w:tcPr>
          <w:p w:rsidR="00435A17" w:rsidRDefault="00435A17" w:rsidP="00AA7BA3">
            <w:pPr>
              <w:pStyle w:val="ConsPlusCell"/>
              <w:snapToGrid w:val="0"/>
              <w:jc w:val="center"/>
              <w:rPr>
                <w:b/>
                <w:bCs/>
              </w:rPr>
            </w:pPr>
            <w:r>
              <w:rPr>
                <w:b/>
                <w:bCs/>
              </w:rPr>
              <w:t>Подпрограмма 1 «Повышение эффективности реализации молодежной политики»</w:t>
            </w:r>
          </w:p>
        </w:tc>
      </w:tr>
      <w:tr w:rsidR="00435A17" w:rsidTr="00AA7BA3">
        <w:tc>
          <w:tcPr>
            <w:tcW w:w="495" w:type="dxa"/>
            <w:tcBorders>
              <w:top w:val="single" w:sz="4" w:space="0" w:color="000000"/>
              <w:left w:val="single" w:sz="4" w:space="0" w:color="000000"/>
              <w:bottom w:val="single" w:sz="4" w:space="0" w:color="000000"/>
            </w:tcBorders>
            <w:shd w:val="clear" w:color="auto" w:fill="auto"/>
          </w:tcPr>
          <w:p w:rsidR="00435A17" w:rsidRDefault="00435A17" w:rsidP="00AA7BA3">
            <w:pPr>
              <w:pStyle w:val="ConsPlusCell"/>
              <w:snapToGrid w:val="0"/>
            </w:pPr>
            <w:r>
              <w:t>1</w:t>
            </w:r>
          </w:p>
        </w:tc>
        <w:tc>
          <w:tcPr>
            <w:tcW w:w="2445" w:type="dxa"/>
            <w:tcBorders>
              <w:top w:val="single" w:sz="4" w:space="0" w:color="000000"/>
              <w:left w:val="single" w:sz="4" w:space="0" w:color="000000"/>
              <w:bottom w:val="single" w:sz="4" w:space="0" w:color="000000"/>
            </w:tcBorders>
            <w:shd w:val="clear" w:color="auto" w:fill="auto"/>
          </w:tcPr>
          <w:p w:rsidR="00435A17" w:rsidRDefault="00435A17" w:rsidP="00AA7BA3">
            <w:pPr>
              <w:pStyle w:val="ConsPlusCell"/>
              <w:snapToGrid w:val="0"/>
            </w:pPr>
            <w:r>
              <w:t>Формирование условий для гражданско-патриотического, нравственного и физического воспитания молодежи</w:t>
            </w:r>
          </w:p>
        </w:tc>
        <w:tc>
          <w:tcPr>
            <w:tcW w:w="1560" w:type="dxa"/>
            <w:tcBorders>
              <w:top w:val="single" w:sz="4" w:space="0" w:color="000000"/>
              <w:left w:val="single" w:sz="4" w:space="0" w:color="000000"/>
              <w:bottom w:val="single" w:sz="4" w:space="0" w:color="000000"/>
            </w:tcBorders>
            <w:shd w:val="clear" w:color="auto" w:fill="auto"/>
          </w:tcPr>
          <w:p w:rsidR="00435A17" w:rsidRDefault="00435A17" w:rsidP="00AA7BA3">
            <w:pPr>
              <w:pStyle w:val="ConsPlusCell"/>
              <w:snapToGrid w:val="0"/>
            </w:pPr>
            <w:r>
              <w:t>Отдел   по  молодежной политике и спорту</w:t>
            </w:r>
          </w:p>
        </w:tc>
        <w:tc>
          <w:tcPr>
            <w:tcW w:w="930" w:type="dxa"/>
            <w:tcBorders>
              <w:top w:val="single" w:sz="4" w:space="0" w:color="000000"/>
              <w:left w:val="single" w:sz="4" w:space="0" w:color="000000"/>
              <w:bottom w:val="single" w:sz="4" w:space="0" w:color="000000"/>
            </w:tcBorders>
            <w:shd w:val="clear" w:color="auto" w:fill="auto"/>
          </w:tcPr>
          <w:p w:rsidR="00435A17" w:rsidRDefault="00435A17" w:rsidP="00AA7BA3">
            <w:pPr>
              <w:pStyle w:val="ConsPlusCell"/>
              <w:snapToGrid w:val="0"/>
              <w:jc w:val="center"/>
            </w:pPr>
            <w:r>
              <w:t>2015</w:t>
            </w:r>
          </w:p>
        </w:tc>
        <w:tc>
          <w:tcPr>
            <w:tcW w:w="885" w:type="dxa"/>
            <w:tcBorders>
              <w:top w:val="single" w:sz="4" w:space="0" w:color="000000"/>
              <w:left w:val="single" w:sz="4" w:space="0" w:color="000000"/>
              <w:bottom w:val="single" w:sz="4" w:space="0" w:color="000000"/>
            </w:tcBorders>
            <w:shd w:val="clear" w:color="auto" w:fill="auto"/>
          </w:tcPr>
          <w:p w:rsidR="00435A17" w:rsidRDefault="00435A17" w:rsidP="00AA7BA3">
            <w:pPr>
              <w:pStyle w:val="ConsPlusCell"/>
              <w:snapToGrid w:val="0"/>
              <w:jc w:val="center"/>
            </w:pPr>
            <w:r>
              <w:t>2017</w:t>
            </w:r>
          </w:p>
        </w:tc>
        <w:tc>
          <w:tcPr>
            <w:tcW w:w="930" w:type="dxa"/>
            <w:tcBorders>
              <w:top w:val="single" w:sz="4" w:space="0" w:color="000000"/>
              <w:left w:val="single" w:sz="4" w:space="0" w:color="000000"/>
              <w:bottom w:val="single" w:sz="4" w:space="0" w:color="000000"/>
            </w:tcBorders>
            <w:shd w:val="clear" w:color="auto" w:fill="auto"/>
          </w:tcPr>
          <w:p w:rsidR="00435A17" w:rsidRDefault="00435A17" w:rsidP="00AA7BA3">
            <w:pPr>
              <w:pStyle w:val="ConsPlusCell"/>
              <w:snapToGrid w:val="0"/>
              <w:jc w:val="center"/>
            </w:pPr>
            <w:r>
              <w:t>2015</w:t>
            </w:r>
          </w:p>
        </w:tc>
        <w:tc>
          <w:tcPr>
            <w:tcW w:w="1035" w:type="dxa"/>
            <w:tcBorders>
              <w:top w:val="single" w:sz="4" w:space="0" w:color="000000"/>
              <w:left w:val="single" w:sz="4" w:space="0" w:color="000000"/>
              <w:bottom w:val="single" w:sz="4" w:space="0" w:color="000000"/>
            </w:tcBorders>
            <w:shd w:val="clear" w:color="auto" w:fill="auto"/>
          </w:tcPr>
          <w:p w:rsidR="00435A17" w:rsidRDefault="00435A17" w:rsidP="00AA7BA3">
            <w:pPr>
              <w:pStyle w:val="ConsPlusCell"/>
              <w:snapToGrid w:val="0"/>
              <w:jc w:val="center"/>
            </w:pPr>
            <w:r>
              <w:t>Реализация продолжается</w:t>
            </w:r>
          </w:p>
        </w:tc>
        <w:tc>
          <w:tcPr>
            <w:tcW w:w="2625" w:type="dxa"/>
            <w:tcBorders>
              <w:top w:val="single" w:sz="4" w:space="0" w:color="000000"/>
              <w:left w:val="single" w:sz="4" w:space="0" w:color="000000"/>
              <w:bottom w:val="single" w:sz="4" w:space="0" w:color="000000"/>
            </w:tcBorders>
            <w:shd w:val="clear" w:color="auto" w:fill="auto"/>
          </w:tcPr>
          <w:p w:rsidR="00435A17" w:rsidRDefault="00435A17" w:rsidP="00AA7BA3">
            <w:pPr>
              <w:pStyle w:val="ConsPlusCell"/>
              <w:snapToGrid w:val="0"/>
            </w:pPr>
            <w:r>
              <w:t xml:space="preserve">Увеличится удельный вес численности молодых людей в возрасте от 14 до 30 лет в мероприятиях гражданско-патриотического, нравственного и физического воспитания молодежи, </w:t>
            </w:r>
            <w:r>
              <w:lastRenderedPageBreak/>
              <w:t>в деятельности патриотических объединений в общей численности молодежи  12,0%</w:t>
            </w:r>
          </w:p>
        </w:tc>
        <w:tc>
          <w:tcPr>
            <w:tcW w:w="2620" w:type="dxa"/>
            <w:gridSpan w:val="2"/>
            <w:tcBorders>
              <w:top w:val="single" w:sz="4" w:space="0" w:color="000000"/>
              <w:left w:val="single" w:sz="4" w:space="0" w:color="000000"/>
              <w:bottom w:val="single" w:sz="4" w:space="0" w:color="000000"/>
            </w:tcBorders>
            <w:shd w:val="clear" w:color="auto" w:fill="auto"/>
          </w:tcPr>
          <w:p w:rsidR="00435A17" w:rsidRDefault="00435A17" w:rsidP="00AA7BA3">
            <w:pPr>
              <w:pStyle w:val="ConsPlusCell"/>
              <w:snapToGrid w:val="0"/>
            </w:pPr>
            <w:r>
              <w:lastRenderedPageBreak/>
              <w:t xml:space="preserve"> Увеличен охват молодых людей мероприятиями по патриотическому, нравственному и физическому воспитанию. </w:t>
            </w:r>
          </w:p>
        </w:tc>
        <w:tc>
          <w:tcPr>
            <w:tcW w:w="2067" w:type="dxa"/>
            <w:tcBorders>
              <w:top w:val="single" w:sz="4" w:space="0" w:color="000000"/>
              <w:left w:val="single" w:sz="4" w:space="0" w:color="000000"/>
              <w:bottom w:val="single" w:sz="4" w:space="0" w:color="000000"/>
              <w:right w:val="single" w:sz="4" w:space="0" w:color="000000"/>
            </w:tcBorders>
            <w:shd w:val="clear" w:color="auto" w:fill="auto"/>
          </w:tcPr>
          <w:p w:rsidR="00435A17" w:rsidRDefault="00435A17" w:rsidP="00AA7BA3">
            <w:pPr>
              <w:pStyle w:val="ConsPlusCell"/>
              <w:tabs>
                <w:tab w:val="left" w:pos="567"/>
              </w:tabs>
              <w:snapToGrid w:val="0"/>
              <w:jc w:val="both"/>
            </w:pPr>
            <w:r>
              <w:t xml:space="preserve"> нет</w:t>
            </w:r>
          </w:p>
        </w:tc>
      </w:tr>
      <w:tr w:rsidR="00435A17" w:rsidTr="00AA7BA3">
        <w:tc>
          <w:tcPr>
            <w:tcW w:w="495" w:type="dxa"/>
            <w:tcBorders>
              <w:left w:val="single" w:sz="4" w:space="0" w:color="000000"/>
              <w:bottom w:val="single" w:sz="4" w:space="0" w:color="000000"/>
            </w:tcBorders>
            <w:shd w:val="clear" w:color="auto" w:fill="auto"/>
          </w:tcPr>
          <w:p w:rsidR="00435A17" w:rsidRDefault="00435A17" w:rsidP="00AA7BA3">
            <w:pPr>
              <w:pStyle w:val="ConsPlusCell"/>
              <w:snapToGrid w:val="0"/>
            </w:pPr>
            <w:r>
              <w:lastRenderedPageBreak/>
              <w:t>2</w:t>
            </w:r>
          </w:p>
        </w:tc>
        <w:tc>
          <w:tcPr>
            <w:tcW w:w="2445" w:type="dxa"/>
            <w:tcBorders>
              <w:left w:val="single" w:sz="4" w:space="0" w:color="000000"/>
              <w:bottom w:val="single" w:sz="4" w:space="0" w:color="000000"/>
            </w:tcBorders>
            <w:shd w:val="clear" w:color="auto" w:fill="auto"/>
          </w:tcPr>
          <w:p w:rsidR="00435A17" w:rsidRDefault="00435A17" w:rsidP="00AA7BA3">
            <w:pPr>
              <w:pStyle w:val="ConsPlusCell"/>
              <w:snapToGrid w:val="0"/>
            </w:pPr>
            <w:r>
              <w:t>Социально-экономическая поддержка молодежи и молодых семей, содействие занятости</w:t>
            </w:r>
          </w:p>
        </w:tc>
        <w:tc>
          <w:tcPr>
            <w:tcW w:w="1560" w:type="dxa"/>
            <w:tcBorders>
              <w:left w:val="single" w:sz="4" w:space="0" w:color="000000"/>
              <w:bottom w:val="single" w:sz="4" w:space="0" w:color="000000"/>
            </w:tcBorders>
            <w:shd w:val="clear" w:color="auto" w:fill="auto"/>
          </w:tcPr>
          <w:p w:rsidR="00435A17" w:rsidRDefault="00435A17" w:rsidP="00AA7BA3">
            <w:pPr>
              <w:pStyle w:val="ConsPlusCell"/>
              <w:snapToGrid w:val="0"/>
            </w:pPr>
            <w:r>
              <w:t>Отдел   по  молодежной политике и спорту</w:t>
            </w:r>
          </w:p>
        </w:tc>
        <w:tc>
          <w:tcPr>
            <w:tcW w:w="930" w:type="dxa"/>
            <w:tcBorders>
              <w:left w:val="single" w:sz="4" w:space="0" w:color="000000"/>
              <w:bottom w:val="single" w:sz="4" w:space="0" w:color="000000"/>
            </w:tcBorders>
            <w:shd w:val="clear" w:color="auto" w:fill="auto"/>
          </w:tcPr>
          <w:p w:rsidR="00435A17" w:rsidRDefault="00435A17" w:rsidP="00AA7BA3">
            <w:pPr>
              <w:pStyle w:val="ConsPlusCell"/>
              <w:snapToGrid w:val="0"/>
              <w:jc w:val="center"/>
            </w:pPr>
            <w:r>
              <w:t>2015</w:t>
            </w:r>
          </w:p>
        </w:tc>
        <w:tc>
          <w:tcPr>
            <w:tcW w:w="885" w:type="dxa"/>
            <w:tcBorders>
              <w:left w:val="single" w:sz="4" w:space="0" w:color="000000"/>
              <w:bottom w:val="single" w:sz="4" w:space="0" w:color="000000"/>
            </w:tcBorders>
            <w:shd w:val="clear" w:color="auto" w:fill="auto"/>
          </w:tcPr>
          <w:p w:rsidR="00435A17" w:rsidRDefault="00435A17" w:rsidP="00AA7BA3">
            <w:pPr>
              <w:pStyle w:val="ConsPlusCell"/>
              <w:snapToGrid w:val="0"/>
              <w:jc w:val="center"/>
            </w:pPr>
            <w:r>
              <w:t>2017</w:t>
            </w:r>
          </w:p>
        </w:tc>
        <w:tc>
          <w:tcPr>
            <w:tcW w:w="930" w:type="dxa"/>
            <w:tcBorders>
              <w:left w:val="single" w:sz="4" w:space="0" w:color="000000"/>
              <w:bottom w:val="single" w:sz="4" w:space="0" w:color="000000"/>
            </w:tcBorders>
            <w:shd w:val="clear" w:color="auto" w:fill="auto"/>
          </w:tcPr>
          <w:p w:rsidR="00435A17" w:rsidRDefault="00435A17" w:rsidP="00AA7BA3">
            <w:pPr>
              <w:pStyle w:val="ConsPlusCell"/>
              <w:snapToGrid w:val="0"/>
              <w:jc w:val="center"/>
            </w:pPr>
            <w:r>
              <w:t>2015</w:t>
            </w:r>
          </w:p>
        </w:tc>
        <w:tc>
          <w:tcPr>
            <w:tcW w:w="1035" w:type="dxa"/>
            <w:tcBorders>
              <w:left w:val="single" w:sz="4" w:space="0" w:color="000000"/>
              <w:bottom w:val="single" w:sz="4" w:space="0" w:color="000000"/>
            </w:tcBorders>
            <w:shd w:val="clear" w:color="auto" w:fill="auto"/>
          </w:tcPr>
          <w:p w:rsidR="00435A17" w:rsidRDefault="00435A17" w:rsidP="00AA7BA3">
            <w:pPr>
              <w:pStyle w:val="ConsPlusCell"/>
              <w:snapToGrid w:val="0"/>
              <w:jc w:val="center"/>
            </w:pPr>
            <w:r>
              <w:t>Реализация продолжается</w:t>
            </w:r>
          </w:p>
        </w:tc>
        <w:tc>
          <w:tcPr>
            <w:tcW w:w="2625" w:type="dxa"/>
            <w:tcBorders>
              <w:left w:val="single" w:sz="4" w:space="0" w:color="000000"/>
              <w:bottom w:val="single" w:sz="4" w:space="0" w:color="000000"/>
            </w:tcBorders>
            <w:shd w:val="clear" w:color="auto" w:fill="auto"/>
          </w:tcPr>
          <w:p w:rsidR="00435A17" w:rsidRDefault="00435A17" w:rsidP="00AA7BA3">
            <w:pPr>
              <w:pStyle w:val="ConsPlusCell"/>
              <w:snapToGrid w:val="0"/>
            </w:pPr>
            <w:r>
              <w:t>Увеличится удельный вес численности молодых людей в возрасте от 14 до 30 лет участвующих в добровольческой деятельности в общем количестве молодежи до 14%</w:t>
            </w:r>
          </w:p>
          <w:p w:rsidR="00435A17" w:rsidRDefault="00435A17" w:rsidP="00AA7BA3">
            <w:pPr>
              <w:pStyle w:val="ConsPlusCell"/>
              <w:snapToGrid w:val="0"/>
            </w:pPr>
            <w:r>
              <w:t>Увеличится количество молодежи  участвующих в мероприятиях по профориентации  с 550 до 700 человек</w:t>
            </w:r>
          </w:p>
        </w:tc>
        <w:tc>
          <w:tcPr>
            <w:tcW w:w="2620" w:type="dxa"/>
            <w:gridSpan w:val="2"/>
            <w:tcBorders>
              <w:left w:val="single" w:sz="4" w:space="0" w:color="000000"/>
              <w:bottom w:val="single" w:sz="4" w:space="0" w:color="000000"/>
            </w:tcBorders>
            <w:shd w:val="clear" w:color="auto" w:fill="auto"/>
          </w:tcPr>
          <w:p w:rsidR="00435A17" w:rsidRDefault="00435A17" w:rsidP="00AA7BA3">
            <w:pPr>
              <w:pStyle w:val="ConsPlusCell"/>
              <w:snapToGrid w:val="0"/>
            </w:pPr>
            <w:r>
              <w:t xml:space="preserve">Увеличено молодых людей в возрасте от 14 до 30 лет участвующих в добровольческой деятельности в общем количестве молодежи </w:t>
            </w:r>
          </w:p>
          <w:p w:rsidR="00435A17" w:rsidRDefault="00435A17" w:rsidP="00AA7BA3">
            <w:pPr>
              <w:pStyle w:val="ConsPlusCell"/>
              <w:snapToGrid w:val="0"/>
            </w:pPr>
            <w:r>
              <w:t xml:space="preserve">Увеличено количество молодежи  участвующих в мероприятиях по профориентации  </w:t>
            </w:r>
          </w:p>
        </w:tc>
        <w:tc>
          <w:tcPr>
            <w:tcW w:w="2067" w:type="dxa"/>
            <w:tcBorders>
              <w:left w:val="single" w:sz="4" w:space="0" w:color="000000"/>
              <w:bottom w:val="single" w:sz="4" w:space="0" w:color="000000"/>
              <w:right w:val="single" w:sz="4" w:space="0" w:color="000000"/>
            </w:tcBorders>
            <w:shd w:val="clear" w:color="auto" w:fill="auto"/>
          </w:tcPr>
          <w:p w:rsidR="00435A17" w:rsidRDefault="00435A17" w:rsidP="00AA7BA3">
            <w:pPr>
              <w:pStyle w:val="ConsPlusCell"/>
              <w:tabs>
                <w:tab w:val="left" w:pos="567"/>
              </w:tabs>
              <w:snapToGrid w:val="0"/>
              <w:jc w:val="both"/>
            </w:pPr>
            <w:r>
              <w:t>нет</w:t>
            </w:r>
          </w:p>
        </w:tc>
      </w:tr>
      <w:tr w:rsidR="00435A17" w:rsidTr="00AA7BA3">
        <w:tc>
          <w:tcPr>
            <w:tcW w:w="495" w:type="dxa"/>
            <w:tcBorders>
              <w:left w:val="single" w:sz="4" w:space="0" w:color="000000"/>
              <w:bottom w:val="single" w:sz="4" w:space="0" w:color="000000"/>
            </w:tcBorders>
            <w:shd w:val="clear" w:color="auto" w:fill="auto"/>
          </w:tcPr>
          <w:p w:rsidR="00435A17" w:rsidRDefault="00435A17" w:rsidP="00AA7BA3">
            <w:pPr>
              <w:pStyle w:val="ConsPlusCell"/>
              <w:snapToGrid w:val="0"/>
            </w:pPr>
            <w:r>
              <w:t>3</w:t>
            </w:r>
          </w:p>
        </w:tc>
        <w:tc>
          <w:tcPr>
            <w:tcW w:w="2445" w:type="dxa"/>
            <w:tcBorders>
              <w:left w:val="single" w:sz="4" w:space="0" w:color="000000"/>
              <w:bottom w:val="single" w:sz="4" w:space="0" w:color="000000"/>
            </w:tcBorders>
            <w:shd w:val="clear" w:color="auto" w:fill="auto"/>
          </w:tcPr>
          <w:p w:rsidR="00435A17" w:rsidRDefault="00435A17" w:rsidP="00AA7BA3">
            <w:pPr>
              <w:pStyle w:val="ConsPlusCell"/>
              <w:snapToGrid w:val="0"/>
            </w:pPr>
            <w:r>
              <w:t>Профилактика ассоциальных явлений в молодежной среде</w:t>
            </w:r>
          </w:p>
        </w:tc>
        <w:tc>
          <w:tcPr>
            <w:tcW w:w="1560" w:type="dxa"/>
            <w:tcBorders>
              <w:left w:val="single" w:sz="4" w:space="0" w:color="000000"/>
              <w:bottom w:val="single" w:sz="4" w:space="0" w:color="000000"/>
            </w:tcBorders>
            <w:shd w:val="clear" w:color="auto" w:fill="auto"/>
          </w:tcPr>
          <w:p w:rsidR="00435A17" w:rsidRDefault="00435A17" w:rsidP="00AA7BA3">
            <w:pPr>
              <w:pStyle w:val="ConsPlusCell"/>
              <w:snapToGrid w:val="0"/>
            </w:pPr>
            <w:r>
              <w:t xml:space="preserve">Отдел по молодежной политике и спорту </w:t>
            </w:r>
          </w:p>
        </w:tc>
        <w:tc>
          <w:tcPr>
            <w:tcW w:w="930" w:type="dxa"/>
            <w:tcBorders>
              <w:left w:val="single" w:sz="4" w:space="0" w:color="000000"/>
              <w:bottom w:val="single" w:sz="4" w:space="0" w:color="000000"/>
            </w:tcBorders>
            <w:shd w:val="clear" w:color="auto" w:fill="auto"/>
          </w:tcPr>
          <w:p w:rsidR="00435A17" w:rsidRDefault="00435A17" w:rsidP="00AA7BA3">
            <w:pPr>
              <w:pStyle w:val="ConsPlusCell"/>
              <w:snapToGrid w:val="0"/>
              <w:jc w:val="center"/>
            </w:pPr>
            <w:r>
              <w:t>2015</w:t>
            </w:r>
          </w:p>
        </w:tc>
        <w:tc>
          <w:tcPr>
            <w:tcW w:w="885" w:type="dxa"/>
            <w:tcBorders>
              <w:left w:val="single" w:sz="4" w:space="0" w:color="000000"/>
              <w:bottom w:val="single" w:sz="4" w:space="0" w:color="000000"/>
            </w:tcBorders>
            <w:shd w:val="clear" w:color="auto" w:fill="auto"/>
          </w:tcPr>
          <w:p w:rsidR="00435A17" w:rsidRDefault="00435A17" w:rsidP="00AA7BA3">
            <w:pPr>
              <w:pStyle w:val="ConsPlusCell"/>
              <w:snapToGrid w:val="0"/>
              <w:jc w:val="center"/>
            </w:pPr>
            <w:r>
              <w:t>2017</w:t>
            </w:r>
          </w:p>
        </w:tc>
        <w:tc>
          <w:tcPr>
            <w:tcW w:w="930" w:type="dxa"/>
            <w:tcBorders>
              <w:left w:val="single" w:sz="4" w:space="0" w:color="000000"/>
              <w:bottom w:val="single" w:sz="4" w:space="0" w:color="000000"/>
            </w:tcBorders>
            <w:shd w:val="clear" w:color="auto" w:fill="auto"/>
          </w:tcPr>
          <w:p w:rsidR="00435A17" w:rsidRDefault="00435A17" w:rsidP="00AA7BA3">
            <w:pPr>
              <w:pStyle w:val="ConsPlusCell"/>
              <w:snapToGrid w:val="0"/>
              <w:jc w:val="center"/>
            </w:pPr>
            <w:r>
              <w:t>2015</w:t>
            </w:r>
          </w:p>
        </w:tc>
        <w:tc>
          <w:tcPr>
            <w:tcW w:w="1035" w:type="dxa"/>
            <w:tcBorders>
              <w:left w:val="single" w:sz="4" w:space="0" w:color="000000"/>
              <w:bottom w:val="single" w:sz="4" w:space="0" w:color="000000"/>
            </w:tcBorders>
            <w:shd w:val="clear" w:color="auto" w:fill="auto"/>
          </w:tcPr>
          <w:p w:rsidR="00435A17" w:rsidRDefault="00435A17" w:rsidP="00AA7BA3">
            <w:pPr>
              <w:pStyle w:val="ConsPlusCell"/>
              <w:snapToGrid w:val="0"/>
              <w:jc w:val="center"/>
            </w:pPr>
            <w:r>
              <w:t>Реализация продолжается</w:t>
            </w:r>
          </w:p>
        </w:tc>
        <w:tc>
          <w:tcPr>
            <w:tcW w:w="2625" w:type="dxa"/>
            <w:tcBorders>
              <w:left w:val="single" w:sz="4" w:space="0" w:color="000000"/>
              <w:bottom w:val="single" w:sz="4" w:space="0" w:color="000000"/>
            </w:tcBorders>
            <w:shd w:val="clear" w:color="auto" w:fill="auto"/>
          </w:tcPr>
          <w:p w:rsidR="00435A17" w:rsidRDefault="00435A17" w:rsidP="00AA7BA3">
            <w:pPr>
              <w:pStyle w:val="ConsPlusCell"/>
              <w:snapToGrid w:val="0"/>
            </w:pPr>
            <w:r>
              <w:t xml:space="preserve">Увеличение удельного веса молодых людей в возрасте  от 14 до 30 лет участвующих в проектах и программах по работе с молодежью, оказавшейся в трудной жизненной ситуации в общей численности молодежи от 14 до 30 лет </w:t>
            </w:r>
          </w:p>
          <w:p w:rsidR="00435A17" w:rsidRDefault="00435A17" w:rsidP="00AA7BA3">
            <w:pPr>
              <w:pStyle w:val="ConsPlusCell"/>
              <w:snapToGrid w:val="0"/>
            </w:pPr>
          </w:p>
        </w:tc>
        <w:tc>
          <w:tcPr>
            <w:tcW w:w="2620" w:type="dxa"/>
            <w:gridSpan w:val="2"/>
            <w:tcBorders>
              <w:left w:val="single" w:sz="4" w:space="0" w:color="000000"/>
              <w:bottom w:val="single" w:sz="4" w:space="0" w:color="000000"/>
            </w:tcBorders>
            <w:shd w:val="clear" w:color="auto" w:fill="auto"/>
          </w:tcPr>
          <w:p w:rsidR="00435A17" w:rsidRDefault="00435A17" w:rsidP="00AA7BA3">
            <w:pPr>
              <w:pStyle w:val="ConsPlusCell"/>
              <w:snapToGrid w:val="0"/>
            </w:pPr>
            <w:r>
              <w:t xml:space="preserve">увеличен охват молодых людей различными формами социальной деятельности </w:t>
            </w:r>
          </w:p>
          <w:p w:rsidR="00435A17" w:rsidRDefault="00435A17" w:rsidP="00AA7BA3">
            <w:pPr>
              <w:pStyle w:val="ConsPlusCell"/>
              <w:snapToGrid w:val="0"/>
            </w:pPr>
          </w:p>
        </w:tc>
        <w:tc>
          <w:tcPr>
            <w:tcW w:w="2067" w:type="dxa"/>
            <w:tcBorders>
              <w:left w:val="single" w:sz="4" w:space="0" w:color="000000"/>
              <w:bottom w:val="single" w:sz="4" w:space="0" w:color="000000"/>
              <w:right w:val="single" w:sz="4" w:space="0" w:color="000000"/>
            </w:tcBorders>
            <w:shd w:val="clear" w:color="auto" w:fill="auto"/>
          </w:tcPr>
          <w:p w:rsidR="00435A17" w:rsidRDefault="00435A17" w:rsidP="00AA7BA3">
            <w:pPr>
              <w:pStyle w:val="ConsPlusCell"/>
              <w:tabs>
                <w:tab w:val="left" w:pos="567"/>
              </w:tabs>
              <w:snapToGrid w:val="0"/>
              <w:jc w:val="both"/>
            </w:pPr>
            <w:r>
              <w:t>нет</w:t>
            </w:r>
          </w:p>
        </w:tc>
      </w:tr>
      <w:tr w:rsidR="00435A17" w:rsidTr="00AA7BA3">
        <w:tc>
          <w:tcPr>
            <w:tcW w:w="495" w:type="dxa"/>
            <w:tcBorders>
              <w:left w:val="single" w:sz="4" w:space="0" w:color="000000"/>
              <w:bottom w:val="single" w:sz="4" w:space="0" w:color="000000"/>
            </w:tcBorders>
            <w:shd w:val="clear" w:color="auto" w:fill="auto"/>
          </w:tcPr>
          <w:p w:rsidR="00435A17" w:rsidRDefault="00435A17" w:rsidP="00AA7BA3">
            <w:pPr>
              <w:pStyle w:val="ConsPlusCell"/>
              <w:snapToGrid w:val="0"/>
            </w:pPr>
            <w:r>
              <w:t>4</w:t>
            </w:r>
          </w:p>
        </w:tc>
        <w:tc>
          <w:tcPr>
            <w:tcW w:w="2445" w:type="dxa"/>
            <w:tcBorders>
              <w:left w:val="single" w:sz="4" w:space="0" w:color="000000"/>
              <w:bottom w:val="single" w:sz="4" w:space="0" w:color="000000"/>
            </w:tcBorders>
            <w:shd w:val="clear" w:color="auto" w:fill="auto"/>
          </w:tcPr>
          <w:p w:rsidR="00435A17" w:rsidRDefault="00435A17" w:rsidP="00AA7BA3">
            <w:pPr>
              <w:pStyle w:val="ConsPlusCell"/>
              <w:snapToGrid w:val="0"/>
            </w:pPr>
            <w:r>
              <w:t>Создание условий для вовлечения молодежи в общественную деятельность, поддержка талантливой молодежи, координация деятельности детских и молодежных общественных организаций</w:t>
            </w:r>
          </w:p>
        </w:tc>
        <w:tc>
          <w:tcPr>
            <w:tcW w:w="1560" w:type="dxa"/>
            <w:tcBorders>
              <w:left w:val="single" w:sz="4" w:space="0" w:color="000000"/>
              <w:bottom w:val="single" w:sz="4" w:space="0" w:color="000000"/>
            </w:tcBorders>
            <w:shd w:val="clear" w:color="auto" w:fill="auto"/>
          </w:tcPr>
          <w:p w:rsidR="00435A17" w:rsidRDefault="00435A17" w:rsidP="00AA7BA3">
            <w:pPr>
              <w:pStyle w:val="ConsPlusCell"/>
              <w:snapToGrid w:val="0"/>
            </w:pPr>
            <w:r>
              <w:t>Отдел по молодежной полите и спорту</w:t>
            </w:r>
          </w:p>
        </w:tc>
        <w:tc>
          <w:tcPr>
            <w:tcW w:w="930" w:type="dxa"/>
            <w:tcBorders>
              <w:left w:val="single" w:sz="4" w:space="0" w:color="000000"/>
              <w:bottom w:val="single" w:sz="4" w:space="0" w:color="000000"/>
            </w:tcBorders>
            <w:shd w:val="clear" w:color="auto" w:fill="auto"/>
          </w:tcPr>
          <w:p w:rsidR="00435A17" w:rsidRDefault="00435A17" w:rsidP="00AA7BA3">
            <w:pPr>
              <w:pStyle w:val="ConsPlusCell"/>
              <w:snapToGrid w:val="0"/>
              <w:jc w:val="center"/>
            </w:pPr>
            <w:r>
              <w:t>2015</w:t>
            </w:r>
          </w:p>
        </w:tc>
        <w:tc>
          <w:tcPr>
            <w:tcW w:w="885" w:type="dxa"/>
            <w:tcBorders>
              <w:left w:val="single" w:sz="4" w:space="0" w:color="000000"/>
              <w:bottom w:val="single" w:sz="4" w:space="0" w:color="000000"/>
            </w:tcBorders>
            <w:shd w:val="clear" w:color="auto" w:fill="auto"/>
          </w:tcPr>
          <w:p w:rsidR="00435A17" w:rsidRDefault="00435A17" w:rsidP="00AA7BA3">
            <w:pPr>
              <w:pStyle w:val="ConsPlusCell"/>
              <w:snapToGrid w:val="0"/>
              <w:jc w:val="center"/>
            </w:pPr>
            <w:r>
              <w:t>2017</w:t>
            </w:r>
          </w:p>
        </w:tc>
        <w:tc>
          <w:tcPr>
            <w:tcW w:w="930" w:type="dxa"/>
            <w:tcBorders>
              <w:left w:val="single" w:sz="4" w:space="0" w:color="000000"/>
              <w:bottom w:val="single" w:sz="4" w:space="0" w:color="000000"/>
            </w:tcBorders>
            <w:shd w:val="clear" w:color="auto" w:fill="auto"/>
          </w:tcPr>
          <w:p w:rsidR="00435A17" w:rsidRDefault="00435A17" w:rsidP="00AA7BA3">
            <w:pPr>
              <w:pStyle w:val="ConsPlusCell"/>
              <w:snapToGrid w:val="0"/>
              <w:jc w:val="center"/>
            </w:pPr>
            <w:r>
              <w:t>2015</w:t>
            </w:r>
          </w:p>
        </w:tc>
        <w:tc>
          <w:tcPr>
            <w:tcW w:w="1035" w:type="dxa"/>
            <w:tcBorders>
              <w:left w:val="single" w:sz="4" w:space="0" w:color="000000"/>
              <w:bottom w:val="single" w:sz="4" w:space="0" w:color="000000"/>
            </w:tcBorders>
            <w:shd w:val="clear" w:color="auto" w:fill="auto"/>
          </w:tcPr>
          <w:p w:rsidR="00435A17" w:rsidRDefault="00435A17" w:rsidP="00AA7BA3">
            <w:pPr>
              <w:pStyle w:val="ConsPlusCell"/>
              <w:snapToGrid w:val="0"/>
              <w:jc w:val="center"/>
            </w:pPr>
            <w:r>
              <w:t>Реализация продолжается</w:t>
            </w:r>
          </w:p>
        </w:tc>
        <w:tc>
          <w:tcPr>
            <w:tcW w:w="2625" w:type="dxa"/>
            <w:tcBorders>
              <w:left w:val="single" w:sz="4" w:space="0" w:color="000000"/>
              <w:bottom w:val="single" w:sz="4" w:space="0" w:color="000000"/>
            </w:tcBorders>
            <w:shd w:val="clear" w:color="auto" w:fill="auto"/>
          </w:tcPr>
          <w:p w:rsidR="00435A17" w:rsidRDefault="00435A17" w:rsidP="00AA7BA3">
            <w:pPr>
              <w:pStyle w:val="ConsPlusCell"/>
              <w:snapToGrid w:val="0"/>
            </w:pPr>
            <w:r>
              <w:t xml:space="preserve">Увеличение удельного веса молодых людей в возрасте от14 до 30 лет участвующих в проектах и программах по работе  с молодежью в сфере поддержки талантливой молодежи в общей численности молодежи </w:t>
            </w:r>
          </w:p>
        </w:tc>
        <w:tc>
          <w:tcPr>
            <w:tcW w:w="2620" w:type="dxa"/>
            <w:gridSpan w:val="2"/>
            <w:tcBorders>
              <w:left w:val="single" w:sz="4" w:space="0" w:color="000000"/>
              <w:bottom w:val="single" w:sz="4" w:space="0" w:color="000000"/>
            </w:tcBorders>
            <w:shd w:val="clear" w:color="auto" w:fill="auto"/>
          </w:tcPr>
          <w:p w:rsidR="00435A17" w:rsidRDefault="00435A17" w:rsidP="00AA7BA3">
            <w:pPr>
              <w:pStyle w:val="ConsPlusCell"/>
              <w:snapToGrid w:val="0"/>
            </w:pPr>
            <w:r>
              <w:t>Уувеличен  охват молодых людей  в возрасте от 14 до  30 лет участвующих в проектах и программах по поддержке талантливой молодежи</w:t>
            </w:r>
          </w:p>
        </w:tc>
        <w:tc>
          <w:tcPr>
            <w:tcW w:w="2067" w:type="dxa"/>
            <w:tcBorders>
              <w:left w:val="single" w:sz="4" w:space="0" w:color="000000"/>
              <w:bottom w:val="single" w:sz="4" w:space="0" w:color="000000"/>
              <w:right w:val="single" w:sz="4" w:space="0" w:color="000000"/>
            </w:tcBorders>
            <w:shd w:val="clear" w:color="auto" w:fill="auto"/>
          </w:tcPr>
          <w:p w:rsidR="00435A17" w:rsidRDefault="00435A17" w:rsidP="00AA7BA3">
            <w:pPr>
              <w:tabs>
                <w:tab w:val="left" w:pos="567"/>
              </w:tabs>
              <w:snapToGrid w:val="0"/>
              <w:jc w:val="both"/>
            </w:pPr>
            <w:r>
              <w:t>нет</w:t>
            </w:r>
          </w:p>
        </w:tc>
      </w:tr>
      <w:tr w:rsidR="00435A17" w:rsidTr="00AA7BA3">
        <w:tc>
          <w:tcPr>
            <w:tcW w:w="495" w:type="dxa"/>
            <w:tcBorders>
              <w:left w:val="single" w:sz="4" w:space="0" w:color="000000"/>
              <w:bottom w:val="single" w:sz="4" w:space="0" w:color="000000"/>
            </w:tcBorders>
            <w:shd w:val="clear" w:color="auto" w:fill="auto"/>
          </w:tcPr>
          <w:p w:rsidR="00435A17" w:rsidRDefault="00435A17" w:rsidP="00AA7BA3">
            <w:pPr>
              <w:pStyle w:val="ConsPlusCell"/>
              <w:snapToGrid w:val="0"/>
            </w:pPr>
            <w:r>
              <w:t>5</w:t>
            </w:r>
          </w:p>
        </w:tc>
        <w:tc>
          <w:tcPr>
            <w:tcW w:w="2445" w:type="dxa"/>
            <w:tcBorders>
              <w:left w:val="single" w:sz="4" w:space="0" w:color="000000"/>
              <w:bottom w:val="single" w:sz="4" w:space="0" w:color="000000"/>
            </w:tcBorders>
            <w:shd w:val="clear" w:color="auto" w:fill="auto"/>
          </w:tcPr>
          <w:p w:rsidR="00435A17" w:rsidRDefault="00435A17" w:rsidP="00AA7BA3">
            <w:pPr>
              <w:pStyle w:val="ConsPlusCell"/>
              <w:snapToGrid w:val="0"/>
            </w:pPr>
            <w:r>
              <w:t xml:space="preserve">Научное и информационное обеспечение молодежной политики. Подготовка кадров для работы с </w:t>
            </w:r>
            <w:r>
              <w:lastRenderedPageBreak/>
              <w:t>молодежью.</w:t>
            </w:r>
          </w:p>
        </w:tc>
        <w:tc>
          <w:tcPr>
            <w:tcW w:w="1560" w:type="dxa"/>
            <w:tcBorders>
              <w:left w:val="single" w:sz="4" w:space="0" w:color="000000"/>
              <w:bottom w:val="single" w:sz="4" w:space="0" w:color="000000"/>
            </w:tcBorders>
            <w:shd w:val="clear" w:color="auto" w:fill="auto"/>
          </w:tcPr>
          <w:p w:rsidR="00435A17" w:rsidRDefault="00435A17" w:rsidP="00AA7BA3">
            <w:pPr>
              <w:pStyle w:val="ConsPlusCell"/>
              <w:snapToGrid w:val="0"/>
            </w:pPr>
            <w:r>
              <w:lastRenderedPageBreak/>
              <w:t>Отдел по молодежной политике и спорту</w:t>
            </w:r>
          </w:p>
        </w:tc>
        <w:tc>
          <w:tcPr>
            <w:tcW w:w="930" w:type="dxa"/>
            <w:tcBorders>
              <w:left w:val="single" w:sz="4" w:space="0" w:color="000000"/>
              <w:bottom w:val="single" w:sz="4" w:space="0" w:color="000000"/>
            </w:tcBorders>
            <w:shd w:val="clear" w:color="auto" w:fill="auto"/>
          </w:tcPr>
          <w:p w:rsidR="00435A17" w:rsidRDefault="00435A17" w:rsidP="00AA7BA3">
            <w:pPr>
              <w:pStyle w:val="ConsPlusCell"/>
              <w:snapToGrid w:val="0"/>
              <w:jc w:val="center"/>
            </w:pPr>
            <w:r>
              <w:t>2015</w:t>
            </w:r>
          </w:p>
        </w:tc>
        <w:tc>
          <w:tcPr>
            <w:tcW w:w="885" w:type="dxa"/>
            <w:tcBorders>
              <w:left w:val="single" w:sz="4" w:space="0" w:color="000000"/>
              <w:bottom w:val="single" w:sz="4" w:space="0" w:color="000000"/>
            </w:tcBorders>
            <w:shd w:val="clear" w:color="auto" w:fill="auto"/>
          </w:tcPr>
          <w:p w:rsidR="00435A17" w:rsidRDefault="00435A17" w:rsidP="00AA7BA3">
            <w:pPr>
              <w:pStyle w:val="ConsPlusCell"/>
              <w:snapToGrid w:val="0"/>
              <w:jc w:val="center"/>
            </w:pPr>
            <w:r>
              <w:t>2017</w:t>
            </w:r>
          </w:p>
        </w:tc>
        <w:tc>
          <w:tcPr>
            <w:tcW w:w="930" w:type="dxa"/>
            <w:tcBorders>
              <w:left w:val="single" w:sz="4" w:space="0" w:color="000000"/>
              <w:bottom w:val="single" w:sz="4" w:space="0" w:color="000000"/>
            </w:tcBorders>
            <w:shd w:val="clear" w:color="auto" w:fill="auto"/>
          </w:tcPr>
          <w:p w:rsidR="00435A17" w:rsidRDefault="00435A17" w:rsidP="00AA7BA3">
            <w:pPr>
              <w:pStyle w:val="ConsPlusCell"/>
              <w:snapToGrid w:val="0"/>
              <w:jc w:val="center"/>
            </w:pPr>
            <w:r>
              <w:t>2015</w:t>
            </w:r>
          </w:p>
        </w:tc>
        <w:tc>
          <w:tcPr>
            <w:tcW w:w="1035" w:type="dxa"/>
            <w:tcBorders>
              <w:left w:val="single" w:sz="4" w:space="0" w:color="000000"/>
              <w:bottom w:val="single" w:sz="4" w:space="0" w:color="000000"/>
            </w:tcBorders>
            <w:shd w:val="clear" w:color="auto" w:fill="auto"/>
          </w:tcPr>
          <w:p w:rsidR="00435A17" w:rsidRDefault="00435A17" w:rsidP="00AA7BA3">
            <w:pPr>
              <w:pStyle w:val="ConsPlusCell"/>
              <w:snapToGrid w:val="0"/>
              <w:jc w:val="center"/>
            </w:pPr>
            <w:r>
              <w:t>Реализация продолжается</w:t>
            </w:r>
          </w:p>
        </w:tc>
        <w:tc>
          <w:tcPr>
            <w:tcW w:w="2625" w:type="dxa"/>
            <w:tcBorders>
              <w:left w:val="single" w:sz="4" w:space="0" w:color="000000"/>
              <w:bottom w:val="single" w:sz="4" w:space="0" w:color="000000"/>
            </w:tcBorders>
            <w:shd w:val="clear" w:color="auto" w:fill="auto"/>
          </w:tcPr>
          <w:p w:rsidR="00435A17" w:rsidRDefault="00435A17" w:rsidP="00AA7BA3">
            <w:pPr>
              <w:pStyle w:val="ConsPlusCell"/>
              <w:snapToGrid w:val="0"/>
            </w:pPr>
            <w:r>
              <w:t xml:space="preserve">Будет способствовать созданию необходимых условий для повышения эффективности муниципальной </w:t>
            </w:r>
            <w:r>
              <w:lastRenderedPageBreak/>
              <w:t xml:space="preserve">молодежной политики </w:t>
            </w:r>
          </w:p>
        </w:tc>
        <w:tc>
          <w:tcPr>
            <w:tcW w:w="2620" w:type="dxa"/>
            <w:gridSpan w:val="2"/>
            <w:tcBorders>
              <w:left w:val="single" w:sz="4" w:space="0" w:color="000000"/>
              <w:bottom w:val="single" w:sz="4" w:space="0" w:color="000000"/>
            </w:tcBorders>
            <w:shd w:val="clear" w:color="auto" w:fill="auto"/>
          </w:tcPr>
          <w:p w:rsidR="00435A17" w:rsidRDefault="00435A17" w:rsidP="00AA7BA3">
            <w:pPr>
              <w:pStyle w:val="ConsPlusCell"/>
              <w:snapToGrid w:val="0"/>
            </w:pPr>
            <w:r>
              <w:lastRenderedPageBreak/>
              <w:t>Увеличен уровнь молодых людей участвующих в мероприятиях по молодежной политики</w:t>
            </w:r>
          </w:p>
        </w:tc>
        <w:tc>
          <w:tcPr>
            <w:tcW w:w="2067" w:type="dxa"/>
            <w:tcBorders>
              <w:left w:val="single" w:sz="4" w:space="0" w:color="000000"/>
              <w:bottom w:val="single" w:sz="4" w:space="0" w:color="000000"/>
              <w:right w:val="single" w:sz="4" w:space="0" w:color="000000"/>
            </w:tcBorders>
            <w:shd w:val="clear" w:color="auto" w:fill="auto"/>
          </w:tcPr>
          <w:p w:rsidR="00435A17" w:rsidRDefault="00435A17" w:rsidP="00AA7BA3">
            <w:pPr>
              <w:tabs>
                <w:tab w:val="left" w:pos="567"/>
              </w:tabs>
              <w:snapToGrid w:val="0"/>
              <w:jc w:val="both"/>
            </w:pPr>
            <w:r>
              <w:t>нет</w:t>
            </w:r>
          </w:p>
        </w:tc>
      </w:tr>
      <w:tr w:rsidR="00435A17" w:rsidTr="00AA7BA3">
        <w:tc>
          <w:tcPr>
            <w:tcW w:w="15592" w:type="dxa"/>
            <w:gridSpan w:val="11"/>
            <w:tcBorders>
              <w:left w:val="single" w:sz="4" w:space="0" w:color="000000"/>
              <w:bottom w:val="single" w:sz="4" w:space="0" w:color="000000"/>
              <w:right w:val="single" w:sz="4" w:space="0" w:color="000000"/>
            </w:tcBorders>
            <w:shd w:val="clear" w:color="auto" w:fill="auto"/>
          </w:tcPr>
          <w:p w:rsidR="00435A17" w:rsidRDefault="00435A17" w:rsidP="00AA7BA3">
            <w:pPr>
              <w:pStyle w:val="ConsPlusCell"/>
              <w:snapToGrid w:val="0"/>
              <w:jc w:val="center"/>
              <w:rPr>
                <w:b/>
                <w:bCs/>
              </w:rPr>
            </w:pPr>
            <w:r>
              <w:rPr>
                <w:b/>
                <w:bCs/>
              </w:rPr>
              <w:lastRenderedPageBreak/>
              <w:t>Подпрограмма 2 «Реализация муниципальной политики в сфере физической культуры и спорта»</w:t>
            </w:r>
          </w:p>
        </w:tc>
      </w:tr>
      <w:tr w:rsidR="00435A17" w:rsidTr="00AA7BA3">
        <w:tc>
          <w:tcPr>
            <w:tcW w:w="495" w:type="dxa"/>
            <w:tcBorders>
              <w:left w:val="single" w:sz="4" w:space="0" w:color="000000"/>
              <w:bottom w:val="single" w:sz="4" w:space="0" w:color="000000"/>
            </w:tcBorders>
            <w:shd w:val="clear" w:color="auto" w:fill="auto"/>
          </w:tcPr>
          <w:p w:rsidR="00435A17" w:rsidRDefault="00435A17" w:rsidP="00AA7BA3">
            <w:pPr>
              <w:pStyle w:val="ConsPlusCell"/>
              <w:snapToGrid w:val="0"/>
            </w:pPr>
            <w:r>
              <w:t>1.</w:t>
            </w:r>
          </w:p>
        </w:tc>
        <w:tc>
          <w:tcPr>
            <w:tcW w:w="2445" w:type="dxa"/>
            <w:tcBorders>
              <w:left w:val="single" w:sz="4" w:space="0" w:color="000000"/>
              <w:bottom w:val="single" w:sz="4" w:space="0" w:color="000000"/>
            </w:tcBorders>
            <w:shd w:val="clear" w:color="auto" w:fill="auto"/>
          </w:tcPr>
          <w:p w:rsidR="00435A17" w:rsidRDefault="00435A17" w:rsidP="00AA7BA3">
            <w:pPr>
              <w:pStyle w:val="ConsPlusCell"/>
              <w:snapToGrid w:val="0"/>
            </w:pPr>
            <w:r>
              <w:t>Создание условий обеспечивающих повышение мотивации жителей Черемисиновского района к регулярным занятиям физической культуры и спорта и ведению здорового образа жизни:</w:t>
            </w:r>
          </w:p>
          <w:p w:rsidR="00435A17" w:rsidRDefault="00435A17" w:rsidP="00AA7BA3">
            <w:pPr>
              <w:pStyle w:val="ConsPlusCell"/>
              <w:snapToGrid w:val="0"/>
            </w:pPr>
            <w:r>
              <w:t>- информационное освещение физической культуры и спорта;</w:t>
            </w:r>
          </w:p>
          <w:p w:rsidR="00435A17" w:rsidRDefault="00435A17" w:rsidP="00AA7BA3">
            <w:pPr>
              <w:pStyle w:val="ConsPlusCell"/>
              <w:snapToGrid w:val="0"/>
            </w:pPr>
            <w:r>
              <w:t>- пропаганда физической культуры и спорта;</w:t>
            </w:r>
          </w:p>
          <w:p w:rsidR="00435A17" w:rsidRDefault="00435A17" w:rsidP="00AA7BA3">
            <w:pPr>
              <w:pStyle w:val="ConsPlusCell"/>
              <w:snapToGrid w:val="0"/>
            </w:pPr>
            <w:r>
              <w:t>- совершенствование и строительство физкультурно-спортивной инфраструктуры;</w:t>
            </w:r>
          </w:p>
          <w:p w:rsidR="00435A17" w:rsidRDefault="00435A17" w:rsidP="00AA7BA3">
            <w:pPr>
              <w:pStyle w:val="ConsPlusCell"/>
              <w:snapToGrid w:val="0"/>
            </w:pPr>
            <w:r>
              <w:t>- поддержка и развитие детско-юношеского и массового спорта;</w:t>
            </w:r>
          </w:p>
          <w:p w:rsidR="00435A17" w:rsidRDefault="00435A17" w:rsidP="00AA7BA3">
            <w:pPr>
              <w:pStyle w:val="ConsPlusCell"/>
              <w:snapToGrid w:val="0"/>
            </w:pPr>
            <w:r>
              <w:t>- организация и проведение физкультурно-спортивных мероприятий.</w:t>
            </w:r>
          </w:p>
        </w:tc>
        <w:tc>
          <w:tcPr>
            <w:tcW w:w="1560" w:type="dxa"/>
            <w:tcBorders>
              <w:left w:val="single" w:sz="4" w:space="0" w:color="000000"/>
              <w:bottom w:val="single" w:sz="4" w:space="0" w:color="000000"/>
            </w:tcBorders>
            <w:shd w:val="clear" w:color="auto" w:fill="auto"/>
          </w:tcPr>
          <w:p w:rsidR="00435A17" w:rsidRDefault="00435A17" w:rsidP="00AA7BA3">
            <w:pPr>
              <w:pStyle w:val="ConsPlusCell"/>
              <w:snapToGrid w:val="0"/>
            </w:pPr>
            <w:r>
              <w:t>Отдел по молодежной политике и спорту, управление образования</w:t>
            </w:r>
          </w:p>
        </w:tc>
        <w:tc>
          <w:tcPr>
            <w:tcW w:w="930" w:type="dxa"/>
            <w:tcBorders>
              <w:left w:val="single" w:sz="4" w:space="0" w:color="000000"/>
              <w:bottom w:val="single" w:sz="4" w:space="0" w:color="000000"/>
            </w:tcBorders>
            <w:shd w:val="clear" w:color="auto" w:fill="auto"/>
          </w:tcPr>
          <w:p w:rsidR="00435A17" w:rsidRDefault="00435A17" w:rsidP="00AA7BA3">
            <w:pPr>
              <w:pStyle w:val="ConsPlusCell"/>
              <w:snapToGrid w:val="0"/>
              <w:jc w:val="center"/>
            </w:pPr>
            <w:r>
              <w:t>2015</w:t>
            </w:r>
          </w:p>
        </w:tc>
        <w:tc>
          <w:tcPr>
            <w:tcW w:w="885" w:type="dxa"/>
            <w:tcBorders>
              <w:left w:val="single" w:sz="4" w:space="0" w:color="000000"/>
              <w:bottom w:val="single" w:sz="4" w:space="0" w:color="000000"/>
            </w:tcBorders>
            <w:shd w:val="clear" w:color="auto" w:fill="auto"/>
          </w:tcPr>
          <w:p w:rsidR="00435A17" w:rsidRDefault="00435A17" w:rsidP="00AA7BA3">
            <w:pPr>
              <w:pStyle w:val="ConsPlusCell"/>
              <w:snapToGrid w:val="0"/>
              <w:jc w:val="center"/>
            </w:pPr>
            <w:r>
              <w:t>2017</w:t>
            </w:r>
          </w:p>
        </w:tc>
        <w:tc>
          <w:tcPr>
            <w:tcW w:w="930" w:type="dxa"/>
            <w:tcBorders>
              <w:left w:val="single" w:sz="4" w:space="0" w:color="000000"/>
              <w:bottom w:val="single" w:sz="4" w:space="0" w:color="000000"/>
            </w:tcBorders>
            <w:shd w:val="clear" w:color="auto" w:fill="auto"/>
          </w:tcPr>
          <w:p w:rsidR="00435A17" w:rsidRDefault="00435A17" w:rsidP="00AA7BA3">
            <w:pPr>
              <w:pStyle w:val="ConsPlusCell"/>
              <w:snapToGrid w:val="0"/>
              <w:jc w:val="center"/>
            </w:pPr>
            <w:r>
              <w:t>2015</w:t>
            </w:r>
          </w:p>
        </w:tc>
        <w:tc>
          <w:tcPr>
            <w:tcW w:w="1035" w:type="dxa"/>
            <w:tcBorders>
              <w:left w:val="single" w:sz="4" w:space="0" w:color="000000"/>
              <w:bottom w:val="single" w:sz="4" w:space="0" w:color="000000"/>
            </w:tcBorders>
            <w:shd w:val="clear" w:color="auto" w:fill="auto"/>
          </w:tcPr>
          <w:p w:rsidR="00435A17" w:rsidRDefault="00435A17" w:rsidP="00AA7BA3">
            <w:pPr>
              <w:pStyle w:val="ConsPlusCell"/>
              <w:snapToGrid w:val="0"/>
              <w:jc w:val="center"/>
            </w:pPr>
            <w:r>
              <w:t>Реализация продолжается</w:t>
            </w:r>
          </w:p>
        </w:tc>
        <w:tc>
          <w:tcPr>
            <w:tcW w:w="2625" w:type="dxa"/>
            <w:tcBorders>
              <w:left w:val="single" w:sz="4" w:space="0" w:color="000000"/>
              <w:bottom w:val="single" w:sz="4" w:space="0" w:color="000000"/>
            </w:tcBorders>
            <w:shd w:val="clear" w:color="auto" w:fill="auto"/>
          </w:tcPr>
          <w:p w:rsidR="00435A17" w:rsidRDefault="00435A17" w:rsidP="00AA7BA3">
            <w:pPr>
              <w:pStyle w:val="ConsPlusCell"/>
              <w:snapToGrid w:val="0"/>
            </w:pPr>
            <w:r>
              <w:t>Увеличение доли жителей систематически занимающихся физической культурой и спортом в общей численности населения а так же  лиц с ограниченными возможностями   здоровья и инвалидов  соответственно.</w:t>
            </w:r>
          </w:p>
          <w:p w:rsidR="00435A17" w:rsidRDefault="00435A17" w:rsidP="00AA7BA3">
            <w:pPr>
              <w:pStyle w:val="ConsPlusCell"/>
              <w:snapToGrid w:val="0"/>
            </w:pPr>
            <w:r>
              <w:t xml:space="preserve">Увеличение обеспеченности населения Черемисиновского района спортивными сооружениями, исходя из единовременной пропускной способности объектов спорта, в том числе с ограниченными возможностями здоровья и инвалидов </w:t>
            </w:r>
          </w:p>
        </w:tc>
        <w:tc>
          <w:tcPr>
            <w:tcW w:w="2620" w:type="dxa"/>
            <w:gridSpan w:val="2"/>
            <w:tcBorders>
              <w:left w:val="single" w:sz="4" w:space="0" w:color="000000"/>
              <w:bottom w:val="single" w:sz="4" w:space="0" w:color="000000"/>
            </w:tcBorders>
            <w:shd w:val="clear" w:color="auto" w:fill="auto"/>
          </w:tcPr>
          <w:p w:rsidR="00435A17" w:rsidRDefault="00435A17" w:rsidP="00AA7BA3">
            <w:pPr>
              <w:pStyle w:val="ConsPlusCell"/>
              <w:snapToGrid w:val="0"/>
            </w:pPr>
            <w:r>
              <w:t>Увеличено       количество систематически занимающихся физической культурой и спортом в общей численности и лиц с ограниченными возможностями  здоровья и инвалидов.</w:t>
            </w:r>
          </w:p>
          <w:p w:rsidR="00435A17" w:rsidRDefault="00435A17" w:rsidP="00AA7BA3">
            <w:pPr>
              <w:pStyle w:val="ConsPlusCell"/>
              <w:snapToGrid w:val="0"/>
            </w:pPr>
            <w:r>
              <w:t xml:space="preserve">Увеличен  доступ объектов спорта и обеспеченность населения объектами спорта </w:t>
            </w:r>
          </w:p>
        </w:tc>
        <w:tc>
          <w:tcPr>
            <w:tcW w:w="2067" w:type="dxa"/>
            <w:tcBorders>
              <w:left w:val="single" w:sz="4" w:space="0" w:color="000000"/>
              <w:bottom w:val="single" w:sz="4" w:space="0" w:color="000000"/>
              <w:right w:val="single" w:sz="4" w:space="0" w:color="000000"/>
            </w:tcBorders>
            <w:shd w:val="clear" w:color="auto" w:fill="auto"/>
          </w:tcPr>
          <w:p w:rsidR="00435A17" w:rsidRDefault="00435A17" w:rsidP="00AA7BA3">
            <w:pPr>
              <w:tabs>
                <w:tab w:val="left" w:pos="567"/>
              </w:tabs>
              <w:snapToGrid w:val="0"/>
              <w:jc w:val="both"/>
            </w:pPr>
            <w:r>
              <w:t>Нет средств для строительства спортивных объектов, нехватка спортивных кадров по видам спорта</w:t>
            </w:r>
          </w:p>
        </w:tc>
      </w:tr>
      <w:tr w:rsidR="00435A17" w:rsidTr="00AA7BA3">
        <w:tc>
          <w:tcPr>
            <w:tcW w:w="495" w:type="dxa"/>
            <w:tcBorders>
              <w:left w:val="single" w:sz="4" w:space="0" w:color="000000"/>
              <w:bottom w:val="single" w:sz="4" w:space="0" w:color="000000"/>
            </w:tcBorders>
            <w:shd w:val="clear" w:color="auto" w:fill="auto"/>
          </w:tcPr>
          <w:p w:rsidR="00435A17" w:rsidRDefault="00435A17" w:rsidP="00AA7BA3">
            <w:pPr>
              <w:pStyle w:val="ConsPlusCell"/>
              <w:snapToGrid w:val="0"/>
            </w:pPr>
            <w:r>
              <w:t>2</w:t>
            </w:r>
          </w:p>
        </w:tc>
        <w:tc>
          <w:tcPr>
            <w:tcW w:w="2445" w:type="dxa"/>
            <w:tcBorders>
              <w:left w:val="single" w:sz="4" w:space="0" w:color="000000"/>
              <w:bottom w:val="single" w:sz="4" w:space="0" w:color="000000"/>
            </w:tcBorders>
            <w:shd w:val="clear" w:color="auto" w:fill="auto"/>
          </w:tcPr>
          <w:p w:rsidR="00435A17" w:rsidRDefault="00435A17" w:rsidP="00AA7BA3">
            <w:pPr>
              <w:pStyle w:val="ConsPlusCell"/>
              <w:snapToGrid w:val="0"/>
            </w:pPr>
            <w:r>
              <w:t>Создание условий для успешного выступления спортсменов Черемисиновского района на областных спортивных соревнованиях и развитие спортивного резерва:</w:t>
            </w:r>
          </w:p>
          <w:p w:rsidR="00435A17" w:rsidRDefault="00435A17" w:rsidP="00AA7BA3">
            <w:pPr>
              <w:pStyle w:val="ConsPlusCell"/>
              <w:snapToGrid w:val="0"/>
            </w:pPr>
            <w:r>
              <w:t>- участие сборных команд района в областных и межрегиональных соревнованиях по видам спорта;</w:t>
            </w:r>
          </w:p>
          <w:p w:rsidR="00435A17" w:rsidRDefault="00435A17" w:rsidP="00AA7BA3">
            <w:pPr>
              <w:pStyle w:val="ConsPlusCell"/>
              <w:snapToGrid w:val="0"/>
            </w:pPr>
            <w:r>
              <w:t xml:space="preserve">- обеспечение </w:t>
            </w:r>
            <w:r>
              <w:lastRenderedPageBreak/>
              <w:t>сборных команд района спортивной формой и инвентарем;</w:t>
            </w:r>
          </w:p>
          <w:p w:rsidR="00435A17" w:rsidRDefault="00435A17" w:rsidP="00AA7BA3">
            <w:pPr>
              <w:pStyle w:val="ConsPlusCell"/>
              <w:snapToGrid w:val="0"/>
            </w:pPr>
            <w:r>
              <w:t>- выплата денежного вознаграждения  спортсменам Черемисиновского района призерам областных и межрегиональных соревнований</w:t>
            </w:r>
          </w:p>
        </w:tc>
        <w:tc>
          <w:tcPr>
            <w:tcW w:w="1560" w:type="dxa"/>
            <w:tcBorders>
              <w:left w:val="single" w:sz="4" w:space="0" w:color="000000"/>
              <w:bottom w:val="single" w:sz="4" w:space="0" w:color="000000"/>
            </w:tcBorders>
            <w:shd w:val="clear" w:color="auto" w:fill="auto"/>
          </w:tcPr>
          <w:p w:rsidR="00435A17" w:rsidRDefault="00435A17" w:rsidP="00AA7BA3">
            <w:pPr>
              <w:pStyle w:val="ConsPlusCell"/>
              <w:snapToGrid w:val="0"/>
            </w:pPr>
            <w:r>
              <w:lastRenderedPageBreak/>
              <w:t>Отдел по молодежной политике и спорту</w:t>
            </w:r>
          </w:p>
        </w:tc>
        <w:tc>
          <w:tcPr>
            <w:tcW w:w="930" w:type="dxa"/>
            <w:tcBorders>
              <w:left w:val="single" w:sz="4" w:space="0" w:color="000000"/>
              <w:bottom w:val="single" w:sz="4" w:space="0" w:color="000000"/>
            </w:tcBorders>
            <w:shd w:val="clear" w:color="auto" w:fill="auto"/>
          </w:tcPr>
          <w:p w:rsidR="00435A17" w:rsidRDefault="00435A17" w:rsidP="00AA7BA3">
            <w:pPr>
              <w:pStyle w:val="ConsPlusCell"/>
              <w:snapToGrid w:val="0"/>
              <w:jc w:val="center"/>
            </w:pPr>
            <w:r>
              <w:t>2015</w:t>
            </w:r>
          </w:p>
        </w:tc>
        <w:tc>
          <w:tcPr>
            <w:tcW w:w="885" w:type="dxa"/>
            <w:tcBorders>
              <w:left w:val="single" w:sz="4" w:space="0" w:color="000000"/>
              <w:bottom w:val="single" w:sz="4" w:space="0" w:color="000000"/>
            </w:tcBorders>
            <w:shd w:val="clear" w:color="auto" w:fill="auto"/>
          </w:tcPr>
          <w:p w:rsidR="00435A17" w:rsidRDefault="00435A17" w:rsidP="00AA7BA3">
            <w:pPr>
              <w:pStyle w:val="ConsPlusCell"/>
              <w:snapToGrid w:val="0"/>
              <w:jc w:val="center"/>
            </w:pPr>
            <w:r>
              <w:t>2017</w:t>
            </w:r>
          </w:p>
        </w:tc>
        <w:tc>
          <w:tcPr>
            <w:tcW w:w="930" w:type="dxa"/>
            <w:tcBorders>
              <w:left w:val="single" w:sz="4" w:space="0" w:color="000000"/>
              <w:bottom w:val="single" w:sz="4" w:space="0" w:color="000000"/>
            </w:tcBorders>
            <w:shd w:val="clear" w:color="auto" w:fill="auto"/>
          </w:tcPr>
          <w:p w:rsidR="00435A17" w:rsidRDefault="00435A17" w:rsidP="00AA7BA3">
            <w:pPr>
              <w:pStyle w:val="ConsPlusCell"/>
              <w:snapToGrid w:val="0"/>
              <w:jc w:val="center"/>
            </w:pPr>
            <w:r>
              <w:t>2015</w:t>
            </w:r>
          </w:p>
        </w:tc>
        <w:tc>
          <w:tcPr>
            <w:tcW w:w="1035" w:type="dxa"/>
            <w:tcBorders>
              <w:left w:val="single" w:sz="4" w:space="0" w:color="000000"/>
              <w:bottom w:val="single" w:sz="4" w:space="0" w:color="000000"/>
            </w:tcBorders>
            <w:shd w:val="clear" w:color="auto" w:fill="auto"/>
          </w:tcPr>
          <w:p w:rsidR="00435A17" w:rsidRDefault="00435A17" w:rsidP="00AA7BA3">
            <w:pPr>
              <w:pStyle w:val="ConsPlusCell"/>
              <w:snapToGrid w:val="0"/>
              <w:jc w:val="center"/>
            </w:pPr>
            <w:r>
              <w:t>Реализация продолжается</w:t>
            </w:r>
          </w:p>
        </w:tc>
        <w:tc>
          <w:tcPr>
            <w:tcW w:w="2625" w:type="dxa"/>
            <w:tcBorders>
              <w:left w:val="single" w:sz="4" w:space="0" w:color="000000"/>
              <w:bottom w:val="single" w:sz="4" w:space="0" w:color="000000"/>
            </w:tcBorders>
            <w:shd w:val="clear" w:color="auto" w:fill="auto"/>
          </w:tcPr>
          <w:p w:rsidR="00435A17" w:rsidRDefault="00435A17" w:rsidP="00AA7BA3">
            <w:pPr>
              <w:pStyle w:val="ConsPlusCell"/>
              <w:snapToGrid w:val="0"/>
            </w:pPr>
            <w:r>
              <w:t>Увеличение доли лиц, занимающихся в специализированных спортивных учреждениях, в общей численности детей 6-15 лет, увеличение количества спортивных мероприятий областного уравня где приняти участия спортсмены района</w:t>
            </w:r>
          </w:p>
        </w:tc>
        <w:tc>
          <w:tcPr>
            <w:tcW w:w="2620" w:type="dxa"/>
            <w:gridSpan w:val="2"/>
            <w:tcBorders>
              <w:left w:val="single" w:sz="4" w:space="0" w:color="000000"/>
              <w:bottom w:val="single" w:sz="4" w:space="0" w:color="000000"/>
            </w:tcBorders>
            <w:shd w:val="clear" w:color="auto" w:fill="auto"/>
          </w:tcPr>
          <w:p w:rsidR="00435A17" w:rsidRDefault="00435A17" w:rsidP="00AA7BA3">
            <w:pPr>
              <w:pStyle w:val="ConsPlusCell"/>
              <w:snapToGrid w:val="0"/>
            </w:pPr>
            <w:r>
              <w:t>Увеличено количество занимающихся в спортивных секциях но в достаточном количестве</w:t>
            </w:r>
          </w:p>
          <w:p w:rsidR="00435A17" w:rsidRDefault="00435A17" w:rsidP="00AA7BA3">
            <w:pPr>
              <w:pStyle w:val="ConsPlusCell"/>
              <w:snapToGrid w:val="0"/>
            </w:pPr>
            <w:r>
              <w:t xml:space="preserve">спортсмены района приняли активное участие в областных соревнованиях </w:t>
            </w:r>
          </w:p>
        </w:tc>
        <w:tc>
          <w:tcPr>
            <w:tcW w:w="2067" w:type="dxa"/>
            <w:tcBorders>
              <w:left w:val="single" w:sz="4" w:space="0" w:color="000000"/>
              <w:bottom w:val="single" w:sz="4" w:space="0" w:color="000000"/>
              <w:right w:val="single" w:sz="4" w:space="0" w:color="000000"/>
            </w:tcBorders>
            <w:shd w:val="clear" w:color="auto" w:fill="auto"/>
          </w:tcPr>
          <w:p w:rsidR="00435A17" w:rsidRDefault="00435A17" w:rsidP="00AA7BA3">
            <w:pPr>
              <w:tabs>
                <w:tab w:val="left" w:pos="567"/>
              </w:tabs>
              <w:snapToGrid w:val="0"/>
              <w:jc w:val="both"/>
            </w:pPr>
            <w:r>
              <w:t>Отсутствие специалистов по видам спорта</w:t>
            </w:r>
          </w:p>
        </w:tc>
      </w:tr>
      <w:tr w:rsidR="00435A17" w:rsidTr="00AA7BA3">
        <w:tc>
          <w:tcPr>
            <w:tcW w:w="15592" w:type="dxa"/>
            <w:gridSpan w:val="11"/>
            <w:tcBorders>
              <w:left w:val="single" w:sz="4" w:space="0" w:color="000000"/>
              <w:bottom w:val="single" w:sz="4" w:space="0" w:color="000000"/>
              <w:right w:val="single" w:sz="4" w:space="0" w:color="000000"/>
            </w:tcBorders>
            <w:shd w:val="clear" w:color="auto" w:fill="auto"/>
          </w:tcPr>
          <w:p w:rsidR="00435A17" w:rsidRDefault="00435A17" w:rsidP="00AA7BA3">
            <w:pPr>
              <w:pStyle w:val="ConsPlusCell"/>
              <w:snapToGrid w:val="0"/>
              <w:jc w:val="center"/>
              <w:rPr>
                <w:b/>
                <w:bCs/>
              </w:rPr>
            </w:pPr>
            <w:r>
              <w:rPr>
                <w:b/>
                <w:bCs/>
              </w:rPr>
              <w:lastRenderedPageBreak/>
              <w:t>Подпрограмма 3 «Оздоровление и отдых детей»</w:t>
            </w:r>
          </w:p>
        </w:tc>
      </w:tr>
      <w:tr w:rsidR="00435A17" w:rsidTr="00AA7BA3">
        <w:tc>
          <w:tcPr>
            <w:tcW w:w="495" w:type="dxa"/>
            <w:tcBorders>
              <w:left w:val="single" w:sz="4" w:space="0" w:color="000000"/>
              <w:bottom w:val="single" w:sz="4" w:space="0" w:color="000000"/>
            </w:tcBorders>
            <w:shd w:val="clear" w:color="auto" w:fill="auto"/>
          </w:tcPr>
          <w:p w:rsidR="00435A17" w:rsidRDefault="00435A17" w:rsidP="00AA7BA3">
            <w:pPr>
              <w:pStyle w:val="ConsPlusCell"/>
              <w:snapToGrid w:val="0"/>
            </w:pPr>
            <w:r>
              <w:t>1</w:t>
            </w:r>
          </w:p>
          <w:p w:rsidR="00435A17" w:rsidRDefault="00435A17" w:rsidP="00AA7BA3">
            <w:pPr>
              <w:pStyle w:val="ConsPlusCell"/>
            </w:pPr>
          </w:p>
          <w:p w:rsidR="00435A17" w:rsidRDefault="00435A17" w:rsidP="00AA7BA3">
            <w:pPr>
              <w:pStyle w:val="ConsPlusCell"/>
            </w:pPr>
          </w:p>
          <w:p w:rsidR="00435A17" w:rsidRDefault="00435A17" w:rsidP="00AA7BA3">
            <w:pPr>
              <w:pStyle w:val="ConsPlusCell"/>
            </w:pPr>
          </w:p>
          <w:p w:rsidR="00435A17" w:rsidRDefault="00435A17" w:rsidP="00AA7BA3">
            <w:pPr>
              <w:pStyle w:val="ConsPlusCell"/>
            </w:pPr>
          </w:p>
          <w:p w:rsidR="00435A17" w:rsidRDefault="00435A17" w:rsidP="00AA7BA3">
            <w:pPr>
              <w:pStyle w:val="ConsPlusCell"/>
            </w:pPr>
          </w:p>
          <w:p w:rsidR="00435A17" w:rsidRDefault="00435A17" w:rsidP="00AA7BA3">
            <w:pPr>
              <w:pStyle w:val="ConsPlusCell"/>
            </w:pPr>
          </w:p>
          <w:p w:rsidR="00435A17" w:rsidRDefault="00435A17" w:rsidP="00AA7BA3">
            <w:pPr>
              <w:pStyle w:val="ConsPlusCell"/>
            </w:pPr>
          </w:p>
        </w:tc>
        <w:tc>
          <w:tcPr>
            <w:tcW w:w="2445" w:type="dxa"/>
            <w:tcBorders>
              <w:left w:val="single" w:sz="4" w:space="0" w:color="000000"/>
              <w:bottom w:val="single" w:sz="4" w:space="0" w:color="000000"/>
            </w:tcBorders>
            <w:shd w:val="clear" w:color="auto" w:fill="auto"/>
          </w:tcPr>
          <w:p w:rsidR="00435A17" w:rsidRDefault="00435A17" w:rsidP="00AA7BA3">
            <w:pPr>
              <w:pStyle w:val="ConsPlusCell"/>
              <w:snapToGrid w:val="0"/>
            </w:pPr>
            <w:r>
              <w:t xml:space="preserve">Организация оздоровления и отдыха детей в загородных  оздоровительных учреждениях и лагерях с дневным пребыванием расположенных на территории Черемисиновского района </w:t>
            </w:r>
          </w:p>
          <w:p w:rsidR="00435A17" w:rsidRDefault="00435A17" w:rsidP="00AA7BA3">
            <w:pPr>
              <w:pStyle w:val="ConsPlusCell"/>
            </w:pPr>
          </w:p>
          <w:p w:rsidR="00435A17" w:rsidRDefault="00435A17" w:rsidP="00AA7BA3">
            <w:pPr>
              <w:pStyle w:val="ConsPlusCell"/>
            </w:pPr>
          </w:p>
        </w:tc>
        <w:tc>
          <w:tcPr>
            <w:tcW w:w="1560" w:type="dxa"/>
            <w:tcBorders>
              <w:left w:val="single" w:sz="4" w:space="0" w:color="000000"/>
              <w:bottom w:val="single" w:sz="4" w:space="0" w:color="000000"/>
            </w:tcBorders>
            <w:shd w:val="clear" w:color="auto" w:fill="auto"/>
          </w:tcPr>
          <w:p w:rsidR="00435A17" w:rsidRDefault="00435A17" w:rsidP="00AA7BA3">
            <w:pPr>
              <w:pStyle w:val="ConsPlusCell"/>
              <w:snapToGrid w:val="0"/>
            </w:pPr>
            <w:r>
              <w:t>Отдел по молодежной политике и спорту, управление образования</w:t>
            </w:r>
          </w:p>
          <w:p w:rsidR="00435A17" w:rsidRDefault="00435A17" w:rsidP="00AA7BA3">
            <w:pPr>
              <w:pStyle w:val="ConsPlusCell"/>
            </w:pPr>
          </w:p>
          <w:p w:rsidR="00435A17" w:rsidRDefault="00435A17" w:rsidP="00AA7BA3">
            <w:pPr>
              <w:pStyle w:val="ConsPlusCell"/>
            </w:pPr>
          </w:p>
          <w:p w:rsidR="00435A17" w:rsidRDefault="00435A17" w:rsidP="00AA7BA3">
            <w:pPr>
              <w:pStyle w:val="ConsPlusCell"/>
            </w:pPr>
          </w:p>
          <w:p w:rsidR="00435A17" w:rsidRDefault="00435A17" w:rsidP="00AA7BA3">
            <w:pPr>
              <w:pStyle w:val="ConsPlusCell"/>
            </w:pPr>
          </w:p>
          <w:p w:rsidR="00435A17" w:rsidRDefault="00435A17" w:rsidP="00AA7BA3">
            <w:pPr>
              <w:pStyle w:val="ConsPlusCell"/>
            </w:pPr>
          </w:p>
        </w:tc>
        <w:tc>
          <w:tcPr>
            <w:tcW w:w="930" w:type="dxa"/>
            <w:tcBorders>
              <w:left w:val="single" w:sz="4" w:space="0" w:color="000000"/>
              <w:bottom w:val="single" w:sz="4" w:space="0" w:color="000000"/>
            </w:tcBorders>
            <w:shd w:val="clear" w:color="auto" w:fill="auto"/>
          </w:tcPr>
          <w:p w:rsidR="00435A17" w:rsidRDefault="00435A17" w:rsidP="00AA7BA3">
            <w:pPr>
              <w:pStyle w:val="ConsPlusCell"/>
              <w:snapToGrid w:val="0"/>
              <w:jc w:val="center"/>
            </w:pPr>
            <w:r>
              <w:t>2015</w:t>
            </w:r>
          </w:p>
          <w:p w:rsidR="00435A17" w:rsidRDefault="00435A17" w:rsidP="00AA7BA3">
            <w:pPr>
              <w:pStyle w:val="ConsPlusCell"/>
              <w:jc w:val="center"/>
            </w:pPr>
          </w:p>
          <w:p w:rsidR="00435A17" w:rsidRDefault="00435A17" w:rsidP="00AA7BA3">
            <w:pPr>
              <w:pStyle w:val="ConsPlusCell"/>
              <w:jc w:val="center"/>
            </w:pPr>
          </w:p>
          <w:p w:rsidR="00435A17" w:rsidRDefault="00435A17" w:rsidP="00AA7BA3">
            <w:pPr>
              <w:pStyle w:val="ConsPlusCell"/>
              <w:jc w:val="center"/>
            </w:pPr>
          </w:p>
          <w:p w:rsidR="00435A17" w:rsidRDefault="00435A17" w:rsidP="00AA7BA3">
            <w:pPr>
              <w:pStyle w:val="ConsPlusCell"/>
              <w:jc w:val="center"/>
            </w:pPr>
          </w:p>
          <w:p w:rsidR="00435A17" w:rsidRDefault="00435A17" w:rsidP="00AA7BA3">
            <w:pPr>
              <w:pStyle w:val="ConsPlusCell"/>
              <w:jc w:val="center"/>
            </w:pPr>
          </w:p>
          <w:p w:rsidR="00435A17" w:rsidRDefault="00435A17" w:rsidP="00AA7BA3">
            <w:pPr>
              <w:pStyle w:val="ConsPlusCell"/>
              <w:jc w:val="center"/>
            </w:pPr>
          </w:p>
          <w:p w:rsidR="00435A17" w:rsidRDefault="00435A17" w:rsidP="00AA7BA3">
            <w:pPr>
              <w:pStyle w:val="ConsPlusCell"/>
              <w:jc w:val="center"/>
            </w:pPr>
          </w:p>
        </w:tc>
        <w:tc>
          <w:tcPr>
            <w:tcW w:w="885" w:type="dxa"/>
            <w:tcBorders>
              <w:left w:val="single" w:sz="4" w:space="0" w:color="000000"/>
              <w:bottom w:val="single" w:sz="4" w:space="0" w:color="000000"/>
            </w:tcBorders>
            <w:shd w:val="clear" w:color="auto" w:fill="auto"/>
          </w:tcPr>
          <w:p w:rsidR="00435A17" w:rsidRDefault="00435A17" w:rsidP="00AA7BA3">
            <w:pPr>
              <w:pStyle w:val="ConsPlusCell"/>
              <w:snapToGrid w:val="0"/>
              <w:jc w:val="center"/>
            </w:pPr>
            <w:r>
              <w:t>2017</w:t>
            </w:r>
          </w:p>
          <w:p w:rsidR="00435A17" w:rsidRDefault="00435A17" w:rsidP="00AA7BA3">
            <w:pPr>
              <w:pStyle w:val="ConsPlusCell"/>
              <w:jc w:val="center"/>
            </w:pPr>
          </w:p>
          <w:p w:rsidR="00435A17" w:rsidRDefault="00435A17" w:rsidP="00AA7BA3">
            <w:pPr>
              <w:pStyle w:val="ConsPlusCell"/>
              <w:jc w:val="center"/>
            </w:pPr>
          </w:p>
          <w:p w:rsidR="00435A17" w:rsidRDefault="00435A17" w:rsidP="00AA7BA3">
            <w:pPr>
              <w:pStyle w:val="ConsPlusCell"/>
              <w:jc w:val="center"/>
            </w:pPr>
          </w:p>
          <w:p w:rsidR="00435A17" w:rsidRDefault="00435A17" w:rsidP="00AA7BA3">
            <w:pPr>
              <w:pStyle w:val="ConsPlusCell"/>
              <w:jc w:val="center"/>
            </w:pPr>
          </w:p>
          <w:p w:rsidR="00435A17" w:rsidRDefault="00435A17" w:rsidP="00AA7BA3">
            <w:pPr>
              <w:pStyle w:val="ConsPlusCell"/>
              <w:jc w:val="center"/>
            </w:pPr>
          </w:p>
          <w:p w:rsidR="00435A17" w:rsidRDefault="00435A17" w:rsidP="00AA7BA3">
            <w:pPr>
              <w:pStyle w:val="ConsPlusCell"/>
              <w:jc w:val="center"/>
            </w:pPr>
          </w:p>
          <w:p w:rsidR="00435A17" w:rsidRDefault="00435A17" w:rsidP="00AA7BA3">
            <w:pPr>
              <w:pStyle w:val="ConsPlusCell"/>
              <w:jc w:val="center"/>
            </w:pPr>
          </w:p>
        </w:tc>
        <w:tc>
          <w:tcPr>
            <w:tcW w:w="930" w:type="dxa"/>
            <w:tcBorders>
              <w:left w:val="single" w:sz="4" w:space="0" w:color="000000"/>
              <w:bottom w:val="single" w:sz="4" w:space="0" w:color="000000"/>
            </w:tcBorders>
            <w:shd w:val="clear" w:color="auto" w:fill="auto"/>
          </w:tcPr>
          <w:p w:rsidR="00435A17" w:rsidRDefault="00435A17" w:rsidP="00AA7BA3">
            <w:pPr>
              <w:pStyle w:val="ConsPlusCell"/>
              <w:snapToGrid w:val="0"/>
              <w:jc w:val="center"/>
            </w:pPr>
            <w:r>
              <w:t>2015</w:t>
            </w:r>
          </w:p>
        </w:tc>
        <w:tc>
          <w:tcPr>
            <w:tcW w:w="1035" w:type="dxa"/>
            <w:tcBorders>
              <w:left w:val="single" w:sz="4" w:space="0" w:color="000000"/>
              <w:bottom w:val="single" w:sz="4" w:space="0" w:color="000000"/>
            </w:tcBorders>
            <w:shd w:val="clear" w:color="auto" w:fill="auto"/>
          </w:tcPr>
          <w:p w:rsidR="00435A17" w:rsidRDefault="00435A17" w:rsidP="00AA7BA3">
            <w:pPr>
              <w:pStyle w:val="ConsPlusCell"/>
              <w:snapToGrid w:val="0"/>
              <w:jc w:val="center"/>
            </w:pPr>
            <w:r>
              <w:t>Реализация продолжается</w:t>
            </w:r>
          </w:p>
        </w:tc>
        <w:tc>
          <w:tcPr>
            <w:tcW w:w="2625" w:type="dxa"/>
            <w:tcBorders>
              <w:left w:val="single" w:sz="4" w:space="0" w:color="000000"/>
              <w:bottom w:val="single" w:sz="4" w:space="0" w:color="000000"/>
            </w:tcBorders>
            <w:shd w:val="clear" w:color="auto" w:fill="auto"/>
          </w:tcPr>
          <w:p w:rsidR="00435A17" w:rsidRDefault="00435A17" w:rsidP="00AA7BA3">
            <w:pPr>
              <w:pStyle w:val="ConsPlusCell"/>
              <w:snapToGrid w:val="0"/>
            </w:pPr>
            <w:r>
              <w:t>Расширение масштабов адресной помощи семьям с детьми,в том числе  относящихся к категории «трудная жизненная ситуация», более эффективное использование средств районного  бюджета</w:t>
            </w:r>
          </w:p>
        </w:tc>
        <w:tc>
          <w:tcPr>
            <w:tcW w:w="2620" w:type="dxa"/>
            <w:gridSpan w:val="2"/>
            <w:tcBorders>
              <w:left w:val="single" w:sz="4" w:space="0" w:color="000000"/>
              <w:bottom w:val="single" w:sz="4" w:space="0" w:color="000000"/>
            </w:tcBorders>
            <w:shd w:val="clear" w:color="auto" w:fill="auto"/>
          </w:tcPr>
          <w:p w:rsidR="00435A17" w:rsidRDefault="00435A17" w:rsidP="00AA7BA3">
            <w:pPr>
              <w:pStyle w:val="ConsPlusCell"/>
              <w:snapToGrid w:val="0"/>
            </w:pPr>
            <w:r>
              <w:t>Эффективно использованы денежные средства, распределение путевок шло  в первую очередь детям ТЖС</w:t>
            </w:r>
          </w:p>
          <w:p w:rsidR="00435A17" w:rsidRDefault="00435A17" w:rsidP="00AA7BA3">
            <w:pPr>
              <w:pStyle w:val="ConsPlusCell"/>
            </w:pPr>
          </w:p>
          <w:p w:rsidR="00435A17" w:rsidRDefault="00435A17" w:rsidP="00AA7BA3">
            <w:pPr>
              <w:pStyle w:val="ConsPlusCell"/>
            </w:pPr>
          </w:p>
          <w:p w:rsidR="00435A17" w:rsidRDefault="00435A17" w:rsidP="00AA7BA3">
            <w:pPr>
              <w:pStyle w:val="ConsPlusCell"/>
            </w:pPr>
          </w:p>
          <w:p w:rsidR="00435A17" w:rsidRDefault="00435A17" w:rsidP="00AA7BA3">
            <w:pPr>
              <w:pStyle w:val="ConsPlusCell"/>
            </w:pPr>
          </w:p>
          <w:p w:rsidR="00435A17" w:rsidRDefault="00435A17" w:rsidP="00AA7BA3">
            <w:pPr>
              <w:pStyle w:val="ConsPlusCell"/>
            </w:pPr>
          </w:p>
        </w:tc>
        <w:tc>
          <w:tcPr>
            <w:tcW w:w="2067" w:type="dxa"/>
            <w:tcBorders>
              <w:left w:val="single" w:sz="4" w:space="0" w:color="000000"/>
              <w:bottom w:val="single" w:sz="4" w:space="0" w:color="000000"/>
              <w:right w:val="single" w:sz="4" w:space="0" w:color="000000"/>
            </w:tcBorders>
            <w:shd w:val="clear" w:color="auto" w:fill="auto"/>
          </w:tcPr>
          <w:p w:rsidR="00435A17" w:rsidRDefault="00435A17" w:rsidP="00AA7BA3">
            <w:pPr>
              <w:tabs>
                <w:tab w:val="left" w:pos="567"/>
              </w:tabs>
              <w:snapToGrid w:val="0"/>
              <w:jc w:val="both"/>
            </w:pPr>
            <w:r>
              <w:t>нет</w:t>
            </w:r>
          </w:p>
        </w:tc>
      </w:tr>
      <w:tr w:rsidR="00435A17" w:rsidTr="00AA7BA3">
        <w:tc>
          <w:tcPr>
            <w:tcW w:w="495" w:type="dxa"/>
            <w:tcBorders>
              <w:left w:val="single" w:sz="4" w:space="0" w:color="000000"/>
              <w:bottom w:val="single" w:sz="4" w:space="0" w:color="000000"/>
            </w:tcBorders>
            <w:shd w:val="clear" w:color="auto" w:fill="auto"/>
          </w:tcPr>
          <w:p w:rsidR="00435A17" w:rsidRDefault="00435A17" w:rsidP="00AA7BA3">
            <w:pPr>
              <w:pStyle w:val="ConsPlusCell"/>
              <w:snapToGrid w:val="0"/>
            </w:pPr>
            <w:r>
              <w:t>2</w:t>
            </w:r>
          </w:p>
        </w:tc>
        <w:tc>
          <w:tcPr>
            <w:tcW w:w="2445" w:type="dxa"/>
            <w:tcBorders>
              <w:left w:val="single" w:sz="4" w:space="0" w:color="000000"/>
              <w:bottom w:val="single" w:sz="4" w:space="0" w:color="000000"/>
            </w:tcBorders>
            <w:shd w:val="clear" w:color="auto" w:fill="auto"/>
          </w:tcPr>
          <w:p w:rsidR="00435A17" w:rsidRDefault="00435A17" w:rsidP="00AA7BA3">
            <w:pPr>
              <w:pStyle w:val="ConsPlusCell"/>
              <w:snapToGrid w:val="0"/>
            </w:pPr>
            <w:r>
              <w:t xml:space="preserve">Организация заездов организованных групп детей в оздоровительные учреждения, расположенные на территории Курской области </w:t>
            </w:r>
          </w:p>
        </w:tc>
        <w:tc>
          <w:tcPr>
            <w:tcW w:w="1560" w:type="dxa"/>
            <w:tcBorders>
              <w:left w:val="single" w:sz="4" w:space="0" w:color="000000"/>
              <w:bottom w:val="single" w:sz="4" w:space="0" w:color="000000"/>
            </w:tcBorders>
            <w:shd w:val="clear" w:color="auto" w:fill="auto"/>
          </w:tcPr>
          <w:p w:rsidR="00435A17" w:rsidRDefault="00435A17" w:rsidP="00AA7BA3">
            <w:pPr>
              <w:pStyle w:val="ConsPlusCell"/>
              <w:snapToGrid w:val="0"/>
            </w:pPr>
            <w:r>
              <w:t>Отдел по молодежной политике и спорту, управление образования</w:t>
            </w:r>
          </w:p>
        </w:tc>
        <w:tc>
          <w:tcPr>
            <w:tcW w:w="930" w:type="dxa"/>
            <w:tcBorders>
              <w:left w:val="single" w:sz="4" w:space="0" w:color="000000"/>
              <w:bottom w:val="single" w:sz="4" w:space="0" w:color="000000"/>
            </w:tcBorders>
            <w:shd w:val="clear" w:color="auto" w:fill="auto"/>
          </w:tcPr>
          <w:p w:rsidR="00435A17" w:rsidRDefault="00435A17" w:rsidP="00AA7BA3">
            <w:pPr>
              <w:pStyle w:val="ConsPlusCell"/>
              <w:snapToGrid w:val="0"/>
              <w:jc w:val="center"/>
            </w:pPr>
            <w:r>
              <w:t>2015</w:t>
            </w:r>
          </w:p>
        </w:tc>
        <w:tc>
          <w:tcPr>
            <w:tcW w:w="885" w:type="dxa"/>
            <w:tcBorders>
              <w:left w:val="single" w:sz="4" w:space="0" w:color="000000"/>
              <w:bottom w:val="single" w:sz="4" w:space="0" w:color="000000"/>
            </w:tcBorders>
            <w:shd w:val="clear" w:color="auto" w:fill="auto"/>
          </w:tcPr>
          <w:p w:rsidR="00435A17" w:rsidRDefault="00435A17" w:rsidP="00AA7BA3">
            <w:pPr>
              <w:pStyle w:val="ConsPlusCell"/>
              <w:snapToGrid w:val="0"/>
              <w:jc w:val="center"/>
            </w:pPr>
            <w:r>
              <w:t>2017</w:t>
            </w:r>
          </w:p>
        </w:tc>
        <w:tc>
          <w:tcPr>
            <w:tcW w:w="930" w:type="dxa"/>
            <w:tcBorders>
              <w:left w:val="single" w:sz="4" w:space="0" w:color="000000"/>
              <w:bottom w:val="single" w:sz="4" w:space="0" w:color="000000"/>
            </w:tcBorders>
            <w:shd w:val="clear" w:color="auto" w:fill="auto"/>
          </w:tcPr>
          <w:p w:rsidR="00435A17" w:rsidRDefault="00435A17" w:rsidP="00AA7BA3">
            <w:pPr>
              <w:pStyle w:val="ConsPlusCell"/>
              <w:snapToGrid w:val="0"/>
              <w:jc w:val="center"/>
            </w:pPr>
            <w:r>
              <w:t>2015</w:t>
            </w:r>
          </w:p>
        </w:tc>
        <w:tc>
          <w:tcPr>
            <w:tcW w:w="1035" w:type="dxa"/>
            <w:tcBorders>
              <w:left w:val="single" w:sz="4" w:space="0" w:color="000000"/>
              <w:bottom w:val="single" w:sz="4" w:space="0" w:color="000000"/>
            </w:tcBorders>
            <w:shd w:val="clear" w:color="auto" w:fill="auto"/>
          </w:tcPr>
          <w:p w:rsidR="00435A17" w:rsidRDefault="00435A17" w:rsidP="00AA7BA3">
            <w:pPr>
              <w:pStyle w:val="ConsPlusCell"/>
              <w:snapToGrid w:val="0"/>
              <w:jc w:val="center"/>
            </w:pPr>
            <w:r>
              <w:t>Реализация продолжается</w:t>
            </w:r>
          </w:p>
        </w:tc>
        <w:tc>
          <w:tcPr>
            <w:tcW w:w="2625" w:type="dxa"/>
            <w:tcBorders>
              <w:left w:val="single" w:sz="4" w:space="0" w:color="000000"/>
              <w:bottom w:val="single" w:sz="4" w:space="0" w:color="000000"/>
            </w:tcBorders>
            <w:shd w:val="clear" w:color="auto" w:fill="auto"/>
          </w:tcPr>
          <w:p w:rsidR="00435A17" w:rsidRDefault="00435A17" w:rsidP="00AA7BA3">
            <w:pPr>
              <w:pStyle w:val="ConsPlusCell"/>
              <w:snapToGrid w:val="0"/>
            </w:pPr>
            <w:r>
              <w:t xml:space="preserve">Обеспечение безопасности организованных групп детей при доставке в оздоровительные учреждения, расположенные на территории  Курской области  </w:t>
            </w:r>
          </w:p>
        </w:tc>
        <w:tc>
          <w:tcPr>
            <w:tcW w:w="2620" w:type="dxa"/>
            <w:gridSpan w:val="2"/>
            <w:tcBorders>
              <w:left w:val="single" w:sz="4" w:space="0" w:color="000000"/>
              <w:bottom w:val="single" w:sz="4" w:space="0" w:color="000000"/>
            </w:tcBorders>
            <w:shd w:val="clear" w:color="auto" w:fill="auto"/>
          </w:tcPr>
          <w:p w:rsidR="00435A17" w:rsidRDefault="00435A17" w:rsidP="00AA7BA3">
            <w:pPr>
              <w:pStyle w:val="ConsPlusCell"/>
              <w:snapToGrid w:val="0"/>
            </w:pPr>
            <w:r>
              <w:t xml:space="preserve">Обеспечена безопасная перевозка детей в оздоровительные учреждения и обратно, за период оздоровлений  нарушений по перевозке детей не было </w:t>
            </w:r>
          </w:p>
        </w:tc>
        <w:tc>
          <w:tcPr>
            <w:tcW w:w="2067" w:type="dxa"/>
            <w:tcBorders>
              <w:left w:val="single" w:sz="4" w:space="0" w:color="000000"/>
              <w:bottom w:val="single" w:sz="4" w:space="0" w:color="000000"/>
              <w:right w:val="single" w:sz="4" w:space="0" w:color="000000"/>
            </w:tcBorders>
            <w:shd w:val="clear" w:color="auto" w:fill="auto"/>
          </w:tcPr>
          <w:p w:rsidR="00435A17" w:rsidRDefault="00435A17" w:rsidP="00AA7BA3">
            <w:pPr>
              <w:tabs>
                <w:tab w:val="left" w:pos="567"/>
              </w:tabs>
              <w:snapToGrid w:val="0"/>
              <w:jc w:val="both"/>
            </w:pPr>
            <w:r>
              <w:t>нет</w:t>
            </w:r>
          </w:p>
        </w:tc>
      </w:tr>
      <w:tr w:rsidR="00435A17" w:rsidTr="00AA7BA3">
        <w:tc>
          <w:tcPr>
            <w:tcW w:w="495" w:type="dxa"/>
            <w:tcBorders>
              <w:top w:val="single" w:sz="4" w:space="0" w:color="000000"/>
              <w:left w:val="single" w:sz="4" w:space="0" w:color="000000"/>
              <w:bottom w:val="single" w:sz="4" w:space="0" w:color="000000"/>
            </w:tcBorders>
            <w:shd w:val="clear" w:color="auto" w:fill="auto"/>
          </w:tcPr>
          <w:p w:rsidR="00435A17" w:rsidRDefault="00435A17" w:rsidP="00AA7BA3">
            <w:pPr>
              <w:pStyle w:val="ConsPlusCell"/>
              <w:snapToGrid w:val="0"/>
            </w:pPr>
            <w:r>
              <w:t>3</w:t>
            </w:r>
          </w:p>
        </w:tc>
        <w:tc>
          <w:tcPr>
            <w:tcW w:w="2445" w:type="dxa"/>
            <w:tcBorders>
              <w:top w:val="single" w:sz="4" w:space="0" w:color="000000"/>
              <w:left w:val="single" w:sz="4" w:space="0" w:color="000000"/>
              <w:bottom w:val="single" w:sz="4" w:space="0" w:color="000000"/>
            </w:tcBorders>
            <w:shd w:val="clear" w:color="auto" w:fill="auto"/>
          </w:tcPr>
          <w:p w:rsidR="00435A17" w:rsidRDefault="00435A17" w:rsidP="00AA7BA3">
            <w:pPr>
              <w:pStyle w:val="ConsPlusCell"/>
              <w:snapToGrid w:val="0"/>
            </w:pPr>
            <w:r>
              <w:t>Организация малозатратных форм детского отдыха</w:t>
            </w:r>
          </w:p>
        </w:tc>
        <w:tc>
          <w:tcPr>
            <w:tcW w:w="1560" w:type="dxa"/>
            <w:tcBorders>
              <w:top w:val="single" w:sz="4" w:space="0" w:color="000000"/>
              <w:left w:val="single" w:sz="4" w:space="0" w:color="000000"/>
              <w:bottom w:val="single" w:sz="4" w:space="0" w:color="000000"/>
            </w:tcBorders>
            <w:shd w:val="clear" w:color="auto" w:fill="auto"/>
          </w:tcPr>
          <w:p w:rsidR="00435A17" w:rsidRDefault="00435A17" w:rsidP="00AA7BA3">
            <w:pPr>
              <w:pStyle w:val="ConsPlusCell"/>
              <w:snapToGrid w:val="0"/>
            </w:pPr>
            <w:r>
              <w:t>Отдел по молодежной политике и спорту, управление образования</w:t>
            </w:r>
          </w:p>
          <w:p w:rsidR="00435A17" w:rsidRDefault="00435A17" w:rsidP="00AA7BA3">
            <w:pPr>
              <w:pStyle w:val="ConsPlusCell"/>
            </w:pPr>
          </w:p>
        </w:tc>
        <w:tc>
          <w:tcPr>
            <w:tcW w:w="930" w:type="dxa"/>
            <w:tcBorders>
              <w:top w:val="single" w:sz="4" w:space="0" w:color="000000"/>
              <w:left w:val="single" w:sz="4" w:space="0" w:color="000000"/>
              <w:bottom w:val="single" w:sz="4" w:space="0" w:color="000000"/>
            </w:tcBorders>
            <w:shd w:val="clear" w:color="auto" w:fill="auto"/>
          </w:tcPr>
          <w:p w:rsidR="00435A17" w:rsidRDefault="00435A17" w:rsidP="00AA7BA3">
            <w:pPr>
              <w:pStyle w:val="ConsPlusCell"/>
              <w:snapToGrid w:val="0"/>
              <w:jc w:val="center"/>
            </w:pPr>
            <w:r>
              <w:t>2015</w:t>
            </w:r>
          </w:p>
        </w:tc>
        <w:tc>
          <w:tcPr>
            <w:tcW w:w="885" w:type="dxa"/>
            <w:tcBorders>
              <w:top w:val="single" w:sz="4" w:space="0" w:color="000000"/>
              <w:left w:val="single" w:sz="4" w:space="0" w:color="000000"/>
              <w:bottom w:val="single" w:sz="4" w:space="0" w:color="000000"/>
            </w:tcBorders>
            <w:shd w:val="clear" w:color="auto" w:fill="auto"/>
          </w:tcPr>
          <w:p w:rsidR="00435A17" w:rsidRDefault="00435A17" w:rsidP="00AA7BA3">
            <w:pPr>
              <w:pStyle w:val="ConsPlusCell"/>
              <w:snapToGrid w:val="0"/>
              <w:jc w:val="center"/>
            </w:pPr>
            <w:r>
              <w:t>2017</w:t>
            </w:r>
          </w:p>
        </w:tc>
        <w:tc>
          <w:tcPr>
            <w:tcW w:w="930" w:type="dxa"/>
            <w:tcBorders>
              <w:top w:val="single" w:sz="4" w:space="0" w:color="000000"/>
              <w:left w:val="single" w:sz="4" w:space="0" w:color="000000"/>
              <w:bottom w:val="single" w:sz="4" w:space="0" w:color="000000"/>
            </w:tcBorders>
            <w:shd w:val="clear" w:color="auto" w:fill="auto"/>
          </w:tcPr>
          <w:p w:rsidR="00435A17" w:rsidRDefault="00435A17" w:rsidP="00AA7BA3">
            <w:pPr>
              <w:pStyle w:val="ConsPlusCell"/>
              <w:snapToGrid w:val="0"/>
              <w:jc w:val="center"/>
            </w:pPr>
            <w:r>
              <w:t>2015</w:t>
            </w:r>
          </w:p>
        </w:tc>
        <w:tc>
          <w:tcPr>
            <w:tcW w:w="1035" w:type="dxa"/>
            <w:tcBorders>
              <w:top w:val="single" w:sz="4" w:space="0" w:color="000000"/>
              <w:left w:val="single" w:sz="4" w:space="0" w:color="000000"/>
              <w:bottom w:val="single" w:sz="4" w:space="0" w:color="000000"/>
            </w:tcBorders>
            <w:shd w:val="clear" w:color="auto" w:fill="auto"/>
          </w:tcPr>
          <w:p w:rsidR="00435A17" w:rsidRDefault="00435A17" w:rsidP="00AA7BA3">
            <w:pPr>
              <w:pStyle w:val="ConsPlusCell"/>
              <w:snapToGrid w:val="0"/>
              <w:jc w:val="center"/>
            </w:pPr>
            <w:r>
              <w:t>Реализация продолжается</w:t>
            </w:r>
          </w:p>
        </w:tc>
        <w:tc>
          <w:tcPr>
            <w:tcW w:w="2625" w:type="dxa"/>
            <w:tcBorders>
              <w:top w:val="single" w:sz="4" w:space="0" w:color="000000"/>
              <w:left w:val="single" w:sz="4" w:space="0" w:color="000000"/>
              <w:bottom w:val="single" w:sz="4" w:space="0" w:color="000000"/>
            </w:tcBorders>
            <w:shd w:val="clear" w:color="auto" w:fill="auto"/>
          </w:tcPr>
          <w:p w:rsidR="00435A17" w:rsidRDefault="00435A17" w:rsidP="00AA7BA3">
            <w:pPr>
              <w:pStyle w:val="ConsPlusCell"/>
              <w:snapToGrid w:val="0"/>
            </w:pPr>
            <w:r>
              <w:t>Увеличение охвата детей и подростков Черемиси новском районе различными формами отдыха и занятости</w:t>
            </w:r>
          </w:p>
        </w:tc>
        <w:tc>
          <w:tcPr>
            <w:tcW w:w="2620" w:type="dxa"/>
            <w:gridSpan w:val="2"/>
            <w:tcBorders>
              <w:top w:val="single" w:sz="4" w:space="0" w:color="000000"/>
              <w:left w:val="single" w:sz="4" w:space="0" w:color="000000"/>
              <w:bottom w:val="single" w:sz="4" w:space="0" w:color="000000"/>
            </w:tcBorders>
            <w:shd w:val="clear" w:color="auto" w:fill="auto"/>
          </w:tcPr>
          <w:p w:rsidR="00435A17" w:rsidRDefault="00435A17" w:rsidP="00AA7BA3">
            <w:pPr>
              <w:pStyle w:val="ConsPlusCell"/>
              <w:snapToGrid w:val="0"/>
            </w:pPr>
            <w:r>
              <w:t>Увеличен охват детей различными видами отдыха (экскурсии, походы)</w:t>
            </w:r>
          </w:p>
        </w:tc>
        <w:tc>
          <w:tcPr>
            <w:tcW w:w="2067" w:type="dxa"/>
            <w:tcBorders>
              <w:top w:val="single" w:sz="4" w:space="0" w:color="000000"/>
              <w:left w:val="single" w:sz="4" w:space="0" w:color="000000"/>
              <w:bottom w:val="single" w:sz="4" w:space="0" w:color="000000"/>
              <w:right w:val="single" w:sz="4" w:space="0" w:color="000000"/>
            </w:tcBorders>
            <w:shd w:val="clear" w:color="auto" w:fill="auto"/>
          </w:tcPr>
          <w:p w:rsidR="00435A17" w:rsidRDefault="00435A17" w:rsidP="00AA7BA3">
            <w:pPr>
              <w:pStyle w:val="ConsPlusCell"/>
              <w:snapToGrid w:val="0"/>
            </w:pPr>
            <w:r>
              <w:t>нет</w:t>
            </w:r>
          </w:p>
        </w:tc>
      </w:tr>
      <w:tr w:rsidR="00435A17" w:rsidTr="00AA7BA3">
        <w:trPr>
          <w:trHeight w:val="487"/>
        </w:trPr>
        <w:tc>
          <w:tcPr>
            <w:tcW w:w="15592" w:type="dxa"/>
            <w:gridSpan w:val="11"/>
            <w:tcBorders>
              <w:left w:val="single" w:sz="4" w:space="0" w:color="000000"/>
              <w:bottom w:val="single" w:sz="4" w:space="0" w:color="000000"/>
              <w:right w:val="single" w:sz="4" w:space="0" w:color="000000"/>
            </w:tcBorders>
            <w:shd w:val="clear" w:color="auto" w:fill="auto"/>
          </w:tcPr>
          <w:p w:rsidR="00435A17" w:rsidRDefault="00435A17" w:rsidP="00AA7BA3">
            <w:pPr>
              <w:pStyle w:val="a5"/>
              <w:snapToGrid w:val="0"/>
              <w:spacing w:before="0" w:after="0"/>
              <w:jc w:val="center"/>
              <w:rPr>
                <w:rStyle w:val="12"/>
                <w:b/>
                <w:bCs/>
                <w:color w:val="000000"/>
              </w:rPr>
            </w:pPr>
            <w:r>
              <w:rPr>
                <w:rStyle w:val="12"/>
                <w:b/>
                <w:bCs/>
                <w:color w:val="000000"/>
              </w:rPr>
              <w:t>Подпрограмма 4 «Управление муниципальной программой и обеспечение условий реализации»</w:t>
            </w:r>
          </w:p>
        </w:tc>
      </w:tr>
      <w:tr w:rsidR="00435A17" w:rsidTr="00AA7BA3">
        <w:tc>
          <w:tcPr>
            <w:tcW w:w="495" w:type="dxa"/>
            <w:tcBorders>
              <w:left w:val="single" w:sz="4" w:space="0" w:color="000000"/>
              <w:bottom w:val="single" w:sz="4" w:space="0" w:color="000000"/>
            </w:tcBorders>
            <w:shd w:val="clear" w:color="auto" w:fill="auto"/>
          </w:tcPr>
          <w:p w:rsidR="00435A17" w:rsidRDefault="00435A17" w:rsidP="00AA7BA3">
            <w:pPr>
              <w:pStyle w:val="ConsPlusCell"/>
              <w:snapToGrid w:val="0"/>
            </w:pPr>
          </w:p>
        </w:tc>
        <w:tc>
          <w:tcPr>
            <w:tcW w:w="2445" w:type="dxa"/>
            <w:tcBorders>
              <w:left w:val="single" w:sz="4" w:space="0" w:color="000000"/>
              <w:bottom w:val="single" w:sz="4" w:space="0" w:color="000000"/>
            </w:tcBorders>
            <w:shd w:val="clear" w:color="auto" w:fill="auto"/>
          </w:tcPr>
          <w:p w:rsidR="00435A17" w:rsidRDefault="00435A17" w:rsidP="00AA7BA3">
            <w:pPr>
              <w:snapToGrid w:val="0"/>
              <w:jc w:val="both"/>
            </w:pPr>
            <w:r>
              <w:t xml:space="preserve">Обеспечение реализации муниципальной </w:t>
            </w:r>
            <w:r>
              <w:lastRenderedPageBreak/>
              <w:t xml:space="preserve">программы Черемисиновского района Курской области «Повышение эффективности работы с молодежью, торганизация отдыха и оздоровления детей, молодежи, развитие физической культуры и спорта» </w:t>
            </w:r>
          </w:p>
        </w:tc>
        <w:tc>
          <w:tcPr>
            <w:tcW w:w="1560" w:type="dxa"/>
            <w:tcBorders>
              <w:left w:val="single" w:sz="4" w:space="0" w:color="000000"/>
              <w:bottom w:val="single" w:sz="4" w:space="0" w:color="000000"/>
            </w:tcBorders>
            <w:shd w:val="clear" w:color="auto" w:fill="auto"/>
          </w:tcPr>
          <w:p w:rsidR="00435A17" w:rsidRDefault="00435A17" w:rsidP="00AA7BA3">
            <w:pPr>
              <w:pStyle w:val="ConsPlusCell"/>
              <w:snapToGrid w:val="0"/>
            </w:pPr>
            <w:r>
              <w:lastRenderedPageBreak/>
              <w:t>Администрация Черемисиновского района</w:t>
            </w:r>
          </w:p>
        </w:tc>
        <w:tc>
          <w:tcPr>
            <w:tcW w:w="930" w:type="dxa"/>
            <w:tcBorders>
              <w:left w:val="single" w:sz="4" w:space="0" w:color="000000"/>
              <w:bottom w:val="single" w:sz="4" w:space="0" w:color="000000"/>
            </w:tcBorders>
            <w:shd w:val="clear" w:color="auto" w:fill="auto"/>
          </w:tcPr>
          <w:p w:rsidR="00435A17" w:rsidRDefault="00435A17" w:rsidP="00AA7BA3">
            <w:pPr>
              <w:pStyle w:val="ConsPlusCell"/>
              <w:snapToGrid w:val="0"/>
              <w:jc w:val="center"/>
            </w:pPr>
            <w:r>
              <w:t>2015</w:t>
            </w:r>
          </w:p>
        </w:tc>
        <w:tc>
          <w:tcPr>
            <w:tcW w:w="885" w:type="dxa"/>
            <w:tcBorders>
              <w:left w:val="single" w:sz="4" w:space="0" w:color="000000"/>
              <w:bottom w:val="single" w:sz="4" w:space="0" w:color="000000"/>
            </w:tcBorders>
            <w:shd w:val="clear" w:color="auto" w:fill="auto"/>
          </w:tcPr>
          <w:p w:rsidR="00435A17" w:rsidRDefault="00435A17" w:rsidP="00AA7BA3">
            <w:pPr>
              <w:pStyle w:val="ConsPlusCell"/>
              <w:snapToGrid w:val="0"/>
              <w:jc w:val="center"/>
            </w:pPr>
            <w:r>
              <w:t>2017</w:t>
            </w:r>
          </w:p>
        </w:tc>
        <w:tc>
          <w:tcPr>
            <w:tcW w:w="930" w:type="dxa"/>
            <w:tcBorders>
              <w:left w:val="single" w:sz="4" w:space="0" w:color="000000"/>
              <w:bottom w:val="single" w:sz="4" w:space="0" w:color="000000"/>
            </w:tcBorders>
            <w:shd w:val="clear" w:color="auto" w:fill="auto"/>
          </w:tcPr>
          <w:p w:rsidR="00435A17" w:rsidRDefault="00435A17" w:rsidP="00AA7BA3">
            <w:pPr>
              <w:pStyle w:val="ConsPlusCell"/>
              <w:snapToGrid w:val="0"/>
              <w:jc w:val="center"/>
            </w:pPr>
            <w:r>
              <w:t>2015</w:t>
            </w:r>
          </w:p>
        </w:tc>
        <w:tc>
          <w:tcPr>
            <w:tcW w:w="1035" w:type="dxa"/>
            <w:tcBorders>
              <w:left w:val="single" w:sz="4" w:space="0" w:color="000000"/>
              <w:bottom w:val="single" w:sz="4" w:space="0" w:color="000000"/>
            </w:tcBorders>
            <w:shd w:val="clear" w:color="auto" w:fill="auto"/>
          </w:tcPr>
          <w:p w:rsidR="00435A17" w:rsidRDefault="00435A17" w:rsidP="00AA7BA3">
            <w:pPr>
              <w:pStyle w:val="ConsPlusCell"/>
              <w:snapToGrid w:val="0"/>
              <w:jc w:val="center"/>
            </w:pPr>
            <w:r>
              <w:t>Реализация продолжается</w:t>
            </w:r>
          </w:p>
        </w:tc>
        <w:tc>
          <w:tcPr>
            <w:tcW w:w="2625" w:type="dxa"/>
            <w:tcBorders>
              <w:left w:val="single" w:sz="4" w:space="0" w:color="000000"/>
              <w:bottom w:val="single" w:sz="4" w:space="0" w:color="000000"/>
            </w:tcBorders>
            <w:shd w:val="clear" w:color="auto" w:fill="auto"/>
          </w:tcPr>
          <w:p w:rsidR="00435A17" w:rsidRDefault="00435A17" w:rsidP="00AA7BA3">
            <w:pPr>
              <w:pStyle w:val="a5"/>
              <w:snapToGrid w:val="0"/>
              <w:spacing w:before="0" w:after="0"/>
              <w:jc w:val="center"/>
            </w:pPr>
            <w:r>
              <w:t xml:space="preserve">Выполнение целей, задач и показателей муниципальной программы в целом и в </w:t>
            </w:r>
            <w:r>
              <w:lastRenderedPageBreak/>
              <w:t>разрезе подпрограмм основных мероприятий</w:t>
            </w:r>
          </w:p>
        </w:tc>
        <w:tc>
          <w:tcPr>
            <w:tcW w:w="2620" w:type="dxa"/>
            <w:gridSpan w:val="2"/>
            <w:tcBorders>
              <w:left w:val="single" w:sz="4" w:space="0" w:color="000000"/>
              <w:bottom w:val="single" w:sz="4" w:space="0" w:color="000000"/>
            </w:tcBorders>
            <w:shd w:val="clear" w:color="auto" w:fill="auto"/>
          </w:tcPr>
          <w:p w:rsidR="00435A17" w:rsidRDefault="00435A17" w:rsidP="00AA7BA3">
            <w:pPr>
              <w:pStyle w:val="ConsPlusCell"/>
              <w:snapToGrid w:val="0"/>
            </w:pPr>
            <w:r>
              <w:lastRenderedPageBreak/>
              <w:t xml:space="preserve">В целом все мероприятия выполнены </w:t>
            </w:r>
          </w:p>
        </w:tc>
        <w:tc>
          <w:tcPr>
            <w:tcW w:w="2067" w:type="dxa"/>
            <w:tcBorders>
              <w:left w:val="single" w:sz="4" w:space="0" w:color="000000"/>
              <w:bottom w:val="single" w:sz="4" w:space="0" w:color="000000"/>
              <w:right w:val="single" w:sz="4" w:space="0" w:color="000000"/>
            </w:tcBorders>
            <w:shd w:val="clear" w:color="auto" w:fill="auto"/>
          </w:tcPr>
          <w:p w:rsidR="00435A17" w:rsidRDefault="00435A17" w:rsidP="00AA7BA3">
            <w:pPr>
              <w:pStyle w:val="ConsPlusCell"/>
              <w:snapToGrid w:val="0"/>
              <w:rPr>
                <w:rFonts w:eastAsia="Courier New CYR" w:cs="Courier New CYR"/>
              </w:rPr>
            </w:pPr>
            <w:r>
              <w:rPr>
                <w:rFonts w:eastAsia="Courier New CYR" w:cs="Courier New CYR"/>
              </w:rPr>
              <w:t>нет</w:t>
            </w:r>
          </w:p>
        </w:tc>
      </w:tr>
    </w:tbl>
    <w:p w:rsidR="00435A17" w:rsidRDefault="00435A17" w:rsidP="00435A17">
      <w:pPr>
        <w:ind w:firstLine="709"/>
        <w:jc w:val="both"/>
      </w:pPr>
    </w:p>
    <w:p w:rsidR="00435A17" w:rsidRDefault="00435A17" w:rsidP="00435A17">
      <w:pPr>
        <w:ind w:firstLine="709"/>
        <w:jc w:val="both"/>
      </w:pPr>
    </w:p>
    <w:p w:rsidR="00435A17" w:rsidRDefault="00435A17" w:rsidP="00435A17">
      <w:pPr>
        <w:ind w:left="9926" w:firstLine="709"/>
      </w:pPr>
    </w:p>
    <w:p w:rsidR="00435A17" w:rsidRPr="00E3433D" w:rsidRDefault="00435A17" w:rsidP="00435A17">
      <w:pPr>
        <w:ind w:left="9926" w:firstLine="709"/>
        <w:rPr>
          <w:rStyle w:val="12"/>
          <w:sz w:val="18"/>
          <w:szCs w:val="18"/>
        </w:rPr>
      </w:pPr>
      <w:r w:rsidRPr="00E3433D">
        <w:rPr>
          <w:rStyle w:val="12"/>
          <w:sz w:val="18"/>
          <w:szCs w:val="18"/>
        </w:rPr>
        <w:t>Приложение 3</w:t>
      </w:r>
    </w:p>
    <w:p w:rsidR="00435A17" w:rsidRDefault="00435A17" w:rsidP="00435A17">
      <w:pPr>
        <w:ind w:left="8789"/>
        <w:jc w:val="right"/>
      </w:pPr>
      <w:r>
        <w:t>к отчету о ходе реализации и оценке эффективности муниципальной  программы Черемисиновского района Курской области «Повышение эффектив</w:t>
      </w:r>
      <w:r>
        <w:lastRenderedPageBreak/>
        <w:t>ности работы с молодежью, организация отдыха и оздоровления детей, молодежи, развитие физической культуры и спорта»</w:t>
      </w:r>
    </w:p>
    <w:p w:rsidR="00435A17" w:rsidRDefault="00435A17" w:rsidP="00435A17">
      <w:pPr>
        <w:ind w:left="8789"/>
        <w:jc w:val="right"/>
        <w:rPr>
          <w:b/>
          <w:sz w:val="28"/>
          <w:szCs w:val="28"/>
        </w:rPr>
      </w:pPr>
    </w:p>
    <w:p w:rsidR="00435A17" w:rsidRDefault="00435A17" w:rsidP="00435A17">
      <w:pPr>
        <w:jc w:val="center"/>
        <w:rPr>
          <w:b/>
          <w:sz w:val="28"/>
          <w:szCs w:val="28"/>
        </w:rPr>
      </w:pPr>
      <w:r>
        <w:rPr>
          <w:b/>
          <w:sz w:val="28"/>
          <w:szCs w:val="28"/>
        </w:rPr>
        <w:t>ОТЧЕТ</w:t>
      </w:r>
    </w:p>
    <w:p w:rsidR="00435A17" w:rsidRDefault="00435A17" w:rsidP="00435A17">
      <w:pPr>
        <w:pStyle w:val="a5"/>
        <w:tabs>
          <w:tab w:val="left" w:pos="426"/>
        </w:tabs>
        <w:spacing w:before="0" w:after="0"/>
        <w:jc w:val="center"/>
        <w:rPr>
          <w:b/>
        </w:rPr>
      </w:pPr>
      <w:r>
        <w:rPr>
          <w:rStyle w:val="12"/>
          <w:b/>
        </w:rPr>
        <w:t xml:space="preserve">Об использовании бюджетных ассигнований районного бюджета на реализацию муниципальной программы Черемисиновского района Курской области </w:t>
      </w:r>
      <w:r>
        <w:rPr>
          <w:b/>
        </w:rPr>
        <w:t>«Повышение эффективности работы с молодежью, организация отдыха и оздоровления детей, молодежи, развитие физической культуры и спорта»</w:t>
      </w:r>
    </w:p>
    <w:tbl>
      <w:tblPr>
        <w:tblW w:w="0" w:type="auto"/>
        <w:tblInd w:w="-475" w:type="dxa"/>
        <w:tblLayout w:type="fixed"/>
        <w:tblLook w:val="0000"/>
      </w:tblPr>
      <w:tblGrid>
        <w:gridCol w:w="1619"/>
        <w:gridCol w:w="2900"/>
        <w:gridCol w:w="3140"/>
        <w:gridCol w:w="1220"/>
        <w:gridCol w:w="880"/>
        <w:gridCol w:w="1200"/>
        <w:gridCol w:w="676"/>
        <w:gridCol w:w="1451"/>
        <w:gridCol w:w="1447"/>
        <w:gridCol w:w="1364"/>
      </w:tblGrid>
      <w:tr w:rsidR="00435A17" w:rsidTr="00AA7BA3">
        <w:tc>
          <w:tcPr>
            <w:tcW w:w="1619" w:type="dxa"/>
            <w:vMerge w:val="restart"/>
            <w:tcBorders>
              <w:top w:val="single" w:sz="4" w:space="0" w:color="000000"/>
              <w:left w:val="single" w:sz="4" w:space="0" w:color="000000"/>
              <w:bottom w:val="single" w:sz="4" w:space="0" w:color="000000"/>
            </w:tcBorders>
            <w:shd w:val="clear" w:color="auto" w:fill="auto"/>
          </w:tcPr>
          <w:p w:rsidR="00435A17" w:rsidRDefault="00435A17" w:rsidP="00AA7BA3">
            <w:pPr>
              <w:snapToGrid w:val="0"/>
              <w:jc w:val="both"/>
              <w:rPr>
                <w:color w:val="000000"/>
              </w:rPr>
            </w:pPr>
            <w:r>
              <w:rPr>
                <w:color w:val="000000"/>
              </w:rPr>
              <w:t>Статус</w:t>
            </w:r>
          </w:p>
        </w:tc>
        <w:tc>
          <w:tcPr>
            <w:tcW w:w="2900" w:type="dxa"/>
            <w:vMerge w:val="restart"/>
            <w:tcBorders>
              <w:top w:val="single" w:sz="4" w:space="0" w:color="000000"/>
              <w:left w:val="single" w:sz="4" w:space="0" w:color="000000"/>
              <w:bottom w:val="single" w:sz="4" w:space="0" w:color="000000"/>
            </w:tcBorders>
            <w:shd w:val="clear" w:color="auto" w:fill="auto"/>
          </w:tcPr>
          <w:p w:rsidR="00435A17" w:rsidRDefault="00435A17" w:rsidP="00AA7BA3">
            <w:pPr>
              <w:snapToGrid w:val="0"/>
              <w:spacing w:after="280"/>
              <w:jc w:val="both"/>
              <w:rPr>
                <w:color w:val="000000"/>
              </w:rPr>
            </w:pPr>
            <w:r>
              <w:rPr>
                <w:color w:val="000000"/>
              </w:rPr>
              <w:t>Наименование муниципальной программы, подпрограммы муниципальной программы, основного мероприятия, мероприятия ведомственной целевой программы</w:t>
            </w:r>
          </w:p>
        </w:tc>
        <w:tc>
          <w:tcPr>
            <w:tcW w:w="3140" w:type="dxa"/>
            <w:vMerge w:val="restart"/>
            <w:tcBorders>
              <w:top w:val="single" w:sz="4" w:space="0" w:color="000000"/>
              <w:left w:val="single" w:sz="4" w:space="0" w:color="000000"/>
              <w:bottom w:val="single" w:sz="4" w:space="0" w:color="000000"/>
            </w:tcBorders>
            <w:shd w:val="clear" w:color="auto" w:fill="auto"/>
          </w:tcPr>
          <w:p w:rsidR="00435A17" w:rsidRDefault="00435A17" w:rsidP="00AA7BA3">
            <w:pPr>
              <w:snapToGrid w:val="0"/>
              <w:jc w:val="both"/>
              <w:rPr>
                <w:color w:val="000000"/>
              </w:rPr>
            </w:pPr>
            <w:r>
              <w:rPr>
                <w:color w:val="000000"/>
              </w:rPr>
              <w:t>Ответственный исполнитель, соисполнители, участники</w:t>
            </w:r>
          </w:p>
        </w:tc>
        <w:tc>
          <w:tcPr>
            <w:tcW w:w="3976" w:type="dxa"/>
            <w:gridSpan w:val="4"/>
            <w:tcBorders>
              <w:top w:val="single" w:sz="4" w:space="0" w:color="000000"/>
              <w:left w:val="single" w:sz="4" w:space="0" w:color="000000"/>
              <w:bottom w:val="single" w:sz="4" w:space="0" w:color="000000"/>
            </w:tcBorders>
            <w:shd w:val="clear" w:color="auto" w:fill="auto"/>
          </w:tcPr>
          <w:p w:rsidR="00435A17" w:rsidRDefault="00435A17" w:rsidP="00AA7BA3">
            <w:pPr>
              <w:snapToGrid w:val="0"/>
              <w:jc w:val="center"/>
              <w:rPr>
                <w:color w:val="000000"/>
              </w:rPr>
            </w:pPr>
            <w:r>
              <w:rPr>
                <w:color w:val="000000"/>
              </w:rPr>
              <w:t>Код бюджетной классификации</w:t>
            </w:r>
          </w:p>
        </w:tc>
        <w:tc>
          <w:tcPr>
            <w:tcW w:w="4262" w:type="dxa"/>
            <w:gridSpan w:val="3"/>
            <w:tcBorders>
              <w:top w:val="single" w:sz="4" w:space="0" w:color="000000"/>
              <w:left w:val="single" w:sz="4" w:space="0" w:color="000000"/>
              <w:bottom w:val="single" w:sz="4" w:space="0" w:color="000000"/>
              <w:right w:val="single" w:sz="4" w:space="0" w:color="000000"/>
            </w:tcBorders>
            <w:shd w:val="clear" w:color="auto" w:fill="auto"/>
          </w:tcPr>
          <w:p w:rsidR="00435A17" w:rsidRDefault="00435A17" w:rsidP="00AA7BA3">
            <w:pPr>
              <w:snapToGrid w:val="0"/>
              <w:jc w:val="center"/>
              <w:rPr>
                <w:color w:val="000000"/>
              </w:rPr>
            </w:pPr>
            <w:r>
              <w:rPr>
                <w:color w:val="000000"/>
              </w:rPr>
              <w:t>Расходы (тыс. руб.), годы</w:t>
            </w:r>
          </w:p>
        </w:tc>
      </w:tr>
      <w:tr w:rsidR="00435A17" w:rsidTr="00AA7BA3">
        <w:trPr>
          <w:trHeight w:val="1380"/>
        </w:trPr>
        <w:tc>
          <w:tcPr>
            <w:tcW w:w="1619" w:type="dxa"/>
            <w:vMerge/>
            <w:tcBorders>
              <w:top w:val="single" w:sz="4" w:space="0" w:color="000000"/>
              <w:left w:val="single" w:sz="4" w:space="0" w:color="000000"/>
              <w:bottom w:val="single" w:sz="4" w:space="0" w:color="000000"/>
            </w:tcBorders>
            <w:shd w:val="clear" w:color="auto" w:fill="auto"/>
          </w:tcPr>
          <w:p w:rsidR="00435A17" w:rsidRDefault="00435A17" w:rsidP="00AA7BA3">
            <w:pPr>
              <w:snapToGrid w:val="0"/>
            </w:pPr>
          </w:p>
        </w:tc>
        <w:tc>
          <w:tcPr>
            <w:tcW w:w="2900" w:type="dxa"/>
            <w:vMerge/>
            <w:tcBorders>
              <w:top w:val="single" w:sz="4" w:space="0" w:color="000000"/>
              <w:left w:val="single" w:sz="4" w:space="0" w:color="000000"/>
              <w:bottom w:val="single" w:sz="4" w:space="0" w:color="000000"/>
            </w:tcBorders>
            <w:shd w:val="clear" w:color="auto" w:fill="auto"/>
          </w:tcPr>
          <w:p w:rsidR="00435A17" w:rsidRDefault="00435A17" w:rsidP="00AA7BA3">
            <w:pPr>
              <w:snapToGrid w:val="0"/>
            </w:pPr>
          </w:p>
        </w:tc>
        <w:tc>
          <w:tcPr>
            <w:tcW w:w="3140" w:type="dxa"/>
            <w:vMerge/>
            <w:tcBorders>
              <w:top w:val="single" w:sz="4" w:space="0" w:color="000000"/>
              <w:left w:val="single" w:sz="4" w:space="0" w:color="000000"/>
              <w:bottom w:val="single" w:sz="4" w:space="0" w:color="000000"/>
            </w:tcBorders>
            <w:shd w:val="clear" w:color="auto" w:fill="auto"/>
          </w:tcPr>
          <w:p w:rsidR="00435A17" w:rsidRDefault="00435A17" w:rsidP="00AA7BA3">
            <w:pPr>
              <w:snapToGrid w:val="0"/>
            </w:pPr>
          </w:p>
        </w:tc>
        <w:tc>
          <w:tcPr>
            <w:tcW w:w="1220" w:type="dxa"/>
            <w:tcBorders>
              <w:top w:val="single" w:sz="4" w:space="0" w:color="000000"/>
              <w:left w:val="single" w:sz="4" w:space="0" w:color="000000"/>
              <w:bottom w:val="single" w:sz="4" w:space="0" w:color="000000"/>
            </w:tcBorders>
            <w:shd w:val="clear" w:color="auto" w:fill="auto"/>
          </w:tcPr>
          <w:p w:rsidR="00435A17" w:rsidRDefault="00435A17" w:rsidP="00AA7BA3">
            <w:pPr>
              <w:snapToGrid w:val="0"/>
              <w:jc w:val="both"/>
              <w:rPr>
                <w:color w:val="000000"/>
              </w:rPr>
            </w:pPr>
            <w:r>
              <w:rPr>
                <w:color w:val="000000"/>
              </w:rPr>
              <w:t>ГРБС</w:t>
            </w:r>
          </w:p>
        </w:tc>
        <w:tc>
          <w:tcPr>
            <w:tcW w:w="880" w:type="dxa"/>
            <w:tcBorders>
              <w:top w:val="single" w:sz="4" w:space="0" w:color="000000"/>
              <w:left w:val="single" w:sz="4" w:space="0" w:color="000000"/>
              <w:bottom w:val="single" w:sz="4" w:space="0" w:color="000000"/>
            </w:tcBorders>
            <w:shd w:val="clear" w:color="auto" w:fill="auto"/>
          </w:tcPr>
          <w:p w:rsidR="00435A17" w:rsidRDefault="00435A17" w:rsidP="00AA7BA3">
            <w:pPr>
              <w:snapToGrid w:val="0"/>
              <w:jc w:val="both"/>
              <w:rPr>
                <w:color w:val="000000"/>
              </w:rPr>
            </w:pPr>
            <w:r>
              <w:rPr>
                <w:color w:val="000000"/>
              </w:rPr>
              <w:t>РзПр</w:t>
            </w:r>
          </w:p>
        </w:tc>
        <w:tc>
          <w:tcPr>
            <w:tcW w:w="1200" w:type="dxa"/>
            <w:tcBorders>
              <w:top w:val="single" w:sz="4" w:space="0" w:color="000000"/>
              <w:left w:val="single" w:sz="4" w:space="0" w:color="000000"/>
              <w:bottom w:val="single" w:sz="4" w:space="0" w:color="000000"/>
            </w:tcBorders>
            <w:shd w:val="clear" w:color="auto" w:fill="auto"/>
          </w:tcPr>
          <w:p w:rsidR="00435A17" w:rsidRDefault="00435A17" w:rsidP="00AA7BA3">
            <w:pPr>
              <w:snapToGrid w:val="0"/>
              <w:jc w:val="both"/>
              <w:rPr>
                <w:color w:val="000000"/>
              </w:rPr>
            </w:pPr>
            <w:r>
              <w:rPr>
                <w:color w:val="000000"/>
              </w:rPr>
              <w:t>ЦСР</w:t>
            </w:r>
          </w:p>
        </w:tc>
        <w:tc>
          <w:tcPr>
            <w:tcW w:w="676" w:type="dxa"/>
            <w:tcBorders>
              <w:top w:val="single" w:sz="4" w:space="0" w:color="000000"/>
              <w:left w:val="single" w:sz="4" w:space="0" w:color="000000"/>
              <w:bottom w:val="single" w:sz="4" w:space="0" w:color="000000"/>
            </w:tcBorders>
            <w:shd w:val="clear" w:color="auto" w:fill="auto"/>
          </w:tcPr>
          <w:p w:rsidR="00435A17" w:rsidRDefault="00435A17" w:rsidP="00AA7BA3">
            <w:pPr>
              <w:snapToGrid w:val="0"/>
              <w:jc w:val="both"/>
              <w:rPr>
                <w:color w:val="000000"/>
              </w:rPr>
            </w:pPr>
            <w:r>
              <w:rPr>
                <w:color w:val="000000"/>
              </w:rPr>
              <w:t>ВР</w:t>
            </w:r>
          </w:p>
        </w:tc>
        <w:tc>
          <w:tcPr>
            <w:tcW w:w="1451" w:type="dxa"/>
            <w:tcBorders>
              <w:top w:val="single" w:sz="4" w:space="0" w:color="000000"/>
              <w:left w:val="single" w:sz="4" w:space="0" w:color="000000"/>
              <w:bottom w:val="single" w:sz="4" w:space="0" w:color="000000"/>
            </w:tcBorders>
            <w:shd w:val="clear" w:color="auto" w:fill="auto"/>
          </w:tcPr>
          <w:p w:rsidR="00435A17" w:rsidRDefault="00435A17" w:rsidP="00AA7BA3">
            <w:pPr>
              <w:snapToGrid w:val="0"/>
              <w:jc w:val="both"/>
              <w:rPr>
                <w:color w:val="000000"/>
              </w:rPr>
            </w:pPr>
            <w:r>
              <w:rPr>
                <w:color w:val="000000"/>
              </w:rPr>
              <w:t>Сводная бюджетная роспись, план на 1 января отчетного года</w:t>
            </w:r>
          </w:p>
        </w:tc>
        <w:tc>
          <w:tcPr>
            <w:tcW w:w="1447" w:type="dxa"/>
            <w:tcBorders>
              <w:top w:val="single" w:sz="4" w:space="0" w:color="000000"/>
              <w:left w:val="single" w:sz="4" w:space="0" w:color="000000"/>
              <w:bottom w:val="single" w:sz="4" w:space="0" w:color="000000"/>
            </w:tcBorders>
            <w:shd w:val="clear" w:color="auto" w:fill="auto"/>
          </w:tcPr>
          <w:p w:rsidR="00435A17" w:rsidRDefault="00435A17" w:rsidP="00AA7BA3">
            <w:pPr>
              <w:snapToGrid w:val="0"/>
              <w:jc w:val="both"/>
              <w:rPr>
                <w:color w:val="000000"/>
              </w:rPr>
            </w:pPr>
            <w:r>
              <w:rPr>
                <w:color w:val="000000"/>
              </w:rPr>
              <w:t>Сводная бюджетная роспись на отчетную дату, 31 декабря</w:t>
            </w:r>
          </w:p>
        </w:tc>
        <w:tc>
          <w:tcPr>
            <w:tcW w:w="1364" w:type="dxa"/>
            <w:tcBorders>
              <w:top w:val="single" w:sz="4" w:space="0" w:color="000000"/>
              <w:left w:val="single" w:sz="4" w:space="0" w:color="000000"/>
              <w:bottom w:val="single" w:sz="4" w:space="0" w:color="000000"/>
              <w:right w:val="single" w:sz="4" w:space="0" w:color="000000"/>
            </w:tcBorders>
            <w:shd w:val="clear" w:color="auto" w:fill="auto"/>
          </w:tcPr>
          <w:p w:rsidR="00435A17" w:rsidRDefault="00435A17" w:rsidP="00AA7BA3">
            <w:pPr>
              <w:snapToGrid w:val="0"/>
              <w:jc w:val="both"/>
              <w:rPr>
                <w:color w:val="000000"/>
              </w:rPr>
            </w:pPr>
            <w:r>
              <w:rPr>
                <w:color w:val="000000"/>
              </w:rPr>
              <w:t>Кассовые расходы</w:t>
            </w:r>
          </w:p>
        </w:tc>
      </w:tr>
      <w:tr w:rsidR="00435A17" w:rsidTr="00AA7BA3">
        <w:trPr>
          <w:trHeight w:val="530"/>
        </w:trPr>
        <w:tc>
          <w:tcPr>
            <w:tcW w:w="1619" w:type="dxa"/>
            <w:tcBorders>
              <w:top w:val="single" w:sz="4" w:space="0" w:color="000000"/>
              <w:left w:val="single" w:sz="4" w:space="0" w:color="000000"/>
              <w:bottom w:val="single" w:sz="4" w:space="0" w:color="000000"/>
            </w:tcBorders>
            <w:shd w:val="clear" w:color="auto" w:fill="auto"/>
          </w:tcPr>
          <w:p w:rsidR="00435A17" w:rsidRDefault="00435A17" w:rsidP="00AA7BA3">
            <w:pPr>
              <w:snapToGrid w:val="0"/>
              <w:jc w:val="both"/>
              <w:rPr>
                <w:color w:val="000000"/>
              </w:rPr>
            </w:pPr>
            <w:r>
              <w:rPr>
                <w:color w:val="000000"/>
              </w:rPr>
              <w:t>1</w:t>
            </w:r>
          </w:p>
        </w:tc>
        <w:tc>
          <w:tcPr>
            <w:tcW w:w="2900" w:type="dxa"/>
            <w:tcBorders>
              <w:top w:val="single" w:sz="4" w:space="0" w:color="000000"/>
              <w:left w:val="single" w:sz="4" w:space="0" w:color="000000"/>
              <w:bottom w:val="single" w:sz="4" w:space="0" w:color="000000"/>
            </w:tcBorders>
            <w:shd w:val="clear" w:color="auto" w:fill="auto"/>
          </w:tcPr>
          <w:p w:rsidR="00435A17" w:rsidRDefault="00435A17" w:rsidP="00AA7BA3">
            <w:pPr>
              <w:snapToGrid w:val="0"/>
              <w:jc w:val="both"/>
              <w:rPr>
                <w:color w:val="000000"/>
              </w:rPr>
            </w:pPr>
            <w:r>
              <w:rPr>
                <w:color w:val="000000"/>
              </w:rPr>
              <w:t>2</w:t>
            </w:r>
          </w:p>
        </w:tc>
        <w:tc>
          <w:tcPr>
            <w:tcW w:w="3140" w:type="dxa"/>
            <w:tcBorders>
              <w:top w:val="single" w:sz="4" w:space="0" w:color="000000"/>
              <w:left w:val="single" w:sz="4" w:space="0" w:color="000000"/>
              <w:bottom w:val="single" w:sz="4" w:space="0" w:color="000000"/>
            </w:tcBorders>
            <w:shd w:val="clear" w:color="auto" w:fill="auto"/>
          </w:tcPr>
          <w:p w:rsidR="00435A17" w:rsidRDefault="00435A17" w:rsidP="00AA7BA3">
            <w:pPr>
              <w:snapToGrid w:val="0"/>
              <w:jc w:val="both"/>
              <w:rPr>
                <w:color w:val="000000"/>
              </w:rPr>
            </w:pPr>
            <w:r>
              <w:rPr>
                <w:color w:val="000000"/>
              </w:rPr>
              <w:t>3</w:t>
            </w:r>
          </w:p>
        </w:tc>
        <w:tc>
          <w:tcPr>
            <w:tcW w:w="1220" w:type="dxa"/>
            <w:tcBorders>
              <w:top w:val="single" w:sz="4" w:space="0" w:color="000000"/>
              <w:left w:val="single" w:sz="4" w:space="0" w:color="000000"/>
              <w:bottom w:val="single" w:sz="4" w:space="0" w:color="000000"/>
            </w:tcBorders>
            <w:shd w:val="clear" w:color="auto" w:fill="auto"/>
          </w:tcPr>
          <w:p w:rsidR="00435A17" w:rsidRDefault="00435A17" w:rsidP="00AA7BA3">
            <w:pPr>
              <w:snapToGrid w:val="0"/>
              <w:jc w:val="both"/>
              <w:rPr>
                <w:color w:val="000000"/>
              </w:rPr>
            </w:pPr>
            <w:r>
              <w:rPr>
                <w:color w:val="000000"/>
              </w:rPr>
              <w:t>4</w:t>
            </w:r>
          </w:p>
        </w:tc>
        <w:tc>
          <w:tcPr>
            <w:tcW w:w="880" w:type="dxa"/>
            <w:tcBorders>
              <w:top w:val="single" w:sz="4" w:space="0" w:color="000000"/>
              <w:left w:val="single" w:sz="4" w:space="0" w:color="000000"/>
              <w:bottom w:val="single" w:sz="4" w:space="0" w:color="000000"/>
            </w:tcBorders>
            <w:shd w:val="clear" w:color="auto" w:fill="auto"/>
          </w:tcPr>
          <w:p w:rsidR="00435A17" w:rsidRDefault="00435A17" w:rsidP="00AA7BA3">
            <w:pPr>
              <w:snapToGrid w:val="0"/>
              <w:jc w:val="both"/>
            </w:pPr>
            <w:r>
              <w:t>5</w:t>
            </w:r>
          </w:p>
        </w:tc>
        <w:tc>
          <w:tcPr>
            <w:tcW w:w="1200" w:type="dxa"/>
            <w:tcBorders>
              <w:top w:val="single" w:sz="4" w:space="0" w:color="000000"/>
              <w:left w:val="single" w:sz="4" w:space="0" w:color="000000"/>
              <w:bottom w:val="single" w:sz="4" w:space="0" w:color="000000"/>
            </w:tcBorders>
            <w:shd w:val="clear" w:color="auto" w:fill="auto"/>
          </w:tcPr>
          <w:p w:rsidR="00435A17" w:rsidRDefault="00435A17" w:rsidP="00AA7BA3">
            <w:pPr>
              <w:snapToGrid w:val="0"/>
              <w:jc w:val="both"/>
            </w:pPr>
            <w:r>
              <w:t>6</w:t>
            </w:r>
          </w:p>
        </w:tc>
        <w:tc>
          <w:tcPr>
            <w:tcW w:w="676" w:type="dxa"/>
            <w:tcBorders>
              <w:top w:val="single" w:sz="4" w:space="0" w:color="000000"/>
              <w:left w:val="single" w:sz="4" w:space="0" w:color="000000"/>
              <w:bottom w:val="single" w:sz="4" w:space="0" w:color="000000"/>
            </w:tcBorders>
            <w:shd w:val="clear" w:color="auto" w:fill="auto"/>
          </w:tcPr>
          <w:p w:rsidR="00435A17" w:rsidRDefault="00435A17" w:rsidP="00AA7BA3">
            <w:pPr>
              <w:snapToGrid w:val="0"/>
              <w:jc w:val="both"/>
            </w:pPr>
            <w:r>
              <w:t>7</w:t>
            </w:r>
          </w:p>
        </w:tc>
        <w:tc>
          <w:tcPr>
            <w:tcW w:w="1451" w:type="dxa"/>
            <w:tcBorders>
              <w:top w:val="single" w:sz="4" w:space="0" w:color="000000"/>
              <w:left w:val="single" w:sz="4" w:space="0" w:color="000000"/>
              <w:bottom w:val="single" w:sz="4" w:space="0" w:color="000000"/>
            </w:tcBorders>
            <w:shd w:val="clear" w:color="auto" w:fill="auto"/>
          </w:tcPr>
          <w:p w:rsidR="00435A17" w:rsidRDefault="00435A17" w:rsidP="00AA7BA3">
            <w:pPr>
              <w:snapToGrid w:val="0"/>
              <w:jc w:val="both"/>
            </w:pPr>
            <w:r>
              <w:t>8</w:t>
            </w:r>
          </w:p>
        </w:tc>
        <w:tc>
          <w:tcPr>
            <w:tcW w:w="1447" w:type="dxa"/>
            <w:tcBorders>
              <w:top w:val="single" w:sz="4" w:space="0" w:color="000000"/>
              <w:left w:val="single" w:sz="4" w:space="0" w:color="000000"/>
              <w:bottom w:val="single" w:sz="4" w:space="0" w:color="000000"/>
            </w:tcBorders>
            <w:shd w:val="clear" w:color="auto" w:fill="auto"/>
          </w:tcPr>
          <w:p w:rsidR="00435A17" w:rsidRDefault="00435A17" w:rsidP="00AA7BA3">
            <w:pPr>
              <w:snapToGrid w:val="0"/>
              <w:jc w:val="both"/>
            </w:pPr>
            <w:r>
              <w:t>9</w:t>
            </w:r>
          </w:p>
        </w:tc>
        <w:tc>
          <w:tcPr>
            <w:tcW w:w="1364" w:type="dxa"/>
            <w:tcBorders>
              <w:top w:val="single" w:sz="4" w:space="0" w:color="000000"/>
              <w:left w:val="single" w:sz="4" w:space="0" w:color="000000"/>
              <w:bottom w:val="single" w:sz="4" w:space="0" w:color="000000"/>
              <w:right w:val="single" w:sz="4" w:space="0" w:color="000000"/>
            </w:tcBorders>
            <w:shd w:val="clear" w:color="auto" w:fill="auto"/>
          </w:tcPr>
          <w:p w:rsidR="00435A17" w:rsidRDefault="00435A17" w:rsidP="00AA7BA3">
            <w:pPr>
              <w:snapToGrid w:val="0"/>
              <w:jc w:val="both"/>
            </w:pPr>
            <w:r>
              <w:t>10</w:t>
            </w:r>
          </w:p>
        </w:tc>
      </w:tr>
      <w:tr w:rsidR="00435A17" w:rsidTr="00AA7BA3">
        <w:tc>
          <w:tcPr>
            <w:tcW w:w="1619" w:type="dxa"/>
            <w:vMerge w:val="restart"/>
            <w:tcBorders>
              <w:top w:val="single" w:sz="4" w:space="0" w:color="000000"/>
              <w:left w:val="single" w:sz="4" w:space="0" w:color="000000"/>
              <w:bottom w:val="single" w:sz="4" w:space="0" w:color="000000"/>
            </w:tcBorders>
            <w:shd w:val="clear" w:color="auto" w:fill="auto"/>
          </w:tcPr>
          <w:p w:rsidR="00435A17" w:rsidRDefault="00435A17" w:rsidP="00AA7BA3">
            <w:pPr>
              <w:snapToGrid w:val="0"/>
              <w:spacing w:after="280"/>
              <w:jc w:val="both"/>
            </w:pPr>
            <w:r>
              <w:t>Муниципальная программа</w:t>
            </w:r>
          </w:p>
          <w:p w:rsidR="00435A17" w:rsidRDefault="00435A17" w:rsidP="00AA7BA3">
            <w:pPr>
              <w:spacing w:before="280"/>
              <w:jc w:val="both"/>
            </w:pPr>
          </w:p>
        </w:tc>
        <w:tc>
          <w:tcPr>
            <w:tcW w:w="2900" w:type="dxa"/>
            <w:vMerge w:val="restart"/>
            <w:tcBorders>
              <w:top w:val="single" w:sz="4" w:space="0" w:color="000000"/>
              <w:left w:val="single" w:sz="4" w:space="0" w:color="000000"/>
              <w:bottom w:val="single" w:sz="4" w:space="0" w:color="000000"/>
            </w:tcBorders>
            <w:shd w:val="clear" w:color="auto" w:fill="auto"/>
          </w:tcPr>
          <w:p w:rsidR="00435A17" w:rsidRDefault="00435A17" w:rsidP="00AA7BA3">
            <w:pPr>
              <w:snapToGrid w:val="0"/>
              <w:spacing w:after="280"/>
              <w:jc w:val="both"/>
            </w:pPr>
            <w:r>
              <w:t>«Повышение эффективности работы с молодежью, организация отдыха и оздоровления детей, молодежи,  развитие физической культуры и спорта» на 2015-2017 годы</w:t>
            </w:r>
          </w:p>
          <w:p w:rsidR="00435A17" w:rsidRDefault="00435A17" w:rsidP="00AA7BA3">
            <w:pPr>
              <w:spacing w:before="280"/>
              <w:jc w:val="both"/>
            </w:pPr>
          </w:p>
        </w:tc>
        <w:tc>
          <w:tcPr>
            <w:tcW w:w="3140" w:type="dxa"/>
            <w:tcBorders>
              <w:top w:val="single" w:sz="4" w:space="0" w:color="000000"/>
              <w:left w:val="single" w:sz="4" w:space="0" w:color="000000"/>
              <w:bottom w:val="single" w:sz="4" w:space="0" w:color="000000"/>
            </w:tcBorders>
            <w:shd w:val="clear" w:color="auto" w:fill="auto"/>
          </w:tcPr>
          <w:p w:rsidR="00435A17" w:rsidRDefault="00435A17" w:rsidP="00AA7BA3">
            <w:pPr>
              <w:snapToGrid w:val="0"/>
              <w:spacing w:after="280"/>
              <w:jc w:val="both"/>
              <w:rPr>
                <w:color w:val="000000"/>
              </w:rPr>
            </w:pPr>
            <w:r>
              <w:rPr>
                <w:color w:val="000000"/>
              </w:rPr>
              <w:lastRenderedPageBreak/>
              <w:t>всего,</w:t>
            </w:r>
          </w:p>
          <w:p w:rsidR="00435A17" w:rsidRDefault="00435A17" w:rsidP="00AA7BA3">
            <w:pPr>
              <w:spacing w:before="280"/>
              <w:jc w:val="both"/>
              <w:rPr>
                <w:color w:val="000000"/>
              </w:rPr>
            </w:pPr>
            <w:r>
              <w:rPr>
                <w:color w:val="000000"/>
              </w:rPr>
              <w:t>в том числе:</w:t>
            </w:r>
          </w:p>
        </w:tc>
        <w:tc>
          <w:tcPr>
            <w:tcW w:w="1220" w:type="dxa"/>
            <w:tcBorders>
              <w:top w:val="single" w:sz="4" w:space="0" w:color="000000"/>
              <w:left w:val="single" w:sz="4" w:space="0" w:color="000000"/>
              <w:bottom w:val="single" w:sz="4" w:space="0" w:color="000000"/>
            </w:tcBorders>
            <w:shd w:val="clear" w:color="auto" w:fill="auto"/>
          </w:tcPr>
          <w:p w:rsidR="00435A17" w:rsidRDefault="00435A17" w:rsidP="00AA7BA3">
            <w:pPr>
              <w:snapToGrid w:val="0"/>
              <w:jc w:val="both"/>
              <w:rPr>
                <w:color w:val="000000"/>
              </w:rPr>
            </w:pPr>
            <w:r>
              <w:rPr>
                <w:color w:val="000000"/>
              </w:rPr>
              <w:t>001, 002</w:t>
            </w:r>
          </w:p>
        </w:tc>
        <w:tc>
          <w:tcPr>
            <w:tcW w:w="880" w:type="dxa"/>
            <w:tcBorders>
              <w:top w:val="single" w:sz="4" w:space="0" w:color="000000"/>
              <w:left w:val="single" w:sz="4" w:space="0" w:color="000000"/>
              <w:bottom w:val="single" w:sz="4" w:space="0" w:color="000000"/>
            </w:tcBorders>
            <w:shd w:val="clear" w:color="auto" w:fill="auto"/>
          </w:tcPr>
          <w:p w:rsidR="00435A17" w:rsidRDefault="00435A17" w:rsidP="00AA7BA3">
            <w:pPr>
              <w:snapToGrid w:val="0"/>
              <w:jc w:val="both"/>
            </w:pPr>
            <w:r>
              <w:t>0707</w:t>
            </w:r>
          </w:p>
          <w:p w:rsidR="00435A17" w:rsidRDefault="00435A17" w:rsidP="00AA7BA3">
            <w:pPr>
              <w:snapToGrid w:val="0"/>
              <w:jc w:val="both"/>
            </w:pPr>
            <w:r>
              <w:t>1102</w:t>
            </w:r>
          </w:p>
        </w:tc>
        <w:tc>
          <w:tcPr>
            <w:tcW w:w="1200" w:type="dxa"/>
            <w:tcBorders>
              <w:top w:val="single" w:sz="4" w:space="0" w:color="000000"/>
              <w:left w:val="single" w:sz="4" w:space="0" w:color="000000"/>
              <w:bottom w:val="single" w:sz="4" w:space="0" w:color="000000"/>
            </w:tcBorders>
            <w:shd w:val="clear" w:color="auto" w:fill="auto"/>
          </w:tcPr>
          <w:p w:rsidR="00435A17" w:rsidRDefault="00435A17" w:rsidP="00AA7BA3">
            <w:pPr>
              <w:snapToGrid w:val="0"/>
              <w:jc w:val="both"/>
            </w:pPr>
            <w:r>
              <w:t>0800000</w:t>
            </w:r>
          </w:p>
        </w:tc>
        <w:tc>
          <w:tcPr>
            <w:tcW w:w="676" w:type="dxa"/>
            <w:tcBorders>
              <w:top w:val="single" w:sz="4" w:space="0" w:color="000000"/>
              <w:left w:val="single" w:sz="4" w:space="0" w:color="000000"/>
              <w:bottom w:val="single" w:sz="4" w:space="0" w:color="000000"/>
            </w:tcBorders>
            <w:shd w:val="clear" w:color="auto" w:fill="auto"/>
          </w:tcPr>
          <w:p w:rsidR="00435A17" w:rsidRDefault="00435A17" w:rsidP="00AA7BA3">
            <w:pPr>
              <w:snapToGrid w:val="0"/>
              <w:jc w:val="both"/>
            </w:pPr>
            <w:r>
              <w:t>-</w:t>
            </w:r>
          </w:p>
        </w:tc>
        <w:tc>
          <w:tcPr>
            <w:tcW w:w="1451" w:type="dxa"/>
            <w:tcBorders>
              <w:top w:val="single" w:sz="4" w:space="0" w:color="000000"/>
              <w:left w:val="single" w:sz="4" w:space="0" w:color="000000"/>
              <w:bottom w:val="single" w:sz="4" w:space="0" w:color="000000"/>
            </w:tcBorders>
            <w:shd w:val="clear" w:color="auto" w:fill="auto"/>
          </w:tcPr>
          <w:p w:rsidR="00435A17" w:rsidRDefault="00435A17" w:rsidP="00AA7BA3">
            <w:pPr>
              <w:snapToGrid w:val="0"/>
              <w:jc w:val="both"/>
              <w:rPr>
                <w:rStyle w:val="12"/>
              </w:rPr>
            </w:pPr>
            <w:r>
              <w:rPr>
                <w:rStyle w:val="12"/>
              </w:rPr>
              <w:t>550,0</w:t>
            </w:r>
          </w:p>
        </w:tc>
        <w:tc>
          <w:tcPr>
            <w:tcW w:w="1447" w:type="dxa"/>
            <w:tcBorders>
              <w:top w:val="single" w:sz="4" w:space="0" w:color="000000"/>
              <w:left w:val="single" w:sz="4" w:space="0" w:color="000000"/>
              <w:bottom w:val="single" w:sz="4" w:space="0" w:color="000000"/>
            </w:tcBorders>
            <w:shd w:val="clear" w:color="auto" w:fill="auto"/>
          </w:tcPr>
          <w:p w:rsidR="00435A17" w:rsidRDefault="00435A17" w:rsidP="00AA7BA3">
            <w:pPr>
              <w:snapToGrid w:val="0"/>
              <w:jc w:val="both"/>
            </w:pPr>
            <w:r>
              <w:t>1573,224</w:t>
            </w:r>
          </w:p>
        </w:tc>
        <w:tc>
          <w:tcPr>
            <w:tcW w:w="1364" w:type="dxa"/>
            <w:tcBorders>
              <w:top w:val="single" w:sz="4" w:space="0" w:color="000000"/>
              <w:left w:val="single" w:sz="4" w:space="0" w:color="000000"/>
              <w:bottom w:val="single" w:sz="4" w:space="0" w:color="000000"/>
              <w:right w:val="single" w:sz="4" w:space="0" w:color="000000"/>
            </w:tcBorders>
            <w:shd w:val="clear" w:color="auto" w:fill="auto"/>
          </w:tcPr>
          <w:p w:rsidR="00435A17" w:rsidRDefault="00435A17" w:rsidP="00AA7BA3">
            <w:pPr>
              <w:snapToGrid w:val="0"/>
              <w:jc w:val="both"/>
            </w:pPr>
            <w:r>
              <w:t>1504,26296</w:t>
            </w:r>
          </w:p>
        </w:tc>
      </w:tr>
      <w:tr w:rsidR="00435A17" w:rsidTr="00AA7BA3">
        <w:tc>
          <w:tcPr>
            <w:tcW w:w="1619" w:type="dxa"/>
            <w:vMerge/>
            <w:tcBorders>
              <w:top w:val="single" w:sz="4" w:space="0" w:color="000000"/>
              <w:left w:val="single" w:sz="4" w:space="0" w:color="000000"/>
              <w:bottom w:val="single" w:sz="4" w:space="0" w:color="000000"/>
            </w:tcBorders>
            <w:shd w:val="clear" w:color="auto" w:fill="auto"/>
          </w:tcPr>
          <w:p w:rsidR="00435A17" w:rsidRDefault="00435A17" w:rsidP="00AA7BA3">
            <w:pPr>
              <w:snapToGrid w:val="0"/>
            </w:pPr>
          </w:p>
        </w:tc>
        <w:tc>
          <w:tcPr>
            <w:tcW w:w="2900" w:type="dxa"/>
            <w:vMerge/>
            <w:tcBorders>
              <w:top w:val="single" w:sz="4" w:space="0" w:color="000000"/>
              <w:left w:val="single" w:sz="4" w:space="0" w:color="000000"/>
              <w:bottom w:val="single" w:sz="4" w:space="0" w:color="000000"/>
            </w:tcBorders>
            <w:shd w:val="clear" w:color="auto" w:fill="auto"/>
          </w:tcPr>
          <w:p w:rsidR="00435A17" w:rsidRDefault="00435A17" w:rsidP="00AA7BA3">
            <w:pPr>
              <w:snapToGrid w:val="0"/>
            </w:pPr>
          </w:p>
        </w:tc>
        <w:tc>
          <w:tcPr>
            <w:tcW w:w="3140" w:type="dxa"/>
            <w:tcBorders>
              <w:top w:val="single" w:sz="4" w:space="0" w:color="000000"/>
              <w:left w:val="single" w:sz="4" w:space="0" w:color="000000"/>
              <w:bottom w:val="single" w:sz="4" w:space="0" w:color="000000"/>
            </w:tcBorders>
            <w:shd w:val="clear" w:color="auto" w:fill="auto"/>
          </w:tcPr>
          <w:p w:rsidR="00435A17" w:rsidRDefault="00435A17" w:rsidP="00AA7BA3">
            <w:pPr>
              <w:snapToGrid w:val="0"/>
              <w:jc w:val="both"/>
              <w:rPr>
                <w:color w:val="000000"/>
              </w:rPr>
            </w:pPr>
            <w:r>
              <w:rPr>
                <w:color w:val="000000"/>
              </w:rPr>
              <w:t>Администрация Черемисиновского района Курской области, Управление образования Администрации Черемисиновского района</w:t>
            </w:r>
          </w:p>
        </w:tc>
        <w:tc>
          <w:tcPr>
            <w:tcW w:w="1220" w:type="dxa"/>
            <w:tcBorders>
              <w:top w:val="single" w:sz="4" w:space="0" w:color="000000"/>
              <w:left w:val="single" w:sz="4" w:space="0" w:color="000000"/>
              <w:bottom w:val="single" w:sz="4" w:space="0" w:color="000000"/>
            </w:tcBorders>
            <w:shd w:val="clear" w:color="auto" w:fill="auto"/>
          </w:tcPr>
          <w:p w:rsidR="00435A17" w:rsidRDefault="00435A17" w:rsidP="00AA7BA3">
            <w:pPr>
              <w:snapToGrid w:val="0"/>
              <w:jc w:val="both"/>
            </w:pPr>
          </w:p>
        </w:tc>
        <w:tc>
          <w:tcPr>
            <w:tcW w:w="880" w:type="dxa"/>
            <w:tcBorders>
              <w:top w:val="single" w:sz="4" w:space="0" w:color="000000"/>
              <w:left w:val="single" w:sz="4" w:space="0" w:color="000000"/>
              <w:bottom w:val="single" w:sz="4" w:space="0" w:color="000000"/>
            </w:tcBorders>
            <w:shd w:val="clear" w:color="auto" w:fill="auto"/>
          </w:tcPr>
          <w:p w:rsidR="00435A17" w:rsidRDefault="00435A17" w:rsidP="00AA7BA3">
            <w:pPr>
              <w:snapToGrid w:val="0"/>
              <w:jc w:val="both"/>
            </w:pPr>
          </w:p>
        </w:tc>
        <w:tc>
          <w:tcPr>
            <w:tcW w:w="1200" w:type="dxa"/>
            <w:tcBorders>
              <w:top w:val="single" w:sz="4" w:space="0" w:color="000000"/>
              <w:left w:val="single" w:sz="4" w:space="0" w:color="000000"/>
              <w:bottom w:val="single" w:sz="4" w:space="0" w:color="000000"/>
            </w:tcBorders>
            <w:shd w:val="clear" w:color="auto" w:fill="auto"/>
          </w:tcPr>
          <w:p w:rsidR="00435A17" w:rsidRDefault="00435A17" w:rsidP="00AA7BA3">
            <w:pPr>
              <w:snapToGrid w:val="0"/>
              <w:jc w:val="both"/>
            </w:pPr>
          </w:p>
        </w:tc>
        <w:tc>
          <w:tcPr>
            <w:tcW w:w="676" w:type="dxa"/>
            <w:tcBorders>
              <w:top w:val="single" w:sz="4" w:space="0" w:color="000000"/>
              <w:left w:val="single" w:sz="4" w:space="0" w:color="000000"/>
              <w:bottom w:val="single" w:sz="4" w:space="0" w:color="000000"/>
            </w:tcBorders>
            <w:shd w:val="clear" w:color="auto" w:fill="auto"/>
          </w:tcPr>
          <w:p w:rsidR="00435A17" w:rsidRDefault="00435A17" w:rsidP="00AA7BA3">
            <w:pPr>
              <w:snapToGrid w:val="0"/>
              <w:jc w:val="both"/>
            </w:pPr>
          </w:p>
        </w:tc>
        <w:tc>
          <w:tcPr>
            <w:tcW w:w="1451" w:type="dxa"/>
            <w:tcBorders>
              <w:top w:val="single" w:sz="4" w:space="0" w:color="000000"/>
              <w:left w:val="single" w:sz="4" w:space="0" w:color="000000"/>
              <w:bottom w:val="single" w:sz="4" w:space="0" w:color="000000"/>
            </w:tcBorders>
            <w:shd w:val="clear" w:color="auto" w:fill="auto"/>
          </w:tcPr>
          <w:p w:rsidR="00435A17" w:rsidRDefault="00435A17" w:rsidP="00AA7BA3">
            <w:pPr>
              <w:snapToGrid w:val="0"/>
              <w:jc w:val="both"/>
            </w:pPr>
          </w:p>
        </w:tc>
        <w:tc>
          <w:tcPr>
            <w:tcW w:w="1447" w:type="dxa"/>
            <w:tcBorders>
              <w:top w:val="single" w:sz="4" w:space="0" w:color="000000"/>
              <w:left w:val="single" w:sz="4" w:space="0" w:color="000000"/>
              <w:bottom w:val="single" w:sz="4" w:space="0" w:color="000000"/>
            </w:tcBorders>
            <w:shd w:val="clear" w:color="auto" w:fill="auto"/>
          </w:tcPr>
          <w:p w:rsidR="00435A17" w:rsidRDefault="00435A17" w:rsidP="00AA7BA3">
            <w:pPr>
              <w:snapToGrid w:val="0"/>
              <w:jc w:val="both"/>
            </w:pPr>
          </w:p>
        </w:tc>
        <w:tc>
          <w:tcPr>
            <w:tcW w:w="1364" w:type="dxa"/>
            <w:tcBorders>
              <w:top w:val="single" w:sz="4" w:space="0" w:color="000000"/>
              <w:left w:val="single" w:sz="4" w:space="0" w:color="000000"/>
              <w:bottom w:val="single" w:sz="4" w:space="0" w:color="000000"/>
              <w:right w:val="single" w:sz="4" w:space="0" w:color="000000"/>
            </w:tcBorders>
            <w:shd w:val="clear" w:color="auto" w:fill="auto"/>
          </w:tcPr>
          <w:p w:rsidR="00435A17" w:rsidRDefault="00435A17" w:rsidP="00AA7BA3">
            <w:pPr>
              <w:snapToGrid w:val="0"/>
              <w:jc w:val="both"/>
            </w:pPr>
          </w:p>
        </w:tc>
      </w:tr>
      <w:tr w:rsidR="00435A17" w:rsidTr="00AA7BA3">
        <w:trPr>
          <w:trHeight w:val="480"/>
        </w:trPr>
        <w:tc>
          <w:tcPr>
            <w:tcW w:w="1619" w:type="dxa"/>
            <w:vMerge/>
            <w:tcBorders>
              <w:top w:val="single" w:sz="4" w:space="0" w:color="000000"/>
              <w:left w:val="single" w:sz="4" w:space="0" w:color="000000"/>
              <w:bottom w:val="single" w:sz="4" w:space="0" w:color="000000"/>
            </w:tcBorders>
            <w:shd w:val="clear" w:color="auto" w:fill="auto"/>
          </w:tcPr>
          <w:p w:rsidR="00435A17" w:rsidRDefault="00435A17" w:rsidP="00AA7BA3">
            <w:pPr>
              <w:snapToGrid w:val="0"/>
            </w:pPr>
          </w:p>
        </w:tc>
        <w:tc>
          <w:tcPr>
            <w:tcW w:w="2900" w:type="dxa"/>
            <w:vMerge/>
            <w:tcBorders>
              <w:top w:val="single" w:sz="4" w:space="0" w:color="000000"/>
              <w:left w:val="single" w:sz="4" w:space="0" w:color="000000"/>
              <w:bottom w:val="single" w:sz="4" w:space="0" w:color="000000"/>
            </w:tcBorders>
            <w:shd w:val="clear" w:color="auto" w:fill="auto"/>
          </w:tcPr>
          <w:p w:rsidR="00435A17" w:rsidRDefault="00435A17" w:rsidP="00AA7BA3">
            <w:pPr>
              <w:snapToGrid w:val="0"/>
            </w:pPr>
          </w:p>
        </w:tc>
        <w:tc>
          <w:tcPr>
            <w:tcW w:w="3140" w:type="dxa"/>
            <w:tcBorders>
              <w:top w:val="single" w:sz="4" w:space="0" w:color="000000"/>
              <w:left w:val="single" w:sz="4" w:space="0" w:color="000000"/>
              <w:bottom w:val="single" w:sz="4" w:space="0" w:color="000000"/>
            </w:tcBorders>
            <w:shd w:val="clear" w:color="auto" w:fill="auto"/>
          </w:tcPr>
          <w:p w:rsidR="00435A17" w:rsidRDefault="00435A17" w:rsidP="00AA7BA3">
            <w:pPr>
              <w:snapToGrid w:val="0"/>
              <w:jc w:val="both"/>
              <w:rPr>
                <w:color w:val="000000"/>
              </w:rPr>
            </w:pPr>
          </w:p>
        </w:tc>
        <w:tc>
          <w:tcPr>
            <w:tcW w:w="1220" w:type="dxa"/>
            <w:tcBorders>
              <w:top w:val="single" w:sz="4" w:space="0" w:color="000000"/>
              <w:left w:val="single" w:sz="4" w:space="0" w:color="000000"/>
              <w:bottom w:val="single" w:sz="4" w:space="0" w:color="000000"/>
            </w:tcBorders>
            <w:shd w:val="clear" w:color="auto" w:fill="auto"/>
          </w:tcPr>
          <w:p w:rsidR="00435A17" w:rsidRDefault="00435A17" w:rsidP="00AA7BA3">
            <w:pPr>
              <w:snapToGrid w:val="0"/>
              <w:jc w:val="both"/>
            </w:pPr>
          </w:p>
        </w:tc>
        <w:tc>
          <w:tcPr>
            <w:tcW w:w="880" w:type="dxa"/>
            <w:tcBorders>
              <w:top w:val="single" w:sz="4" w:space="0" w:color="000000"/>
              <w:left w:val="single" w:sz="4" w:space="0" w:color="000000"/>
              <w:bottom w:val="single" w:sz="4" w:space="0" w:color="000000"/>
            </w:tcBorders>
            <w:shd w:val="clear" w:color="auto" w:fill="auto"/>
          </w:tcPr>
          <w:p w:rsidR="00435A17" w:rsidRDefault="00435A17" w:rsidP="00AA7BA3">
            <w:pPr>
              <w:snapToGrid w:val="0"/>
              <w:jc w:val="both"/>
            </w:pPr>
          </w:p>
        </w:tc>
        <w:tc>
          <w:tcPr>
            <w:tcW w:w="1200" w:type="dxa"/>
            <w:tcBorders>
              <w:top w:val="single" w:sz="4" w:space="0" w:color="000000"/>
              <w:left w:val="single" w:sz="4" w:space="0" w:color="000000"/>
              <w:bottom w:val="single" w:sz="4" w:space="0" w:color="000000"/>
            </w:tcBorders>
            <w:shd w:val="clear" w:color="auto" w:fill="auto"/>
          </w:tcPr>
          <w:p w:rsidR="00435A17" w:rsidRDefault="00435A17" w:rsidP="00AA7BA3">
            <w:pPr>
              <w:snapToGrid w:val="0"/>
              <w:jc w:val="both"/>
            </w:pPr>
          </w:p>
        </w:tc>
        <w:tc>
          <w:tcPr>
            <w:tcW w:w="676" w:type="dxa"/>
            <w:tcBorders>
              <w:top w:val="single" w:sz="4" w:space="0" w:color="000000"/>
              <w:left w:val="single" w:sz="4" w:space="0" w:color="000000"/>
              <w:bottom w:val="single" w:sz="4" w:space="0" w:color="000000"/>
            </w:tcBorders>
            <w:shd w:val="clear" w:color="auto" w:fill="auto"/>
          </w:tcPr>
          <w:p w:rsidR="00435A17" w:rsidRDefault="00435A17" w:rsidP="00AA7BA3">
            <w:pPr>
              <w:snapToGrid w:val="0"/>
              <w:jc w:val="both"/>
            </w:pPr>
          </w:p>
        </w:tc>
        <w:tc>
          <w:tcPr>
            <w:tcW w:w="1451" w:type="dxa"/>
            <w:tcBorders>
              <w:top w:val="single" w:sz="4" w:space="0" w:color="000000"/>
              <w:left w:val="single" w:sz="4" w:space="0" w:color="000000"/>
              <w:bottom w:val="single" w:sz="4" w:space="0" w:color="000000"/>
            </w:tcBorders>
            <w:shd w:val="clear" w:color="auto" w:fill="auto"/>
          </w:tcPr>
          <w:p w:rsidR="00435A17" w:rsidRDefault="00435A17" w:rsidP="00AA7BA3">
            <w:pPr>
              <w:snapToGrid w:val="0"/>
              <w:jc w:val="both"/>
            </w:pPr>
          </w:p>
        </w:tc>
        <w:tc>
          <w:tcPr>
            <w:tcW w:w="1447" w:type="dxa"/>
            <w:tcBorders>
              <w:top w:val="single" w:sz="4" w:space="0" w:color="000000"/>
              <w:left w:val="single" w:sz="4" w:space="0" w:color="000000"/>
              <w:bottom w:val="single" w:sz="4" w:space="0" w:color="000000"/>
            </w:tcBorders>
            <w:shd w:val="clear" w:color="auto" w:fill="auto"/>
          </w:tcPr>
          <w:p w:rsidR="00435A17" w:rsidRDefault="00435A17" w:rsidP="00AA7BA3">
            <w:pPr>
              <w:snapToGrid w:val="0"/>
              <w:jc w:val="both"/>
            </w:pPr>
          </w:p>
        </w:tc>
        <w:tc>
          <w:tcPr>
            <w:tcW w:w="1364" w:type="dxa"/>
            <w:tcBorders>
              <w:top w:val="single" w:sz="4" w:space="0" w:color="000000"/>
              <w:left w:val="single" w:sz="4" w:space="0" w:color="000000"/>
              <w:bottom w:val="single" w:sz="4" w:space="0" w:color="000000"/>
              <w:right w:val="single" w:sz="4" w:space="0" w:color="000000"/>
            </w:tcBorders>
            <w:shd w:val="clear" w:color="auto" w:fill="auto"/>
          </w:tcPr>
          <w:p w:rsidR="00435A17" w:rsidRDefault="00435A17" w:rsidP="00AA7BA3">
            <w:pPr>
              <w:snapToGrid w:val="0"/>
              <w:jc w:val="both"/>
            </w:pPr>
          </w:p>
        </w:tc>
      </w:tr>
      <w:tr w:rsidR="00435A17" w:rsidTr="00AA7BA3">
        <w:trPr>
          <w:trHeight w:val="1770"/>
        </w:trPr>
        <w:tc>
          <w:tcPr>
            <w:tcW w:w="1619" w:type="dxa"/>
            <w:vMerge w:val="restart"/>
            <w:tcBorders>
              <w:top w:val="single" w:sz="4" w:space="0" w:color="000000"/>
              <w:left w:val="single" w:sz="4" w:space="0" w:color="000000"/>
              <w:bottom w:val="single" w:sz="4" w:space="0" w:color="000000"/>
            </w:tcBorders>
            <w:shd w:val="clear" w:color="auto" w:fill="auto"/>
          </w:tcPr>
          <w:p w:rsidR="00435A17" w:rsidRDefault="00435A17" w:rsidP="00AA7BA3">
            <w:pPr>
              <w:snapToGrid w:val="0"/>
              <w:jc w:val="both"/>
              <w:rPr>
                <w:color w:val="000000"/>
              </w:rPr>
            </w:pPr>
            <w:r>
              <w:rPr>
                <w:color w:val="000000"/>
              </w:rPr>
              <w:lastRenderedPageBreak/>
              <w:t>Муниципальные подпрограммы</w:t>
            </w:r>
          </w:p>
        </w:tc>
        <w:tc>
          <w:tcPr>
            <w:tcW w:w="2900" w:type="dxa"/>
            <w:tcBorders>
              <w:top w:val="single" w:sz="4" w:space="0" w:color="000000"/>
              <w:left w:val="single" w:sz="4" w:space="0" w:color="000000"/>
              <w:bottom w:val="single" w:sz="4" w:space="0" w:color="000000"/>
            </w:tcBorders>
            <w:shd w:val="clear" w:color="auto" w:fill="auto"/>
          </w:tcPr>
          <w:p w:rsidR="00435A17" w:rsidRDefault="00435A17" w:rsidP="00AA7BA3">
            <w:pPr>
              <w:snapToGrid w:val="0"/>
              <w:jc w:val="both"/>
              <w:rPr>
                <w:color w:val="000000"/>
              </w:rPr>
            </w:pPr>
            <w:r>
              <w:rPr>
                <w:color w:val="000000"/>
              </w:rPr>
              <w:t>1.1.«Повышение                      эффективности реализации молодежной политики»</w:t>
            </w:r>
          </w:p>
        </w:tc>
        <w:tc>
          <w:tcPr>
            <w:tcW w:w="3140" w:type="dxa"/>
            <w:vMerge w:val="restart"/>
            <w:tcBorders>
              <w:top w:val="single" w:sz="4" w:space="0" w:color="000000"/>
              <w:left w:val="single" w:sz="4" w:space="0" w:color="000000"/>
              <w:bottom w:val="single" w:sz="4" w:space="0" w:color="000000"/>
            </w:tcBorders>
            <w:shd w:val="clear" w:color="auto" w:fill="auto"/>
          </w:tcPr>
          <w:p w:rsidR="00435A17" w:rsidRDefault="00435A17" w:rsidP="00AA7BA3">
            <w:pPr>
              <w:snapToGrid w:val="0"/>
              <w:jc w:val="both"/>
              <w:rPr>
                <w:color w:val="000000"/>
              </w:rPr>
            </w:pPr>
            <w:r>
              <w:rPr>
                <w:color w:val="000000"/>
              </w:rPr>
              <w:t>Администрация Черемисиновского района Курской области</w:t>
            </w:r>
          </w:p>
        </w:tc>
        <w:tc>
          <w:tcPr>
            <w:tcW w:w="1220" w:type="dxa"/>
            <w:tcBorders>
              <w:top w:val="single" w:sz="4" w:space="0" w:color="000000"/>
              <w:left w:val="single" w:sz="4" w:space="0" w:color="000000"/>
              <w:bottom w:val="single" w:sz="4" w:space="0" w:color="000000"/>
            </w:tcBorders>
            <w:shd w:val="clear" w:color="auto" w:fill="auto"/>
          </w:tcPr>
          <w:p w:rsidR="00435A17" w:rsidRDefault="00435A17" w:rsidP="00AA7BA3">
            <w:pPr>
              <w:snapToGrid w:val="0"/>
              <w:jc w:val="both"/>
            </w:pPr>
            <w:r>
              <w:t>001</w:t>
            </w:r>
          </w:p>
        </w:tc>
        <w:tc>
          <w:tcPr>
            <w:tcW w:w="880" w:type="dxa"/>
            <w:tcBorders>
              <w:top w:val="single" w:sz="4" w:space="0" w:color="000000"/>
              <w:left w:val="single" w:sz="4" w:space="0" w:color="000000"/>
              <w:bottom w:val="single" w:sz="4" w:space="0" w:color="000000"/>
            </w:tcBorders>
            <w:shd w:val="clear" w:color="auto" w:fill="auto"/>
          </w:tcPr>
          <w:p w:rsidR="00435A17" w:rsidRDefault="00435A17" w:rsidP="00AA7BA3">
            <w:pPr>
              <w:snapToGrid w:val="0"/>
              <w:jc w:val="both"/>
            </w:pPr>
            <w:r>
              <w:t>0707</w:t>
            </w:r>
          </w:p>
        </w:tc>
        <w:tc>
          <w:tcPr>
            <w:tcW w:w="1200" w:type="dxa"/>
            <w:tcBorders>
              <w:top w:val="single" w:sz="4" w:space="0" w:color="000000"/>
              <w:left w:val="single" w:sz="4" w:space="0" w:color="000000"/>
              <w:bottom w:val="single" w:sz="4" w:space="0" w:color="000000"/>
            </w:tcBorders>
            <w:shd w:val="clear" w:color="auto" w:fill="auto"/>
          </w:tcPr>
          <w:p w:rsidR="00435A17" w:rsidRDefault="00435A17" w:rsidP="00AA7BA3">
            <w:pPr>
              <w:snapToGrid w:val="0"/>
            </w:pPr>
            <w:r>
              <w:t>0810000</w:t>
            </w:r>
          </w:p>
        </w:tc>
        <w:tc>
          <w:tcPr>
            <w:tcW w:w="676" w:type="dxa"/>
            <w:tcBorders>
              <w:top w:val="single" w:sz="4" w:space="0" w:color="000000"/>
              <w:left w:val="single" w:sz="4" w:space="0" w:color="000000"/>
              <w:bottom w:val="single" w:sz="4" w:space="0" w:color="000000"/>
            </w:tcBorders>
            <w:shd w:val="clear" w:color="auto" w:fill="auto"/>
          </w:tcPr>
          <w:p w:rsidR="00435A17" w:rsidRDefault="00435A17" w:rsidP="00AA7BA3">
            <w:pPr>
              <w:snapToGrid w:val="0"/>
              <w:jc w:val="both"/>
            </w:pPr>
            <w:r>
              <w:t>-</w:t>
            </w:r>
          </w:p>
        </w:tc>
        <w:tc>
          <w:tcPr>
            <w:tcW w:w="1451" w:type="dxa"/>
            <w:tcBorders>
              <w:top w:val="single" w:sz="4" w:space="0" w:color="000000"/>
              <w:left w:val="single" w:sz="4" w:space="0" w:color="000000"/>
              <w:bottom w:val="single" w:sz="4" w:space="0" w:color="000000"/>
            </w:tcBorders>
            <w:shd w:val="clear" w:color="auto" w:fill="auto"/>
          </w:tcPr>
          <w:p w:rsidR="00435A17" w:rsidRDefault="00435A17" w:rsidP="00AA7BA3">
            <w:pPr>
              <w:snapToGrid w:val="0"/>
              <w:jc w:val="both"/>
            </w:pPr>
            <w:r>
              <w:t>150,0</w:t>
            </w:r>
          </w:p>
        </w:tc>
        <w:tc>
          <w:tcPr>
            <w:tcW w:w="1447" w:type="dxa"/>
            <w:tcBorders>
              <w:top w:val="single" w:sz="4" w:space="0" w:color="000000"/>
              <w:left w:val="single" w:sz="4" w:space="0" w:color="000000"/>
              <w:bottom w:val="single" w:sz="4" w:space="0" w:color="000000"/>
            </w:tcBorders>
            <w:shd w:val="clear" w:color="auto" w:fill="auto"/>
          </w:tcPr>
          <w:p w:rsidR="00435A17" w:rsidRDefault="00435A17" w:rsidP="00AA7BA3">
            <w:pPr>
              <w:snapToGrid w:val="0"/>
              <w:jc w:val="both"/>
            </w:pPr>
            <w:r>
              <w:t>300,0</w:t>
            </w:r>
          </w:p>
        </w:tc>
        <w:tc>
          <w:tcPr>
            <w:tcW w:w="1364" w:type="dxa"/>
            <w:tcBorders>
              <w:top w:val="single" w:sz="4" w:space="0" w:color="000000"/>
              <w:left w:val="single" w:sz="4" w:space="0" w:color="000000"/>
              <w:bottom w:val="single" w:sz="4" w:space="0" w:color="000000"/>
              <w:right w:val="single" w:sz="4" w:space="0" w:color="000000"/>
            </w:tcBorders>
            <w:shd w:val="clear" w:color="auto" w:fill="auto"/>
          </w:tcPr>
          <w:p w:rsidR="00435A17" w:rsidRDefault="00435A17" w:rsidP="00AA7BA3">
            <w:pPr>
              <w:snapToGrid w:val="0"/>
              <w:jc w:val="both"/>
            </w:pPr>
            <w:r>
              <w:t>272,62808</w:t>
            </w:r>
          </w:p>
        </w:tc>
      </w:tr>
      <w:tr w:rsidR="00435A17" w:rsidTr="00AA7BA3">
        <w:trPr>
          <w:trHeight w:val="150"/>
        </w:trPr>
        <w:tc>
          <w:tcPr>
            <w:tcW w:w="1619" w:type="dxa"/>
            <w:vMerge/>
            <w:tcBorders>
              <w:top w:val="single" w:sz="4" w:space="0" w:color="000000"/>
              <w:left w:val="single" w:sz="4" w:space="0" w:color="000000"/>
              <w:bottom w:val="single" w:sz="4" w:space="0" w:color="000000"/>
            </w:tcBorders>
            <w:shd w:val="clear" w:color="auto" w:fill="auto"/>
          </w:tcPr>
          <w:p w:rsidR="00435A17" w:rsidRDefault="00435A17" w:rsidP="00AA7BA3">
            <w:pPr>
              <w:snapToGrid w:val="0"/>
            </w:pPr>
          </w:p>
        </w:tc>
        <w:tc>
          <w:tcPr>
            <w:tcW w:w="2900" w:type="dxa"/>
            <w:tcBorders>
              <w:top w:val="single" w:sz="4" w:space="0" w:color="000000"/>
              <w:left w:val="single" w:sz="4" w:space="0" w:color="000000"/>
              <w:bottom w:val="single" w:sz="4" w:space="0" w:color="000000"/>
            </w:tcBorders>
            <w:shd w:val="clear" w:color="auto" w:fill="auto"/>
          </w:tcPr>
          <w:p w:rsidR="00435A17" w:rsidRDefault="00435A17" w:rsidP="00AA7BA3">
            <w:pPr>
              <w:snapToGrid w:val="0"/>
              <w:jc w:val="both"/>
              <w:rPr>
                <w:color w:val="000000"/>
              </w:rPr>
            </w:pPr>
            <w:r>
              <w:rPr>
                <w:color w:val="000000"/>
              </w:rPr>
              <w:t>1.1.1.Реализация мероприятий в сфере молодежной политики</w:t>
            </w:r>
          </w:p>
        </w:tc>
        <w:tc>
          <w:tcPr>
            <w:tcW w:w="3140" w:type="dxa"/>
            <w:vMerge/>
            <w:tcBorders>
              <w:top w:val="single" w:sz="4" w:space="0" w:color="000000"/>
              <w:left w:val="single" w:sz="4" w:space="0" w:color="000000"/>
              <w:bottom w:val="single" w:sz="4" w:space="0" w:color="000000"/>
            </w:tcBorders>
            <w:shd w:val="clear" w:color="auto" w:fill="auto"/>
          </w:tcPr>
          <w:p w:rsidR="00435A17" w:rsidRDefault="00435A17" w:rsidP="00AA7BA3">
            <w:pPr>
              <w:snapToGrid w:val="0"/>
            </w:pPr>
          </w:p>
        </w:tc>
        <w:tc>
          <w:tcPr>
            <w:tcW w:w="1220" w:type="dxa"/>
            <w:tcBorders>
              <w:top w:val="single" w:sz="4" w:space="0" w:color="000000"/>
              <w:left w:val="single" w:sz="4" w:space="0" w:color="000000"/>
              <w:bottom w:val="single" w:sz="4" w:space="0" w:color="000000"/>
            </w:tcBorders>
            <w:shd w:val="clear" w:color="auto" w:fill="auto"/>
          </w:tcPr>
          <w:p w:rsidR="00435A17" w:rsidRDefault="00435A17" w:rsidP="00AA7BA3">
            <w:pPr>
              <w:snapToGrid w:val="0"/>
              <w:jc w:val="both"/>
            </w:pPr>
            <w:r>
              <w:t>001</w:t>
            </w:r>
          </w:p>
        </w:tc>
        <w:tc>
          <w:tcPr>
            <w:tcW w:w="880" w:type="dxa"/>
            <w:tcBorders>
              <w:top w:val="single" w:sz="4" w:space="0" w:color="000000"/>
              <w:left w:val="single" w:sz="4" w:space="0" w:color="000000"/>
              <w:bottom w:val="single" w:sz="4" w:space="0" w:color="000000"/>
            </w:tcBorders>
            <w:shd w:val="clear" w:color="auto" w:fill="auto"/>
          </w:tcPr>
          <w:p w:rsidR="00435A17" w:rsidRDefault="00435A17" w:rsidP="00AA7BA3">
            <w:pPr>
              <w:snapToGrid w:val="0"/>
              <w:jc w:val="both"/>
            </w:pPr>
            <w:r>
              <w:t>0707</w:t>
            </w:r>
          </w:p>
        </w:tc>
        <w:tc>
          <w:tcPr>
            <w:tcW w:w="1200" w:type="dxa"/>
            <w:tcBorders>
              <w:top w:val="single" w:sz="4" w:space="0" w:color="000000"/>
              <w:left w:val="single" w:sz="4" w:space="0" w:color="000000"/>
              <w:bottom w:val="single" w:sz="4" w:space="0" w:color="000000"/>
            </w:tcBorders>
            <w:shd w:val="clear" w:color="auto" w:fill="auto"/>
          </w:tcPr>
          <w:p w:rsidR="00435A17" w:rsidRDefault="00435A17" w:rsidP="00AA7BA3">
            <w:pPr>
              <w:snapToGrid w:val="0"/>
            </w:pPr>
            <w:r>
              <w:t>0811414</w:t>
            </w:r>
          </w:p>
        </w:tc>
        <w:tc>
          <w:tcPr>
            <w:tcW w:w="676" w:type="dxa"/>
            <w:tcBorders>
              <w:top w:val="single" w:sz="4" w:space="0" w:color="000000"/>
              <w:left w:val="single" w:sz="4" w:space="0" w:color="000000"/>
              <w:bottom w:val="single" w:sz="4" w:space="0" w:color="000000"/>
            </w:tcBorders>
            <w:shd w:val="clear" w:color="auto" w:fill="auto"/>
          </w:tcPr>
          <w:p w:rsidR="00435A17" w:rsidRDefault="00435A17" w:rsidP="00AA7BA3">
            <w:pPr>
              <w:snapToGrid w:val="0"/>
              <w:jc w:val="both"/>
            </w:pPr>
            <w:r>
              <w:t>200</w:t>
            </w:r>
          </w:p>
        </w:tc>
        <w:tc>
          <w:tcPr>
            <w:tcW w:w="1451" w:type="dxa"/>
            <w:tcBorders>
              <w:top w:val="single" w:sz="4" w:space="0" w:color="000000"/>
              <w:left w:val="single" w:sz="4" w:space="0" w:color="000000"/>
              <w:bottom w:val="single" w:sz="4" w:space="0" w:color="000000"/>
            </w:tcBorders>
            <w:shd w:val="clear" w:color="auto" w:fill="auto"/>
          </w:tcPr>
          <w:p w:rsidR="00435A17" w:rsidRDefault="00435A17" w:rsidP="00AA7BA3">
            <w:pPr>
              <w:snapToGrid w:val="0"/>
              <w:jc w:val="both"/>
            </w:pPr>
            <w:r>
              <w:t>150,0</w:t>
            </w:r>
          </w:p>
        </w:tc>
        <w:tc>
          <w:tcPr>
            <w:tcW w:w="1447" w:type="dxa"/>
            <w:tcBorders>
              <w:top w:val="single" w:sz="4" w:space="0" w:color="000000"/>
              <w:left w:val="single" w:sz="4" w:space="0" w:color="000000"/>
              <w:bottom w:val="single" w:sz="4" w:space="0" w:color="000000"/>
            </w:tcBorders>
            <w:shd w:val="clear" w:color="auto" w:fill="auto"/>
          </w:tcPr>
          <w:p w:rsidR="00435A17" w:rsidRDefault="00435A17" w:rsidP="00AA7BA3">
            <w:pPr>
              <w:snapToGrid w:val="0"/>
              <w:jc w:val="both"/>
            </w:pPr>
            <w:r>
              <w:t>300,0</w:t>
            </w:r>
          </w:p>
        </w:tc>
        <w:tc>
          <w:tcPr>
            <w:tcW w:w="1364" w:type="dxa"/>
            <w:tcBorders>
              <w:top w:val="single" w:sz="4" w:space="0" w:color="000000"/>
              <w:left w:val="single" w:sz="4" w:space="0" w:color="000000"/>
              <w:bottom w:val="single" w:sz="4" w:space="0" w:color="000000"/>
              <w:right w:val="single" w:sz="4" w:space="0" w:color="000000"/>
            </w:tcBorders>
            <w:shd w:val="clear" w:color="auto" w:fill="auto"/>
          </w:tcPr>
          <w:p w:rsidR="00435A17" w:rsidRDefault="00435A17" w:rsidP="00AA7BA3">
            <w:pPr>
              <w:snapToGrid w:val="0"/>
              <w:jc w:val="both"/>
            </w:pPr>
            <w:r>
              <w:t>272,62808</w:t>
            </w:r>
          </w:p>
        </w:tc>
      </w:tr>
      <w:tr w:rsidR="00435A17" w:rsidTr="00AA7BA3">
        <w:trPr>
          <w:trHeight w:val="150"/>
        </w:trPr>
        <w:tc>
          <w:tcPr>
            <w:tcW w:w="1619" w:type="dxa"/>
            <w:tcBorders>
              <w:top w:val="single" w:sz="4" w:space="0" w:color="000000"/>
              <w:left w:val="single" w:sz="4" w:space="0" w:color="000000"/>
              <w:bottom w:val="single" w:sz="4" w:space="0" w:color="000000"/>
            </w:tcBorders>
            <w:shd w:val="clear" w:color="auto" w:fill="auto"/>
          </w:tcPr>
          <w:p w:rsidR="00435A17" w:rsidRDefault="00435A17" w:rsidP="00AA7BA3">
            <w:pPr>
              <w:snapToGrid w:val="0"/>
              <w:jc w:val="both"/>
              <w:rPr>
                <w:color w:val="000000"/>
              </w:rPr>
            </w:pPr>
          </w:p>
        </w:tc>
        <w:tc>
          <w:tcPr>
            <w:tcW w:w="2900" w:type="dxa"/>
            <w:tcBorders>
              <w:top w:val="single" w:sz="4" w:space="0" w:color="000000"/>
              <w:left w:val="single" w:sz="4" w:space="0" w:color="000000"/>
              <w:bottom w:val="single" w:sz="4" w:space="0" w:color="000000"/>
            </w:tcBorders>
            <w:shd w:val="clear" w:color="auto" w:fill="auto"/>
          </w:tcPr>
          <w:p w:rsidR="00435A17" w:rsidRDefault="00435A17" w:rsidP="00AA7BA3">
            <w:pPr>
              <w:snapToGrid w:val="0"/>
              <w:jc w:val="both"/>
              <w:rPr>
                <w:rStyle w:val="12"/>
                <w:bCs/>
              </w:rPr>
            </w:pPr>
            <w:r>
              <w:rPr>
                <w:rStyle w:val="12"/>
                <w:color w:val="000000"/>
              </w:rPr>
              <w:t xml:space="preserve">1.2. </w:t>
            </w:r>
            <w:r>
              <w:rPr>
                <w:rStyle w:val="12"/>
                <w:bCs/>
              </w:rPr>
              <w:t>Реализация муниципальной политики в сфере физической культуры и спорта</w:t>
            </w:r>
          </w:p>
        </w:tc>
        <w:tc>
          <w:tcPr>
            <w:tcW w:w="3140" w:type="dxa"/>
            <w:vMerge w:val="restart"/>
            <w:tcBorders>
              <w:top w:val="single" w:sz="4" w:space="0" w:color="000000"/>
              <w:left w:val="single" w:sz="4" w:space="0" w:color="000000"/>
              <w:bottom w:val="single" w:sz="4" w:space="0" w:color="000000"/>
            </w:tcBorders>
            <w:shd w:val="clear" w:color="auto" w:fill="auto"/>
          </w:tcPr>
          <w:p w:rsidR="00435A17" w:rsidRDefault="00435A17" w:rsidP="00AA7BA3">
            <w:pPr>
              <w:snapToGrid w:val="0"/>
              <w:jc w:val="both"/>
              <w:rPr>
                <w:color w:val="000000"/>
              </w:rPr>
            </w:pPr>
            <w:r>
              <w:rPr>
                <w:color w:val="000000"/>
              </w:rPr>
              <w:t>Администрация Черемисиновского района Курской области</w:t>
            </w:r>
          </w:p>
        </w:tc>
        <w:tc>
          <w:tcPr>
            <w:tcW w:w="1220" w:type="dxa"/>
            <w:tcBorders>
              <w:top w:val="single" w:sz="4" w:space="0" w:color="000000"/>
              <w:left w:val="single" w:sz="4" w:space="0" w:color="000000"/>
              <w:bottom w:val="single" w:sz="4" w:space="0" w:color="000000"/>
            </w:tcBorders>
            <w:shd w:val="clear" w:color="auto" w:fill="auto"/>
          </w:tcPr>
          <w:p w:rsidR="00435A17" w:rsidRDefault="00435A17" w:rsidP="00AA7BA3">
            <w:pPr>
              <w:snapToGrid w:val="0"/>
              <w:jc w:val="both"/>
            </w:pPr>
            <w:r>
              <w:t>001</w:t>
            </w:r>
          </w:p>
        </w:tc>
        <w:tc>
          <w:tcPr>
            <w:tcW w:w="880" w:type="dxa"/>
            <w:tcBorders>
              <w:top w:val="single" w:sz="4" w:space="0" w:color="000000"/>
              <w:left w:val="single" w:sz="4" w:space="0" w:color="000000"/>
              <w:bottom w:val="single" w:sz="4" w:space="0" w:color="000000"/>
            </w:tcBorders>
            <w:shd w:val="clear" w:color="auto" w:fill="auto"/>
          </w:tcPr>
          <w:p w:rsidR="00435A17" w:rsidRDefault="00435A17" w:rsidP="00AA7BA3">
            <w:pPr>
              <w:snapToGrid w:val="0"/>
              <w:jc w:val="both"/>
            </w:pPr>
            <w:r>
              <w:t>1102</w:t>
            </w:r>
          </w:p>
        </w:tc>
        <w:tc>
          <w:tcPr>
            <w:tcW w:w="1200" w:type="dxa"/>
            <w:tcBorders>
              <w:top w:val="single" w:sz="4" w:space="0" w:color="000000"/>
              <w:left w:val="single" w:sz="4" w:space="0" w:color="000000"/>
              <w:bottom w:val="single" w:sz="4" w:space="0" w:color="000000"/>
            </w:tcBorders>
            <w:shd w:val="clear" w:color="auto" w:fill="auto"/>
          </w:tcPr>
          <w:p w:rsidR="00435A17" w:rsidRDefault="00435A17" w:rsidP="00AA7BA3">
            <w:pPr>
              <w:snapToGrid w:val="0"/>
            </w:pPr>
            <w:r>
              <w:t>0820000</w:t>
            </w:r>
          </w:p>
          <w:p w:rsidR="00435A17" w:rsidRDefault="00435A17" w:rsidP="00AA7BA3">
            <w:pPr>
              <w:snapToGrid w:val="0"/>
            </w:pPr>
          </w:p>
        </w:tc>
        <w:tc>
          <w:tcPr>
            <w:tcW w:w="676" w:type="dxa"/>
            <w:tcBorders>
              <w:top w:val="single" w:sz="4" w:space="0" w:color="000000"/>
              <w:left w:val="single" w:sz="4" w:space="0" w:color="000000"/>
              <w:bottom w:val="single" w:sz="4" w:space="0" w:color="000000"/>
            </w:tcBorders>
            <w:shd w:val="clear" w:color="auto" w:fill="auto"/>
          </w:tcPr>
          <w:p w:rsidR="00435A17" w:rsidRDefault="00435A17" w:rsidP="00AA7BA3">
            <w:pPr>
              <w:snapToGrid w:val="0"/>
              <w:jc w:val="both"/>
            </w:pPr>
            <w:r>
              <w:t>-</w:t>
            </w:r>
          </w:p>
        </w:tc>
        <w:tc>
          <w:tcPr>
            <w:tcW w:w="1451" w:type="dxa"/>
            <w:tcBorders>
              <w:top w:val="single" w:sz="4" w:space="0" w:color="000000"/>
              <w:left w:val="single" w:sz="4" w:space="0" w:color="000000"/>
              <w:bottom w:val="single" w:sz="4" w:space="0" w:color="000000"/>
            </w:tcBorders>
            <w:shd w:val="clear" w:color="auto" w:fill="auto"/>
          </w:tcPr>
          <w:p w:rsidR="00435A17" w:rsidRDefault="00435A17" w:rsidP="00AA7BA3">
            <w:pPr>
              <w:snapToGrid w:val="0"/>
              <w:jc w:val="center"/>
              <w:rPr>
                <w:rStyle w:val="12"/>
              </w:rPr>
            </w:pPr>
            <w:r>
              <w:rPr>
                <w:rStyle w:val="12"/>
              </w:rPr>
              <w:t>150,0</w:t>
            </w:r>
          </w:p>
        </w:tc>
        <w:tc>
          <w:tcPr>
            <w:tcW w:w="1447" w:type="dxa"/>
            <w:tcBorders>
              <w:top w:val="single" w:sz="4" w:space="0" w:color="000000"/>
              <w:left w:val="single" w:sz="4" w:space="0" w:color="000000"/>
              <w:bottom w:val="single" w:sz="4" w:space="0" w:color="000000"/>
            </w:tcBorders>
            <w:shd w:val="clear" w:color="auto" w:fill="auto"/>
          </w:tcPr>
          <w:p w:rsidR="00435A17" w:rsidRDefault="00435A17" w:rsidP="00AA7BA3">
            <w:pPr>
              <w:snapToGrid w:val="0"/>
              <w:jc w:val="both"/>
            </w:pPr>
            <w:r>
              <w:t>531,0</w:t>
            </w:r>
          </w:p>
        </w:tc>
        <w:tc>
          <w:tcPr>
            <w:tcW w:w="1364" w:type="dxa"/>
            <w:tcBorders>
              <w:top w:val="single" w:sz="4" w:space="0" w:color="000000"/>
              <w:left w:val="single" w:sz="4" w:space="0" w:color="000000"/>
              <w:bottom w:val="single" w:sz="4" w:space="0" w:color="000000"/>
              <w:right w:val="single" w:sz="4" w:space="0" w:color="000000"/>
            </w:tcBorders>
            <w:shd w:val="clear" w:color="auto" w:fill="auto"/>
          </w:tcPr>
          <w:p w:rsidR="00435A17" w:rsidRDefault="00435A17" w:rsidP="00AA7BA3">
            <w:pPr>
              <w:snapToGrid w:val="0"/>
              <w:jc w:val="both"/>
            </w:pPr>
            <w:r>
              <w:t>491,070</w:t>
            </w:r>
          </w:p>
        </w:tc>
      </w:tr>
      <w:tr w:rsidR="00435A17" w:rsidTr="00AA7BA3">
        <w:trPr>
          <w:trHeight w:val="150"/>
        </w:trPr>
        <w:tc>
          <w:tcPr>
            <w:tcW w:w="1619" w:type="dxa"/>
            <w:tcBorders>
              <w:top w:val="single" w:sz="4" w:space="0" w:color="000000"/>
              <w:left w:val="single" w:sz="4" w:space="0" w:color="000000"/>
              <w:bottom w:val="single" w:sz="4" w:space="0" w:color="000000"/>
            </w:tcBorders>
            <w:shd w:val="clear" w:color="auto" w:fill="auto"/>
          </w:tcPr>
          <w:p w:rsidR="00435A17" w:rsidRDefault="00435A17" w:rsidP="00AA7BA3">
            <w:pPr>
              <w:snapToGrid w:val="0"/>
              <w:jc w:val="both"/>
              <w:rPr>
                <w:color w:val="000000"/>
              </w:rPr>
            </w:pPr>
          </w:p>
        </w:tc>
        <w:tc>
          <w:tcPr>
            <w:tcW w:w="2900" w:type="dxa"/>
            <w:tcBorders>
              <w:top w:val="single" w:sz="4" w:space="0" w:color="000000"/>
              <w:left w:val="single" w:sz="4" w:space="0" w:color="000000"/>
              <w:bottom w:val="single" w:sz="4" w:space="0" w:color="000000"/>
            </w:tcBorders>
            <w:shd w:val="clear" w:color="auto" w:fill="auto"/>
          </w:tcPr>
          <w:p w:rsidR="00435A17" w:rsidRDefault="00435A17" w:rsidP="00AA7BA3">
            <w:pPr>
              <w:snapToGrid w:val="0"/>
              <w:jc w:val="both"/>
              <w:rPr>
                <w:rStyle w:val="12"/>
                <w:bCs/>
              </w:rPr>
            </w:pPr>
            <w:r>
              <w:rPr>
                <w:rStyle w:val="12"/>
                <w:color w:val="000000"/>
              </w:rPr>
              <w:t xml:space="preserve">1.2.1. </w:t>
            </w:r>
            <w:r>
              <w:rPr>
                <w:rStyle w:val="12"/>
                <w:bCs/>
              </w:rPr>
              <w:t>Реализация мероприятий в сфере физической культуры и спорта</w:t>
            </w:r>
          </w:p>
        </w:tc>
        <w:tc>
          <w:tcPr>
            <w:tcW w:w="3140" w:type="dxa"/>
            <w:vMerge/>
            <w:tcBorders>
              <w:top w:val="single" w:sz="4" w:space="0" w:color="000000"/>
              <w:left w:val="single" w:sz="4" w:space="0" w:color="000000"/>
              <w:bottom w:val="single" w:sz="4" w:space="0" w:color="000000"/>
            </w:tcBorders>
            <w:shd w:val="clear" w:color="auto" w:fill="auto"/>
          </w:tcPr>
          <w:p w:rsidR="00435A17" w:rsidRDefault="00435A17" w:rsidP="00AA7BA3">
            <w:pPr>
              <w:snapToGrid w:val="0"/>
            </w:pPr>
          </w:p>
        </w:tc>
        <w:tc>
          <w:tcPr>
            <w:tcW w:w="1220" w:type="dxa"/>
            <w:tcBorders>
              <w:top w:val="single" w:sz="4" w:space="0" w:color="000000"/>
              <w:left w:val="single" w:sz="4" w:space="0" w:color="000000"/>
              <w:bottom w:val="single" w:sz="4" w:space="0" w:color="000000"/>
            </w:tcBorders>
            <w:shd w:val="clear" w:color="auto" w:fill="auto"/>
          </w:tcPr>
          <w:p w:rsidR="00435A17" w:rsidRDefault="00435A17" w:rsidP="00AA7BA3">
            <w:pPr>
              <w:snapToGrid w:val="0"/>
              <w:jc w:val="both"/>
            </w:pPr>
            <w:r>
              <w:t>001</w:t>
            </w:r>
          </w:p>
        </w:tc>
        <w:tc>
          <w:tcPr>
            <w:tcW w:w="880" w:type="dxa"/>
            <w:tcBorders>
              <w:top w:val="single" w:sz="4" w:space="0" w:color="000000"/>
              <w:left w:val="single" w:sz="4" w:space="0" w:color="000000"/>
              <w:bottom w:val="single" w:sz="4" w:space="0" w:color="000000"/>
            </w:tcBorders>
            <w:shd w:val="clear" w:color="auto" w:fill="auto"/>
          </w:tcPr>
          <w:p w:rsidR="00435A17" w:rsidRDefault="00435A17" w:rsidP="00AA7BA3">
            <w:pPr>
              <w:snapToGrid w:val="0"/>
              <w:jc w:val="both"/>
            </w:pPr>
            <w:r>
              <w:t>1102</w:t>
            </w:r>
          </w:p>
        </w:tc>
        <w:tc>
          <w:tcPr>
            <w:tcW w:w="1200" w:type="dxa"/>
            <w:tcBorders>
              <w:top w:val="single" w:sz="4" w:space="0" w:color="000000"/>
              <w:left w:val="single" w:sz="4" w:space="0" w:color="000000"/>
              <w:bottom w:val="single" w:sz="4" w:space="0" w:color="000000"/>
            </w:tcBorders>
            <w:shd w:val="clear" w:color="auto" w:fill="auto"/>
          </w:tcPr>
          <w:p w:rsidR="00435A17" w:rsidRDefault="00435A17" w:rsidP="00AA7BA3">
            <w:pPr>
              <w:snapToGrid w:val="0"/>
            </w:pPr>
          </w:p>
          <w:p w:rsidR="00435A17" w:rsidRDefault="00435A17" w:rsidP="00AA7BA3">
            <w:pPr>
              <w:snapToGrid w:val="0"/>
            </w:pPr>
            <w:r>
              <w:t>0821406</w:t>
            </w:r>
          </w:p>
          <w:p w:rsidR="00435A17" w:rsidRDefault="00435A17" w:rsidP="00AA7BA3">
            <w:pPr>
              <w:snapToGrid w:val="0"/>
            </w:pPr>
            <w:r>
              <w:t>0821407</w:t>
            </w:r>
          </w:p>
          <w:p w:rsidR="00435A17" w:rsidRDefault="00435A17" w:rsidP="00AA7BA3">
            <w:pPr>
              <w:snapToGrid w:val="0"/>
            </w:pPr>
            <w:r>
              <w:t>0821407</w:t>
            </w:r>
          </w:p>
        </w:tc>
        <w:tc>
          <w:tcPr>
            <w:tcW w:w="676" w:type="dxa"/>
            <w:tcBorders>
              <w:top w:val="single" w:sz="4" w:space="0" w:color="000000"/>
              <w:left w:val="single" w:sz="4" w:space="0" w:color="000000"/>
              <w:bottom w:val="single" w:sz="4" w:space="0" w:color="000000"/>
            </w:tcBorders>
            <w:shd w:val="clear" w:color="auto" w:fill="auto"/>
          </w:tcPr>
          <w:p w:rsidR="00435A17" w:rsidRDefault="00435A17" w:rsidP="00AA7BA3">
            <w:pPr>
              <w:snapToGrid w:val="0"/>
              <w:jc w:val="both"/>
            </w:pPr>
          </w:p>
          <w:p w:rsidR="00435A17" w:rsidRDefault="00435A17" w:rsidP="00AA7BA3">
            <w:pPr>
              <w:snapToGrid w:val="0"/>
              <w:jc w:val="both"/>
            </w:pPr>
            <w:r>
              <w:t>200</w:t>
            </w:r>
          </w:p>
          <w:p w:rsidR="00435A17" w:rsidRDefault="00435A17" w:rsidP="00AA7BA3">
            <w:pPr>
              <w:snapToGrid w:val="0"/>
              <w:jc w:val="both"/>
            </w:pPr>
            <w:r>
              <w:t>200</w:t>
            </w:r>
          </w:p>
          <w:p w:rsidR="00435A17" w:rsidRDefault="00435A17" w:rsidP="00AA7BA3">
            <w:pPr>
              <w:snapToGrid w:val="0"/>
              <w:jc w:val="both"/>
            </w:pPr>
            <w:r>
              <w:t>800</w:t>
            </w:r>
          </w:p>
        </w:tc>
        <w:tc>
          <w:tcPr>
            <w:tcW w:w="1451" w:type="dxa"/>
            <w:tcBorders>
              <w:top w:val="single" w:sz="4" w:space="0" w:color="000000"/>
              <w:left w:val="single" w:sz="4" w:space="0" w:color="000000"/>
              <w:bottom w:val="single" w:sz="4" w:space="0" w:color="000000"/>
            </w:tcBorders>
            <w:shd w:val="clear" w:color="auto" w:fill="auto"/>
          </w:tcPr>
          <w:p w:rsidR="00435A17" w:rsidRDefault="00435A17" w:rsidP="00AA7BA3">
            <w:pPr>
              <w:snapToGrid w:val="0"/>
              <w:jc w:val="both"/>
            </w:pPr>
            <w:r>
              <w:t>150,0</w:t>
            </w:r>
          </w:p>
          <w:p w:rsidR="00435A17" w:rsidRDefault="00435A17" w:rsidP="00AA7BA3">
            <w:pPr>
              <w:snapToGrid w:val="0"/>
              <w:jc w:val="both"/>
            </w:pPr>
            <w:r>
              <w:t>50,0</w:t>
            </w:r>
          </w:p>
          <w:p w:rsidR="00435A17" w:rsidRDefault="00435A17" w:rsidP="00AA7BA3">
            <w:pPr>
              <w:snapToGrid w:val="0"/>
              <w:jc w:val="both"/>
            </w:pPr>
            <w:r>
              <w:t>100,0</w:t>
            </w:r>
          </w:p>
          <w:p w:rsidR="00435A17" w:rsidRDefault="00435A17" w:rsidP="00AA7BA3">
            <w:pPr>
              <w:snapToGrid w:val="0"/>
              <w:jc w:val="both"/>
            </w:pPr>
            <w:r>
              <w:t>0</w:t>
            </w:r>
          </w:p>
        </w:tc>
        <w:tc>
          <w:tcPr>
            <w:tcW w:w="1447" w:type="dxa"/>
            <w:tcBorders>
              <w:top w:val="single" w:sz="4" w:space="0" w:color="000000"/>
              <w:left w:val="single" w:sz="4" w:space="0" w:color="000000"/>
              <w:bottom w:val="single" w:sz="4" w:space="0" w:color="000000"/>
            </w:tcBorders>
            <w:shd w:val="clear" w:color="auto" w:fill="auto"/>
          </w:tcPr>
          <w:p w:rsidR="00435A17" w:rsidRDefault="00435A17" w:rsidP="00AA7BA3">
            <w:pPr>
              <w:snapToGrid w:val="0"/>
              <w:jc w:val="both"/>
            </w:pPr>
            <w:r>
              <w:t>531,0</w:t>
            </w:r>
          </w:p>
          <w:p w:rsidR="00435A17" w:rsidRDefault="00435A17" w:rsidP="00AA7BA3">
            <w:pPr>
              <w:snapToGrid w:val="0"/>
              <w:jc w:val="both"/>
            </w:pPr>
            <w:r>
              <w:t>144,0</w:t>
            </w:r>
          </w:p>
          <w:p w:rsidR="00435A17" w:rsidRDefault="00435A17" w:rsidP="00AA7BA3">
            <w:pPr>
              <w:snapToGrid w:val="0"/>
              <w:jc w:val="both"/>
            </w:pPr>
            <w:r>
              <w:t>372,0</w:t>
            </w:r>
          </w:p>
          <w:p w:rsidR="00435A17" w:rsidRDefault="00435A17" w:rsidP="00AA7BA3">
            <w:pPr>
              <w:snapToGrid w:val="0"/>
              <w:jc w:val="both"/>
            </w:pPr>
            <w:r>
              <w:t>15,0</w:t>
            </w:r>
          </w:p>
        </w:tc>
        <w:tc>
          <w:tcPr>
            <w:tcW w:w="1364" w:type="dxa"/>
            <w:tcBorders>
              <w:top w:val="single" w:sz="4" w:space="0" w:color="000000"/>
              <w:left w:val="single" w:sz="4" w:space="0" w:color="000000"/>
              <w:bottom w:val="single" w:sz="4" w:space="0" w:color="000000"/>
              <w:right w:val="single" w:sz="4" w:space="0" w:color="000000"/>
            </w:tcBorders>
            <w:shd w:val="clear" w:color="auto" w:fill="auto"/>
          </w:tcPr>
          <w:p w:rsidR="00435A17" w:rsidRDefault="00435A17" w:rsidP="00AA7BA3">
            <w:pPr>
              <w:snapToGrid w:val="0"/>
              <w:jc w:val="both"/>
            </w:pPr>
            <w:r>
              <w:t>491,070</w:t>
            </w:r>
          </w:p>
          <w:p w:rsidR="00435A17" w:rsidRDefault="00435A17" w:rsidP="00AA7BA3">
            <w:pPr>
              <w:snapToGrid w:val="0"/>
              <w:jc w:val="both"/>
            </w:pPr>
            <w:r>
              <w:t>121,957</w:t>
            </w:r>
          </w:p>
          <w:p w:rsidR="00435A17" w:rsidRDefault="00435A17" w:rsidP="00AA7BA3">
            <w:pPr>
              <w:snapToGrid w:val="0"/>
              <w:jc w:val="both"/>
            </w:pPr>
            <w:r>
              <w:t>354,113</w:t>
            </w:r>
          </w:p>
          <w:p w:rsidR="00435A17" w:rsidRDefault="00435A17" w:rsidP="00AA7BA3">
            <w:pPr>
              <w:snapToGrid w:val="0"/>
              <w:jc w:val="both"/>
            </w:pPr>
            <w:r>
              <w:t>15,0</w:t>
            </w:r>
          </w:p>
        </w:tc>
      </w:tr>
      <w:tr w:rsidR="00435A17" w:rsidTr="00AA7BA3">
        <w:trPr>
          <w:trHeight w:val="765"/>
        </w:trPr>
        <w:tc>
          <w:tcPr>
            <w:tcW w:w="1619" w:type="dxa"/>
            <w:tcBorders>
              <w:top w:val="single" w:sz="4" w:space="0" w:color="000000"/>
              <w:left w:val="single" w:sz="4" w:space="0" w:color="000000"/>
              <w:bottom w:val="single" w:sz="4" w:space="0" w:color="000000"/>
            </w:tcBorders>
            <w:shd w:val="clear" w:color="auto" w:fill="auto"/>
          </w:tcPr>
          <w:p w:rsidR="00435A17" w:rsidRDefault="00435A17" w:rsidP="00AA7BA3">
            <w:pPr>
              <w:snapToGrid w:val="0"/>
            </w:pPr>
          </w:p>
        </w:tc>
        <w:tc>
          <w:tcPr>
            <w:tcW w:w="2900" w:type="dxa"/>
            <w:tcBorders>
              <w:top w:val="single" w:sz="4" w:space="0" w:color="000000"/>
              <w:left w:val="single" w:sz="4" w:space="0" w:color="000000"/>
              <w:bottom w:val="single" w:sz="4" w:space="0" w:color="000000"/>
            </w:tcBorders>
            <w:shd w:val="clear" w:color="auto" w:fill="auto"/>
          </w:tcPr>
          <w:p w:rsidR="00435A17" w:rsidRDefault="00435A17" w:rsidP="00AA7BA3">
            <w:pPr>
              <w:snapToGrid w:val="0"/>
              <w:jc w:val="both"/>
              <w:rPr>
                <w:color w:val="000000"/>
              </w:rPr>
            </w:pPr>
            <w:r>
              <w:rPr>
                <w:color w:val="000000"/>
              </w:rPr>
              <w:t>1.3.«Оздоровление и отдых детей»</w:t>
            </w:r>
          </w:p>
        </w:tc>
        <w:tc>
          <w:tcPr>
            <w:tcW w:w="3140" w:type="dxa"/>
            <w:tcBorders>
              <w:top w:val="single" w:sz="4" w:space="0" w:color="000000"/>
              <w:left w:val="single" w:sz="4" w:space="0" w:color="000000"/>
              <w:bottom w:val="single" w:sz="4" w:space="0" w:color="000000"/>
            </w:tcBorders>
            <w:shd w:val="clear" w:color="auto" w:fill="auto"/>
          </w:tcPr>
          <w:p w:rsidR="00435A17" w:rsidRDefault="00435A17" w:rsidP="00AA7BA3">
            <w:pPr>
              <w:snapToGrid w:val="0"/>
              <w:jc w:val="both"/>
              <w:rPr>
                <w:color w:val="000000"/>
              </w:rPr>
            </w:pPr>
            <w:r>
              <w:rPr>
                <w:color w:val="000000"/>
              </w:rPr>
              <w:t>Администрации Чере-мисиновского района Курской области,  управление образования Администрации Черемисиновского района</w:t>
            </w:r>
          </w:p>
        </w:tc>
        <w:tc>
          <w:tcPr>
            <w:tcW w:w="1220" w:type="dxa"/>
            <w:tcBorders>
              <w:top w:val="single" w:sz="4" w:space="0" w:color="000000"/>
              <w:left w:val="single" w:sz="4" w:space="0" w:color="000000"/>
              <w:bottom w:val="single" w:sz="4" w:space="0" w:color="000000"/>
            </w:tcBorders>
            <w:shd w:val="clear" w:color="auto" w:fill="auto"/>
          </w:tcPr>
          <w:p w:rsidR="00435A17" w:rsidRDefault="00435A17" w:rsidP="00AA7BA3">
            <w:pPr>
              <w:snapToGrid w:val="0"/>
              <w:jc w:val="both"/>
            </w:pPr>
            <w:r>
              <w:t>001, 002</w:t>
            </w:r>
          </w:p>
        </w:tc>
        <w:tc>
          <w:tcPr>
            <w:tcW w:w="880" w:type="dxa"/>
            <w:tcBorders>
              <w:top w:val="single" w:sz="4" w:space="0" w:color="000000"/>
              <w:left w:val="single" w:sz="4" w:space="0" w:color="000000"/>
              <w:bottom w:val="single" w:sz="4" w:space="0" w:color="000000"/>
            </w:tcBorders>
            <w:shd w:val="clear" w:color="auto" w:fill="auto"/>
          </w:tcPr>
          <w:p w:rsidR="00435A17" w:rsidRDefault="00435A17" w:rsidP="00AA7BA3">
            <w:pPr>
              <w:snapToGrid w:val="0"/>
              <w:jc w:val="both"/>
            </w:pPr>
            <w:r>
              <w:t>0707</w:t>
            </w:r>
          </w:p>
        </w:tc>
        <w:tc>
          <w:tcPr>
            <w:tcW w:w="1200" w:type="dxa"/>
            <w:tcBorders>
              <w:top w:val="single" w:sz="4" w:space="0" w:color="000000"/>
              <w:left w:val="single" w:sz="4" w:space="0" w:color="000000"/>
              <w:bottom w:val="single" w:sz="4" w:space="0" w:color="000000"/>
            </w:tcBorders>
            <w:shd w:val="clear" w:color="auto" w:fill="auto"/>
          </w:tcPr>
          <w:p w:rsidR="00435A17" w:rsidRDefault="00435A17" w:rsidP="00AA7BA3">
            <w:pPr>
              <w:snapToGrid w:val="0"/>
            </w:pPr>
            <w:r>
              <w:t>0830000</w:t>
            </w:r>
          </w:p>
        </w:tc>
        <w:tc>
          <w:tcPr>
            <w:tcW w:w="676" w:type="dxa"/>
            <w:tcBorders>
              <w:top w:val="single" w:sz="4" w:space="0" w:color="000000"/>
              <w:left w:val="single" w:sz="4" w:space="0" w:color="000000"/>
              <w:bottom w:val="single" w:sz="4" w:space="0" w:color="000000"/>
            </w:tcBorders>
            <w:shd w:val="clear" w:color="auto" w:fill="auto"/>
          </w:tcPr>
          <w:p w:rsidR="00435A17" w:rsidRDefault="00435A17" w:rsidP="00AA7BA3">
            <w:pPr>
              <w:snapToGrid w:val="0"/>
              <w:jc w:val="both"/>
            </w:pPr>
          </w:p>
        </w:tc>
        <w:tc>
          <w:tcPr>
            <w:tcW w:w="1451" w:type="dxa"/>
            <w:tcBorders>
              <w:top w:val="single" w:sz="4" w:space="0" w:color="000000"/>
              <w:left w:val="single" w:sz="4" w:space="0" w:color="000000"/>
              <w:bottom w:val="single" w:sz="4" w:space="0" w:color="000000"/>
            </w:tcBorders>
            <w:shd w:val="clear" w:color="auto" w:fill="auto"/>
          </w:tcPr>
          <w:p w:rsidR="00435A17" w:rsidRDefault="00435A17" w:rsidP="00AA7BA3">
            <w:pPr>
              <w:snapToGrid w:val="0"/>
              <w:jc w:val="both"/>
            </w:pPr>
            <w:r>
              <w:t>250,0</w:t>
            </w:r>
          </w:p>
        </w:tc>
        <w:tc>
          <w:tcPr>
            <w:tcW w:w="1447" w:type="dxa"/>
            <w:tcBorders>
              <w:top w:val="single" w:sz="4" w:space="0" w:color="000000"/>
              <w:left w:val="single" w:sz="4" w:space="0" w:color="000000"/>
              <w:bottom w:val="single" w:sz="4" w:space="0" w:color="000000"/>
            </w:tcBorders>
            <w:shd w:val="clear" w:color="auto" w:fill="auto"/>
          </w:tcPr>
          <w:p w:rsidR="00435A17" w:rsidRDefault="00435A17" w:rsidP="00AA7BA3">
            <w:pPr>
              <w:snapToGrid w:val="0"/>
              <w:jc w:val="both"/>
            </w:pPr>
            <w:r>
              <w:t>742,224</w:t>
            </w:r>
          </w:p>
        </w:tc>
        <w:tc>
          <w:tcPr>
            <w:tcW w:w="1364" w:type="dxa"/>
            <w:tcBorders>
              <w:top w:val="single" w:sz="4" w:space="0" w:color="000000"/>
              <w:left w:val="single" w:sz="4" w:space="0" w:color="000000"/>
              <w:bottom w:val="single" w:sz="4" w:space="0" w:color="000000"/>
              <w:right w:val="single" w:sz="4" w:space="0" w:color="000000"/>
            </w:tcBorders>
            <w:shd w:val="clear" w:color="auto" w:fill="auto"/>
          </w:tcPr>
          <w:p w:rsidR="00435A17" w:rsidRDefault="00435A17" w:rsidP="00AA7BA3">
            <w:pPr>
              <w:snapToGrid w:val="0"/>
              <w:jc w:val="both"/>
            </w:pPr>
            <w:r>
              <w:t>740,56488</w:t>
            </w:r>
          </w:p>
        </w:tc>
      </w:tr>
      <w:tr w:rsidR="00435A17" w:rsidTr="00AA7BA3">
        <w:trPr>
          <w:trHeight w:val="765"/>
        </w:trPr>
        <w:tc>
          <w:tcPr>
            <w:tcW w:w="1619" w:type="dxa"/>
            <w:tcBorders>
              <w:left w:val="single" w:sz="4" w:space="0" w:color="000000"/>
              <w:bottom w:val="single" w:sz="4" w:space="0" w:color="000000"/>
            </w:tcBorders>
            <w:shd w:val="clear" w:color="auto" w:fill="auto"/>
          </w:tcPr>
          <w:p w:rsidR="00435A17" w:rsidRDefault="00435A17" w:rsidP="00AA7BA3">
            <w:pPr>
              <w:snapToGrid w:val="0"/>
            </w:pPr>
          </w:p>
        </w:tc>
        <w:tc>
          <w:tcPr>
            <w:tcW w:w="2900" w:type="dxa"/>
            <w:vMerge w:val="restart"/>
            <w:tcBorders>
              <w:top w:val="single" w:sz="4" w:space="0" w:color="000000"/>
              <w:left w:val="single" w:sz="4" w:space="0" w:color="000000"/>
              <w:bottom w:val="single" w:sz="4" w:space="0" w:color="000000"/>
            </w:tcBorders>
            <w:shd w:val="clear" w:color="auto" w:fill="auto"/>
          </w:tcPr>
          <w:p w:rsidR="00435A17" w:rsidRDefault="00435A17" w:rsidP="00AA7BA3">
            <w:pPr>
              <w:snapToGrid w:val="0"/>
              <w:jc w:val="both"/>
              <w:rPr>
                <w:color w:val="000000"/>
              </w:rPr>
            </w:pPr>
            <w:r>
              <w:rPr>
                <w:color w:val="000000"/>
              </w:rPr>
              <w:t>1.3.1. реализация мероприятий по организации отдыха детей в каникулярное время</w:t>
            </w:r>
          </w:p>
        </w:tc>
        <w:tc>
          <w:tcPr>
            <w:tcW w:w="3140" w:type="dxa"/>
            <w:vMerge w:val="restart"/>
            <w:tcBorders>
              <w:top w:val="single" w:sz="4" w:space="0" w:color="000000"/>
              <w:left w:val="single" w:sz="4" w:space="0" w:color="000000"/>
              <w:bottom w:val="single" w:sz="4" w:space="0" w:color="000000"/>
            </w:tcBorders>
            <w:shd w:val="clear" w:color="auto" w:fill="auto"/>
          </w:tcPr>
          <w:p w:rsidR="00435A17" w:rsidRDefault="00435A17" w:rsidP="00AA7BA3">
            <w:pPr>
              <w:pStyle w:val="13"/>
              <w:snapToGrid w:val="0"/>
            </w:pPr>
            <w:r>
              <w:t>Администрация Черемисиновского района</w:t>
            </w:r>
          </w:p>
        </w:tc>
        <w:tc>
          <w:tcPr>
            <w:tcW w:w="1220" w:type="dxa"/>
            <w:tcBorders>
              <w:top w:val="single" w:sz="4" w:space="0" w:color="000000"/>
              <w:left w:val="single" w:sz="4" w:space="0" w:color="000000"/>
              <w:bottom w:val="single" w:sz="4" w:space="0" w:color="000000"/>
            </w:tcBorders>
            <w:shd w:val="clear" w:color="auto" w:fill="auto"/>
          </w:tcPr>
          <w:p w:rsidR="00435A17" w:rsidRDefault="00435A17" w:rsidP="00AA7BA3">
            <w:pPr>
              <w:snapToGrid w:val="0"/>
              <w:jc w:val="both"/>
            </w:pPr>
            <w:r>
              <w:t>001</w:t>
            </w:r>
          </w:p>
        </w:tc>
        <w:tc>
          <w:tcPr>
            <w:tcW w:w="880" w:type="dxa"/>
            <w:tcBorders>
              <w:top w:val="single" w:sz="4" w:space="0" w:color="000000"/>
              <w:left w:val="single" w:sz="4" w:space="0" w:color="000000"/>
              <w:bottom w:val="single" w:sz="4" w:space="0" w:color="000000"/>
            </w:tcBorders>
            <w:shd w:val="clear" w:color="auto" w:fill="auto"/>
          </w:tcPr>
          <w:p w:rsidR="00435A17" w:rsidRDefault="00435A17" w:rsidP="00AA7BA3">
            <w:pPr>
              <w:snapToGrid w:val="0"/>
              <w:jc w:val="both"/>
            </w:pPr>
            <w:r>
              <w:t>0707</w:t>
            </w:r>
          </w:p>
        </w:tc>
        <w:tc>
          <w:tcPr>
            <w:tcW w:w="1200" w:type="dxa"/>
            <w:tcBorders>
              <w:top w:val="single" w:sz="4" w:space="0" w:color="000000"/>
              <w:left w:val="single" w:sz="4" w:space="0" w:color="000000"/>
              <w:bottom w:val="single" w:sz="4" w:space="0" w:color="000000"/>
            </w:tcBorders>
            <w:shd w:val="clear" w:color="auto" w:fill="auto"/>
          </w:tcPr>
          <w:p w:rsidR="00435A17" w:rsidRDefault="00435A17" w:rsidP="00AA7BA3">
            <w:pPr>
              <w:snapToGrid w:val="0"/>
            </w:pPr>
            <w:r>
              <w:t>0831458</w:t>
            </w:r>
          </w:p>
        </w:tc>
        <w:tc>
          <w:tcPr>
            <w:tcW w:w="676" w:type="dxa"/>
            <w:tcBorders>
              <w:top w:val="single" w:sz="4" w:space="0" w:color="000000"/>
              <w:left w:val="single" w:sz="4" w:space="0" w:color="000000"/>
              <w:bottom w:val="single" w:sz="4" w:space="0" w:color="000000"/>
            </w:tcBorders>
            <w:shd w:val="clear" w:color="auto" w:fill="auto"/>
          </w:tcPr>
          <w:p w:rsidR="00435A17" w:rsidRDefault="00435A17" w:rsidP="00AA7BA3">
            <w:pPr>
              <w:snapToGrid w:val="0"/>
              <w:jc w:val="both"/>
            </w:pPr>
            <w:r>
              <w:t>300</w:t>
            </w:r>
          </w:p>
        </w:tc>
        <w:tc>
          <w:tcPr>
            <w:tcW w:w="1451" w:type="dxa"/>
            <w:tcBorders>
              <w:top w:val="single" w:sz="4" w:space="0" w:color="000000"/>
              <w:left w:val="single" w:sz="4" w:space="0" w:color="000000"/>
              <w:bottom w:val="single" w:sz="4" w:space="0" w:color="000000"/>
            </w:tcBorders>
            <w:shd w:val="clear" w:color="auto" w:fill="auto"/>
          </w:tcPr>
          <w:p w:rsidR="00435A17" w:rsidRDefault="00435A17" w:rsidP="00AA7BA3">
            <w:pPr>
              <w:snapToGrid w:val="0"/>
              <w:jc w:val="both"/>
            </w:pPr>
            <w:r>
              <w:t>150,0</w:t>
            </w:r>
          </w:p>
          <w:p w:rsidR="00435A17" w:rsidRDefault="00435A17" w:rsidP="00AA7BA3">
            <w:pPr>
              <w:snapToGrid w:val="0"/>
              <w:jc w:val="both"/>
            </w:pPr>
          </w:p>
        </w:tc>
        <w:tc>
          <w:tcPr>
            <w:tcW w:w="1447" w:type="dxa"/>
            <w:tcBorders>
              <w:top w:val="single" w:sz="4" w:space="0" w:color="000000"/>
              <w:left w:val="single" w:sz="4" w:space="0" w:color="000000"/>
              <w:bottom w:val="single" w:sz="4" w:space="0" w:color="000000"/>
            </w:tcBorders>
            <w:shd w:val="clear" w:color="auto" w:fill="auto"/>
          </w:tcPr>
          <w:p w:rsidR="00435A17" w:rsidRDefault="00435A17" w:rsidP="00AA7BA3">
            <w:pPr>
              <w:snapToGrid w:val="0"/>
              <w:jc w:val="both"/>
            </w:pPr>
            <w:r>
              <w:t>310,012</w:t>
            </w:r>
          </w:p>
        </w:tc>
        <w:tc>
          <w:tcPr>
            <w:tcW w:w="1364" w:type="dxa"/>
            <w:tcBorders>
              <w:top w:val="single" w:sz="4" w:space="0" w:color="000000"/>
              <w:left w:val="single" w:sz="4" w:space="0" w:color="000000"/>
              <w:bottom w:val="single" w:sz="4" w:space="0" w:color="000000"/>
              <w:right w:val="single" w:sz="4" w:space="0" w:color="000000"/>
            </w:tcBorders>
            <w:shd w:val="clear" w:color="auto" w:fill="auto"/>
          </w:tcPr>
          <w:p w:rsidR="00435A17" w:rsidRDefault="00435A17" w:rsidP="00AA7BA3">
            <w:pPr>
              <w:snapToGrid w:val="0"/>
              <w:jc w:val="both"/>
            </w:pPr>
            <w:r>
              <w:t>308,376</w:t>
            </w:r>
          </w:p>
        </w:tc>
      </w:tr>
      <w:tr w:rsidR="00435A17" w:rsidTr="00AA7BA3">
        <w:trPr>
          <w:trHeight w:val="765"/>
        </w:trPr>
        <w:tc>
          <w:tcPr>
            <w:tcW w:w="1619" w:type="dxa"/>
            <w:tcBorders>
              <w:left w:val="single" w:sz="4" w:space="0" w:color="000000"/>
              <w:bottom w:val="single" w:sz="4" w:space="0" w:color="000000"/>
            </w:tcBorders>
            <w:shd w:val="clear" w:color="auto" w:fill="auto"/>
          </w:tcPr>
          <w:p w:rsidR="00435A17" w:rsidRDefault="00435A17" w:rsidP="00AA7BA3">
            <w:pPr>
              <w:snapToGrid w:val="0"/>
            </w:pPr>
          </w:p>
        </w:tc>
        <w:tc>
          <w:tcPr>
            <w:tcW w:w="2900" w:type="dxa"/>
            <w:vMerge/>
            <w:tcBorders>
              <w:top w:val="single" w:sz="4" w:space="0" w:color="000000"/>
              <w:left w:val="single" w:sz="4" w:space="0" w:color="000000"/>
              <w:bottom w:val="single" w:sz="4" w:space="0" w:color="000000"/>
            </w:tcBorders>
            <w:shd w:val="clear" w:color="auto" w:fill="auto"/>
          </w:tcPr>
          <w:p w:rsidR="00435A17" w:rsidRDefault="00435A17" w:rsidP="00AA7BA3">
            <w:pPr>
              <w:snapToGrid w:val="0"/>
            </w:pPr>
          </w:p>
        </w:tc>
        <w:tc>
          <w:tcPr>
            <w:tcW w:w="3140" w:type="dxa"/>
            <w:vMerge/>
            <w:tcBorders>
              <w:top w:val="single" w:sz="4" w:space="0" w:color="000000"/>
              <w:left w:val="single" w:sz="4" w:space="0" w:color="000000"/>
              <w:bottom w:val="single" w:sz="4" w:space="0" w:color="000000"/>
            </w:tcBorders>
            <w:shd w:val="clear" w:color="auto" w:fill="auto"/>
          </w:tcPr>
          <w:p w:rsidR="00435A17" w:rsidRDefault="00435A17" w:rsidP="00AA7BA3">
            <w:pPr>
              <w:snapToGrid w:val="0"/>
            </w:pPr>
          </w:p>
        </w:tc>
        <w:tc>
          <w:tcPr>
            <w:tcW w:w="1220" w:type="dxa"/>
            <w:tcBorders>
              <w:left w:val="single" w:sz="4" w:space="0" w:color="000000"/>
              <w:bottom w:val="single" w:sz="4" w:space="0" w:color="000000"/>
            </w:tcBorders>
            <w:shd w:val="clear" w:color="auto" w:fill="auto"/>
          </w:tcPr>
          <w:p w:rsidR="00435A17" w:rsidRDefault="00435A17" w:rsidP="00AA7BA3">
            <w:pPr>
              <w:snapToGrid w:val="0"/>
              <w:jc w:val="both"/>
            </w:pPr>
            <w:r>
              <w:t>001</w:t>
            </w:r>
          </w:p>
        </w:tc>
        <w:tc>
          <w:tcPr>
            <w:tcW w:w="880" w:type="dxa"/>
            <w:tcBorders>
              <w:left w:val="single" w:sz="4" w:space="0" w:color="000000"/>
              <w:bottom w:val="single" w:sz="4" w:space="0" w:color="000000"/>
            </w:tcBorders>
            <w:shd w:val="clear" w:color="auto" w:fill="auto"/>
          </w:tcPr>
          <w:p w:rsidR="00435A17" w:rsidRDefault="00435A17" w:rsidP="00AA7BA3">
            <w:pPr>
              <w:snapToGrid w:val="0"/>
              <w:jc w:val="both"/>
            </w:pPr>
            <w:r>
              <w:t>0707</w:t>
            </w:r>
          </w:p>
        </w:tc>
        <w:tc>
          <w:tcPr>
            <w:tcW w:w="1200" w:type="dxa"/>
            <w:tcBorders>
              <w:left w:val="single" w:sz="4" w:space="0" w:color="000000"/>
              <w:bottom w:val="single" w:sz="4" w:space="0" w:color="000000"/>
            </w:tcBorders>
            <w:shd w:val="clear" w:color="auto" w:fill="auto"/>
          </w:tcPr>
          <w:p w:rsidR="00435A17" w:rsidRDefault="00435A17" w:rsidP="00AA7BA3">
            <w:pPr>
              <w:snapToGrid w:val="0"/>
            </w:pPr>
            <w:r>
              <w:t>0831354</w:t>
            </w:r>
          </w:p>
        </w:tc>
        <w:tc>
          <w:tcPr>
            <w:tcW w:w="676" w:type="dxa"/>
            <w:tcBorders>
              <w:left w:val="single" w:sz="4" w:space="0" w:color="000000"/>
              <w:bottom w:val="single" w:sz="4" w:space="0" w:color="000000"/>
            </w:tcBorders>
            <w:shd w:val="clear" w:color="auto" w:fill="auto"/>
          </w:tcPr>
          <w:p w:rsidR="00435A17" w:rsidRDefault="00435A17" w:rsidP="00AA7BA3">
            <w:pPr>
              <w:snapToGrid w:val="0"/>
              <w:jc w:val="both"/>
            </w:pPr>
            <w:r>
              <w:t>300</w:t>
            </w:r>
          </w:p>
        </w:tc>
        <w:tc>
          <w:tcPr>
            <w:tcW w:w="1451" w:type="dxa"/>
            <w:tcBorders>
              <w:left w:val="single" w:sz="4" w:space="0" w:color="000000"/>
              <w:bottom w:val="single" w:sz="4" w:space="0" w:color="000000"/>
            </w:tcBorders>
            <w:shd w:val="clear" w:color="auto" w:fill="auto"/>
          </w:tcPr>
          <w:p w:rsidR="00435A17" w:rsidRDefault="00435A17" w:rsidP="00AA7BA3">
            <w:pPr>
              <w:snapToGrid w:val="0"/>
              <w:jc w:val="both"/>
            </w:pPr>
            <w:r>
              <w:t>0</w:t>
            </w:r>
          </w:p>
        </w:tc>
        <w:tc>
          <w:tcPr>
            <w:tcW w:w="1447" w:type="dxa"/>
            <w:tcBorders>
              <w:left w:val="single" w:sz="4" w:space="0" w:color="000000"/>
              <w:bottom w:val="single" w:sz="4" w:space="0" w:color="000000"/>
            </w:tcBorders>
            <w:shd w:val="clear" w:color="auto" w:fill="auto"/>
          </w:tcPr>
          <w:p w:rsidR="00435A17" w:rsidRDefault="00435A17" w:rsidP="00AA7BA3">
            <w:pPr>
              <w:snapToGrid w:val="0"/>
              <w:jc w:val="both"/>
            </w:pPr>
            <w:r>
              <w:t>165,174</w:t>
            </w:r>
          </w:p>
        </w:tc>
        <w:tc>
          <w:tcPr>
            <w:tcW w:w="1364" w:type="dxa"/>
            <w:tcBorders>
              <w:left w:val="single" w:sz="4" w:space="0" w:color="000000"/>
              <w:bottom w:val="single" w:sz="4" w:space="0" w:color="000000"/>
              <w:right w:val="single" w:sz="4" w:space="0" w:color="000000"/>
            </w:tcBorders>
            <w:shd w:val="clear" w:color="auto" w:fill="auto"/>
          </w:tcPr>
          <w:p w:rsidR="00435A17" w:rsidRDefault="00435A17" w:rsidP="00AA7BA3">
            <w:pPr>
              <w:snapToGrid w:val="0"/>
              <w:jc w:val="both"/>
            </w:pPr>
            <w:r>
              <w:t>165,174</w:t>
            </w:r>
          </w:p>
        </w:tc>
      </w:tr>
      <w:tr w:rsidR="00435A17" w:rsidTr="00AA7BA3">
        <w:trPr>
          <w:trHeight w:val="765"/>
        </w:trPr>
        <w:tc>
          <w:tcPr>
            <w:tcW w:w="1619" w:type="dxa"/>
            <w:tcBorders>
              <w:left w:val="single" w:sz="4" w:space="0" w:color="000000"/>
              <w:bottom w:val="single" w:sz="4" w:space="0" w:color="000000"/>
            </w:tcBorders>
            <w:shd w:val="clear" w:color="auto" w:fill="auto"/>
          </w:tcPr>
          <w:p w:rsidR="00435A17" w:rsidRDefault="00435A17" w:rsidP="00AA7BA3">
            <w:pPr>
              <w:snapToGrid w:val="0"/>
            </w:pPr>
          </w:p>
        </w:tc>
        <w:tc>
          <w:tcPr>
            <w:tcW w:w="2900" w:type="dxa"/>
            <w:vMerge/>
            <w:tcBorders>
              <w:top w:val="single" w:sz="4" w:space="0" w:color="000000"/>
              <w:left w:val="single" w:sz="4" w:space="0" w:color="000000"/>
              <w:bottom w:val="single" w:sz="4" w:space="0" w:color="000000"/>
            </w:tcBorders>
            <w:shd w:val="clear" w:color="auto" w:fill="auto"/>
          </w:tcPr>
          <w:p w:rsidR="00435A17" w:rsidRDefault="00435A17" w:rsidP="00AA7BA3">
            <w:pPr>
              <w:snapToGrid w:val="0"/>
            </w:pPr>
          </w:p>
        </w:tc>
        <w:tc>
          <w:tcPr>
            <w:tcW w:w="3140" w:type="dxa"/>
            <w:vMerge w:val="restart"/>
            <w:tcBorders>
              <w:top w:val="single" w:sz="4" w:space="0" w:color="000000"/>
              <w:left w:val="single" w:sz="4" w:space="0" w:color="000000"/>
              <w:bottom w:val="single" w:sz="4" w:space="0" w:color="000000"/>
            </w:tcBorders>
            <w:shd w:val="clear" w:color="auto" w:fill="auto"/>
          </w:tcPr>
          <w:p w:rsidR="00435A17" w:rsidRDefault="00435A17" w:rsidP="00AA7BA3">
            <w:pPr>
              <w:pStyle w:val="13"/>
              <w:snapToGrid w:val="0"/>
            </w:pPr>
            <w:r>
              <w:t>Управление образования Администрации Черемисиновского района</w:t>
            </w:r>
          </w:p>
        </w:tc>
        <w:tc>
          <w:tcPr>
            <w:tcW w:w="1220" w:type="dxa"/>
            <w:tcBorders>
              <w:top w:val="single" w:sz="4" w:space="0" w:color="000000"/>
              <w:left w:val="single" w:sz="4" w:space="0" w:color="000000"/>
              <w:bottom w:val="single" w:sz="4" w:space="0" w:color="000000"/>
            </w:tcBorders>
            <w:shd w:val="clear" w:color="auto" w:fill="auto"/>
          </w:tcPr>
          <w:p w:rsidR="00435A17" w:rsidRDefault="00435A17" w:rsidP="00AA7BA3">
            <w:pPr>
              <w:snapToGrid w:val="0"/>
              <w:jc w:val="both"/>
            </w:pPr>
            <w:r>
              <w:t>002</w:t>
            </w:r>
          </w:p>
        </w:tc>
        <w:tc>
          <w:tcPr>
            <w:tcW w:w="880" w:type="dxa"/>
            <w:tcBorders>
              <w:top w:val="single" w:sz="4" w:space="0" w:color="000000"/>
              <w:left w:val="single" w:sz="4" w:space="0" w:color="000000"/>
              <w:bottom w:val="single" w:sz="4" w:space="0" w:color="000000"/>
            </w:tcBorders>
            <w:shd w:val="clear" w:color="auto" w:fill="auto"/>
          </w:tcPr>
          <w:p w:rsidR="00435A17" w:rsidRDefault="00435A17" w:rsidP="00AA7BA3">
            <w:pPr>
              <w:snapToGrid w:val="0"/>
              <w:jc w:val="both"/>
            </w:pPr>
            <w:r>
              <w:t>0707</w:t>
            </w:r>
          </w:p>
        </w:tc>
        <w:tc>
          <w:tcPr>
            <w:tcW w:w="1200" w:type="dxa"/>
            <w:tcBorders>
              <w:top w:val="single" w:sz="4" w:space="0" w:color="000000"/>
              <w:left w:val="single" w:sz="4" w:space="0" w:color="000000"/>
              <w:bottom w:val="single" w:sz="4" w:space="0" w:color="000000"/>
            </w:tcBorders>
            <w:shd w:val="clear" w:color="auto" w:fill="auto"/>
          </w:tcPr>
          <w:p w:rsidR="00435A17" w:rsidRDefault="00435A17" w:rsidP="00AA7BA3">
            <w:pPr>
              <w:snapToGrid w:val="0"/>
            </w:pPr>
            <w:r>
              <w:t>0831458</w:t>
            </w:r>
          </w:p>
        </w:tc>
        <w:tc>
          <w:tcPr>
            <w:tcW w:w="676" w:type="dxa"/>
            <w:tcBorders>
              <w:top w:val="single" w:sz="4" w:space="0" w:color="000000"/>
              <w:left w:val="single" w:sz="4" w:space="0" w:color="000000"/>
              <w:bottom w:val="single" w:sz="4" w:space="0" w:color="000000"/>
            </w:tcBorders>
            <w:shd w:val="clear" w:color="auto" w:fill="auto"/>
          </w:tcPr>
          <w:p w:rsidR="00435A17" w:rsidRDefault="00435A17" w:rsidP="00AA7BA3">
            <w:pPr>
              <w:snapToGrid w:val="0"/>
              <w:jc w:val="both"/>
            </w:pPr>
            <w:r>
              <w:t>200</w:t>
            </w:r>
          </w:p>
        </w:tc>
        <w:tc>
          <w:tcPr>
            <w:tcW w:w="1451" w:type="dxa"/>
            <w:tcBorders>
              <w:top w:val="single" w:sz="4" w:space="0" w:color="000000"/>
              <w:left w:val="single" w:sz="4" w:space="0" w:color="000000"/>
              <w:bottom w:val="single" w:sz="4" w:space="0" w:color="000000"/>
            </w:tcBorders>
            <w:shd w:val="clear" w:color="auto" w:fill="auto"/>
          </w:tcPr>
          <w:p w:rsidR="00435A17" w:rsidRDefault="00435A17" w:rsidP="00AA7BA3">
            <w:pPr>
              <w:snapToGrid w:val="0"/>
              <w:jc w:val="both"/>
            </w:pPr>
            <w:r>
              <w:t>100,0</w:t>
            </w:r>
          </w:p>
        </w:tc>
        <w:tc>
          <w:tcPr>
            <w:tcW w:w="1447" w:type="dxa"/>
            <w:tcBorders>
              <w:top w:val="single" w:sz="4" w:space="0" w:color="000000"/>
              <w:left w:val="single" w:sz="4" w:space="0" w:color="000000"/>
              <w:bottom w:val="single" w:sz="4" w:space="0" w:color="000000"/>
            </w:tcBorders>
            <w:shd w:val="clear" w:color="auto" w:fill="auto"/>
          </w:tcPr>
          <w:p w:rsidR="00435A17" w:rsidRDefault="00435A17" w:rsidP="00AA7BA3">
            <w:pPr>
              <w:snapToGrid w:val="0"/>
              <w:jc w:val="both"/>
            </w:pPr>
            <w:r>
              <w:t>173,903</w:t>
            </w:r>
          </w:p>
        </w:tc>
        <w:tc>
          <w:tcPr>
            <w:tcW w:w="1364" w:type="dxa"/>
            <w:tcBorders>
              <w:top w:val="single" w:sz="4" w:space="0" w:color="000000"/>
              <w:left w:val="single" w:sz="4" w:space="0" w:color="000000"/>
              <w:bottom w:val="single" w:sz="4" w:space="0" w:color="000000"/>
              <w:right w:val="single" w:sz="4" w:space="0" w:color="000000"/>
            </w:tcBorders>
            <w:shd w:val="clear" w:color="auto" w:fill="auto"/>
          </w:tcPr>
          <w:p w:rsidR="00435A17" w:rsidRDefault="00435A17" w:rsidP="00AA7BA3">
            <w:pPr>
              <w:snapToGrid w:val="0"/>
              <w:jc w:val="both"/>
            </w:pPr>
            <w:r>
              <w:t>173,87988</w:t>
            </w:r>
          </w:p>
        </w:tc>
      </w:tr>
      <w:tr w:rsidR="00435A17" w:rsidTr="00AA7BA3">
        <w:trPr>
          <w:trHeight w:val="765"/>
        </w:trPr>
        <w:tc>
          <w:tcPr>
            <w:tcW w:w="1619" w:type="dxa"/>
            <w:tcBorders>
              <w:left w:val="single" w:sz="4" w:space="0" w:color="000000"/>
              <w:bottom w:val="single" w:sz="4" w:space="0" w:color="000000"/>
            </w:tcBorders>
            <w:shd w:val="clear" w:color="auto" w:fill="auto"/>
          </w:tcPr>
          <w:p w:rsidR="00435A17" w:rsidRDefault="00435A17" w:rsidP="00AA7BA3">
            <w:pPr>
              <w:snapToGrid w:val="0"/>
            </w:pPr>
          </w:p>
        </w:tc>
        <w:tc>
          <w:tcPr>
            <w:tcW w:w="2900" w:type="dxa"/>
            <w:tcBorders>
              <w:left w:val="single" w:sz="4" w:space="0" w:color="000000"/>
              <w:bottom w:val="single" w:sz="4" w:space="0" w:color="000000"/>
            </w:tcBorders>
            <w:shd w:val="clear" w:color="auto" w:fill="auto"/>
          </w:tcPr>
          <w:p w:rsidR="00435A17" w:rsidRDefault="00435A17" w:rsidP="00AA7BA3">
            <w:pPr>
              <w:snapToGrid w:val="0"/>
            </w:pPr>
          </w:p>
        </w:tc>
        <w:tc>
          <w:tcPr>
            <w:tcW w:w="3140" w:type="dxa"/>
            <w:vMerge/>
            <w:tcBorders>
              <w:top w:val="single" w:sz="4" w:space="0" w:color="000000"/>
              <w:left w:val="single" w:sz="4" w:space="0" w:color="000000"/>
              <w:bottom w:val="single" w:sz="4" w:space="0" w:color="000000"/>
            </w:tcBorders>
            <w:shd w:val="clear" w:color="auto" w:fill="auto"/>
          </w:tcPr>
          <w:p w:rsidR="00435A17" w:rsidRDefault="00435A17" w:rsidP="00AA7BA3">
            <w:pPr>
              <w:snapToGrid w:val="0"/>
            </w:pPr>
          </w:p>
        </w:tc>
        <w:tc>
          <w:tcPr>
            <w:tcW w:w="1220" w:type="dxa"/>
            <w:tcBorders>
              <w:left w:val="single" w:sz="4" w:space="0" w:color="000000"/>
              <w:bottom w:val="single" w:sz="4" w:space="0" w:color="000000"/>
            </w:tcBorders>
            <w:shd w:val="clear" w:color="auto" w:fill="auto"/>
          </w:tcPr>
          <w:p w:rsidR="00435A17" w:rsidRDefault="00435A17" w:rsidP="00AA7BA3">
            <w:pPr>
              <w:snapToGrid w:val="0"/>
              <w:jc w:val="both"/>
            </w:pPr>
            <w:r>
              <w:t>002</w:t>
            </w:r>
          </w:p>
        </w:tc>
        <w:tc>
          <w:tcPr>
            <w:tcW w:w="880" w:type="dxa"/>
            <w:tcBorders>
              <w:left w:val="single" w:sz="4" w:space="0" w:color="000000"/>
              <w:bottom w:val="single" w:sz="4" w:space="0" w:color="000000"/>
            </w:tcBorders>
            <w:shd w:val="clear" w:color="auto" w:fill="auto"/>
          </w:tcPr>
          <w:p w:rsidR="00435A17" w:rsidRDefault="00435A17" w:rsidP="00AA7BA3">
            <w:pPr>
              <w:snapToGrid w:val="0"/>
              <w:jc w:val="both"/>
            </w:pPr>
            <w:r>
              <w:t>0707</w:t>
            </w:r>
          </w:p>
        </w:tc>
        <w:tc>
          <w:tcPr>
            <w:tcW w:w="1200" w:type="dxa"/>
            <w:tcBorders>
              <w:left w:val="single" w:sz="4" w:space="0" w:color="000000"/>
              <w:bottom w:val="single" w:sz="4" w:space="0" w:color="000000"/>
            </w:tcBorders>
            <w:shd w:val="clear" w:color="auto" w:fill="auto"/>
          </w:tcPr>
          <w:p w:rsidR="00435A17" w:rsidRDefault="00435A17" w:rsidP="00AA7BA3">
            <w:pPr>
              <w:snapToGrid w:val="0"/>
            </w:pPr>
            <w:r>
              <w:t>0831354</w:t>
            </w:r>
          </w:p>
        </w:tc>
        <w:tc>
          <w:tcPr>
            <w:tcW w:w="676" w:type="dxa"/>
            <w:tcBorders>
              <w:left w:val="single" w:sz="4" w:space="0" w:color="000000"/>
              <w:bottom w:val="single" w:sz="4" w:space="0" w:color="000000"/>
            </w:tcBorders>
            <w:shd w:val="clear" w:color="auto" w:fill="auto"/>
          </w:tcPr>
          <w:p w:rsidR="00435A17" w:rsidRDefault="00435A17" w:rsidP="00AA7BA3">
            <w:pPr>
              <w:snapToGrid w:val="0"/>
              <w:jc w:val="both"/>
            </w:pPr>
            <w:r>
              <w:t>200</w:t>
            </w:r>
          </w:p>
        </w:tc>
        <w:tc>
          <w:tcPr>
            <w:tcW w:w="1451" w:type="dxa"/>
            <w:tcBorders>
              <w:left w:val="single" w:sz="4" w:space="0" w:color="000000"/>
              <w:bottom w:val="single" w:sz="4" w:space="0" w:color="000000"/>
            </w:tcBorders>
            <w:shd w:val="clear" w:color="auto" w:fill="auto"/>
          </w:tcPr>
          <w:p w:rsidR="00435A17" w:rsidRDefault="00435A17" w:rsidP="00AA7BA3">
            <w:pPr>
              <w:snapToGrid w:val="0"/>
              <w:jc w:val="both"/>
            </w:pPr>
            <w:r>
              <w:t>0</w:t>
            </w:r>
          </w:p>
        </w:tc>
        <w:tc>
          <w:tcPr>
            <w:tcW w:w="1447" w:type="dxa"/>
            <w:tcBorders>
              <w:left w:val="single" w:sz="4" w:space="0" w:color="000000"/>
              <w:bottom w:val="single" w:sz="4" w:space="0" w:color="000000"/>
            </w:tcBorders>
            <w:shd w:val="clear" w:color="auto" w:fill="auto"/>
          </w:tcPr>
          <w:p w:rsidR="00435A17" w:rsidRDefault="00435A17" w:rsidP="00AA7BA3">
            <w:pPr>
              <w:snapToGrid w:val="0"/>
              <w:jc w:val="both"/>
            </w:pPr>
            <w:r>
              <w:t>93,135</w:t>
            </w:r>
          </w:p>
        </w:tc>
        <w:tc>
          <w:tcPr>
            <w:tcW w:w="1364" w:type="dxa"/>
            <w:tcBorders>
              <w:left w:val="single" w:sz="4" w:space="0" w:color="000000"/>
              <w:bottom w:val="single" w:sz="4" w:space="0" w:color="000000"/>
              <w:right w:val="single" w:sz="4" w:space="0" w:color="000000"/>
            </w:tcBorders>
            <w:shd w:val="clear" w:color="auto" w:fill="auto"/>
          </w:tcPr>
          <w:p w:rsidR="00435A17" w:rsidRDefault="00435A17" w:rsidP="00AA7BA3">
            <w:pPr>
              <w:snapToGrid w:val="0"/>
              <w:jc w:val="both"/>
            </w:pPr>
            <w:r>
              <w:t>93,135</w:t>
            </w:r>
          </w:p>
        </w:tc>
      </w:tr>
      <w:tr w:rsidR="00435A17" w:rsidTr="00AA7BA3">
        <w:trPr>
          <w:trHeight w:val="765"/>
        </w:trPr>
        <w:tc>
          <w:tcPr>
            <w:tcW w:w="1619" w:type="dxa"/>
            <w:tcBorders>
              <w:left w:val="single" w:sz="4" w:space="0" w:color="000000"/>
              <w:bottom w:val="single" w:sz="4" w:space="0" w:color="000000"/>
            </w:tcBorders>
            <w:shd w:val="clear" w:color="auto" w:fill="auto"/>
          </w:tcPr>
          <w:p w:rsidR="00435A17" w:rsidRDefault="00435A17" w:rsidP="00AA7BA3">
            <w:pPr>
              <w:snapToGrid w:val="0"/>
            </w:pPr>
          </w:p>
        </w:tc>
        <w:tc>
          <w:tcPr>
            <w:tcW w:w="2900" w:type="dxa"/>
            <w:tcBorders>
              <w:left w:val="single" w:sz="4" w:space="0" w:color="000000"/>
              <w:bottom w:val="single" w:sz="4" w:space="0" w:color="000000"/>
            </w:tcBorders>
            <w:shd w:val="clear" w:color="auto" w:fill="auto"/>
          </w:tcPr>
          <w:p w:rsidR="00435A17" w:rsidRDefault="00435A17" w:rsidP="00AA7BA3">
            <w:pPr>
              <w:snapToGrid w:val="0"/>
              <w:jc w:val="both"/>
            </w:pPr>
            <w:r>
              <w:t>1.4 «Управление муниципальной программой и обеспечение условий реализации</w:t>
            </w:r>
          </w:p>
        </w:tc>
        <w:tc>
          <w:tcPr>
            <w:tcW w:w="3140" w:type="dxa"/>
            <w:tcBorders>
              <w:left w:val="single" w:sz="4" w:space="0" w:color="000000"/>
              <w:bottom w:val="single" w:sz="4" w:space="0" w:color="000000"/>
            </w:tcBorders>
            <w:shd w:val="clear" w:color="auto" w:fill="auto"/>
          </w:tcPr>
          <w:p w:rsidR="00435A17" w:rsidRDefault="00435A17" w:rsidP="00AA7BA3">
            <w:pPr>
              <w:snapToGrid w:val="0"/>
              <w:jc w:val="both"/>
              <w:rPr>
                <w:color w:val="000000"/>
              </w:rPr>
            </w:pPr>
            <w:r>
              <w:rPr>
                <w:color w:val="000000"/>
              </w:rPr>
              <w:t>Администрация Черемисиновского района</w:t>
            </w:r>
          </w:p>
        </w:tc>
        <w:tc>
          <w:tcPr>
            <w:tcW w:w="1220" w:type="dxa"/>
            <w:tcBorders>
              <w:left w:val="single" w:sz="4" w:space="0" w:color="000000"/>
              <w:bottom w:val="single" w:sz="4" w:space="0" w:color="000000"/>
            </w:tcBorders>
            <w:shd w:val="clear" w:color="auto" w:fill="auto"/>
          </w:tcPr>
          <w:p w:rsidR="00435A17" w:rsidRDefault="00435A17" w:rsidP="00AA7BA3">
            <w:pPr>
              <w:snapToGrid w:val="0"/>
              <w:jc w:val="both"/>
            </w:pPr>
            <w:r>
              <w:t>0</w:t>
            </w:r>
          </w:p>
        </w:tc>
        <w:tc>
          <w:tcPr>
            <w:tcW w:w="880" w:type="dxa"/>
            <w:tcBorders>
              <w:left w:val="single" w:sz="4" w:space="0" w:color="000000"/>
              <w:bottom w:val="single" w:sz="4" w:space="0" w:color="000000"/>
            </w:tcBorders>
            <w:shd w:val="clear" w:color="auto" w:fill="auto"/>
          </w:tcPr>
          <w:p w:rsidR="00435A17" w:rsidRDefault="00435A17" w:rsidP="00AA7BA3">
            <w:pPr>
              <w:snapToGrid w:val="0"/>
              <w:jc w:val="both"/>
            </w:pPr>
            <w:r>
              <w:t>0</w:t>
            </w:r>
          </w:p>
        </w:tc>
        <w:tc>
          <w:tcPr>
            <w:tcW w:w="1200" w:type="dxa"/>
            <w:tcBorders>
              <w:left w:val="single" w:sz="4" w:space="0" w:color="000000"/>
              <w:bottom w:val="single" w:sz="4" w:space="0" w:color="000000"/>
            </w:tcBorders>
            <w:shd w:val="clear" w:color="auto" w:fill="auto"/>
          </w:tcPr>
          <w:p w:rsidR="00435A17" w:rsidRDefault="00435A17" w:rsidP="00AA7BA3">
            <w:pPr>
              <w:snapToGrid w:val="0"/>
            </w:pPr>
            <w:r>
              <w:t>0</w:t>
            </w:r>
          </w:p>
        </w:tc>
        <w:tc>
          <w:tcPr>
            <w:tcW w:w="676" w:type="dxa"/>
            <w:tcBorders>
              <w:left w:val="single" w:sz="4" w:space="0" w:color="000000"/>
              <w:bottom w:val="single" w:sz="4" w:space="0" w:color="000000"/>
            </w:tcBorders>
            <w:shd w:val="clear" w:color="auto" w:fill="auto"/>
          </w:tcPr>
          <w:p w:rsidR="00435A17" w:rsidRDefault="00435A17" w:rsidP="00AA7BA3">
            <w:pPr>
              <w:snapToGrid w:val="0"/>
              <w:jc w:val="both"/>
            </w:pPr>
            <w:r>
              <w:t>0</w:t>
            </w:r>
          </w:p>
        </w:tc>
        <w:tc>
          <w:tcPr>
            <w:tcW w:w="1451" w:type="dxa"/>
            <w:tcBorders>
              <w:left w:val="single" w:sz="4" w:space="0" w:color="000000"/>
              <w:bottom w:val="single" w:sz="4" w:space="0" w:color="000000"/>
            </w:tcBorders>
            <w:shd w:val="clear" w:color="auto" w:fill="auto"/>
          </w:tcPr>
          <w:p w:rsidR="00435A17" w:rsidRDefault="00435A17" w:rsidP="00AA7BA3">
            <w:pPr>
              <w:snapToGrid w:val="0"/>
              <w:jc w:val="both"/>
            </w:pPr>
            <w:r>
              <w:t>0</w:t>
            </w:r>
          </w:p>
        </w:tc>
        <w:tc>
          <w:tcPr>
            <w:tcW w:w="1447" w:type="dxa"/>
            <w:tcBorders>
              <w:left w:val="single" w:sz="4" w:space="0" w:color="000000"/>
              <w:bottom w:val="single" w:sz="4" w:space="0" w:color="000000"/>
            </w:tcBorders>
            <w:shd w:val="clear" w:color="auto" w:fill="auto"/>
          </w:tcPr>
          <w:p w:rsidR="00435A17" w:rsidRDefault="00435A17" w:rsidP="00AA7BA3">
            <w:pPr>
              <w:snapToGrid w:val="0"/>
              <w:jc w:val="both"/>
            </w:pPr>
            <w:r>
              <w:t>0</w:t>
            </w:r>
          </w:p>
        </w:tc>
        <w:tc>
          <w:tcPr>
            <w:tcW w:w="1364" w:type="dxa"/>
            <w:tcBorders>
              <w:left w:val="single" w:sz="4" w:space="0" w:color="000000"/>
              <w:bottom w:val="single" w:sz="4" w:space="0" w:color="000000"/>
              <w:right w:val="single" w:sz="4" w:space="0" w:color="000000"/>
            </w:tcBorders>
            <w:shd w:val="clear" w:color="auto" w:fill="auto"/>
          </w:tcPr>
          <w:p w:rsidR="00435A17" w:rsidRDefault="00435A17" w:rsidP="00AA7BA3">
            <w:pPr>
              <w:snapToGrid w:val="0"/>
              <w:jc w:val="both"/>
            </w:pPr>
            <w:r>
              <w:t>0</w:t>
            </w:r>
          </w:p>
        </w:tc>
      </w:tr>
    </w:tbl>
    <w:p w:rsidR="00435A17" w:rsidRDefault="00435A17" w:rsidP="00435A17">
      <w:pPr>
        <w:ind w:left="9912" w:firstLine="708"/>
      </w:pPr>
    </w:p>
    <w:p w:rsidR="00435A17" w:rsidRDefault="00435A17" w:rsidP="00435A17">
      <w:pPr>
        <w:ind w:left="9912" w:firstLine="708"/>
      </w:pPr>
      <w:r>
        <w:lastRenderedPageBreak/>
        <w:t>Приложение 4</w:t>
      </w:r>
    </w:p>
    <w:p w:rsidR="00435A17" w:rsidRDefault="00435A17" w:rsidP="00435A17">
      <w:pPr>
        <w:ind w:left="8789"/>
        <w:jc w:val="right"/>
      </w:pPr>
      <w:r>
        <w:t xml:space="preserve">к отчету о ходе реализации и оценке эффективности муниципальной  программы Черемисиновского района Курской области «Повышение эффективности работы с молодежью, организация отдыха и оздоровления детей, молодежи, развитие физической </w:t>
      </w:r>
      <w:r>
        <w:lastRenderedPageBreak/>
        <w:t>культуры и спорта»</w:t>
      </w:r>
    </w:p>
    <w:p w:rsidR="00435A17" w:rsidRDefault="00435A17" w:rsidP="00435A17">
      <w:pPr>
        <w:spacing w:before="280" w:after="280"/>
        <w:jc w:val="center"/>
        <w:rPr>
          <w:b/>
        </w:rPr>
      </w:pPr>
      <w:r>
        <w:rPr>
          <w:b/>
        </w:rPr>
        <w:t>ИНФОРМАЦИЯ</w:t>
      </w:r>
    </w:p>
    <w:p w:rsidR="00435A17" w:rsidRDefault="00435A17" w:rsidP="00435A17">
      <w:pPr>
        <w:pStyle w:val="a5"/>
        <w:tabs>
          <w:tab w:val="left" w:pos="426"/>
        </w:tabs>
        <w:spacing w:before="0" w:after="0"/>
        <w:jc w:val="center"/>
      </w:pPr>
      <w:r>
        <w:rPr>
          <w:rStyle w:val="12"/>
        </w:rPr>
        <w:t xml:space="preserve">О расходах местного и областного бюджета на реализацию целей муниципальной программы </w:t>
      </w:r>
      <w:r>
        <w:t xml:space="preserve">Черемисиновского района Курской области «Повышение эффективности работы с молодежью, организация отдыха и оздоровления детей, молодежи, </w:t>
      </w:r>
    </w:p>
    <w:p w:rsidR="00435A17" w:rsidRDefault="00435A17" w:rsidP="00435A17">
      <w:pPr>
        <w:pStyle w:val="a5"/>
        <w:tabs>
          <w:tab w:val="left" w:pos="426"/>
        </w:tabs>
        <w:spacing w:before="0" w:after="0"/>
        <w:jc w:val="center"/>
      </w:pPr>
      <w:r>
        <w:t>развитие физической культуры и спорта»</w:t>
      </w:r>
      <w:r>
        <w:rPr>
          <w:rStyle w:val="12"/>
          <w:color w:val="000000"/>
        </w:rPr>
        <w:t xml:space="preserve"> </w:t>
      </w:r>
      <w:r>
        <w:t>(тыс. руб)</w:t>
      </w:r>
    </w:p>
    <w:tbl>
      <w:tblPr>
        <w:tblW w:w="0" w:type="auto"/>
        <w:tblInd w:w="-337" w:type="dxa"/>
        <w:tblLayout w:type="fixed"/>
        <w:tblLook w:val="0000"/>
      </w:tblPr>
      <w:tblGrid>
        <w:gridCol w:w="2101"/>
        <w:gridCol w:w="3933"/>
        <w:gridCol w:w="4187"/>
        <w:gridCol w:w="2410"/>
        <w:gridCol w:w="2561"/>
      </w:tblGrid>
      <w:tr w:rsidR="00435A17" w:rsidTr="00AA7BA3">
        <w:tc>
          <w:tcPr>
            <w:tcW w:w="2101" w:type="dxa"/>
            <w:tcBorders>
              <w:top w:val="single" w:sz="4" w:space="0" w:color="000000"/>
              <w:left w:val="single" w:sz="4" w:space="0" w:color="000000"/>
              <w:bottom w:val="single" w:sz="4" w:space="0" w:color="000000"/>
            </w:tcBorders>
            <w:shd w:val="clear" w:color="auto" w:fill="auto"/>
          </w:tcPr>
          <w:p w:rsidR="00435A17" w:rsidRDefault="00435A17" w:rsidP="00AA7BA3">
            <w:pPr>
              <w:snapToGrid w:val="0"/>
              <w:jc w:val="both"/>
            </w:pPr>
            <w:r>
              <w:t>статус</w:t>
            </w:r>
          </w:p>
        </w:tc>
        <w:tc>
          <w:tcPr>
            <w:tcW w:w="3933" w:type="dxa"/>
            <w:tcBorders>
              <w:top w:val="single" w:sz="4" w:space="0" w:color="000000"/>
              <w:left w:val="single" w:sz="4" w:space="0" w:color="000000"/>
              <w:bottom w:val="single" w:sz="4" w:space="0" w:color="000000"/>
            </w:tcBorders>
            <w:shd w:val="clear" w:color="auto" w:fill="auto"/>
          </w:tcPr>
          <w:p w:rsidR="00435A17" w:rsidRDefault="00435A17" w:rsidP="00AA7BA3">
            <w:pPr>
              <w:snapToGrid w:val="0"/>
            </w:pPr>
            <w:r>
              <w:t>Наименование программы</w:t>
            </w:r>
          </w:p>
        </w:tc>
        <w:tc>
          <w:tcPr>
            <w:tcW w:w="4187" w:type="dxa"/>
            <w:tcBorders>
              <w:top w:val="single" w:sz="4" w:space="0" w:color="000000"/>
              <w:left w:val="single" w:sz="4" w:space="0" w:color="000000"/>
              <w:bottom w:val="single" w:sz="4" w:space="0" w:color="000000"/>
            </w:tcBorders>
            <w:shd w:val="clear" w:color="auto" w:fill="auto"/>
          </w:tcPr>
          <w:p w:rsidR="00435A17" w:rsidRDefault="00435A17" w:rsidP="00AA7BA3">
            <w:pPr>
              <w:snapToGrid w:val="0"/>
            </w:pPr>
            <w:r>
              <w:t>Источники ресурсного обеспечения</w:t>
            </w:r>
          </w:p>
        </w:tc>
        <w:tc>
          <w:tcPr>
            <w:tcW w:w="2410" w:type="dxa"/>
            <w:tcBorders>
              <w:top w:val="single" w:sz="4" w:space="0" w:color="000000"/>
              <w:left w:val="single" w:sz="4" w:space="0" w:color="000000"/>
              <w:bottom w:val="single" w:sz="4" w:space="0" w:color="000000"/>
            </w:tcBorders>
            <w:shd w:val="clear" w:color="auto" w:fill="auto"/>
          </w:tcPr>
          <w:p w:rsidR="00435A17" w:rsidRDefault="00435A17" w:rsidP="00AA7BA3">
            <w:pPr>
              <w:snapToGrid w:val="0"/>
              <w:jc w:val="both"/>
            </w:pPr>
            <w:r>
              <w:t>Оценка расходов</w:t>
            </w:r>
          </w:p>
        </w:tc>
        <w:tc>
          <w:tcPr>
            <w:tcW w:w="2561" w:type="dxa"/>
            <w:tcBorders>
              <w:top w:val="single" w:sz="4" w:space="0" w:color="000000"/>
              <w:left w:val="single" w:sz="4" w:space="0" w:color="000000"/>
              <w:bottom w:val="single" w:sz="4" w:space="0" w:color="000000"/>
              <w:right w:val="single" w:sz="4" w:space="0" w:color="000000"/>
            </w:tcBorders>
            <w:shd w:val="clear" w:color="auto" w:fill="auto"/>
          </w:tcPr>
          <w:p w:rsidR="00435A17" w:rsidRDefault="00435A17" w:rsidP="00AA7BA3">
            <w:pPr>
              <w:snapToGrid w:val="0"/>
              <w:jc w:val="both"/>
            </w:pPr>
            <w:r>
              <w:t>Фактические расходы</w:t>
            </w:r>
          </w:p>
        </w:tc>
      </w:tr>
      <w:tr w:rsidR="00435A17" w:rsidTr="00AA7BA3">
        <w:trPr>
          <w:trHeight w:val="120"/>
        </w:trPr>
        <w:tc>
          <w:tcPr>
            <w:tcW w:w="2101" w:type="dxa"/>
            <w:tcBorders>
              <w:top w:val="single" w:sz="4" w:space="0" w:color="000000"/>
              <w:left w:val="single" w:sz="4" w:space="0" w:color="000000"/>
              <w:bottom w:val="single" w:sz="4" w:space="0" w:color="000000"/>
            </w:tcBorders>
            <w:shd w:val="clear" w:color="auto" w:fill="auto"/>
          </w:tcPr>
          <w:p w:rsidR="00435A17" w:rsidRDefault="00435A17" w:rsidP="00AA7BA3">
            <w:pPr>
              <w:snapToGrid w:val="0"/>
              <w:spacing w:line="120" w:lineRule="atLeast"/>
              <w:jc w:val="both"/>
            </w:pPr>
            <w:r>
              <w:t>1</w:t>
            </w:r>
          </w:p>
        </w:tc>
        <w:tc>
          <w:tcPr>
            <w:tcW w:w="3933" w:type="dxa"/>
            <w:tcBorders>
              <w:top w:val="single" w:sz="4" w:space="0" w:color="000000"/>
              <w:left w:val="single" w:sz="4" w:space="0" w:color="000000"/>
              <w:bottom w:val="single" w:sz="4" w:space="0" w:color="000000"/>
            </w:tcBorders>
            <w:shd w:val="clear" w:color="auto" w:fill="auto"/>
          </w:tcPr>
          <w:p w:rsidR="00435A17" w:rsidRDefault="00435A17" w:rsidP="00AA7BA3">
            <w:pPr>
              <w:snapToGrid w:val="0"/>
              <w:spacing w:line="120" w:lineRule="atLeast"/>
              <w:jc w:val="both"/>
            </w:pPr>
            <w:r>
              <w:t>2</w:t>
            </w:r>
          </w:p>
        </w:tc>
        <w:tc>
          <w:tcPr>
            <w:tcW w:w="4187" w:type="dxa"/>
            <w:tcBorders>
              <w:top w:val="single" w:sz="4" w:space="0" w:color="000000"/>
              <w:left w:val="single" w:sz="4" w:space="0" w:color="000000"/>
              <w:bottom w:val="single" w:sz="4" w:space="0" w:color="000000"/>
            </w:tcBorders>
            <w:shd w:val="clear" w:color="auto" w:fill="auto"/>
          </w:tcPr>
          <w:p w:rsidR="00435A17" w:rsidRDefault="00435A17" w:rsidP="00AA7BA3">
            <w:pPr>
              <w:snapToGrid w:val="0"/>
              <w:spacing w:line="120" w:lineRule="atLeast"/>
              <w:jc w:val="both"/>
            </w:pPr>
            <w:r>
              <w:t>3</w:t>
            </w:r>
          </w:p>
        </w:tc>
        <w:tc>
          <w:tcPr>
            <w:tcW w:w="2410" w:type="dxa"/>
            <w:tcBorders>
              <w:top w:val="single" w:sz="4" w:space="0" w:color="000000"/>
              <w:left w:val="single" w:sz="4" w:space="0" w:color="000000"/>
              <w:bottom w:val="single" w:sz="4" w:space="0" w:color="000000"/>
            </w:tcBorders>
            <w:shd w:val="clear" w:color="auto" w:fill="auto"/>
          </w:tcPr>
          <w:p w:rsidR="00435A17" w:rsidRDefault="00435A17" w:rsidP="00AA7BA3">
            <w:pPr>
              <w:snapToGrid w:val="0"/>
              <w:spacing w:line="120" w:lineRule="atLeast"/>
              <w:jc w:val="both"/>
            </w:pPr>
            <w:r>
              <w:t>4</w:t>
            </w:r>
          </w:p>
        </w:tc>
        <w:tc>
          <w:tcPr>
            <w:tcW w:w="2561" w:type="dxa"/>
            <w:tcBorders>
              <w:top w:val="single" w:sz="4" w:space="0" w:color="000000"/>
              <w:left w:val="single" w:sz="4" w:space="0" w:color="000000"/>
              <w:bottom w:val="single" w:sz="4" w:space="0" w:color="000000"/>
              <w:right w:val="single" w:sz="4" w:space="0" w:color="000000"/>
            </w:tcBorders>
            <w:shd w:val="clear" w:color="auto" w:fill="auto"/>
          </w:tcPr>
          <w:p w:rsidR="00435A17" w:rsidRDefault="00435A17" w:rsidP="00AA7BA3">
            <w:pPr>
              <w:snapToGrid w:val="0"/>
              <w:spacing w:line="120" w:lineRule="atLeast"/>
              <w:jc w:val="both"/>
            </w:pPr>
            <w:r>
              <w:t>5</w:t>
            </w:r>
          </w:p>
        </w:tc>
      </w:tr>
      <w:tr w:rsidR="00435A17" w:rsidTr="00AA7BA3">
        <w:tc>
          <w:tcPr>
            <w:tcW w:w="2101" w:type="dxa"/>
            <w:vMerge w:val="restart"/>
            <w:tcBorders>
              <w:top w:val="single" w:sz="4" w:space="0" w:color="000000"/>
              <w:left w:val="single" w:sz="4" w:space="0" w:color="000000"/>
              <w:bottom w:val="single" w:sz="4" w:space="0" w:color="000000"/>
            </w:tcBorders>
            <w:shd w:val="clear" w:color="auto" w:fill="auto"/>
          </w:tcPr>
          <w:p w:rsidR="00435A17" w:rsidRDefault="00435A17" w:rsidP="00AA7BA3">
            <w:pPr>
              <w:snapToGrid w:val="0"/>
              <w:jc w:val="both"/>
            </w:pPr>
            <w:r>
              <w:t>Муниципальная программа</w:t>
            </w:r>
          </w:p>
        </w:tc>
        <w:tc>
          <w:tcPr>
            <w:tcW w:w="3933" w:type="dxa"/>
            <w:vMerge w:val="restart"/>
            <w:tcBorders>
              <w:top w:val="single" w:sz="4" w:space="0" w:color="000000"/>
              <w:left w:val="single" w:sz="4" w:space="0" w:color="000000"/>
              <w:bottom w:val="single" w:sz="4" w:space="0" w:color="000000"/>
            </w:tcBorders>
            <w:shd w:val="clear" w:color="auto" w:fill="auto"/>
          </w:tcPr>
          <w:p w:rsidR="00435A17" w:rsidRDefault="00435A17" w:rsidP="00AA7BA3">
            <w:pPr>
              <w:snapToGrid w:val="0"/>
              <w:jc w:val="both"/>
            </w:pPr>
            <w:r>
              <w:t>«Повышение эффективности работы с молодежью, организация отдыха и оздоровления детей, молодежи,  развитие физической культуры и спорта» на 2015-2017 годы</w:t>
            </w:r>
          </w:p>
        </w:tc>
        <w:tc>
          <w:tcPr>
            <w:tcW w:w="4187" w:type="dxa"/>
            <w:tcBorders>
              <w:top w:val="single" w:sz="4" w:space="0" w:color="000000"/>
              <w:left w:val="single" w:sz="4" w:space="0" w:color="000000"/>
              <w:bottom w:val="single" w:sz="4" w:space="0" w:color="000000"/>
            </w:tcBorders>
            <w:shd w:val="clear" w:color="auto" w:fill="auto"/>
          </w:tcPr>
          <w:p w:rsidR="00435A17" w:rsidRDefault="00435A17" w:rsidP="00AA7BA3">
            <w:pPr>
              <w:snapToGrid w:val="0"/>
              <w:jc w:val="both"/>
            </w:pPr>
            <w:r>
              <w:t>всего</w:t>
            </w:r>
          </w:p>
        </w:tc>
        <w:tc>
          <w:tcPr>
            <w:tcW w:w="2410" w:type="dxa"/>
            <w:tcBorders>
              <w:top w:val="single" w:sz="4" w:space="0" w:color="000000"/>
              <w:left w:val="single" w:sz="4" w:space="0" w:color="000000"/>
              <w:bottom w:val="single" w:sz="4" w:space="0" w:color="000000"/>
            </w:tcBorders>
            <w:shd w:val="clear" w:color="auto" w:fill="auto"/>
          </w:tcPr>
          <w:p w:rsidR="00435A17" w:rsidRDefault="00435A17" w:rsidP="00AA7BA3">
            <w:pPr>
              <w:snapToGrid w:val="0"/>
              <w:jc w:val="center"/>
              <w:rPr>
                <w:rStyle w:val="12"/>
              </w:rPr>
            </w:pPr>
            <w:r>
              <w:rPr>
                <w:rStyle w:val="12"/>
              </w:rPr>
              <w:t>1573.224</w:t>
            </w:r>
          </w:p>
        </w:tc>
        <w:tc>
          <w:tcPr>
            <w:tcW w:w="2561" w:type="dxa"/>
            <w:tcBorders>
              <w:top w:val="single" w:sz="4" w:space="0" w:color="000000"/>
              <w:left w:val="single" w:sz="4" w:space="0" w:color="000000"/>
              <w:bottom w:val="single" w:sz="4" w:space="0" w:color="000000"/>
              <w:right w:val="single" w:sz="4" w:space="0" w:color="000000"/>
            </w:tcBorders>
            <w:shd w:val="clear" w:color="auto" w:fill="auto"/>
          </w:tcPr>
          <w:p w:rsidR="00435A17" w:rsidRDefault="00435A17" w:rsidP="00AA7BA3">
            <w:pPr>
              <w:snapToGrid w:val="0"/>
              <w:jc w:val="center"/>
            </w:pPr>
            <w:r>
              <w:t>1504,26296</w:t>
            </w:r>
          </w:p>
        </w:tc>
      </w:tr>
      <w:tr w:rsidR="00435A17" w:rsidTr="00AA7BA3">
        <w:tc>
          <w:tcPr>
            <w:tcW w:w="2101" w:type="dxa"/>
            <w:vMerge/>
            <w:tcBorders>
              <w:top w:val="single" w:sz="4" w:space="0" w:color="000000"/>
              <w:left w:val="single" w:sz="4" w:space="0" w:color="000000"/>
              <w:bottom w:val="single" w:sz="4" w:space="0" w:color="000000"/>
            </w:tcBorders>
            <w:shd w:val="clear" w:color="auto" w:fill="auto"/>
          </w:tcPr>
          <w:p w:rsidR="00435A17" w:rsidRDefault="00435A17" w:rsidP="00AA7BA3">
            <w:pPr>
              <w:snapToGrid w:val="0"/>
            </w:pPr>
          </w:p>
        </w:tc>
        <w:tc>
          <w:tcPr>
            <w:tcW w:w="3933" w:type="dxa"/>
            <w:vMerge/>
            <w:tcBorders>
              <w:top w:val="single" w:sz="4" w:space="0" w:color="000000"/>
              <w:left w:val="single" w:sz="4" w:space="0" w:color="000000"/>
              <w:bottom w:val="single" w:sz="4" w:space="0" w:color="000000"/>
            </w:tcBorders>
            <w:shd w:val="clear" w:color="auto" w:fill="auto"/>
          </w:tcPr>
          <w:p w:rsidR="00435A17" w:rsidRDefault="00435A17" w:rsidP="00AA7BA3">
            <w:pPr>
              <w:snapToGrid w:val="0"/>
            </w:pPr>
          </w:p>
        </w:tc>
        <w:tc>
          <w:tcPr>
            <w:tcW w:w="4187" w:type="dxa"/>
            <w:tcBorders>
              <w:top w:val="single" w:sz="4" w:space="0" w:color="000000"/>
              <w:left w:val="single" w:sz="4" w:space="0" w:color="000000"/>
              <w:bottom w:val="single" w:sz="4" w:space="0" w:color="000000"/>
            </w:tcBorders>
            <w:shd w:val="clear" w:color="auto" w:fill="auto"/>
          </w:tcPr>
          <w:p w:rsidR="00435A17" w:rsidRDefault="00435A17" w:rsidP="00AA7BA3">
            <w:pPr>
              <w:snapToGrid w:val="0"/>
              <w:jc w:val="both"/>
            </w:pPr>
            <w:r>
              <w:t>Бюджет муниципального района</w:t>
            </w:r>
          </w:p>
        </w:tc>
        <w:tc>
          <w:tcPr>
            <w:tcW w:w="2410" w:type="dxa"/>
            <w:tcBorders>
              <w:top w:val="single" w:sz="4" w:space="0" w:color="000000"/>
              <w:left w:val="single" w:sz="4" w:space="0" w:color="000000"/>
              <w:bottom w:val="single" w:sz="4" w:space="0" w:color="000000"/>
            </w:tcBorders>
            <w:shd w:val="clear" w:color="auto" w:fill="auto"/>
          </w:tcPr>
          <w:p w:rsidR="00435A17" w:rsidRDefault="00435A17" w:rsidP="00AA7BA3">
            <w:pPr>
              <w:snapToGrid w:val="0"/>
              <w:jc w:val="center"/>
            </w:pPr>
            <w:r>
              <w:t>1314,915</w:t>
            </w:r>
          </w:p>
        </w:tc>
        <w:tc>
          <w:tcPr>
            <w:tcW w:w="2561" w:type="dxa"/>
            <w:tcBorders>
              <w:top w:val="single" w:sz="4" w:space="0" w:color="000000"/>
              <w:left w:val="single" w:sz="4" w:space="0" w:color="000000"/>
              <w:bottom w:val="single" w:sz="4" w:space="0" w:color="000000"/>
              <w:right w:val="single" w:sz="4" w:space="0" w:color="000000"/>
            </w:tcBorders>
            <w:shd w:val="clear" w:color="auto" w:fill="auto"/>
          </w:tcPr>
          <w:p w:rsidR="00435A17" w:rsidRDefault="00435A17" w:rsidP="00AA7BA3">
            <w:pPr>
              <w:snapToGrid w:val="0"/>
              <w:jc w:val="center"/>
            </w:pPr>
            <w:r>
              <w:t>1245,95396</w:t>
            </w:r>
          </w:p>
        </w:tc>
      </w:tr>
      <w:tr w:rsidR="00435A17" w:rsidTr="00AA7BA3">
        <w:tc>
          <w:tcPr>
            <w:tcW w:w="2101" w:type="dxa"/>
            <w:vMerge/>
            <w:tcBorders>
              <w:top w:val="single" w:sz="4" w:space="0" w:color="000000"/>
              <w:left w:val="single" w:sz="4" w:space="0" w:color="000000"/>
              <w:bottom w:val="single" w:sz="4" w:space="0" w:color="000000"/>
            </w:tcBorders>
            <w:shd w:val="clear" w:color="auto" w:fill="auto"/>
          </w:tcPr>
          <w:p w:rsidR="00435A17" w:rsidRDefault="00435A17" w:rsidP="00AA7BA3">
            <w:pPr>
              <w:snapToGrid w:val="0"/>
            </w:pPr>
          </w:p>
        </w:tc>
        <w:tc>
          <w:tcPr>
            <w:tcW w:w="3933" w:type="dxa"/>
            <w:vMerge/>
            <w:tcBorders>
              <w:top w:val="single" w:sz="4" w:space="0" w:color="000000"/>
              <w:left w:val="single" w:sz="4" w:space="0" w:color="000000"/>
              <w:bottom w:val="single" w:sz="4" w:space="0" w:color="000000"/>
            </w:tcBorders>
            <w:shd w:val="clear" w:color="auto" w:fill="auto"/>
          </w:tcPr>
          <w:p w:rsidR="00435A17" w:rsidRDefault="00435A17" w:rsidP="00AA7BA3">
            <w:pPr>
              <w:snapToGrid w:val="0"/>
            </w:pPr>
          </w:p>
        </w:tc>
        <w:tc>
          <w:tcPr>
            <w:tcW w:w="4187" w:type="dxa"/>
            <w:tcBorders>
              <w:top w:val="single" w:sz="4" w:space="0" w:color="000000"/>
              <w:left w:val="single" w:sz="4" w:space="0" w:color="000000"/>
              <w:bottom w:val="single" w:sz="4" w:space="0" w:color="000000"/>
            </w:tcBorders>
            <w:shd w:val="clear" w:color="auto" w:fill="auto"/>
          </w:tcPr>
          <w:p w:rsidR="00435A17" w:rsidRDefault="00435A17" w:rsidP="00AA7BA3">
            <w:pPr>
              <w:snapToGrid w:val="0"/>
              <w:jc w:val="both"/>
            </w:pPr>
            <w:r>
              <w:t>Областной бюджет</w:t>
            </w:r>
          </w:p>
        </w:tc>
        <w:tc>
          <w:tcPr>
            <w:tcW w:w="2410" w:type="dxa"/>
            <w:tcBorders>
              <w:top w:val="single" w:sz="4" w:space="0" w:color="000000"/>
              <w:left w:val="single" w:sz="4" w:space="0" w:color="000000"/>
              <w:bottom w:val="single" w:sz="4" w:space="0" w:color="000000"/>
            </w:tcBorders>
            <w:shd w:val="clear" w:color="auto" w:fill="auto"/>
          </w:tcPr>
          <w:p w:rsidR="00435A17" w:rsidRDefault="00435A17" w:rsidP="00AA7BA3">
            <w:pPr>
              <w:snapToGrid w:val="0"/>
              <w:jc w:val="center"/>
            </w:pPr>
            <w:r>
              <w:t>258,309</w:t>
            </w:r>
          </w:p>
        </w:tc>
        <w:tc>
          <w:tcPr>
            <w:tcW w:w="2561" w:type="dxa"/>
            <w:tcBorders>
              <w:top w:val="single" w:sz="4" w:space="0" w:color="000000"/>
              <w:left w:val="single" w:sz="4" w:space="0" w:color="000000"/>
              <w:bottom w:val="single" w:sz="4" w:space="0" w:color="000000"/>
              <w:right w:val="single" w:sz="4" w:space="0" w:color="000000"/>
            </w:tcBorders>
            <w:shd w:val="clear" w:color="auto" w:fill="auto"/>
          </w:tcPr>
          <w:p w:rsidR="00435A17" w:rsidRDefault="00435A17" w:rsidP="00AA7BA3">
            <w:pPr>
              <w:snapToGrid w:val="0"/>
              <w:jc w:val="center"/>
            </w:pPr>
            <w:r>
              <w:t>258,309</w:t>
            </w:r>
          </w:p>
        </w:tc>
      </w:tr>
      <w:tr w:rsidR="00435A17" w:rsidTr="00AA7BA3">
        <w:trPr>
          <w:trHeight w:val="120"/>
        </w:trPr>
        <w:tc>
          <w:tcPr>
            <w:tcW w:w="2101" w:type="dxa"/>
            <w:tcBorders>
              <w:top w:val="single" w:sz="4" w:space="0" w:color="000000"/>
              <w:left w:val="single" w:sz="4" w:space="0" w:color="000000"/>
              <w:bottom w:val="single" w:sz="4" w:space="0" w:color="000000"/>
            </w:tcBorders>
            <w:shd w:val="clear" w:color="auto" w:fill="auto"/>
          </w:tcPr>
          <w:p w:rsidR="00435A17" w:rsidRDefault="00435A17" w:rsidP="00AA7BA3">
            <w:pPr>
              <w:snapToGrid w:val="0"/>
              <w:spacing w:line="120" w:lineRule="atLeast"/>
              <w:jc w:val="both"/>
            </w:pPr>
            <w:r>
              <w:t>Подпрограмма 1</w:t>
            </w:r>
          </w:p>
        </w:tc>
        <w:tc>
          <w:tcPr>
            <w:tcW w:w="3933" w:type="dxa"/>
            <w:tcBorders>
              <w:top w:val="single" w:sz="4" w:space="0" w:color="000000"/>
              <w:left w:val="single" w:sz="4" w:space="0" w:color="000000"/>
              <w:bottom w:val="single" w:sz="4" w:space="0" w:color="000000"/>
            </w:tcBorders>
            <w:shd w:val="clear" w:color="auto" w:fill="auto"/>
          </w:tcPr>
          <w:p w:rsidR="00435A17" w:rsidRDefault="00435A17" w:rsidP="00AA7BA3">
            <w:pPr>
              <w:snapToGrid w:val="0"/>
              <w:spacing w:line="120" w:lineRule="atLeast"/>
              <w:jc w:val="both"/>
              <w:rPr>
                <w:color w:val="000000"/>
              </w:rPr>
            </w:pPr>
            <w:r>
              <w:rPr>
                <w:color w:val="000000"/>
              </w:rPr>
              <w:t>«Повышение                      эффективности реализации молодежной политики»</w:t>
            </w:r>
          </w:p>
        </w:tc>
        <w:tc>
          <w:tcPr>
            <w:tcW w:w="4187" w:type="dxa"/>
            <w:tcBorders>
              <w:top w:val="single" w:sz="4" w:space="0" w:color="000000"/>
              <w:left w:val="single" w:sz="4" w:space="0" w:color="000000"/>
              <w:bottom w:val="single" w:sz="4" w:space="0" w:color="000000"/>
            </w:tcBorders>
            <w:shd w:val="clear" w:color="auto" w:fill="auto"/>
          </w:tcPr>
          <w:p w:rsidR="00435A17" w:rsidRDefault="00435A17" w:rsidP="00AA7BA3">
            <w:pPr>
              <w:snapToGrid w:val="0"/>
              <w:spacing w:line="120" w:lineRule="atLeast"/>
              <w:jc w:val="both"/>
            </w:pPr>
            <w:r>
              <w:t>Районный бюджет</w:t>
            </w:r>
          </w:p>
        </w:tc>
        <w:tc>
          <w:tcPr>
            <w:tcW w:w="2410" w:type="dxa"/>
            <w:tcBorders>
              <w:top w:val="single" w:sz="4" w:space="0" w:color="000000"/>
              <w:left w:val="single" w:sz="4" w:space="0" w:color="000000"/>
              <w:bottom w:val="single" w:sz="4" w:space="0" w:color="000000"/>
            </w:tcBorders>
            <w:shd w:val="clear" w:color="auto" w:fill="auto"/>
          </w:tcPr>
          <w:p w:rsidR="00435A17" w:rsidRDefault="00435A17" w:rsidP="00AA7BA3">
            <w:pPr>
              <w:snapToGrid w:val="0"/>
              <w:spacing w:line="120" w:lineRule="atLeast"/>
              <w:jc w:val="center"/>
            </w:pPr>
            <w:r>
              <w:t>300,0</w:t>
            </w:r>
          </w:p>
        </w:tc>
        <w:tc>
          <w:tcPr>
            <w:tcW w:w="2561" w:type="dxa"/>
            <w:tcBorders>
              <w:top w:val="single" w:sz="4" w:space="0" w:color="000000"/>
              <w:left w:val="single" w:sz="4" w:space="0" w:color="000000"/>
              <w:bottom w:val="single" w:sz="4" w:space="0" w:color="000000"/>
              <w:right w:val="single" w:sz="4" w:space="0" w:color="000000"/>
            </w:tcBorders>
            <w:shd w:val="clear" w:color="auto" w:fill="auto"/>
          </w:tcPr>
          <w:p w:rsidR="00435A17" w:rsidRDefault="00435A17" w:rsidP="00AA7BA3">
            <w:pPr>
              <w:snapToGrid w:val="0"/>
              <w:spacing w:line="120" w:lineRule="atLeast"/>
              <w:jc w:val="center"/>
            </w:pPr>
            <w:r>
              <w:t>272,62808</w:t>
            </w:r>
          </w:p>
        </w:tc>
      </w:tr>
      <w:tr w:rsidR="00435A17" w:rsidTr="00AA7BA3">
        <w:trPr>
          <w:trHeight w:val="120"/>
        </w:trPr>
        <w:tc>
          <w:tcPr>
            <w:tcW w:w="2101" w:type="dxa"/>
            <w:tcBorders>
              <w:top w:val="single" w:sz="4" w:space="0" w:color="000000"/>
              <w:left w:val="single" w:sz="4" w:space="0" w:color="000000"/>
              <w:bottom w:val="single" w:sz="4" w:space="0" w:color="000000"/>
            </w:tcBorders>
            <w:shd w:val="clear" w:color="auto" w:fill="auto"/>
          </w:tcPr>
          <w:p w:rsidR="00435A17" w:rsidRDefault="00435A17" w:rsidP="00AA7BA3">
            <w:pPr>
              <w:snapToGrid w:val="0"/>
              <w:spacing w:line="120" w:lineRule="atLeast"/>
              <w:jc w:val="both"/>
            </w:pPr>
            <w:r>
              <w:t>Подпрограмма 2</w:t>
            </w:r>
          </w:p>
        </w:tc>
        <w:tc>
          <w:tcPr>
            <w:tcW w:w="3933" w:type="dxa"/>
            <w:tcBorders>
              <w:top w:val="single" w:sz="4" w:space="0" w:color="000000"/>
              <w:left w:val="single" w:sz="4" w:space="0" w:color="000000"/>
              <w:bottom w:val="single" w:sz="4" w:space="0" w:color="000000"/>
            </w:tcBorders>
            <w:shd w:val="clear" w:color="auto" w:fill="auto"/>
          </w:tcPr>
          <w:p w:rsidR="00435A17" w:rsidRDefault="00435A17" w:rsidP="00AA7BA3">
            <w:pPr>
              <w:snapToGrid w:val="0"/>
              <w:spacing w:line="120" w:lineRule="atLeast"/>
              <w:jc w:val="both"/>
              <w:rPr>
                <w:bCs/>
              </w:rPr>
            </w:pPr>
            <w:r>
              <w:rPr>
                <w:bCs/>
              </w:rPr>
              <w:t>«Реализация муниципальной политики в сфере физической культуры и спорта»</w:t>
            </w:r>
          </w:p>
        </w:tc>
        <w:tc>
          <w:tcPr>
            <w:tcW w:w="4187" w:type="dxa"/>
            <w:tcBorders>
              <w:top w:val="single" w:sz="4" w:space="0" w:color="000000"/>
              <w:left w:val="single" w:sz="4" w:space="0" w:color="000000"/>
              <w:bottom w:val="single" w:sz="4" w:space="0" w:color="000000"/>
            </w:tcBorders>
            <w:shd w:val="clear" w:color="auto" w:fill="auto"/>
          </w:tcPr>
          <w:p w:rsidR="00435A17" w:rsidRDefault="00435A17" w:rsidP="00AA7BA3">
            <w:pPr>
              <w:snapToGrid w:val="0"/>
              <w:spacing w:line="120" w:lineRule="atLeast"/>
              <w:jc w:val="both"/>
            </w:pPr>
            <w:r>
              <w:t>Районный бюджет</w:t>
            </w:r>
          </w:p>
        </w:tc>
        <w:tc>
          <w:tcPr>
            <w:tcW w:w="2410" w:type="dxa"/>
            <w:tcBorders>
              <w:top w:val="single" w:sz="4" w:space="0" w:color="000000"/>
              <w:left w:val="single" w:sz="4" w:space="0" w:color="000000"/>
              <w:bottom w:val="single" w:sz="4" w:space="0" w:color="000000"/>
            </w:tcBorders>
            <w:shd w:val="clear" w:color="auto" w:fill="auto"/>
          </w:tcPr>
          <w:p w:rsidR="00435A17" w:rsidRDefault="00435A17" w:rsidP="00AA7BA3">
            <w:pPr>
              <w:snapToGrid w:val="0"/>
              <w:spacing w:line="120" w:lineRule="atLeast"/>
              <w:jc w:val="center"/>
              <w:rPr>
                <w:rStyle w:val="12"/>
              </w:rPr>
            </w:pPr>
            <w:r>
              <w:rPr>
                <w:rStyle w:val="12"/>
              </w:rPr>
              <w:t>531,0</w:t>
            </w:r>
          </w:p>
        </w:tc>
        <w:tc>
          <w:tcPr>
            <w:tcW w:w="2561" w:type="dxa"/>
            <w:tcBorders>
              <w:top w:val="single" w:sz="4" w:space="0" w:color="000000"/>
              <w:left w:val="single" w:sz="4" w:space="0" w:color="000000"/>
              <w:bottom w:val="single" w:sz="4" w:space="0" w:color="000000"/>
              <w:right w:val="single" w:sz="4" w:space="0" w:color="000000"/>
            </w:tcBorders>
            <w:shd w:val="clear" w:color="auto" w:fill="auto"/>
          </w:tcPr>
          <w:p w:rsidR="00435A17" w:rsidRDefault="00435A17" w:rsidP="00AA7BA3">
            <w:pPr>
              <w:snapToGrid w:val="0"/>
              <w:spacing w:line="120" w:lineRule="atLeast"/>
              <w:jc w:val="center"/>
              <w:rPr>
                <w:rStyle w:val="12"/>
              </w:rPr>
            </w:pPr>
            <w:r>
              <w:rPr>
                <w:rStyle w:val="12"/>
              </w:rPr>
              <w:t>491,070</w:t>
            </w:r>
          </w:p>
        </w:tc>
      </w:tr>
      <w:tr w:rsidR="00435A17" w:rsidTr="00AA7BA3">
        <w:trPr>
          <w:trHeight w:val="105"/>
        </w:trPr>
        <w:tc>
          <w:tcPr>
            <w:tcW w:w="2101" w:type="dxa"/>
            <w:vMerge w:val="restart"/>
            <w:tcBorders>
              <w:top w:val="single" w:sz="4" w:space="0" w:color="000000"/>
              <w:left w:val="single" w:sz="4" w:space="0" w:color="000000"/>
              <w:bottom w:val="single" w:sz="4" w:space="0" w:color="000000"/>
            </w:tcBorders>
            <w:shd w:val="clear" w:color="auto" w:fill="auto"/>
          </w:tcPr>
          <w:p w:rsidR="00435A17" w:rsidRDefault="00435A17" w:rsidP="00AA7BA3">
            <w:pPr>
              <w:snapToGrid w:val="0"/>
              <w:spacing w:line="105" w:lineRule="atLeast"/>
              <w:jc w:val="both"/>
            </w:pPr>
            <w:r>
              <w:t>Подпрограмма 3</w:t>
            </w:r>
          </w:p>
        </w:tc>
        <w:tc>
          <w:tcPr>
            <w:tcW w:w="3933" w:type="dxa"/>
            <w:vMerge w:val="restart"/>
            <w:tcBorders>
              <w:top w:val="single" w:sz="4" w:space="0" w:color="000000"/>
              <w:left w:val="single" w:sz="4" w:space="0" w:color="000000"/>
              <w:bottom w:val="single" w:sz="4" w:space="0" w:color="000000"/>
            </w:tcBorders>
            <w:shd w:val="clear" w:color="auto" w:fill="auto"/>
          </w:tcPr>
          <w:p w:rsidR="00435A17" w:rsidRDefault="00435A17" w:rsidP="00AA7BA3">
            <w:pPr>
              <w:snapToGrid w:val="0"/>
              <w:spacing w:line="105" w:lineRule="atLeast"/>
              <w:jc w:val="both"/>
            </w:pPr>
            <w:r>
              <w:t>«Оздоровление и отдых детей»</w:t>
            </w:r>
          </w:p>
        </w:tc>
        <w:tc>
          <w:tcPr>
            <w:tcW w:w="4187" w:type="dxa"/>
            <w:tcBorders>
              <w:top w:val="single" w:sz="4" w:space="0" w:color="000000"/>
              <w:left w:val="single" w:sz="4" w:space="0" w:color="000000"/>
              <w:bottom w:val="single" w:sz="4" w:space="0" w:color="000000"/>
            </w:tcBorders>
            <w:shd w:val="clear" w:color="auto" w:fill="auto"/>
          </w:tcPr>
          <w:p w:rsidR="00435A17" w:rsidRDefault="00435A17" w:rsidP="00AA7BA3">
            <w:pPr>
              <w:snapToGrid w:val="0"/>
              <w:spacing w:line="105" w:lineRule="atLeast"/>
              <w:jc w:val="both"/>
            </w:pPr>
            <w:r>
              <w:t>Районный бюджет</w:t>
            </w:r>
          </w:p>
        </w:tc>
        <w:tc>
          <w:tcPr>
            <w:tcW w:w="2410" w:type="dxa"/>
            <w:tcBorders>
              <w:top w:val="single" w:sz="4" w:space="0" w:color="000000"/>
              <w:left w:val="single" w:sz="4" w:space="0" w:color="000000"/>
              <w:bottom w:val="single" w:sz="4" w:space="0" w:color="000000"/>
            </w:tcBorders>
            <w:shd w:val="clear" w:color="auto" w:fill="auto"/>
          </w:tcPr>
          <w:p w:rsidR="00435A17" w:rsidRDefault="00435A17" w:rsidP="00AA7BA3">
            <w:pPr>
              <w:snapToGrid w:val="0"/>
              <w:spacing w:line="105" w:lineRule="atLeast"/>
              <w:jc w:val="center"/>
            </w:pPr>
            <w:r>
              <w:t>483,915</w:t>
            </w:r>
          </w:p>
        </w:tc>
        <w:tc>
          <w:tcPr>
            <w:tcW w:w="2561" w:type="dxa"/>
            <w:tcBorders>
              <w:top w:val="single" w:sz="4" w:space="0" w:color="000000"/>
              <w:left w:val="single" w:sz="4" w:space="0" w:color="000000"/>
              <w:bottom w:val="single" w:sz="4" w:space="0" w:color="000000"/>
              <w:right w:val="single" w:sz="4" w:space="0" w:color="000000"/>
            </w:tcBorders>
            <w:shd w:val="clear" w:color="auto" w:fill="auto"/>
          </w:tcPr>
          <w:p w:rsidR="00435A17" w:rsidRDefault="00435A17" w:rsidP="00AA7BA3">
            <w:pPr>
              <w:snapToGrid w:val="0"/>
              <w:spacing w:line="105" w:lineRule="atLeast"/>
              <w:jc w:val="center"/>
            </w:pPr>
            <w:r>
              <w:t>482,25588</w:t>
            </w:r>
          </w:p>
        </w:tc>
      </w:tr>
      <w:tr w:rsidR="00435A17" w:rsidTr="00AA7BA3">
        <w:trPr>
          <w:trHeight w:val="105"/>
        </w:trPr>
        <w:tc>
          <w:tcPr>
            <w:tcW w:w="2101" w:type="dxa"/>
            <w:vMerge/>
            <w:tcBorders>
              <w:top w:val="single" w:sz="4" w:space="0" w:color="000000"/>
              <w:left w:val="single" w:sz="4" w:space="0" w:color="000000"/>
              <w:bottom w:val="single" w:sz="4" w:space="0" w:color="000000"/>
            </w:tcBorders>
            <w:shd w:val="clear" w:color="auto" w:fill="auto"/>
          </w:tcPr>
          <w:p w:rsidR="00435A17" w:rsidRDefault="00435A17" w:rsidP="00AA7BA3">
            <w:pPr>
              <w:snapToGrid w:val="0"/>
            </w:pPr>
          </w:p>
        </w:tc>
        <w:tc>
          <w:tcPr>
            <w:tcW w:w="3933" w:type="dxa"/>
            <w:vMerge/>
            <w:tcBorders>
              <w:top w:val="single" w:sz="4" w:space="0" w:color="000000"/>
              <w:left w:val="single" w:sz="4" w:space="0" w:color="000000"/>
              <w:bottom w:val="single" w:sz="4" w:space="0" w:color="000000"/>
            </w:tcBorders>
            <w:shd w:val="clear" w:color="auto" w:fill="auto"/>
          </w:tcPr>
          <w:p w:rsidR="00435A17" w:rsidRDefault="00435A17" w:rsidP="00AA7BA3">
            <w:pPr>
              <w:snapToGrid w:val="0"/>
            </w:pPr>
          </w:p>
        </w:tc>
        <w:tc>
          <w:tcPr>
            <w:tcW w:w="4187" w:type="dxa"/>
            <w:tcBorders>
              <w:left w:val="single" w:sz="4" w:space="0" w:color="000000"/>
              <w:bottom w:val="single" w:sz="4" w:space="0" w:color="000000"/>
            </w:tcBorders>
            <w:shd w:val="clear" w:color="auto" w:fill="auto"/>
          </w:tcPr>
          <w:p w:rsidR="00435A17" w:rsidRDefault="00435A17" w:rsidP="00AA7BA3">
            <w:pPr>
              <w:snapToGrid w:val="0"/>
              <w:spacing w:line="105" w:lineRule="atLeast"/>
              <w:jc w:val="both"/>
            </w:pPr>
            <w:r>
              <w:t>Областной бюджет</w:t>
            </w:r>
          </w:p>
        </w:tc>
        <w:tc>
          <w:tcPr>
            <w:tcW w:w="2410" w:type="dxa"/>
            <w:tcBorders>
              <w:left w:val="single" w:sz="4" w:space="0" w:color="000000"/>
              <w:bottom w:val="single" w:sz="4" w:space="0" w:color="000000"/>
            </w:tcBorders>
            <w:shd w:val="clear" w:color="auto" w:fill="auto"/>
          </w:tcPr>
          <w:p w:rsidR="00435A17" w:rsidRDefault="00435A17" w:rsidP="00AA7BA3">
            <w:pPr>
              <w:snapToGrid w:val="0"/>
              <w:spacing w:line="105" w:lineRule="atLeast"/>
              <w:jc w:val="center"/>
            </w:pPr>
            <w:r>
              <w:t>258,309</w:t>
            </w:r>
          </w:p>
        </w:tc>
        <w:tc>
          <w:tcPr>
            <w:tcW w:w="2561" w:type="dxa"/>
            <w:tcBorders>
              <w:top w:val="single" w:sz="4" w:space="0" w:color="000000"/>
              <w:left w:val="single" w:sz="4" w:space="0" w:color="000000"/>
              <w:bottom w:val="single" w:sz="4" w:space="0" w:color="000000"/>
              <w:right w:val="single" w:sz="4" w:space="0" w:color="000000"/>
            </w:tcBorders>
            <w:shd w:val="clear" w:color="auto" w:fill="auto"/>
          </w:tcPr>
          <w:p w:rsidR="00435A17" w:rsidRDefault="00435A17" w:rsidP="00AA7BA3">
            <w:pPr>
              <w:snapToGrid w:val="0"/>
              <w:spacing w:line="105" w:lineRule="atLeast"/>
              <w:jc w:val="center"/>
            </w:pPr>
            <w:r>
              <w:t>258,309</w:t>
            </w:r>
          </w:p>
        </w:tc>
      </w:tr>
      <w:tr w:rsidR="00435A17" w:rsidTr="00AA7BA3">
        <w:trPr>
          <w:trHeight w:val="105"/>
        </w:trPr>
        <w:tc>
          <w:tcPr>
            <w:tcW w:w="2101" w:type="dxa"/>
            <w:tcBorders>
              <w:left w:val="single" w:sz="4" w:space="0" w:color="000000"/>
              <w:bottom w:val="single" w:sz="4" w:space="0" w:color="000000"/>
            </w:tcBorders>
            <w:shd w:val="clear" w:color="auto" w:fill="auto"/>
          </w:tcPr>
          <w:p w:rsidR="00435A17" w:rsidRDefault="00435A17" w:rsidP="00AA7BA3">
            <w:pPr>
              <w:snapToGrid w:val="0"/>
              <w:spacing w:line="105" w:lineRule="atLeast"/>
              <w:jc w:val="both"/>
            </w:pPr>
            <w:r>
              <w:t>Подпрограмма 4</w:t>
            </w:r>
          </w:p>
        </w:tc>
        <w:tc>
          <w:tcPr>
            <w:tcW w:w="3933" w:type="dxa"/>
            <w:tcBorders>
              <w:left w:val="single" w:sz="4" w:space="0" w:color="000000"/>
              <w:bottom w:val="single" w:sz="4" w:space="0" w:color="000000"/>
            </w:tcBorders>
            <w:shd w:val="clear" w:color="auto" w:fill="auto"/>
          </w:tcPr>
          <w:p w:rsidR="00435A17" w:rsidRDefault="00435A17" w:rsidP="00AA7BA3">
            <w:pPr>
              <w:snapToGrid w:val="0"/>
              <w:spacing w:line="105" w:lineRule="atLeast"/>
              <w:jc w:val="both"/>
            </w:pPr>
            <w:r>
              <w:t>«Управление муниципальной программой и обеспечение условий реализации»</w:t>
            </w:r>
          </w:p>
        </w:tc>
        <w:tc>
          <w:tcPr>
            <w:tcW w:w="4187" w:type="dxa"/>
            <w:tcBorders>
              <w:left w:val="single" w:sz="4" w:space="0" w:color="000000"/>
              <w:bottom w:val="single" w:sz="4" w:space="0" w:color="000000"/>
            </w:tcBorders>
            <w:shd w:val="clear" w:color="auto" w:fill="auto"/>
          </w:tcPr>
          <w:p w:rsidR="00435A17" w:rsidRDefault="00435A17" w:rsidP="00AA7BA3">
            <w:pPr>
              <w:snapToGrid w:val="0"/>
              <w:spacing w:line="105" w:lineRule="atLeast"/>
              <w:jc w:val="both"/>
            </w:pPr>
            <w:r>
              <w:t>Районный бюджет</w:t>
            </w:r>
          </w:p>
        </w:tc>
        <w:tc>
          <w:tcPr>
            <w:tcW w:w="2410" w:type="dxa"/>
            <w:tcBorders>
              <w:left w:val="single" w:sz="4" w:space="0" w:color="000000"/>
              <w:bottom w:val="single" w:sz="4" w:space="0" w:color="000000"/>
            </w:tcBorders>
            <w:shd w:val="clear" w:color="auto" w:fill="auto"/>
          </w:tcPr>
          <w:p w:rsidR="00435A17" w:rsidRDefault="00435A17" w:rsidP="00AA7BA3">
            <w:pPr>
              <w:snapToGrid w:val="0"/>
              <w:spacing w:line="105" w:lineRule="atLeast"/>
              <w:jc w:val="center"/>
            </w:pPr>
            <w:r>
              <w:t>0</w:t>
            </w:r>
          </w:p>
        </w:tc>
        <w:tc>
          <w:tcPr>
            <w:tcW w:w="2561" w:type="dxa"/>
            <w:tcBorders>
              <w:top w:val="single" w:sz="4" w:space="0" w:color="000000"/>
              <w:left w:val="single" w:sz="4" w:space="0" w:color="000000"/>
              <w:bottom w:val="single" w:sz="4" w:space="0" w:color="000000"/>
              <w:right w:val="single" w:sz="4" w:space="0" w:color="000000"/>
            </w:tcBorders>
            <w:shd w:val="clear" w:color="auto" w:fill="auto"/>
          </w:tcPr>
          <w:p w:rsidR="00435A17" w:rsidRDefault="00435A17" w:rsidP="00AA7BA3">
            <w:pPr>
              <w:snapToGrid w:val="0"/>
              <w:spacing w:line="105" w:lineRule="atLeast"/>
              <w:jc w:val="center"/>
            </w:pPr>
            <w:r>
              <w:t>0</w:t>
            </w:r>
          </w:p>
        </w:tc>
      </w:tr>
    </w:tbl>
    <w:p w:rsidR="003A7BA8" w:rsidRPr="00BB07CD" w:rsidRDefault="003A7BA8" w:rsidP="00BB07CD">
      <w:pPr>
        <w:spacing w:after="0" w:line="240" w:lineRule="auto"/>
        <w:ind w:firstLine="709"/>
        <w:jc w:val="both"/>
        <w:rPr>
          <w:rFonts w:ascii="Times New Roman" w:hAnsi="Times New Roman" w:cs="Times New Roman"/>
          <w:sz w:val="28"/>
          <w:szCs w:val="28"/>
        </w:rPr>
      </w:pPr>
    </w:p>
    <w:p w:rsidR="00CD537D" w:rsidRPr="00C83B70" w:rsidRDefault="00411F5C" w:rsidP="00993718">
      <w:pPr>
        <w:pStyle w:val="ConsPlusNonformat"/>
        <w:ind w:firstLine="709"/>
        <w:jc w:val="both"/>
        <w:rPr>
          <w:rFonts w:ascii="Times New Roman" w:hAnsi="Times New Roman" w:cs="Times New Roman"/>
          <w:b/>
          <w:i/>
          <w:sz w:val="28"/>
          <w:szCs w:val="28"/>
        </w:rPr>
      </w:pPr>
      <w:r w:rsidRPr="00C83B70">
        <w:rPr>
          <w:rFonts w:ascii="Times New Roman" w:hAnsi="Times New Roman" w:cs="Times New Roman"/>
          <w:b/>
          <w:i/>
          <w:sz w:val="28"/>
          <w:szCs w:val="28"/>
        </w:rPr>
        <w:t>1</w:t>
      </w:r>
      <w:r w:rsidR="0018121F">
        <w:rPr>
          <w:rFonts w:ascii="Times New Roman" w:hAnsi="Times New Roman" w:cs="Times New Roman"/>
          <w:b/>
          <w:i/>
          <w:sz w:val="28"/>
          <w:szCs w:val="28"/>
        </w:rPr>
        <w:t>1</w:t>
      </w:r>
      <w:r w:rsidRPr="00C83B70">
        <w:rPr>
          <w:rFonts w:ascii="Times New Roman" w:hAnsi="Times New Roman" w:cs="Times New Roman"/>
          <w:b/>
          <w:i/>
          <w:sz w:val="28"/>
          <w:szCs w:val="28"/>
        </w:rPr>
        <w:t>.</w:t>
      </w:r>
      <w:r w:rsidRPr="00923884">
        <w:rPr>
          <w:rFonts w:ascii="Times New Roman" w:hAnsi="Times New Roman" w:cs="Times New Roman"/>
          <w:b/>
          <w:i/>
          <w:color w:val="FF0000"/>
          <w:sz w:val="28"/>
          <w:szCs w:val="28"/>
        </w:rPr>
        <w:t xml:space="preserve"> </w:t>
      </w:r>
      <w:r w:rsidR="00993718" w:rsidRPr="00C83B70">
        <w:rPr>
          <w:rFonts w:ascii="Times New Roman" w:hAnsi="Times New Roman" w:cs="Times New Roman"/>
          <w:b/>
          <w:i/>
          <w:sz w:val="28"/>
          <w:szCs w:val="28"/>
        </w:rPr>
        <w:t xml:space="preserve">Муниципальная </w:t>
      </w:r>
      <w:r w:rsidRPr="00C83B70">
        <w:rPr>
          <w:rFonts w:ascii="Times New Roman" w:hAnsi="Times New Roman" w:cs="Times New Roman"/>
          <w:b/>
          <w:i/>
          <w:sz w:val="28"/>
          <w:szCs w:val="28"/>
        </w:rPr>
        <w:t>программа</w:t>
      </w:r>
      <w:r w:rsidR="0018121F">
        <w:rPr>
          <w:rFonts w:ascii="Times New Roman" w:hAnsi="Times New Roman" w:cs="Times New Roman"/>
          <w:b/>
          <w:i/>
          <w:sz w:val="28"/>
          <w:szCs w:val="28"/>
        </w:rPr>
        <w:t xml:space="preserve"> </w:t>
      </w:r>
      <w:r w:rsidR="00993718" w:rsidRPr="00C83B70">
        <w:rPr>
          <w:rFonts w:ascii="Times New Roman" w:hAnsi="Times New Roman" w:cs="Times New Roman"/>
          <w:b/>
          <w:i/>
          <w:sz w:val="28"/>
          <w:szCs w:val="28"/>
        </w:rPr>
        <w:t>Черемисиновского района</w:t>
      </w:r>
      <w:r w:rsidRPr="00C83B70">
        <w:rPr>
          <w:rFonts w:ascii="Times New Roman" w:hAnsi="Times New Roman" w:cs="Times New Roman"/>
          <w:b/>
          <w:i/>
          <w:sz w:val="28"/>
          <w:szCs w:val="28"/>
        </w:rPr>
        <w:t xml:space="preserve"> Курской области </w:t>
      </w:r>
      <w:r w:rsidR="00CD537D" w:rsidRPr="00C83B70">
        <w:rPr>
          <w:rFonts w:ascii="Times New Roman" w:hAnsi="Times New Roman" w:cs="Times New Roman"/>
          <w:b/>
          <w:i/>
          <w:sz w:val="28"/>
          <w:szCs w:val="28"/>
        </w:rPr>
        <w:t xml:space="preserve"> «Сохранение и развитие архивного дела» на 2015-2017 годы» за 2015 год</w:t>
      </w:r>
    </w:p>
    <w:p w:rsidR="00CD537D" w:rsidRDefault="00CD537D" w:rsidP="00CD537D">
      <w:pPr>
        <w:pStyle w:val="a3"/>
        <w:rPr>
          <w:rFonts w:cs="Times New Roman"/>
          <w:b/>
          <w:szCs w:val="28"/>
        </w:rPr>
      </w:pPr>
    </w:p>
    <w:p w:rsidR="00CD537D" w:rsidRPr="00147420" w:rsidRDefault="00CD537D" w:rsidP="00CD537D">
      <w:pPr>
        <w:pStyle w:val="a3"/>
        <w:jc w:val="center"/>
        <w:rPr>
          <w:rFonts w:cs="Times New Roman"/>
          <w:szCs w:val="28"/>
        </w:rPr>
      </w:pPr>
      <w:r w:rsidRPr="00147420">
        <w:rPr>
          <w:rFonts w:cs="Times New Roman"/>
          <w:szCs w:val="28"/>
        </w:rPr>
        <w:t>СВЕДЕНИЯ О ПОКАЗАТЕЛЯХ (ИНДИКАТОРАХ) МУНИЦИПАЛЬНОЙ ПРОГРАММЫ ЧЕРЕМИСИНОВСКОГО РАЙОНА</w:t>
      </w:r>
      <w:r w:rsidRPr="00D916A8">
        <w:rPr>
          <w:rFonts w:cs="Times New Roman"/>
          <w:szCs w:val="28"/>
        </w:rPr>
        <w:t xml:space="preserve"> </w:t>
      </w:r>
      <w:r w:rsidRPr="00147420">
        <w:rPr>
          <w:rFonts w:cs="Times New Roman"/>
          <w:szCs w:val="28"/>
        </w:rPr>
        <w:t>«СОХРАНЕНИЕ И РАЗВИТИЕ АРХИВНОГО ДЕЛА» ЗА 2015 ГОД</w:t>
      </w:r>
    </w:p>
    <w:tbl>
      <w:tblPr>
        <w:tblW w:w="13467" w:type="dxa"/>
        <w:tblInd w:w="-34" w:type="dxa"/>
        <w:tblLayout w:type="fixed"/>
        <w:tblLook w:val="0000"/>
      </w:tblPr>
      <w:tblGrid>
        <w:gridCol w:w="707"/>
        <w:gridCol w:w="4962"/>
        <w:gridCol w:w="1984"/>
        <w:gridCol w:w="2553"/>
        <w:gridCol w:w="3261"/>
      </w:tblGrid>
      <w:tr w:rsidR="00CD537D" w:rsidRPr="00971FA9" w:rsidTr="00D73FF1">
        <w:trPr>
          <w:trHeight w:val="154"/>
          <w:tblHeader/>
        </w:trPr>
        <w:tc>
          <w:tcPr>
            <w:tcW w:w="707" w:type="dxa"/>
            <w:vMerge w:val="restart"/>
            <w:tcBorders>
              <w:top w:val="single" w:sz="4" w:space="0" w:color="000000"/>
              <w:left w:val="single" w:sz="4" w:space="0" w:color="000000"/>
            </w:tcBorders>
            <w:shd w:val="clear" w:color="auto" w:fill="auto"/>
            <w:vAlign w:val="center"/>
          </w:tcPr>
          <w:p w:rsidR="00CD537D" w:rsidRPr="00971FA9" w:rsidRDefault="00CD537D" w:rsidP="00D73FF1">
            <w:pPr>
              <w:tabs>
                <w:tab w:val="left" w:pos="1050"/>
              </w:tabs>
              <w:snapToGrid w:val="0"/>
              <w:jc w:val="center"/>
              <w:rPr>
                <w:rFonts w:cs="Times New Roman"/>
                <w:szCs w:val="28"/>
              </w:rPr>
            </w:pPr>
            <w:r w:rsidRPr="00971FA9">
              <w:rPr>
                <w:rFonts w:cs="Times New Roman"/>
                <w:szCs w:val="28"/>
              </w:rPr>
              <w:t>№ п/п</w:t>
            </w:r>
          </w:p>
        </w:tc>
        <w:tc>
          <w:tcPr>
            <w:tcW w:w="4962" w:type="dxa"/>
            <w:vMerge w:val="restart"/>
            <w:tcBorders>
              <w:top w:val="single" w:sz="4" w:space="0" w:color="000000"/>
              <w:left w:val="single" w:sz="4" w:space="0" w:color="000000"/>
            </w:tcBorders>
            <w:shd w:val="clear" w:color="auto" w:fill="auto"/>
            <w:vAlign w:val="center"/>
          </w:tcPr>
          <w:p w:rsidR="00CD537D" w:rsidRPr="00971FA9" w:rsidRDefault="00CD537D" w:rsidP="00D73FF1">
            <w:pPr>
              <w:tabs>
                <w:tab w:val="left" w:pos="1050"/>
              </w:tabs>
              <w:snapToGrid w:val="0"/>
              <w:jc w:val="center"/>
              <w:rPr>
                <w:rFonts w:cs="Times New Roman"/>
                <w:szCs w:val="28"/>
              </w:rPr>
            </w:pPr>
            <w:r>
              <w:rPr>
                <w:rFonts w:cs="Times New Roman"/>
                <w:szCs w:val="28"/>
              </w:rPr>
              <w:t>Наименование показателя(индикатора)</w:t>
            </w:r>
          </w:p>
        </w:tc>
        <w:tc>
          <w:tcPr>
            <w:tcW w:w="1984" w:type="dxa"/>
            <w:vMerge w:val="restart"/>
            <w:tcBorders>
              <w:top w:val="single" w:sz="4" w:space="0" w:color="000000"/>
              <w:left w:val="single" w:sz="4" w:space="0" w:color="000000"/>
            </w:tcBorders>
            <w:shd w:val="clear" w:color="auto" w:fill="auto"/>
            <w:vAlign w:val="center"/>
          </w:tcPr>
          <w:p w:rsidR="00CD537D" w:rsidRPr="00971FA9" w:rsidRDefault="00CD537D" w:rsidP="00D73FF1">
            <w:pPr>
              <w:tabs>
                <w:tab w:val="left" w:pos="1050"/>
              </w:tabs>
              <w:snapToGrid w:val="0"/>
              <w:jc w:val="center"/>
              <w:rPr>
                <w:rFonts w:cs="Times New Roman"/>
                <w:szCs w:val="28"/>
              </w:rPr>
            </w:pPr>
            <w:r w:rsidRPr="00971FA9">
              <w:rPr>
                <w:rFonts w:cs="Times New Roman"/>
                <w:szCs w:val="28"/>
              </w:rPr>
              <w:t>Ед. измерения</w:t>
            </w:r>
          </w:p>
        </w:tc>
        <w:tc>
          <w:tcPr>
            <w:tcW w:w="58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D537D" w:rsidRPr="00971FA9" w:rsidRDefault="00CD537D" w:rsidP="00D73FF1">
            <w:pPr>
              <w:tabs>
                <w:tab w:val="left" w:pos="1050"/>
              </w:tabs>
              <w:snapToGrid w:val="0"/>
              <w:jc w:val="center"/>
              <w:rPr>
                <w:rFonts w:cs="Times New Roman"/>
                <w:szCs w:val="28"/>
              </w:rPr>
            </w:pPr>
            <w:r w:rsidRPr="00971FA9">
              <w:rPr>
                <w:rFonts w:cs="Times New Roman"/>
                <w:szCs w:val="28"/>
              </w:rPr>
              <w:t>Значения показателей</w:t>
            </w:r>
          </w:p>
        </w:tc>
      </w:tr>
      <w:tr w:rsidR="00CD537D" w:rsidRPr="00971FA9" w:rsidTr="00D73FF1">
        <w:trPr>
          <w:trHeight w:val="906"/>
          <w:tblHeader/>
        </w:trPr>
        <w:tc>
          <w:tcPr>
            <w:tcW w:w="707" w:type="dxa"/>
            <w:vMerge/>
            <w:tcBorders>
              <w:left w:val="single" w:sz="4" w:space="0" w:color="000000"/>
            </w:tcBorders>
            <w:shd w:val="clear" w:color="auto" w:fill="auto"/>
            <w:vAlign w:val="center"/>
          </w:tcPr>
          <w:p w:rsidR="00CD537D" w:rsidRPr="00971FA9" w:rsidRDefault="00CD537D" w:rsidP="00D73FF1">
            <w:pPr>
              <w:tabs>
                <w:tab w:val="left" w:pos="1050"/>
              </w:tabs>
              <w:snapToGrid w:val="0"/>
              <w:jc w:val="center"/>
              <w:rPr>
                <w:rFonts w:cs="Times New Roman"/>
                <w:szCs w:val="28"/>
              </w:rPr>
            </w:pPr>
          </w:p>
        </w:tc>
        <w:tc>
          <w:tcPr>
            <w:tcW w:w="4962" w:type="dxa"/>
            <w:vMerge/>
            <w:tcBorders>
              <w:left w:val="single" w:sz="4" w:space="0" w:color="000000"/>
            </w:tcBorders>
            <w:shd w:val="clear" w:color="auto" w:fill="auto"/>
            <w:vAlign w:val="center"/>
          </w:tcPr>
          <w:p w:rsidR="00CD537D" w:rsidRPr="00971FA9" w:rsidRDefault="00CD537D" w:rsidP="00D73FF1">
            <w:pPr>
              <w:tabs>
                <w:tab w:val="left" w:pos="1050"/>
              </w:tabs>
              <w:snapToGrid w:val="0"/>
              <w:jc w:val="center"/>
              <w:rPr>
                <w:rFonts w:cs="Times New Roman"/>
                <w:szCs w:val="28"/>
              </w:rPr>
            </w:pPr>
          </w:p>
        </w:tc>
        <w:tc>
          <w:tcPr>
            <w:tcW w:w="1984" w:type="dxa"/>
            <w:vMerge/>
            <w:tcBorders>
              <w:left w:val="single" w:sz="4" w:space="0" w:color="000000"/>
            </w:tcBorders>
            <w:shd w:val="clear" w:color="auto" w:fill="auto"/>
            <w:vAlign w:val="center"/>
          </w:tcPr>
          <w:p w:rsidR="00CD537D" w:rsidRPr="00971FA9" w:rsidRDefault="00CD537D" w:rsidP="00D73FF1">
            <w:pPr>
              <w:tabs>
                <w:tab w:val="left" w:pos="1050"/>
              </w:tabs>
              <w:snapToGrid w:val="0"/>
              <w:jc w:val="center"/>
              <w:rPr>
                <w:rFonts w:cs="Times New Roman"/>
                <w:szCs w:val="28"/>
              </w:rPr>
            </w:pPr>
          </w:p>
        </w:tc>
        <w:tc>
          <w:tcPr>
            <w:tcW w:w="2553" w:type="dxa"/>
            <w:tcBorders>
              <w:top w:val="single" w:sz="4" w:space="0" w:color="000000"/>
              <w:left w:val="single" w:sz="4" w:space="0" w:color="000000"/>
              <w:right w:val="single" w:sz="4" w:space="0" w:color="000000"/>
            </w:tcBorders>
            <w:shd w:val="clear" w:color="auto" w:fill="auto"/>
            <w:vAlign w:val="center"/>
          </w:tcPr>
          <w:p w:rsidR="00CD537D" w:rsidRPr="003A1AE0" w:rsidRDefault="00CD537D" w:rsidP="00D73FF1">
            <w:pPr>
              <w:tabs>
                <w:tab w:val="left" w:pos="1050"/>
              </w:tabs>
              <w:snapToGrid w:val="0"/>
              <w:jc w:val="center"/>
              <w:rPr>
                <w:rFonts w:cs="Times New Roman"/>
                <w:sz w:val="24"/>
                <w:szCs w:val="24"/>
              </w:rPr>
            </w:pPr>
            <w:r>
              <w:rPr>
                <w:rFonts w:cs="Times New Roman"/>
                <w:sz w:val="24"/>
                <w:szCs w:val="24"/>
              </w:rPr>
              <w:t>план</w:t>
            </w:r>
          </w:p>
        </w:tc>
        <w:tc>
          <w:tcPr>
            <w:tcW w:w="3261" w:type="dxa"/>
            <w:tcBorders>
              <w:top w:val="single" w:sz="4" w:space="0" w:color="000000"/>
              <w:left w:val="single" w:sz="4" w:space="0" w:color="000000"/>
              <w:right w:val="single" w:sz="4" w:space="0" w:color="000000"/>
            </w:tcBorders>
            <w:shd w:val="clear" w:color="auto" w:fill="auto"/>
            <w:vAlign w:val="center"/>
          </w:tcPr>
          <w:p w:rsidR="00CD537D" w:rsidRPr="00C11AAE" w:rsidRDefault="00CD537D" w:rsidP="00D73FF1">
            <w:pPr>
              <w:tabs>
                <w:tab w:val="left" w:pos="1050"/>
              </w:tabs>
              <w:snapToGrid w:val="0"/>
              <w:jc w:val="center"/>
              <w:rPr>
                <w:rFonts w:cs="Times New Roman"/>
                <w:sz w:val="24"/>
                <w:szCs w:val="24"/>
              </w:rPr>
            </w:pPr>
            <w:r>
              <w:rPr>
                <w:rFonts w:cs="Times New Roman"/>
                <w:sz w:val="24"/>
                <w:szCs w:val="24"/>
              </w:rPr>
              <w:t>Фактическое исполнение</w:t>
            </w:r>
          </w:p>
        </w:tc>
      </w:tr>
      <w:tr w:rsidR="00CD537D" w:rsidRPr="00971FA9" w:rsidTr="00D73FF1">
        <w:trPr>
          <w:trHeight w:val="154"/>
        </w:trPr>
        <w:tc>
          <w:tcPr>
            <w:tcW w:w="707" w:type="dxa"/>
            <w:tcBorders>
              <w:top w:val="single" w:sz="4" w:space="0" w:color="000000"/>
              <w:left w:val="single" w:sz="4" w:space="0" w:color="000000"/>
              <w:bottom w:val="single" w:sz="4" w:space="0" w:color="000000"/>
            </w:tcBorders>
            <w:shd w:val="clear" w:color="auto" w:fill="auto"/>
          </w:tcPr>
          <w:p w:rsidR="00CD537D" w:rsidRPr="00971FA9" w:rsidRDefault="00CD537D" w:rsidP="00D73FF1">
            <w:pPr>
              <w:tabs>
                <w:tab w:val="left" w:pos="1050"/>
              </w:tabs>
              <w:snapToGrid w:val="0"/>
              <w:jc w:val="center"/>
              <w:rPr>
                <w:rFonts w:cs="Times New Roman"/>
                <w:szCs w:val="28"/>
              </w:rPr>
            </w:pPr>
            <w:r>
              <w:rPr>
                <w:rFonts w:cs="Times New Roman"/>
                <w:szCs w:val="28"/>
              </w:rPr>
              <w:t>1</w:t>
            </w:r>
          </w:p>
        </w:tc>
        <w:tc>
          <w:tcPr>
            <w:tcW w:w="4962" w:type="dxa"/>
            <w:tcBorders>
              <w:top w:val="single" w:sz="4" w:space="0" w:color="000000"/>
              <w:left w:val="single" w:sz="4" w:space="0" w:color="000000"/>
              <w:bottom w:val="single" w:sz="4" w:space="0" w:color="000000"/>
            </w:tcBorders>
            <w:shd w:val="clear" w:color="auto" w:fill="auto"/>
          </w:tcPr>
          <w:p w:rsidR="00CD537D" w:rsidRPr="00971FA9" w:rsidRDefault="00CD537D" w:rsidP="00D73FF1">
            <w:pPr>
              <w:pStyle w:val="Default"/>
              <w:jc w:val="both"/>
              <w:rPr>
                <w:sz w:val="28"/>
                <w:szCs w:val="28"/>
              </w:rPr>
            </w:pPr>
            <w:r>
              <w:rPr>
                <w:sz w:val="28"/>
                <w:szCs w:val="28"/>
              </w:rPr>
              <w:t xml:space="preserve">                            2</w:t>
            </w:r>
          </w:p>
        </w:tc>
        <w:tc>
          <w:tcPr>
            <w:tcW w:w="1984" w:type="dxa"/>
            <w:tcBorders>
              <w:top w:val="single" w:sz="4" w:space="0" w:color="000000"/>
              <w:left w:val="single" w:sz="4" w:space="0" w:color="000000"/>
              <w:bottom w:val="single" w:sz="4" w:space="0" w:color="000000"/>
            </w:tcBorders>
            <w:shd w:val="clear" w:color="auto" w:fill="auto"/>
          </w:tcPr>
          <w:p w:rsidR="00CD537D" w:rsidRPr="00971FA9" w:rsidRDefault="00CD537D" w:rsidP="00D73FF1">
            <w:pPr>
              <w:tabs>
                <w:tab w:val="left" w:pos="1050"/>
              </w:tabs>
              <w:snapToGrid w:val="0"/>
              <w:jc w:val="center"/>
              <w:rPr>
                <w:rFonts w:cs="Times New Roman"/>
                <w:szCs w:val="28"/>
              </w:rPr>
            </w:pPr>
            <w:r>
              <w:rPr>
                <w:rFonts w:cs="Times New Roman"/>
                <w:szCs w:val="28"/>
              </w:rPr>
              <w:t>3</w:t>
            </w:r>
          </w:p>
        </w:tc>
        <w:tc>
          <w:tcPr>
            <w:tcW w:w="2553" w:type="dxa"/>
            <w:tcBorders>
              <w:top w:val="single" w:sz="4" w:space="0" w:color="000000"/>
              <w:left w:val="single" w:sz="4" w:space="0" w:color="000000"/>
              <w:bottom w:val="single" w:sz="4" w:space="0" w:color="000000"/>
            </w:tcBorders>
            <w:shd w:val="clear" w:color="auto" w:fill="auto"/>
          </w:tcPr>
          <w:p w:rsidR="00CD537D" w:rsidRPr="00971FA9" w:rsidRDefault="00CD537D" w:rsidP="00D73FF1">
            <w:pPr>
              <w:tabs>
                <w:tab w:val="left" w:pos="1050"/>
              </w:tabs>
              <w:snapToGrid w:val="0"/>
              <w:jc w:val="center"/>
              <w:rPr>
                <w:rFonts w:cs="Times New Roman"/>
                <w:szCs w:val="28"/>
              </w:rPr>
            </w:pPr>
            <w:r>
              <w:rPr>
                <w:rFonts w:cs="Times New Roman"/>
                <w:szCs w:val="28"/>
              </w:rPr>
              <w:t>4</w:t>
            </w:r>
          </w:p>
        </w:tc>
        <w:tc>
          <w:tcPr>
            <w:tcW w:w="3261" w:type="dxa"/>
            <w:tcBorders>
              <w:top w:val="single" w:sz="4" w:space="0" w:color="000000"/>
              <w:left w:val="single" w:sz="4" w:space="0" w:color="000000"/>
              <w:bottom w:val="single" w:sz="4" w:space="0" w:color="000000"/>
              <w:right w:val="single" w:sz="4" w:space="0" w:color="auto"/>
            </w:tcBorders>
            <w:shd w:val="clear" w:color="auto" w:fill="auto"/>
          </w:tcPr>
          <w:p w:rsidR="00CD537D" w:rsidRPr="00971FA9" w:rsidRDefault="00CD537D" w:rsidP="00D73FF1">
            <w:pPr>
              <w:tabs>
                <w:tab w:val="left" w:pos="1050"/>
              </w:tabs>
              <w:snapToGrid w:val="0"/>
              <w:jc w:val="center"/>
              <w:rPr>
                <w:rFonts w:cs="Times New Roman"/>
                <w:szCs w:val="28"/>
              </w:rPr>
            </w:pPr>
            <w:r>
              <w:rPr>
                <w:rFonts w:cs="Times New Roman"/>
                <w:szCs w:val="28"/>
              </w:rPr>
              <w:t>5</w:t>
            </w:r>
          </w:p>
        </w:tc>
      </w:tr>
      <w:tr w:rsidR="00CD537D" w:rsidRPr="00971FA9" w:rsidTr="00D73FF1">
        <w:trPr>
          <w:trHeight w:val="154"/>
        </w:trPr>
        <w:tc>
          <w:tcPr>
            <w:tcW w:w="707" w:type="dxa"/>
            <w:tcBorders>
              <w:top w:val="single" w:sz="4" w:space="0" w:color="000000"/>
              <w:left w:val="single" w:sz="4" w:space="0" w:color="000000"/>
              <w:bottom w:val="single" w:sz="4" w:space="0" w:color="000000"/>
            </w:tcBorders>
            <w:shd w:val="clear" w:color="auto" w:fill="auto"/>
          </w:tcPr>
          <w:p w:rsidR="00CD537D" w:rsidRPr="00971FA9" w:rsidRDefault="00CD537D" w:rsidP="00D73FF1">
            <w:pPr>
              <w:tabs>
                <w:tab w:val="left" w:pos="1050"/>
              </w:tabs>
              <w:snapToGrid w:val="0"/>
              <w:jc w:val="center"/>
              <w:rPr>
                <w:rFonts w:cs="Times New Roman"/>
                <w:szCs w:val="28"/>
              </w:rPr>
            </w:pPr>
            <w:r w:rsidRPr="00971FA9">
              <w:rPr>
                <w:rFonts w:cs="Times New Roman"/>
                <w:szCs w:val="28"/>
              </w:rPr>
              <w:t>1.</w:t>
            </w:r>
          </w:p>
        </w:tc>
        <w:tc>
          <w:tcPr>
            <w:tcW w:w="4962" w:type="dxa"/>
            <w:tcBorders>
              <w:top w:val="single" w:sz="4" w:space="0" w:color="000000"/>
              <w:left w:val="single" w:sz="4" w:space="0" w:color="000000"/>
              <w:bottom w:val="single" w:sz="4" w:space="0" w:color="000000"/>
            </w:tcBorders>
            <w:shd w:val="clear" w:color="auto" w:fill="auto"/>
          </w:tcPr>
          <w:p w:rsidR="00CD537D" w:rsidRPr="00E3433D" w:rsidRDefault="00CD537D" w:rsidP="00D73FF1">
            <w:pPr>
              <w:pStyle w:val="Default"/>
              <w:jc w:val="both"/>
            </w:pPr>
            <w:r w:rsidRPr="00E3433D">
              <w:t xml:space="preserve">Предоставление заявителям муниципальных услуг в сфере архивного дела в </w:t>
            </w:r>
            <w:r w:rsidRPr="00E3433D">
              <w:lastRenderedPageBreak/>
              <w:t xml:space="preserve">установленные законодательством сроки от общего количества предоставленных муниципальных услуг в сфере архивного дела </w:t>
            </w:r>
          </w:p>
        </w:tc>
        <w:tc>
          <w:tcPr>
            <w:tcW w:w="1984" w:type="dxa"/>
            <w:tcBorders>
              <w:top w:val="single" w:sz="4" w:space="0" w:color="000000"/>
              <w:left w:val="single" w:sz="4" w:space="0" w:color="000000"/>
              <w:bottom w:val="single" w:sz="4" w:space="0" w:color="000000"/>
            </w:tcBorders>
            <w:shd w:val="clear" w:color="auto" w:fill="auto"/>
          </w:tcPr>
          <w:p w:rsidR="00CD537D" w:rsidRPr="00971FA9" w:rsidRDefault="00CD537D" w:rsidP="00D73FF1">
            <w:pPr>
              <w:tabs>
                <w:tab w:val="left" w:pos="1050"/>
              </w:tabs>
              <w:snapToGrid w:val="0"/>
              <w:jc w:val="center"/>
              <w:rPr>
                <w:rFonts w:cs="Times New Roman"/>
                <w:szCs w:val="28"/>
              </w:rPr>
            </w:pPr>
            <w:r w:rsidRPr="00971FA9">
              <w:rPr>
                <w:rFonts w:cs="Times New Roman"/>
                <w:szCs w:val="28"/>
              </w:rPr>
              <w:lastRenderedPageBreak/>
              <w:t>проценты</w:t>
            </w:r>
          </w:p>
        </w:tc>
        <w:tc>
          <w:tcPr>
            <w:tcW w:w="2553" w:type="dxa"/>
            <w:tcBorders>
              <w:top w:val="single" w:sz="4" w:space="0" w:color="000000"/>
              <w:left w:val="single" w:sz="4" w:space="0" w:color="000000"/>
              <w:bottom w:val="single" w:sz="4" w:space="0" w:color="000000"/>
              <w:right w:val="single" w:sz="4" w:space="0" w:color="auto"/>
            </w:tcBorders>
            <w:shd w:val="clear" w:color="auto" w:fill="auto"/>
          </w:tcPr>
          <w:p w:rsidR="00CD537D" w:rsidRPr="00971FA9" w:rsidRDefault="00CD537D" w:rsidP="00D73FF1">
            <w:pPr>
              <w:tabs>
                <w:tab w:val="left" w:pos="1050"/>
              </w:tabs>
              <w:snapToGrid w:val="0"/>
              <w:jc w:val="center"/>
              <w:rPr>
                <w:rFonts w:cs="Times New Roman"/>
                <w:szCs w:val="28"/>
              </w:rPr>
            </w:pPr>
            <w:r w:rsidRPr="00971FA9">
              <w:rPr>
                <w:rFonts w:cs="Times New Roman"/>
                <w:szCs w:val="28"/>
              </w:rPr>
              <w:t>100</w:t>
            </w:r>
          </w:p>
        </w:tc>
        <w:tc>
          <w:tcPr>
            <w:tcW w:w="3261" w:type="dxa"/>
            <w:tcBorders>
              <w:top w:val="single" w:sz="4" w:space="0" w:color="000000"/>
              <w:left w:val="single" w:sz="4" w:space="0" w:color="000000"/>
              <w:bottom w:val="single" w:sz="4" w:space="0" w:color="000000"/>
              <w:right w:val="single" w:sz="4" w:space="0" w:color="auto"/>
            </w:tcBorders>
            <w:shd w:val="clear" w:color="auto" w:fill="auto"/>
          </w:tcPr>
          <w:p w:rsidR="00CD537D" w:rsidRPr="00971FA9" w:rsidRDefault="00CD537D" w:rsidP="00D73FF1">
            <w:pPr>
              <w:tabs>
                <w:tab w:val="left" w:pos="1050"/>
              </w:tabs>
              <w:snapToGrid w:val="0"/>
              <w:jc w:val="center"/>
              <w:rPr>
                <w:rFonts w:cs="Times New Roman"/>
                <w:szCs w:val="28"/>
              </w:rPr>
            </w:pPr>
            <w:r>
              <w:rPr>
                <w:rFonts w:cs="Times New Roman"/>
                <w:szCs w:val="28"/>
              </w:rPr>
              <w:t>100</w:t>
            </w:r>
          </w:p>
        </w:tc>
      </w:tr>
      <w:tr w:rsidR="00CD537D" w:rsidRPr="00971FA9" w:rsidTr="00E3433D">
        <w:trPr>
          <w:trHeight w:val="1906"/>
        </w:trPr>
        <w:tc>
          <w:tcPr>
            <w:tcW w:w="707" w:type="dxa"/>
            <w:tcBorders>
              <w:top w:val="single" w:sz="4" w:space="0" w:color="000000"/>
              <w:left w:val="single" w:sz="4" w:space="0" w:color="000000"/>
              <w:bottom w:val="single" w:sz="4" w:space="0" w:color="000000"/>
            </w:tcBorders>
            <w:shd w:val="clear" w:color="auto" w:fill="auto"/>
          </w:tcPr>
          <w:p w:rsidR="00CD537D" w:rsidRPr="00971FA9" w:rsidRDefault="00CD537D" w:rsidP="00D73FF1">
            <w:pPr>
              <w:tabs>
                <w:tab w:val="left" w:pos="1050"/>
              </w:tabs>
              <w:snapToGrid w:val="0"/>
              <w:jc w:val="center"/>
              <w:rPr>
                <w:rFonts w:cs="Times New Roman"/>
                <w:szCs w:val="28"/>
              </w:rPr>
            </w:pPr>
            <w:r w:rsidRPr="00971FA9">
              <w:rPr>
                <w:rFonts w:cs="Times New Roman"/>
                <w:szCs w:val="28"/>
              </w:rPr>
              <w:lastRenderedPageBreak/>
              <w:t>2.</w:t>
            </w:r>
          </w:p>
        </w:tc>
        <w:tc>
          <w:tcPr>
            <w:tcW w:w="4962" w:type="dxa"/>
            <w:tcBorders>
              <w:top w:val="single" w:sz="4" w:space="0" w:color="000000"/>
              <w:left w:val="single" w:sz="4" w:space="0" w:color="000000"/>
              <w:bottom w:val="single" w:sz="4" w:space="0" w:color="000000"/>
            </w:tcBorders>
            <w:shd w:val="clear" w:color="auto" w:fill="auto"/>
          </w:tcPr>
          <w:p w:rsidR="00CD537D" w:rsidRPr="00E3433D" w:rsidRDefault="00CD537D" w:rsidP="00D73FF1">
            <w:pPr>
              <w:tabs>
                <w:tab w:val="left" w:pos="1050"/>
              </w:tabs>
              <w:snapToGrid w:val="0"/>
              <w:jc w:val="both"/>
              <w:rPr>
                <w:rFonts w:ascii="Times New Roman" w:hAnsi="Times New Roman" w:cs="Times New Roman"/>
                <w:sz w:val="24"/>
                <w:szCs w:val="24"/>
              </w:rPr>
            </w:pPr>
            <w:r w:rsidRPr="00E3433D">
              <w:rPr>
                <w:rFonts w:ascii="Times New Roman" w:hAnsi="Times New Roman" w:cs="Times New Roman"/>
                <w:sz w:val="24"/>
                <w:szCs w:val="24"/>
              </w:rPr>
              <w:t>Доля документов Архивного фонда Курской области и иных архивных документов, хранящихся в архивном отделе, с соблюдением оптимальных (нормативных) режимов и условий, обеспечивающих их постоянное (вечное) и долговременное хранение</w:t>
            </w:r>
          </w:p>
          <w:p w:rsidR="00CD537D" w:rsidRPr="00E3433D" w:rsidRDefault="00CD537D" w:rsidP="00D73FF1">
            <w:pPr>
              <w:tabs>
                <w:tab w:val="left" w:pos="1050"/>
              </w:tabs>
              <w:snapToGrid w:val="0"/>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tcBorders>
            <w:shd w:val="clear" w:color="auto" w:fill="auto"/>
          </w:tcPr>
          <w:p w:rsidR="00CD537D" w:rsidRPr="00971FA9" w:rsidRDefault="00CD537D" w:rsidP="00D73FF1">
            <w:pPr>
              <w:tabs>
                <w:tab w:val="left" w:pos="270"/>
                <w:tab w:val="center" w:pos="388"/>
                <w:tab w:val="left" w:pos="1050"/>
              </w:tabs>
              <w:snapToGrid w:val="0"/>
              <w:rPr>
                <w:rFonts w:cs="Times New Roman"/>
                <w:szCs w:val="28"/>
              </w:rPr>
            </w:pPr>
            <w:r w:rsidRPr="00971FA9">
              <w:rPr>
                <w:rFonts w:cs="Times New Roman"/>
                <w:szCs w:val="28"/>
              </w:rPr>
              <w:t xml:space="preserve">    проценты</w:t>
            </w:r>
          </w:p>
        </w:tc>
        <w:tc>
          <w:tcPr>
            <w:tcW w:w="2553" w:type="dxa"/>
            <w:tcBorders>
              <w:top w:val="single" w:sz="4" w:space="0" w:color="000000"/>
              <w:left w:val="single" w:sz="4" w:space="0" w:color="000000"/>
              <w:bottom w:val="single" w:sz="4" w:space="0" w:color="000000"/>
              <w:right w:val="single" w:sz="4" w:space="0" w:color="auto"/>
            </w:tcBorders>
            <w:shd w:val="clear" w:color="auto" w:fill="auto"/>
          </w:tcPr>
          <w:p w:rsidR="00CD537D" w:rsidRPr="00971FA9" w:rsidRDefault="00CD537D" w:rsidP="00D73FF1">
            <w:pPr>
              <w:tabs>
                <w:tab w:val="left" w:pos="1050"/>
              </w:tabs>
              <w:snapToGrid w:val="0"/>
              <w:jc w:val="center"/>
              <w:rPr>
                <w:rFonts w:cs="Times New Roman"/>
                <w:szCs w:val="28"/>
              </w:rPr>
            </w:pPr>
            <w:r w:rsidRPr="00971FA9">
              <w:rPr>
                <w:rFonts w:cs="Times New Roman"/>
                <w:szCs w:val="28"/>
              </w:rPr>
              <w:t>9</w:t>
            </w:r>
            <w:r>
              <w:rPr>
                <w:rFonts w:cs="Times New Roman"/>
                <w:szCs w:val="28"/>
              </w:rPr>
              <w:t>0</w:t>
            </w:r>
          </w:p>
        </w:tc>
        <w:tc>
          <w:tcPr>
            <w:tcW w:w="3261" w:type="dxa"/>
            <w:tcBorders>
              <w:top w:val="single" w:sz="4" w:space="0" w:color="000000"/>
              <w:left w:val="single" w:sz="4" w:space="0" w:color="000000"/>
              <w:bottom w:val="single" w:sz="4" w:space="0" w:color="000000"/>
              <w:right w:val="single" w:sz="4" w:space="0" w:color="auto"/>
            </w:tcBorders>
            <w:shd w:val="clear" w:color="auto" w:fill="auto"/>
          </w:tcPr>
          <w:p w:rsidR="00CD537D" w:rsidRPr="00971FA9" w:rsidRDefault="00CD537D" w:rsidP="00D73FF1">
            <w:pPr>
              <w:tabs>
                <w:tab w:val="left" w:pos="1050"/>
              </w:tabs>
              <w:snapToGrid w:val="0"/>
              <w:jc w:val="center"/>
              <w:rPr>
                <w:rFonts w:cs="Times New Roman"/>
                <w:szCs w:val="28"/>
              </w:rPr>
            </w:pPr>
            <w:r>
              <w:rPr>
                <w:rFonts w:cs="Times New Roman"/>
                <w:szCs w:val="28"/>
              </w:rPr>
              <w:t>100</w:t>
            </w:r>
          </w:p>
        </w:tc>
      </w:tr>
      <w:tr w:rsidR="00CD537D" w:rsidRPr="00971FA9" w:rsidTr="00D73FF1">
        <w:trPr>
          <w:trHeight w:val="1231"/>
        </w:trPr>
        <w:tc>
          <w:tcPr>
            <w:tcW w:w="707" w:type="dxa"/>
            <w:tcBorders>
              <w:top w:val="single" w:sz="4" w:space="0" w:color="000000"/>
              <w:left w:val="single" w:sz="4" w:space="0" w:color="000000"/>
              <w:bottom w:val="single" w:sz="4" w:space="0" w:color="000000"/>
            </w:tcBorders>
            <w:shd w:val="clear" w:color="auto" w:fill="auto"/>
          </w:tcPr>
          <w:p w:rsidR="00CD537D" w:rsidRPr="00971FA9" w:rsidRDefault="00CD537D" w:rsidP="00D73FF1">
            <w:pPr>
              <w:tabs>
                <w:tab w:val="left" w:pos="1050"/>
              </w:tabs>
              <w:snapToGrid w:val="0"/>
              <w:jc w:val="center"/>
              <w:rPr>
                <w:rFonts w:cs="Times New Roman"/>
                <w:szCs w:val="28"/>
              </w:rPr>
            </w:pPr>
            <w:r w:rsidRPr="00971FA9">
              <w:rPr>
                <w:rFonts w:cs="Times New Roman"/>
                <w:szCs w:val="28"/>
              </w:rPr>
              <w:t>3.</w:t>
            </w:r>
          </w:p>
        </w:tc>
        <w:tc>
          <w:tcPr>
            <w:tcW w:w="4962" w:type="dxa"/>
            <w:tcBorders>
              <w:top w:val="single" w:sz="4" w:space="0" w:color="000000"/>
              <w:left w:val="single" w:sz="4" w:space="0" w:color="000000"/>
              <w:bottom w:val="single" w:sz="4" w:space="0" w:color="000000"/>
            </w:tcBorders>
            <w:shd w:val="clear" w:color="auto" w:fill="auto"/>
          </w:tcPr>
          <w:p w:rsidR="00CD537D" w:rsidRPr="00E3433D" w:rsidRDefault="00CD537D" w:rsidP="00D73FF1">
            <w:pPr>
              <w:tabs>
                <w:tab w:val="left" w:pos="1050"/>
              </w:tabs>
              <w:snapToGrid w:val="0"/>
              <w:jc w:val="both"/>
              <w:rPr>
                <w:rFonts w:ascii="Times New Roman" w:hAnsi="Times New Roman" w:cs="Times New Roman"/>
                <w:sz w:val="24"/>
                <w:szCs w:val="24"/>
              </w:rPr>
            </w:pPr>
            <w:r w:rsidRPr="00E3433D">
              <w:rPr>
                <w:rFonts w:ascii="Times New Roman" w:hAnsi="Times New Roman" w:cs="Times New Roman"/>
                <w:sz w:val="24"/>
                <w:szCs w:val="24"/>
              </w:rPr>
              <w:t>Доля  документов Архивного фонда Курской области, внесенных в общеотраслевую базу данных «Архивный фонд»</w:t>
            </w:r>
          </w:p>
        </w:tc>
        <w:tc>
          <w:tcPr>
            <w:tcW w:w="1984" w:type="dxa"/>
            <w:tcBorders>
              <w:top w:val="single" w:sz="4" w:space="0" w:color="000000"/>
              <w:left w:val="single" w:sz="4" w:space="0" w:color="000000"/>
              <w:bottom w:val="single" w:sz="4" w:space="0" w:color="000000"/>
            </w:tcBorders>
            <w:shd w:val="clear" w:color="auto" w:fill="auto"/>
          </w:tcPr>
          <w:p w:rsidR="00CD537D" w:rsidRPr="00971FA9" w:rsidRDefault="00CD537D" w:rsidP="00D73FF1">
            <w:pPr>
              <w:jc w:val="center"/>
              <w:rPr>
                <w:rFonts w:cs="Times New Roman"/>
                <w:szCs w:val="28"/>
              </w:rPr>
            </w:pPr>
            <w:r w:rsidRPr="00971FA9">
              <w:rPr>
                <w:rFonts w:cs="Times New Roman"/>
                <w:szCs w:val="28"/>
              </w:rPr>
              <w:t>проценты</w:t>
            </w:r>
          </w:p>
        </w:tc>
        <w:tc>
          <w:tcPr>
            <w:tcW w:w="2553" w:type="dxa"/>
            <w:tcBorders>
              <w:top w:val="single" w:sz="4" w:space="0" w:color="000000"/>
              <w:left w:val="single" w:sz="4" w:space="0" w:color="000000"/>
              <w:bottom w:val="single" w:sz="4" w:space="0" w:color="000000"/>
              <w:right w:val="single" w:sz="4" w:space="0" w:color="auto"/>
            </w:tcBorders>
            <w:shd w:val="clear" w:color="auto" w:fill="auto"/>
          </w:tcPr>
          <w:p w:rsidR="00CD537D" w:rsidRPr="00971FA9" w:rsidRDefault="00CD537D" w:rsidP="00D73FF1">
            <w:pPr>
              <w:tabs>
                <w:tab w:val="left" w:pos="1050"/>
              </w:tabs>
              <w:snapToGrid w:val="0"/>
              <w:jc w:val="center"/>
              <w:rPr>
                <w:rFonts w:cs="Times New Roman"/>
                <w:szCs w:val="28"/>
              </w:rPr>
            </w:pPr>
            <w:r>
              <w:rPr>
                <w:rFonts w:cs="Times New Roman"/>
                <w:szCs w:val="28"/>
              </w:rPr>
              <w:t>21,0</w:t>
            </w:r>
          </w:p>
        </w:tc>
        <w:tc>
          <w:tcPr>
            <w:tcW w:w="3261" w:type="dxa"/>
            <w:tcBorders>
              <w:top w:val="single" w:sz="4" w:space="0" w:color="000000"/>
              <w:left w:val="single" w:sz="4" w:space="0" w:color="000000"/>
              <w:bottom w:val="single" w:sz="4" w:space="0" w:color="000000"/>
              <w:right w:val="single" w:sz="4" w:space="0" w:color="auto"/>
            </w:tcBorders>
            <w:shd w:val="clear" w:color="auto" w:fill="auto"/>
          </w:tcPr>
          <w:p w:rsidR="00CD537D" w:rsidRPr="00971FA9" w:rsidRDefault="00CD537D" w:rsidP="00D73FF1">
            <w:pPr>
              <w:tabs>
                <w:tab w:val="left" w:pos="1050"/>
              </w:tabs>
              <w:snapToGrid w:val="0"/>
              <w:jc w:val="center"/>
              <w:rPr>
                <w:rFonts w:cs="Times New Roman"/>
                <w:szCs w:val="28"/>
              </w:rPr>
            </w:pPr>
            <w:r>
              <w:rPr>
                <w:rFonts w:cs="Times New Roman"/>
                <w:szCs w:val="28"/>
              </w:rPr>
              <w:t>100</w:t>
            </w:r>
          </w:p>
        </w:tc>
      </w:tr>
      <w:tr w:rsidR="00CD537D" w:rsidRPr="00971FA9" w:rsidTr="00D73FF1">
        <w:trPr>
          <w:trHeight w:val="154"/>
        </w:trPr>
        <w:tc>
          <w:tcPr>
            <w:tcW w:w="707" w:type="dxa"/>
            <w:tcBorders>
              <w:top w:val="single" w:sz="4" w:space="0" w:color="000000"/>
              <w:left w:val="single" w:sz="4" w:space="0" w:color="000000"/>
              <w:bottom w:val="single" w:sz="4" w:space="0" w:color="000000"/>
            </w:tcBorders>
            <w:shd w:val="clear" w:color="auto" w:fill="auto"/>
          </w:tcPr>
          <w:p w:rsidR="00CD537D" w:rsidRPr="00971FA9" w:rsidRDefault="00CD537D" w:rsidP="00D73FF1">
            <w:pPr>
              <w:tabs>
                <w:tab w:val="left" w:pos="1050"/>
              </w:tabs>
              <w:snapToGrid w:val="0"/>
              <w:jc w:val="center"/>
              <w:rPr>
                <w:rFonts w:cs="Times New Roman"/>
                <w:szCs w:val="28"/>
              </w:rPr>
            </w:pPr>
            <w:r w:rsidRPr="00971FA9">
              <w:rPr>
                <w:rFonts w:cs="Times New Roman"/>
                <w:szCs w:val="28"/>
              </w:rPr>
              <w:t>4.</w:t>
            </w:r>
          </w:p>
        </w:tc>
        <w:tc>
          <w:tcPr>
            <w:tcW w:w="4962" w:type="dxa"/>
            <w:tcBorders>
              <w:top w:val="single" w:sz="4" w:space="0" w:color="000000"/>
              <w:left w:val="single" w:sz="4" w:space="0" w:color="000000"/>
              <w:bottom w:val="single" w:sz="4" w:space="0" w:color="000000"/>
            </w:tcBorders>
            <w:shd w:val="clear" w:color="auto" w:fill="auto"/>
          </w:tcPr>
          <w:p w:rsidR="00CD537D" w:rsidRPr="00E3433D" w:rsidRDefault="00CD537D" w:rsidP="00D73FF1">
            <w:pPr>
              <w:tabs>
                <w:tab w:val="left" w:pos="1050"/>
              </w:tabs>
              <w:snapToGrid w:val="0"/>
              <w:jc w:val="both"/>
              <w:rPr>
                <w:rFonts w:ascii="Times New Roman" w:hAnsi="Times New Roman" w:cs="Times New Roman"/>
                <w:sz w:val="24"/>
                <w:szCs w:val="24"/>
              </w:rPr>
            </w:pPr>
            <w:r w:rsidRPr="00E3433D">
              <w:rPr>
                <w:rFonts w:ascii="Times New Roman" w:hAnsi="Times New Roman" w:cs="Times New Roman"/>
                <w:sz w:val="24"/>
                <w:szCs w:val="24"/>
              </w:rPr>
              <w:t>Количество мероприятий, направленных на патриотическое воспитание граждан Курской области и популяризацию документов Архивного фонда Курской области</w:t>
            </w:r>
          </w:p>
        </w:tc>
        <w:tc>
          <w:tcPr>
            <w:tcW w:w="1984" w:type="dxa"/>
            <w:tcBorders>
              <w:top w:val="single" w:sz="4" w:space="0" w:color="000000"/>
              <w:left w:val="single" w:sz="4" w:space="0" w:color="000000"/>
              <w:bottom w:val="single" w:sz="4" w:space="0" w:color="000000"/>
            </w:tcBorders>
            <w:shd w:val="clear" w:color="auto" w:fill="auto"/>
          </w:tcPr>
          <w:p w:rsidR="00CD537D" w:rsidRPr="00971FA9" w:rsidRDefault="00CD537D" w:rsidP="00D73FF1">
            <w:pPr>
              <w:jc w:val="center"/>
              <w:rPr>
                <w:rFonts w:cs="Times New Roman"/>
                <w:szCs w:val="28"/>
              </w:rPr>
            </w:pPr>
            <w:r w:rsidRPr="00971FA9">
              <w:rPr>
                <w:rFonts w:cs="Times New Roman"/>
                <w:szCs w:val="28"/>
              </w:rPr>
              <w:t xml:space="preserve">ед. </w:t>
            </w:r>
          </w:p>
        </w:tc>
        <w:tc>
          <w:tcPr>
            <w:tcW w:w="2553" w:type="dxa"/>
            <w:tcBorders>
              <w:top w:val="single" w:sz="4" w:space="0" w:color="000000"/>
              <w:left w:val="single" w:sz="4" w:space="0" w:color="000000"/>
              <w:bottom w:val="single" w:sz="4" w:space="0" w:color="000000"/>
              <w:right w:val="single" w:sz="4" w:space="0" w:color="auto"/>
            </w:tcBorders>
            <w:shd w:val="clear" w:color="auto" w:fill="auto"/>
          </w:tcPr>
          <w:p w:rsidR="00CD537D" w:rsidRPr="00971FA9" w:rsidRDefault="00CD537D" w:rsidP="00D73FF1">
            <w:pPr>
              <w:tabs>
                <w:tab w:val="left" w:pos="1050"/>
              </w:tabs>
              <w:snapToGrid w:val="0"/>
              <w:jc w:val="center"/>
              <w:rPr>
                <w:rFonts w:cs="Times New Roman"/>
                <w:szCs w:val="28"/>
              </w:rPr>
            </w:pPr>
            <w:r>
              <w:rPr>
                <w:rFonts w:cs="Times New Roman"/>
                <w:szCs w:val="28"/>
              </w:rPr>
              <w:t>3</w:t>
            </w:r>
          </w:p>
        </w:tc>
        <w:tc>
          <w:tcPr>
            <w:tcW w:w="3261" w:type="dxa"/>
            <w:tcBorders>
              <w:top w:val="single" w:sz="4" w:space="0" w:color="000000"/>
              <w:left w:val="single" w:sz="4" w:space="0" w:color="000000"/>
              <w:bottom w:val="single" w:sz="4" w:space="0" w:color="000000"/>
              <w:right w:val="single" w:sz="4" w:space="0" w:color="auto"/>
            </w:tcBorders>
            <w:shd w:val="clear" w:color="auto" w:fill="auto"/>
          </w:tcPr>
          <w:p w:rsidR="00CD537D" w:rsidRPr="00971FA9" w:rsidRDefault="00CD537D" w:rsidP="00D73FF1">
            <w:pPr>
              <w:tabs>
                <w:tab w:val="left" w:pos="1050"/>
              </w:tabs>
              <w:snapToGrid w:val="0"/>
              <w:jc w:val="center"/>
              <w:rPr>
                <w:rFonts w:cs="Times New Roman"/>
                <w:szCs w:val="28"/>
              </w:rPr>
            </w:pPr>
            <w:r>
              <w:rPr>
                <w:rFonts w:cs="Times New Roman"/>
                <w:szCs w:val="28"/>
              </w:rPr>
              <w:t>2</w:t>
            </w:r>
          </w:p>
        </w:tc>
      </w:tr>
      <w:tr w:rsidR="00CD537D" w:rsidRPr="00971FA9" w:rsidTr="00D73FF1">
        <w:trPr>
          <w:trHeight w:val="154"/>
        </w:trPr>
        <w:tc>
          <w:tcPr>
            <w:tcW w:w="707" w:type="dxa"/>
            <w:tcBorders>
              <w:top w:val="single" w:sz="4" w:space="0" w:color="000000"/>
              <w:left w:val="single" w:sz="4" w:space="0" w:color="000000"/>
              <w:bottom w:val="single" w:sz="4" w:space="0" w:color="000000"/>
            </w:tcBorders>
            <w:shd w:val="clear" w:color="auto" w:fill="auto"/>
          </w:tcPr>
          <w:p w:rsidR="00CD537D" w:rsidRPr="00971FA9" w:rsidRDefault="00CD537D" w:rsidP="00D73FF1">
            <w:pPr>
              <w:tabs>
                <w:tab w:val="left" w:pos="1050"/>
              </w:tabs>
              <w:snapToGrid w:val="0"/>
              <w:jc w:val="center"/>
              <w:rPr>
                <w:rFonts w:cs="Times New Roman"/>
                <w:szCs w:val="28"/>
              </w:rPr>
            </w:pPr>
            <w:r w:rsidRPr="00971FA9">
              <w:rPr>
                <w:rFonts w:cs="Times New Roman"/>
                <w:szCs w:val="28"/>
              </w:rPr>
              <w:t>5.</w:t>
            </w:r>
          </w:p>
        </w:tc>
        <w:tc>
          <w:tcPr>
            <w:tcW w:w="4962" w:type="dxa"/>
            <w:tcBorders>
              <w:top w:val="single" w:sz="4" w:space="0" w:color="000000"/>
              <w:left w:val="single" w:sz="4" w:space="0" w:color="000000"/>
              <w:bottom w:val="single" w:sz="4" w:space="0" w:color="000000"/>
            </w:tcBorders>
            <w:shd w:val="clear" w:color="auto" w:fill="auto"/>
          </w:tcPr>
          <w:p w:rsidR="00CD537D" w:rsidRPr="00E3433D" w:rsidRDefault="00CD537D" w:rsidP="00D73FF1">
            <w:pPr>
              <w:autoSpaceDE w:val="0"/>
              <w:autoSpaceDN w:val="0"/>
              <w:adjustRightInd w:val="0"/>
              <w:jc w:val="both"/>
              <w:rPr>
                <w:rFonts w:ascii="Times New Roman" w:hAnsi="Times New Roman" w:cs="Times New Roman"/>
                <w:sz w:val="24"/>
                <w:szCs w:val="24"/>
              </w:rPr>
            </w:pPr>
            <w:r w:rsidRPr="00E3433D">
              <w:rPr>
                <w:rFonts w:ascii="Times New Roman" w:hAnsi="Times New Roman" w:cs="Times New Roman"/>
                <w:sz w:val="24"/>
                <w:szCs w:val="24"/>
              </w:rPr>
              <w:t>Количество  российских, иностранных граждан и лиц без гражданства, в том числе проживающих за рубежом, а также  организаций и общественных объединений, обратившихся в архивный отдел Черемисиновского района за получением архивных справок, архивных выписок, архивных копий, тематических подборок копий архивных документов.</w:t>
            </w:r>
          </w:p>
        </w:tc>
        <w:tc>
          <w:tcPr>
            <w:tcW w:w="1984" w:type="dxa"/>
            <w:tcBorders>
              <w:top w:val="single" w:sz="4" w:space="0" w:color="000000"/>
              <w:left w:val="single" w:sz="4" w:space="0" w:color="000000"/>
              <w:bottom w:val="single" w:sz="4" w:space="0" w:color="000000"/>
            </w:tcBorders>
            <w:shd w:val="clear" w:color="auto" w:fill="auto"/>
          </w:tcPr>
          <w:p w:rsidR="00CD537D" w:rsidRPr="00971FA9" w:rsidRDefault="00CD537D" w:rsidP="00D73FF1">
            <w:pPr>
              <w:jc w:val="center"/>
              <w:rPr>
                <w:rFonts w:cs="Times New Roman"/>
                <w:szCs w:val="28"/>
              </w:rPr>
            </w:pPr>
            <w:r w:rsidRPr="00971FA9">
              <w:rPr>
                <w:rFonts w:cs="Times New Roman"/>
                <w:szCs w:val="28"/>
              </w:rPr>
              <w:t>ед.</w:t>
            </w:r>
          </w:p>
        </w:tc>
        <w:tc>
          <w:tcPr>
            <w:tcW w:w="2553" w:type="dxa"/>
            <w:tcBorders>
              <w:top w:val="single" w:sz="4" w:space="0" w:color="000000"/>
              <w:left w:val="single" w:sz="4" w:space="0" w:color="000000"/>
              <w:bottom w:val="single" w:sz="4" w:space="0" w:color="000000"/>
              <w:right w:val="single" w:sz="4" w:space="0" w:color="auto"/>
            </w:tcBorders>
            <w:shd w:val="clear" w:color="auto" w:fill="auto"/>
          </w:tcPr>
          <w:p w:rsidR="00CD537D" w:rsidRPr="00971FA9" w:rsidRDefault="00CD537D" w:rsidP="00D73FF1">
            <w:pPr>
              <w:jc w:val="center"/>
              <w:rPr>
                <w:rFonts w:cs="Times New Roman"/>
                <w:szCs w:val="28"/>
              </w:rPr>
            </w:pPr>
            <w:r>
              <w:rPr>
                <w:rFonts w:cs="Times New Roman"/>
                <w:szCs w:val="28"/>
              </w:rPr>
              <w:t>1600</w:t>
            </w:r>
          </w:p>
        </w:tc>
        <w:tc>
          <w:tcPr>
            <w:tcW w:w="3261" w:type="dxa"/>
            <w:tcBorders>
              <w:top w:val="single" w:sz="4" w:space="0" w:color="000000"/>
              <w:left w:val="single" w:sz="4" w:space="0" w:color="000000"/>
              <w:bottom w:val="single" w:sz="4" w:space="0" w:color="000000"/>
              <w:right w:val="single" w:sz="4" w:space="0" w:color="auto"/>
            </w:tcBorders>
            <w:shd w:val="clear" w:color="auto" w:fill="auto"/>
          </w:tcPr>
          <w:p w:rsidR="00CD537D" w:rsidRPr="00971FA9" w:rsidRDefault="00CD537D" w:rsidP="00D73FF1">
            <w:pPr>
              <w:jc w:val="center"/>
              <w:rPr>
                <w:rFonts w:cs="Times New Roman"/>
                <w:szCs w:val="28"/>
              </w:rPr>
            </w:pPr>
            <w:r>
              <w:rPr>
                <w:rFonts w:cs="Times New Roman"/>
                <w:szCs w:val="28"/>
              </w:rPr>
              <w:t>486</w:t>
            </w:r>
          </w:p>
        </w:tc>
      </w:tr>
      <w:tr w:rsidR="00CD537D" w:rsidRPr="00971FA9" w:rsidTr="00E3433D">
        <w:trPr>
          <w:trHeight w:val="2713"/>
        </w:trPr>
        <w:tc>
          <w:tcPr>
            <w:tcW w:w="707" w:type="dxa"/>
            <w:tcBorders>
              <w:top w:val="single" w:sz="4" w:space="0" w:color="000000"/>
              <w:left w:val="single" w:sz="4" w:space="0" w:color="000000"/>
              <w:bottom w:val="single" w:sz="4" w:space="0" w:color="000000"/>
            </w:tcBorders>
            <w:shd w:val="clear" w:color="auto" w:fill="auto"/>
          </w:tcPr>
          <w:p w:rsidR="00CD537D" w:rsidRPr="00971FA9" w:rsidRDefault="00CD537D" w:rsidP="00D73FF1">
            <w:pPr>
              <w:tabs>
                <w:tab w:val="left" w:pos="1050"/>
              </w:tabs>
              <w:snapToGrid w:val="0"/>
              <w:jc w:val="center"/>
              <w:rPr>
                <w:rFonts w:cs="Times New Roman"/>
                <w:szCs w:val="28"/>
              </w:rPr>
            </w:pPr>
            <w:r w:rsidRPr="00971FA9">
              <w:rPr>
                <w:rFonts w:cs="Times New Roman"/>
                <w:szCs w:val="28"/>
              </w:rPr>
              <w:t>6.</w:t>
            </w:r>
          </w:p>
        </w:tc>
        <w:tc>
          <w:tcPr>
            <w:tcW w:w="4962" w:type="dxa"/>
            <w:tcBorders>
              <w:top w:val="single" w:sz="4" w:space="0" w:color="000000"/>
              <w:left w:val="single" w:sz="4" w:space="0" w:color="000000"/>
              <w:bottom w:val="single" w:sz="4" w:space="0" w:color="000000"/>
            </w:tcBorders>
            <w:shd w:val="clear" w:color="auto" w:fill="auto"/>
          </w:tcPr>
          <w:p w:rsidR="00CD537D" w:rsidRPr="00E3433D" w:rsidRDefault="00CD537D" w:rsidP="00D73FF1">
            <w:pPr>
              <w:autoSpaceDE w:val="0"/>
              <w:autoSpaceDN w:val="0"/>
              <w:adjustRightInd w:val="0"/>
              <w:jc w:val="both"/>
              <w:rPr>
                <w:rFonts w:ascii="Times New Roman" w:hAnsi="Times New Roman" w:cs="Times New Roman"/>
                <w:sz w:val="24"/>
                <w:szCs w:val="24"/>
              </w:rPr>
            </w:pPr>
            <w:r w:rsidRPr="00E3433D">
              <w:rPr>
                <w:rFonts w:ascii="Times New Roman" w:hAnsi="Times New Roman" w:cs="Times New Roman"/>
                <w:sz w:val="24"/>
                <w:szCs w:val="24"/>
              </w:rPr>
              <w:t xml:space="preserve"> Доля юридических лиц-источников комплектования государственных и муниципальных архивов Курской области, обратившихся в архивный отдел Черемисиновского района за  получением муниципальной услуги по согласованию инструкций по делопроизводству, примерных и индиви</w:t>
            </w:r>
            <w:bookmarkStart w:id="4" w:name="_GoBack"/>
            <w:bookmarkEnd w:id="4"/>
            <w:r w:rsidRPr="00E3433D">
              <w:rPr>
                <w:rFonts w:ascii="Times New Roman" w:hAnsi="Times New Roman" w:cs="Times New Roman"/>
                <w:sz w:val="24"/>
                <w:szCs w:val="24"/>
              </w:rPr>
              <w:t>дуальных  номенклатур дел, положений об архивах и  экспертных комиссиях</w:t>
            </w:r>
          </w:p>
        </w:tc>
        <w:tc>
          <w:tcPr>
            <w:tcW w:w="1984" w:type="dxa"/>
            <w:tcBorders>
              <w:top w:val="single" w:sz="4" w:space="0" w:color="000000"/>
              <w:left w:val="single" w:sz="4" w:space="0" w:color="000000"/>
              <w:bottom w:val="single" w:sz="4" w:space="0" w:color="000000"/>
            </w:tcBorders>
            <w:shd w:val="clear" w:color="auto" w:fill="auto"/>
          </w:tcPr>
          <w:p w:rsidR="00CD537D" w:rsidRPr="00971FA9" w:rsidRDefault="00CD537D" w:rsidP="00D73FF1">
            <w:pPr>
              <w:jc w:val="center"/>
              <w:rPr>
                <w:rFonts w:cs="Times New Roman"/>
                <w:szCs w:val="28"/>
              </w:rPr>
            </w:pPr>
            <w:r w:rsidRPr="00971FA9">
              <w:rPr>
                <w:rFonts w:cs="Times New Roman"/>
                <w:szCs w:val="28"/>
              </w:rPr>
              <w:t>ед.</w:t>
            </w:r>
          </w:p>
        </w:tc>
        <w:tc>
          <w:tcPr>
            <w:tcW w:w="2553" w:type="dxa"/>
            <w:tcBorders>
              <w:top w:val="single" w:sz="4" w:space="0" w:color="000000"/>
              <w:left w:val="single" w:sz="4" w:space="0" w:color="000000"/>
              <w:bottom w:val="single" w:sz="4" w:space="0" w:color="000000"/>
              <w:right w:val="single" w:sz="4" w:space="0" w:color="auto"/>
            </w:tcBorders>
            <w:shd w:val="clear" w:color="auto" w:fill="auto"/>
          </w:tcPr>
          <w:p w:rsidR="00CD537D" w:rsidRPr="00971FA9" w:rsidRDefault="00CD537D" w:rsidP="00D73FF1">
            <w:pPr>
              <w:jc w:val="center"/>
              <w:rPr>
                <w:rFonts w:cs="Times New Roman"/>
                <w:szCs w:val="28"/>
              </w:rPr>
            </w:pPr>
            <w:r>
              <w:rPr>
                <w:rFonts w:cs="Times New Roman"/>
                <w:szCs w:val="28"/>
              </w:rPr>
              <w:t>25</w:t>
            </w:r>
          </w:p>
        </w:tc>
        <w:tc>
          <w:tcPr>
            <w:tcW w:w="3261" w:type="dxa"/>
            <w:tcBorders>
              <w:top w:val="single" w:sz="4" w:space="0" w:color="000000"/>
              <w:left w:val="single" w:sz="4" w:space="0" w:color="000000"/>
              <w:bottom w:val="single" w:sz="4" w:space="0" w:color="000000"/>
              <w:right w:val="single" w:sz="4" w:space="0" w:color="auto"/>
            </w:tcBorders>
            <w:shd w:val="clear" w:color="auto" w:fill="auto"/>
          </w:tcPr>
          <w:p w:rsidR="00CD537D" w:rsidRPr="00971FA9" w:rsidRDefault="00CD537D" w:rsidP="00D73FF1">
            <w:pPr>
              <w:jc w:val="center"/>
              <w:rPr>
                <w:rFonts w:cs="Times New Roman"/>
                <w:szCs w:val="28"/>
              </w:rPr>
            </w:pPr>
            <w:r>
              <w:rPr>
                <w:rFonts w:cs="Times New Roman"/>
                <w:szCs w:val="28"/>
              </w:rPr>
              <w:t>24</w:t>
            </w:r>
          </w:p>
        </w:tc>
      </w:tr>
      <w:tr w:rsidR="00CD537D" w:rsidRPr="00971FA9" w:rsidTr="00D73FF1">
        <w:trPr>
          <w:trHeight w:val="154"/>
        </w:trPr>
        <w:tc>
          <w:tcPr>
            <w:tcW w:w="707" w:type="dxa"/>
            <w:tcBorders>
              <w:top w:val="single" w:sz="4" w:space="0" w:color="000000"/>
              <w:left w:val="single" w:sz="4" w:space="0" w:color="000000"/>
              <w:bottom w:val="single" w:sz="4" w:space="0" w:color="000000"/>
            </w:tcBorders>
            <w:shd w:val="clear" w:color="auto" w:fill="auto"/>
          </w:tcPr>
          <w:p w:rsidR="00CD537D" w:rsidRPr="00971FA9" w:rsidRDefault="00CD537D" w:rsidP="00D73FF1">
            <w:pPr>
              <w:tabs>
                <w:tab w:val="left" w:pos="1050"/>
              </w:tabs>
              <w:snapToGrid w:val="0"/>
              <w:jc w:val="center"/>
              <w:rPr>
                <w:rFonts w:cs="Times New Roman"/>
                <w:szCs w:val="28"/>
              </w:rPr>
            </w:pPr>
            <w:r w:rsidRPr="00971FA9">
              <w:rPr>
                <w:rFonts w:cs="Times New Roman"/>
                <w:szCs w:val="28"/>
              </w:rPr>
              <w:lastRenderedPageBreak/>
              <w:t>7.</w:t>
            </w:r>
          </w:p>
        </w:tc>
        <w:tc>
          <w:tcPr>
            <w:tcW w:w="4962" w:type="dxa"/>
            <w:tcBorders>
              <w:top w:val="single" w:sz="4" w:space="0" w:color="000000"/>
              <w:left w:val="single" w:sz="4" w:space="0" w:color="000000"/>
              <w:bottom w:val="single" w:sz="4" w:space="0" w:color="000000"/>
            </w:tcBorders>
            <w:shd w:val="clear" w:color="auto" w:fill="auto"/>
          </w:tcPr>
          <w:p w:rsidR="00CD537D" w:rsidRPr="00E3433D" w:rsidRDefault="00CD537D" w:rsidP="00D73FF1">
            <w:pPr>
              <w:autoSpaceDE w:val="0"/>
              <w:autoSpaceDN w:val="0"/>
              <w:adjustRightInd w:val="0"/>
              <w:jc w:val="both"/>
              <w:rPr>
                <w:rFonts w:ascii="Times New Roman" w:hAnsi="Times New Roman" w:cs="Times New Roman"/>
                <w:sz w:val="24"/>
                <w:szCs w:val="24"/>
              </w:rPr>
            </w:pPr>
            <w:r w:rsidRPr="00E3433D">
              <w:rPr>
                <w:rFonts w:ascii="Times New Roman" w:hAnsi="Times New Roman" w:cs="Times New Roman"/>
                <w:sz w:val="24"/>
                <w:szCs w:val="24"/>
              </w:rPr>
              <w:t>Доля документов Архивного фонда Курской области, хранящихся в архивном отделе,  переведенных в электронный вид</w:t>
            </w:r>
          </w:p>
        </w:tc>
        <w:tc>
          <w:tcPr>
            <w:tcW w:w="1984" w:type="dxa"/>
            <w:tcBorders>
              <w:top w:val="single" w:sz="4" w:space="0" w:color="000000"/>
              <w:left w:val="single" w:sz="4" w:space="0" w:color="000000"/>
              <w:bottom w:val="single" w:sz="4" w:space="0" w:color="000000"/>
            </w:tcBorders>
            <w:shd w:val="clear" w:color="auto" w:fill="auto"/>
          </w:tcPr>
          <w:p w:rsidR="00CD537D" w:rsidRPr="00971FA9" w:rsidRDefault="00CD537D" w:rsidP="00D73FF1">
            <w:pPr>
              <w:jc w:val="center"/>
              <w:rPr>
                <w:rFonts w:cs="Times New Roman"/>
                <w:szCs w:val="28"/>
              </w:rPr>
            </w:pPr>
            <w:r w:rsidRPr="00971FA9">
              <w:rPr>
                <w:rFonts w:cs="Times New Roman"/>
                <w:szCs w:val="28"/>
              </w:rPr>
              <w:t>проценты</w:t>
            </w:r>
          </w:p>
        </w:tc>
        <w:tc>
          <w:tcPr>
            <w:tcW w:w="2553" w:type="dxa"/>
            <w:tcBorders>
              <w:top w:val="single" w:sz="4" w:space="0" w:color="000000"/>
              <w:left w:val="single" w:sz="4" w:space="0" w:color="000000"/>
              <w:bottom w:val="single" w:sz="4" w:space="0" w:color="000000"/>
              <w:right w:val="single" w:sz="4" w:space="0" w:color="auto"/>
            </w:tcBorders>
            <w:shd w:val="clear" w:color="auto" w:fill="auto"/>
          </w:tcPr>
          <w:p w:rsidR="00CD537D" w:rsidRPr="00971FA9" w:rsidRDefault="00CD537D" w:rsidP="00D73FF1">
            <w:pPr>
              <w:tabs>
                <w:tab w:val="left" w:pos="1050"/>
              </w:tabs>
              <w:snapToGrid w:val="0"/>
              <w:jc w:val="center"/>
              <w:rPr>
                <w:rFonts w:cs="Times New Roman"/>
                <w:szCs w:val="28"/>
              </w:rPr>
            </w:pPr>
            <w:r>
              <w:rPr>
                <w:rFonts w:cs="Times New Roman"/>
                <w:szCs w:val="28"/>
              </w:rPr>
              <w:t>1,0</w:t>
            </w:r>
          </w:p>
        </w:tc>
        <w:tc>
          <w:tcPr>
            <w:tcW w:w="3261" w:type="dxa"/>
            <w:tcBorders>
              <w:top w:val="single" w:sz="4" w:space="0" w:color="000000"/>
              <w:left w:val="single" w:sz="4" w:space="0" w:color="000000"/>
              <w:bottom w:val="single" w:sz="4" w:space="0" w:color="000000"/>
              <w:right w:val="single" w:sz="4" w:space="0" w:color="auto"/>
            </w:tcBorders>
            <w:shd w:val="clear" w:color="auto" w:fill="auto"/>
          </w:tcPr>
          <w:p w:rsidR="00CD537D" w:rsidRPr="00971FA9" w:rsidRDefault="00CD537D" w:rsidP="00D73FF1">
            <w:pPr>
              <w:tabs>
                <w:tab w:val="left" w:pos="1050"/>
              </w:tabs>
              <w:snapToGrid w:val="0"/>
              <w:jc w:val="center"/>
              <w:rPr>
                <w:rFonts w:cs="Times New Roman"/>
                <w:szCs w:val="28"/>
              </w:rPr>
            </w:pPr>
            <w:r>
              <w:rPr>
                <w:rFonts w:cs="Times New Roman"/>
                <w:szCs w:val="28"/>
              </w:rPr>
              <w:t>0,02</w:t>
            </w:r>
          </w:p>
        </w:tc>
      </w:tr>
    </w:tbl>
    <w:p w:rsidR="00CD537D" w:rsidRDefault="00CD537D" w:rsidP="00CD537D">
      <w:pPr>
        <w:rPr>
          <w:rFonts w:cs="Times New Roman"/>
          <w:szCs w:val="28"/>
        </w:rPr>
      </w:pPr>
    </w:p>
    <w:p w:rsidR="00CD537D" w:rsidRDefault="00CD537D" w:rsidP="00CD537D">
      <w:pPr>
        <w:rPr>
          <w:rFonts w:cs="Times New Roman"/>
          <w:szCs w:val="28"/>
        </w:rPr>
      </w:pPr>
    </w:p>
    <w:p w:rsidR="00CD537D" w:rsidRPr="00184B57" w:rsidRDefault="00CD537D" w:rsidP="00CD537D">
      <w:pPr>
        <w:pStyle w:val="a3"/>
        <w:jc w:val="center"/>
        <w:rPr>
          <w:szCs w:val="28"/>
        </w:rPr>
      </w:pPr>
      <w:r w:rsidRPr="00184B57">
        <w:rPr>
          <w:rFonts w:cs="Times New Roman"/>
          <w:szCs w:val="28"/>
        </w:rPr>
        <w:t xml:space="preserve">                                                                                                              </w:t>
      </w:r>
      <w:r w:rsidRPr="00184B57">
        <w:rPr>
          <w:szCs w:val="28"/>
        </w:rPr>
        <w:t xml:space="preserve">                                                                                              </w:t>
      </w:r>
    </w:p>
    <w:p w:rsidR="00CD537D" w:rsidRPr="00184B57" w:rsidRDefault="00CD537D" w:rsidP="00CD537D">
      <w:pPr>
        <w:autoSpaceDE w:val="0"/>
        <w:autoSpaceDN w:val="0"/>
        <w:adjustRightInd w:val="0"/>
        <w:spacing w:after="0" w:line="240" w:lineRule="auto"/>
        <w:contextualSpacing/>
        <w:rPr>
          <w:szCs w:val="28"/>
        </w:rPr>
      </w:pPr>
      <w:r w:rsidRPr="00184B57">
        <w:rPr>
          <w:szCs w:val="28"/>
        </w:rPr>
        <w:t xml:space="preserve">                                                                                               ПЕРЕЧЕНЬ</w:t>
      </w:r>
    </w:p>
    <w:p w:rsidR="00CD537D" w:rsidRPr="00184B57" w:rsidRDefault="00CD537D" w:rsidP="00CD537D">
      <w:pPr>
        <w:autoSpaceDE w:val="0"/>
        <w:autoSpaceDN w:val="0"/>
        <w:adjustRightInd w:val="0"/>
        <w:spacing w:after="0" w:line="240" w:lineRule="auto"/>
        <w:contextualSpacing/>
        <w:jc w:val="center"/>
        <w:rPr>
          <w:szCs w:val="28"/>
        </w:rPr>
      </w:pPr>
      <w:r w:rsidRPr="00184B57">
        <w:rPr>
          <w:szCs w:val="28"/>
        </w:rPr>
        <w:t>ПРОГРАММНЫХ МЕРОПРИЯТИЙ МУНИЦИПАЛЬНОЙ ПРОГРАММЫ</w:t>
      </w:r>
    </w:p>
    <w:p w:rsidR="00CD537D" w:rsidRPr="00184B57" w:rsidRDefault="00CD537D" w:rsidP="00CD537D">
      <w:pPr>
        <w:autoSpaceDE w:val="0"/>
        <w:autoSpaceDN w:val="0"/>
        <w:adjustRightInd w:val="0"/>
        <w:spacing w:after="0" w:line="240" w:lineRule="auto"/>
        <w:contextualSpacing/>
        <w:jc w:val="center"/>
        <w:rPr>
          <w:szCs w:val="28"/>
        </w:rPr>
      </w:pPr>
      <w:r w:rsidRPr="00184B57">
        <w:rPr>
          <w:szCs w:val="28"/>
        </w:rPr>
        <w:t>« СОХРАНЕНИЕ И РАЗВИТИЕ АРХИВНОГО ДЕЛА»  В 2015 ГОДУ</w:t>
      </w:r>
    </w:p>
    <w:p w:rsidR="00CD537D" w:rsidRDefault="00CD537D" w:rsidP="00CD537D">
      <w:pPr>
        <w:autoSpaceDE w:val="0"/>
        <w:autoSpaceDN w:val="0"/>
        <w:adjustRightInd w:val="0"/>
        <w:spacing w:after="0" w:line="240" w:lineRule="auto"/>
        <w:contextualSpacing/>
        <w:jc w:val="center"/>
        <w:rPr>
          <w:b/>
          <w:szCs w:val="28"/>
        </w:rPr>
      </w:pPr>
    </w:p>
    <w:p w:rsidR="00CD537D" w:rsidRPr="005B266F" w:rsidRDefault="00CD537D" w:rsidP="00CD537D">
      <w:pPr>
        <w:autoSpaceDE w:val="0"/>
        <w:autoSpaceDN w:val="0"/>
        <w:adjustRightInd w:val="0"/>
        <w:spacing w:after="0" w:line="240" w:lineRule="auto"/>
        <w:contextualSpacing/>
        <w:jc w:val="center"/>
        <w:rPr>
          <w:b/>
          <w:szCs w:val="28"/>
        </w:rPr>
      </w:pPr>
    </w:p>
    <w:tbl>
      <w:tblPr>
        <w:tblW w:w="141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4535"/>
        <w:gridCol w:w="850"/>
        <w:gridCol w:w="1843"/>
        <w:gridCol w:w="993"/>
        <w:gridCol w:w="1135"/>
        <w:gridCol w:w="4253"/>
      </w:tblGrid>
      <w:tr w:rsidR="00CD537D" w:rsidTr="00D73FF1">
        <w:trPr>
          <w:trHeight w:val="204"/>
        </w:trPr>
        <w:tc>
          <w:tcPr>
            <w:tcW w:w="568" w:type="dxa"/>
            <w:tcBorders>
              <w:top w:val="single" w:sz="4" w:space="0" w:color="auto"/>
              <w:left w:val="single" w:sz="4" w:space="0" w:color="auto"/>
              <w:bottom w:val="single" w:sz="4" w:space="0" w:color="auto"/>
              <w:right w:val="single" w:sz="4" w:space="0" w:color="auto"/>
            </w:tcBorders>
            <w:hideMark/>
          </w:tcPr>
          <w:p w:rsidR="00CD537D" w:rsidRDefault="00CD537D" w:rsidP="00D73FF1">
            <w:pPr>
              <w:pStyle w:val="af7"/>
              <w:snapToGrid w:val="0"/>
              <w:jc w:val="center"/>
              <w:rPr>
                <w:rFonts w:eastAsia="Courier New CYR"/>
                <w:sz w:val="28"/>
                <w:szCs w:val="28"/>
              </w:rPr>
            </w:pPr>
          </w:p>
          <w:p w:rsidR="00CD537D" w:rsidRDefault="00CD537D" w:rsidP="00D73FF1">
            <w:pPr>
              <w:pStyle w:val="af7"/>
              <w:snapToGrid w:val="0"/>
              <w:jc w:val="center"/>
              <w:rPr>
                <w:rFonts w:eastAsia="Courier New CYR"/>
                <w:sz w:val="28"/>
                <w:szCs w:val="28"/>
              </w:rPr>
            </w:pPr>
            <w:r>
              <w:rPr>
                <w:rFonts w:eastAsia="Courier New CYR"/>
                <w:sz w:val="28"/>
                <w:szCs w:val="28"/>
              </w:rPr>
              <w:t>№ п./п</w:t>
            </w:r>
          </w:p>
          <w:p w:rsidR="00CD537D" w:rsidRDefault="00CD537D" w:rsidP="00D73FF1">
            <w:pPr>
              <w:pStyle w:val="af7"/>
              <w:snapToGrid w:val="0"/>
              <w:jc w:val="center"/>
              <w:rPr>
                <w:rFonts w:eastAsia="Courier New CYR"/>
                <w:sz w:val="28"/>
                <w:szCs w:val="28"/>
              </w:rPr>
            </w:pPr>
          </w:p>
        </w:tc>
        <w:tc>
          <w:tcPr>
            <w:tcW w:w="4535" w:type="dxa"/>
            <w:tcBorders>
              <w:top w:val="single" w:sz="4" w:space="0" w:color="auto"/>
              <w:left w:val="single" w:sz="4" w:space="0" w:color="auto"/>
              <w:bottom w:val="single" w:sz="4" w:space="0" w:color="auto"/>
              <w:right w:val="single" w:sz="4" w:space="0" w:color="auto"/>
            </w:tcBorders>
            <w:hideMark/>
          </w:tcPr>
          <w:p w:rsidR="00CD537D" w:rsidRDefault="00CD537D" w:rsidP="00D73FF1">
            <w:pPr>
              <w:pStyle w:val="af7"/>
              <w:snapToGrid w:val="0"/>
              <w:jc w:val="center"/>
              <w:rPr>
                <w:rFonts w:eastAsia="Courier New CYR"/>
                <w:sz w:val="28"/>
                <w:szCs w:val="28"/>
              </w:rPr>
            </w:pPr>
            <w:r>
              <w:rPr>
                <w:rFonts w:eastAsia="Courier New CYR"/>
                <w:sz w:val="28"/>
                <w:szCs w:val="28"/>
              </w:rPr>
              <w:t>Наименование мероприятий программы</w:t>
            </w:r>
          </w:p>
        </w:tc>
        <w:tc>
          <w:tcPr>
            <w:tcW w:w="850" w:type="dxa"/>
            <w:tcBorders>
              <w:top w:val="single" w:sz="4" w:space="0" w:color="auto"/>
              <w:left w:val="single" w:sz="4" w:space="0" w:color="auto"/>
              <w:bottom w:val="single" w:sz="4" w:space="0" w:color="auto"/>
              <w:right w:val="single" w:sz="4" w:space="0" w:color="auto"/>
            </w:tcBorders>
            <w:hideMark/>
          </w:tcPr>
          <w:p w:rsidR="00CD537D" w:rsidRDefault="00CD537D" w:rsidP="00D73FF1">
            <w:pPr>
              <w:pStyle w:val="af7"/>
              <w:snapToGrid w:val="0"/>
              <w:jc w:val="center"/>
              <w:rPr>
                <w:rFonts w:eastAsia="Courier New CYR"/>
                <w:sz w:val="28"/>
                <w:szCs w:val="28"/>
              </w:rPr>
            </w:pPr>
            <w:r>
              <w:rPr>
                <w:rFonts w:eastAsia="Courier New CYR"/>
                <w:sz w:val="28"/>
                <w:szCs w:val="28"/>
              </w:rPr>
              <w:t>Срок исполнения</w:t>
            </w:r>
          </w:p>
        </w:tc>
        <w:tc>
          <w:tcPr>
            <w:tcW w:w="1843" w:type="dxa"/>
            <w:tcBorders>
              <w:top w:val="single" w:sz="4" w:space="0" w:color="auto"/>
              <w:left w:val="single" w:sz="4" w:space="0" w:color="auto"/>
              <w:bottom w:val="single" w:sz="4" w:space="0" w:color="auto"/>
              <w:right w:val="single" w:sz="4" w:space="0" w:color="auto"/>
            </w:tcBorders>
            <w:hideMark/>
          </w:tcPr>
          <w:p w:rsidR="00CD537D" w:rsidRDefault="00CD537D" w:rsidP="00D73FF1">
            <w:pPr>
              <w:pStyle w:val="af7"/>
              <w:snapToGrid w:val="0"/>
              <w:jc w:val="center"/>
              <w:rPr>
                <w:rFonts w:eastAsia="Courier New CYR"/>
                <w:sz w:val="28"/>
                <w:szCs w:val="28"/>
              </w:rPr>
            </w:pPr>
            <w:r>
              <w:rPr>
                <w:rFonts w:eastAsia="Courier New CYR"/>
                <w:sz w:val="28"/>
                <w:szCs w:val="28"/>
              </w:rPr>
              <w:t>Исполнители мероприятий</w:t>
            </w:r>
          </w:p>
        </w:tc>
        <w:tc>
          <w:tcPr>
            <w:tcW w:w="993" w:type="dxa"/>
            <w:tcBorders>
              <w:top w:val="single" w:sz="4" w:space="0" w:color="auto"/>
              <w:left w:val="single" w:sz="4" w:space="0" w:color="auto"/>
              <w:bottom w:val="single" w:sz="4" w:space="0" w:color="auto"/>
              <w:right w:val="single" w:sz="4" w:space="0" w:color="auto"/>
            </w:tcBorders>
            <w:hideMark/>
          </w:tcPr>
          <w:p w:rsidR="00CD537D" w:rsidRDefault="00CD537D" w:rsidP="00D73FF1">
            <w:pPr>
              <w:pStyle w:val="af7"/>
              <w:snapToGrid w:val="0"/>
              <w:jc w:val="center"/>
              <w:rPr>
                <w:rFonts w:eastAsia="Courier New CYR"/>
                <w:sz w:val="28"/>
                <w:szCs w:val="28"/>
              </w:rPr>
            </w:pPr>
            <w:r>
              <w:rPr>
                <w:rFonts w:eastAsia="Courier New CYR"/>
                <w:sz w:val="28"/>
                <w:szCs w:val="28"/>
              </w:rPr>
              <w:t>Источник финанси</w:t>
            </w:r>
          </w:p>
          <w:p w:rsidR="00CD537D" w:rsidRDefault="00CD537D" w:rsidP="00D73FF1">
            <w:pPr>
              <w:spacing w:line="240" w:lineRule="auto"/>
              <w:jc w:val="center"/>
              <w:rPr>
                <w:szCs w:val="28"/>
              </w:rPr>
            </w:pPr>
            <w:r>
              <w:rPr>
                <w:rFonts w:eastAsia="Courier New CYR"/>
                <w:szCs w:val="28"/>
              </w:rPr>
              <w:t>рования</w:t>
            </w:r>
          </w:p>
        </w:tc>
        <w:tc>
          <w:tcPr>
            <w:tcW w:w="1135" w:type="dxa"/>
            <w:tcBorders>
              <w:top w:val="single" w:sz="4" w:space="0" w:color="auto"/>
              <w:left w:val="single" w:sz="4" w:space="0" w:color="auto"/>
              <w:bottom w:val="single" w:sz="4" w:space="0" w:color="auto"/>
              <w:right w:val="single" w:sz="4" w:space="0" w:color="auto"/>
            </w:tcBorders>
            <w:hideMark/>
          </w:tcPr>
          <w:p w:rsidR="00CD537D" w:rsidRDefault="00CD537D" w:rsidP="00D73FF1">
            <w:pPr>
              <w:pStyle w:val="af7"/>
              <w:snapToGrid w:val="0"/>
              <w:jc w:val="center"/>
              <w:rPr>
                <w:rFonts w:eastAsia="Courier New CYR"/>
                <w:sz w:val="28"/>
                <w:szCs w:val="28"/>
              </w:rPr>
            </w:pPr>
            <w:r>
              <w:rPr>
                <w:rFonts w:eastAsia="Courier New CYR"/>
                <w:sz w:val="28"/>
                <w:szCs w:val="28"/>
              </w:rPr>
              <w:t>Всего в 2015</w:t>
            </w:r>
          </w:p>
          <w:p w:rsidR="00CD537D" w:rsidRDefault="00CD537D" w:rsidP="00D73FF1">
            <w:pPr>
              <w:spacing w:line="240" w:lineRule="auto"/>
              <w:jc w:val="center"/>
              <w:rPr>
                <w:rFonts w:eastAsia="Courier New CYR"/>
                <w:szCs w:val="28"/>
              </w:rPr>
            </w:pPr>
            <w:r>
              <w:rPr>
                <w:rFonts w:eastAsia="Courier New CYR"/>
                <w:szCs w:val="28"/>
              </w:rPr>
              <w:t>(тыс.</w:t>
            </w:r>
          </w:p>
          <w:p w:rsidR="00CD537D" w:rsidRDefault="00CD537D" w:rsidP="00D73FF1">
            <w:pPr>
              <w:spacing w:line="240" w:lineRule="auto"/>
              <w:jc w:val="center"/>
              <w:rPr>
                <w:rFonts w:eastAsia="Courier New CYR"/>
                <w:szCs w:val="28"/>
              </w:rPr>
            </w:pPr>
            <w:r>
              <w:rPr>
                <w:rFonts w:eastAsia="Courier New CYR"/>
                <w:szCs w:val="28"/>
              </w:rPr>
              <w:t>руб)</w:t>
            </w:r>
          </w:p>
        </w:tc>
        <w:tc>
          <w:tcPr>
            <w:tcW w:w="4253" w:type="dxa"/>
            <w:tcBorders>
              <w:top w:val="single" w:sz="4" w:space="0" w:color="auto"/>
              <w:left w:val="single" w:sz="4" w:space="0" w:color="auto"/>
              <w:bottom w:val="single" w:sz="4" w:space="0" w:color="auto"/>
              <w:right w:val="single" w:sz="4" w:space="0" w:color="auto"/>
            </w:tcBorders>
            <w:hideMark/>
          </w:tcPr>
          <w:p w:rsidR="00CD537D" w:rsidRDefault="00CD537D" w:rsidP="00D73FF1">
            <w:pPr>
              <w:spacing w:line="240" w:lineRule="auto"/>
              <w:jc w:val="center"/>
              <w:rPr>
                <w:szCs w:val="28"/>
              </w:rPr>
            </w:pPr>
            <w:r>
              <w:rPr>
                <w:szCs w:val="28"/>
              </w:rPr>
              <w:t>Ожидаемый результат</w:t>
            </w:r>
          </w:p>
        </w:tc>
      </w:tr>
      <w:tr w:rsidR="00CD537D" w:rsidTr="00D73FF1">
        <w:trPr>
          <w:trHeight w:val="204"/>
        </w:trPr>
        <w:tc>
          <w:tcPr>
            <w:tcW w:w="568" w:type="dxa"/>
            <w:tcBorders>
              <w:top w:val="single" w:sz="4" w:space="0" w:color="auto"/>
              <w:left w:val="single" w:sz="4" w:space="0" w:color="auto"/>
              <w:bottom w:val="single" w:sz="4" w:space="0" w:color="auto"/>
              <w:right w:val="single" w:sz="4" w:space="0" w:color="auto"/>
            </w:tcBorders>
            <w:hideMark/>
          </w:tcPr>
          <w:p w:rsidR="00CD537D" w:rsidRDefault="00CD537D" w:rsidP="00D73FF1">
            <w:pPr>
              <w:pStyle w:val="af7"/>
              <w:snapToGrid w:val="0"/>
              <w:jc w:val="center"/>
              <w:rPr>
                <w:rFonts w:eastAsia="Courier New CYR"/>
                <w:sz w:val="28"/>
                <w:szCs w:val="28"/>
              </w:rPr>
            </w:pPr>
            <w:r>
              <w:rPr>
                <w:rFonts w:eastAsia="Courier New CYR"/>
                <w:sz w:val="28"/>
                <w:szCs w:val="28"/>
              </w:rPr>
              <w:t>1</w:t>
            </w:r>
          </w:p>
        </w:tc>
        <w:tc>
          <w:tcPr>
            <w:tcW w:w="4535" w:type="dxa"/>
            <w:tcBorders>
              <w:top w:val="single" w:sz="4" w:space="0" w:color="auto"/>
              <w:left w:val="single" w:sz="4" w:space="0" w:color="auto"/>
              <w:bottom w:val="single" w:sz="4" w:space="0" w:color="auto"/>
              <w:right w:val="single" w:sz="4" w:space="0" w:color="auto"/>
            </w:tcBorders>
            <w:hideMark/>
          </w:tcPr>
          <w:p w:rsidR="00CD537D" w:rsidRDefault="00CD537D" w:rsidP="00D73FF1">
            <w:pPr>
              <w:pStyle w:val="af7"/>
              <w:snapToGrid w:val="0"/>
              <w:jc w:val="center"/>
              <w:rPr>
                <w:rFonts w:eastAsia="Courier New CYR"/>
                <w:sz w:val="28"/>
                <w:szCs w:val="28"/>
              </w:rPr>
            </w:pPr>
            <w:r>
              <w:rPr>
                <w:rFonts w:eastAsia="Courier New CYR"/>
                <w:sz w:val="28"/>
                <w:szCs w:val="28"/>
              </w:rPr>
              <w:t>2</w:t>
            </w:r>
          </w:p>
        </w:tc>
        <w:tc>
          <w:tcPr>
            <w:tcW w:w="850" w:type="dxa"/>
            <w:tcBorders>
              <w:top w:val="single" w:sz="4" w:space="0" w:color="auto"/>
              <w:left w:val="single" w:sz="4" w:space="0" w:color="auto"/>
              <w:bottom w:val="single" w:sz="4" w:space="0" w:color="auto"/>
              <w:right w:val="single" w:sz="4" w:space="0" w:color="auto"/>
            </w:tcBorders>
            <w:hideMark/>
          </w:tcPr>
          <w:p w:rsidR="00CD537D" w:rsidRDefault="00CD537D" w:rsidP="00D73FF1">
            <w:pPr>
              <w:pStyle w:val="af7"/>
              <w:snapToGrid w:val="0"/>
              <w:jc w:val="center"/>
              <w:rPr>
                <w:rFonts w:eastAsia="Courier New CYR"/>
                <w:sz w:val="28"/>
                <w:szCs w:val="28"/>
              </w:rPr>
            </w:pPr>
            <w:r>
              <w:rPr>
                <w:rFonts w:eastAsia="Courier New CYR"/>
                <w:sz w:val="28"/>
                <w:szCs w:val="28"/>
              </w:rPr>
              <w:t>3</w:t>
            </w:r>
          </w:p>
        </w:tc>
        <w:tc>
          <w:tcPr>
            <w:tcW w:w="1843" w:type="dxa"/>
            <w:tcBorders>
              <w:top w:val="single" w:sz="4" w:space="0" w:color="auto"/>
              <w:left w:val="single" w:sz="4" w:space="0" w:color="auto"/>
              <w:bottom w:val="single" w:sz="4" w:space="0" w:color="auto"/>
              <w:right w:val="single" w:sz="4" w:space="0" w:color="auto"/>
            </w:tcBorders>
            <w:hideMark/>
          </w:tcPr>
          <w:p w:rsidR="00CD537D" w:rsidRDefault="00CD537D" w:rsidP="00D73FF1">
            <w:pPr>
              <w:pStyle w:val="af7"/>
              <w:snapToGrid w:val="0"/>
              <w:jc w:val="center"/>
              <w:rPr>
                <w:rFonts w:eastAsia="Courier New CYR"/>
                <w:sz w:val="28"/>
                <w:szCs w:val="28"/>
              </w:rPr>
            </w:pPr>
            <w:r>
              <w:rPr>
                <w:rFonts w:eastAsia="Courier New CYR"/>
                <w:sz w:val="28"/>
                <w:szCs w:val="28"/>
              </w:rPr>
              <w:t>4</w:t>
            </w:r>
          </w:p>
        </w:tc>
        <w:tc>
          <w:tcPr>
            <w:tcW w:w="993" w:type="dxa"/>
            <w:tcBorders>
              <w:top w:val="single" w:sz="4" w:space="0" w:color="auto"/>
              <w:left w:val="single" w:sz="4" w:space="0" w:color="auto"/>
              <w:bottom w:val="single" w:sz="4" w:space="0" w:color="auto"/>
              <w:right w:val="single" w:sz="4" w:space="0" w:color="auto"/>
            </w:tcBorders>
            <w:hideMark/>
          </w:tcPr>
          <w:p w:rsidR="00CD537D" w:rsidRDefault="00CD537D" w:rsidP="00D73FF1">
            <w:pPr>
              <w:spacing w:line="240" w:lineRule="auto"/>
              <w:jc w:val="center"/>
              <w:rPr>
                <w:szCs w:val="28"/>
              </w:rPr>
            </w:pPr>
            <w:r>
              <w:rPr>
                <w:szCs w:val="28"/>
              </w:rPr>
              <w:t>5</w:t>
            </w:r>
          </w:p>
        </w:tc>
        <w:tc>
          <w:tcPr>
            <w:tcW w:w="1135" w:type="dxa"/>
            <w:tcBorders>
              <w:top w:val="single" w:sz="4" w:space="0" w:color="auto"/>
              <w:left w:val="single" w:sz="4" w:space="0" w:color="auto"/>
              <w:bottom w:val="single" w:sz="4" w:space="0" w:color="auto"/>
              <w:right w:val="single" w:sz="4" w:space="0" w:color="auto"/>
            </w:tcBorders>
            <w:hideMark/>
          </w:tcPr>
          <w:p w:rsidR="00CD537D" w:rsidRDefault="00CD537D" w:rsidP="00D73FF1">
            <w:pPr>
              <w:spacing w:line="240" w:lineRule="auto"/>
              <w:jc w:val="center"/>
              <w:rPr>
                <w:rFonts w:eastAsia="Courier New CYR"/>
                <w:szCs w:val="28"/>
              </w:rPr>
            </w:pPr>
            <w:r>
              <w:rPr>
                <w:rFonts w:eastAsia="Courier New CYR"/>
                <w:szCs w:val="28"/>
              </w:rPr>
              <w:t>6</w:t>
            </w:r>
          </w:p>
        </w:tc>
        <w:tc>
          <w:tcPr>
            <w:tcW w:w="4253" w:type="dxa"/>
            <w:tcBorders>
              <w:top w:val="single" w:sz="4" w:space="0" w:color="auto"/>
              <w:left w:val="single" w:sz="4" w:space="0" w:color="auto"/>
              <w:bottom w:val="single" w:sz="4" w:space="0" w:color="auto"/>
              <w:right w:val="single" w:sz="4" w:space="0" w:color="auto"/>
            </w:tcBorders>
            <w:hideMark/>
          </w:tcPr>
          <w:p w:rsidR="00CD537D" w:rsidRDefault="00CD537D" w:rsidP="00D73FF1">
            <w:pPr>
              <w:spacing w:line="240" w:lineRule="auto"/>
              <w:jc w:val="center"/>
              <w:rPr>
                <w:szCs w:val="28"/>
              </w:rPr>
            </w:pPr>
            <w:r>
              <w:rPr>
                <w:szCs w:val="28"/>
              </w:rPr>
              <w:t>7</w:t>
            </w:r>
          </w:p>
        </w:tc>
      </w:tr>
      <w:tr w:rsidR="00CD537D" w:rsidTr="00D73FF1">
        <w:trPr>
          <w:trHeight w:val="204"/>
        </w:trPr>
        <w:tc>
          <w:tcPr>
            <w:tcW w:w="14177" w:type="dxa"/>
            <w:gridSpan w:val="7"/>
            <w:tcBorders>
              <w:top w:val="single" w:sz="4" w:space="0" w:color="auto"/>
              <w:left w:val="single" w:sz="4" w:space="0" w:color="auto"/>
              <w:bottom w:val="single" w:sz="4" w:space="0" w:color="auto"/>
              <w:right w:val="single" w:sz="4" w:space="0" w:color="auto"/>
            </w:tcBorders>
            <w:hideMark/>
          </w:tcPr>
          <w:p w:rsidR="00CD537D" w:rsidRPr="00B566B6" w:rsidRDefault="00CD537D" w:rsidP="00CD537D">
            <w:pPr>
              <w:pStyle w:val="a7"/>
              <w:numPr>
                <w:ilvl w:val="0"/>
                <w:numId w:val="11"/>
              </w:numPr>
              <w:spacing w:line="240" w:lineRule="auto"/>
              <w:rPr>
                <w:szCs w:val="28"/>
              </w:rPr>
            </w:pPr>
            <w:r>
              <w:rPr>
                <w:szCs w:val="28"/>
              </w:rPr>
              <w:t>Организация хранения, комплектования и использование Архивного фонда Курской области и иных архивных документов</w:t>
            </w:r>
          </w:p>
        </w:tc>
      </w:tr>
      <w:tr w:rsidR="00CD537D" w:rsidTr="00D73FF1">
        <w:trPr>
          <w:trHeight w:val="1093"/>
        </w:trPr>
        <w:tc>
          <w:tcPr>
            <w:tcW w:w="568" w:type="dxa"/>
            <w:tcBorders>
              <w:top w:val="single" w:sz="4" w:space="0" w:color="auto"/>
              <w:left w:val="single" w:sz="4" w:space="0" w:color="auto"/>
              <w:bottom w:val="single" w:sz="4" w:space="0" w:color="auto"/>
              <w:right w:val="single" w:sz="4" w:space="0" w:color="auto"/>
            </w:tcBorders>
            <w:hideMark/>
          </w:tcPr>
          <w:p w:rsidR="00CD537D" w:rsidRDefault="00CD537D" w:rsidP="00D73FF1">
            <w:pPr>
              <w:spacing w:line="240" w:lineRule="auto"/>
              <w:ind w:right="-250"/>
              <w:rPr>
                <w:rFonts w:eastAsia="Courier New CYR"/>
                <w:szCs w:val="28"/>
              </w:rPr>
            </w:pPr>
            <w:r>
              <w:rPr>
                <w:rFonts w:eastAsia="Courier New CYR"/>
                <w:szCs w:val="28"/>
              </w:rPr>
              <w:t xml:space="preserve">       1</w:t>
            </w:r>
          </w:p>
        </w:tc>
        <w:tc>
          <w:tcPr>
            <w:tcW w:w="4535" w:type="dxa"/>
            <w:tcBorders>
              <w:top w:val="single" w:sz="4" w:space="0" w:color="auto"/>
              <w:left w:val="single" w:sz="4" w:space="0" w:color="auto"/>
              <w:bottom w:val="single" w:sz="4" w:space="0" w:color="auto"/>
              <w:right w:val="single" w:sz="4" w:space="0" w:color="auto"/>
            </w:tcBorders>
          </w:tcPr>
          <w:p w:rsidR="00CD537D" w:rsidRDefault="00CD537D" w:rsidP="00D73FF1">
            <w:pPr>
              <w:spacing w:line="240" w:lineRule="auto"/>
              <w:ind w:right="-162"/>
              <w:rPr>
                <w:szCs w:val="28"/>
              </w:rPr>
            </w:pPr>
            <w:r>
              <w:rPr>
                <w:szCs w:val="28"/>
              </w:rPr>
              <w:t>Улучшение условий для приема на хранение,  хранения, учета и использования архивных  документов</w:t>
            </w:r>
          </w:p>
        </w:tc>
        <w:tc>
          <w:tcPr>
            <w:tcW w:w="850" w:type="dxa"/>
            <w:tcBorders>
              <w:top w:val="single" w:sz="4" w:space="0" w:color="auto"/>
              <w:left w:val="single" w:sz="4" w:space="0" w:color="auto"/>
              <w:bottom w:val="single" w:sz="4" w:space="0" w:color="auto"/>
              <w:right w:val="single" w:sz="4" w:space="0" w:color="auto"/>
            </w:tcBorders>
            <w:hideMark/>
          </w:tcPr>
          <w:p w:rsidR="00CD537D" w:rsidRDefault="00CD537D" w:rsidP="00D73FF1">
            <w:pPr>
              <w:spacing w:line="240" w:lineRule="auto"/>
              <w:rPr>
                <w:rFonts w:eastAsia="Courier New CYR"/>
                <w:szCs w:val="28"/>
              </w:rPr>
            </w:pPr>
            <w:r>
              <w:rPr>
                <w:rFonts w:eastAsia="Courier New CYR"/>
                <w:szCs w:val="28"/>
              </w:rPr>
              <w:t>2015</w:t>
            </w:r>
          </w:p>
        </w:tc>
        <w:tc>
          <w:tcPr>
            <w:tcW w:w="1843" w:type="dxa"/>
            <w:tcBorders>
              <w:top w:val="single" w:sz="4" w:space="0" w:color="auto"/>
              <w:left w:val="single" w:sz="4" w:space="0" w:color="auto"/>
              <w:bottom w:val="single" w:sz="4" w:space="0" w:color="auto"/>
              <w:right w:val="single" w:sz="4" w:space="0" w:color="auto"/>
            </w:tcBorders>
            <w:hideMark/>
          </w:tcPr>
          <w:p w:rsidR="00CD537D" w:rsidRDefault="00CD537D" w:rsidP="00D73FF1">
            <w:pPr>
              <w:spacing w:after="0" w:line="240" w:lineRule="auto"/>
              <w:rPr>
                <w:rFonts w:eastAsia="Courier New CYR"/>
                <w:szCs w:val="28"/>
              </w:rPr>
            </w:pPr>
            <w:r>
              <w:rPr>
                <w:rFonts w:eastAsia="Courier New CYR"/>
                <w:szCs w:val="28"/>
              </w:rPr>
              <w:t>Архивный отдел  Администрации Черемисиновского района</w:t>
            </w:r>
          </w:p>
          <w:p w:rsidR="00CD537D" w:rsidRDefault="00CD537D" w:rsidP="00D73FF1">
            <w:pPr>
              <w:spacing w:after="0" w:line="240" w:lineRule="auto"/>
              <w:rPr>
                <w:rFonts w:eastAsia="Courier New CYR"/>
                <w:szCs w:val="28"/>
              </w:rPr>
            </w:pPr>
          </w:p>
          <w:p w:rsidR="00CD537D" w:rsidRDefault="00CD537D" w:rsidP="00D73FF1">
            <w:pPr>
              <w:spacing w:after="0" w:line="240" w:lineRule="auto"/>
              <w:rPr>
                <w:rFonts w:eastAsia="Courier New CYR"/>
                <w:szCs w:val="28"/>
              </w:rPr>
            </w:pPr>
          </w:p>
          <w:p w:rsidR="00CD537D" w:rsidRDefault="00CD537D" w:rsidP="00D73FF1">
            <w:pPr>
              <w:spacing w:after="0" w:line="240" w:lineRule="auto"/>
              <w:rPr>
                <w:rFonts w:eastAsia="Courier New CYR"/>
                <w:szCs w:val="28"/>
              </w:rPr>
            </w:pPr>
          </w:p>
          <w:p w:rsidR="00CD537D" w:rsidRDefault="00CD537D" w:rsidP="00D73FF1">
            <w:pPr>
              <w:spacing w:after="0" w:line="240" w:lineRule="auto"/>
              <w:rPr>
                <w:rFonts w:eastAsia="Courier New CYR"/>
                <w:szCs w:val="28"/>
              </w:rPr>
            </w:pPr>
          </w:p>
          <w:p w:rsidR="00CD537D" w:rsidRDefault="00CD537D" w:rsidP="00D73FF1">
            <w:pPr>
              <w:spacing w:after="0" w:line="240" w:lineRule="auto"/>
              <w:rPr>
                <w:rFonts w:eastAsia="Courier New CYR"/>
                <w:szCs w:val="28"/>
              </w:rPr>
            </w:pPr>
          </w:p>
          <w:p w:rsidR="00CD537D" w:rsidRDefault="00CD537D" w:rsidP="00D73FF1">
            <w:pPr>
              <w:spacing w:after="0" w:line="240" w:lineRule="auto"/>
              <w:rPr>
                <w:rFonts w:eastAsia="Courier New CYR"/>
                <w:szCs w:val="28"/>
              </w:rPr>
            </w:pPr>
          </w:p>
        </w:tc>
        <w:tc>
          <w:tcPr>
            <w:tcW w:w="993" w:type="dxa"/>
            <w:tcBorders>
              <w:top w:val="single" w:sz="4" w:space="0" w:color="auto"/>
              <w:left w:val="single" w:sz="4" w:space="0" w:color="auto"/>
              <w:bottom w:val="single" w:sz="4" w:space="0" w:color="auto"/>
              <w:right w:val="single" w:sz="4" w:space="0" w:color="auto"/>
            </w:tcBorders>
            <w:hideMark/>
          </w:tcPr>
          <w:p w:rsidR="00CD537D" w:rsidRDefault="00CD537D" w:rsidP="00D73FF1">
            <w:pPr>
              <w:spacing w:line="240" w:lineRule="auto"/>
              <w:rPr>
                <w:szCs w:val="28"/>
              </w:rPr>
            </w:pPr>
            <w:r>
              <w:rPr>
                <w:szCs w:val="28"/>
              </w:rPr>
              <w:t>Областной бюджет</w:t>
            </w:r>
          </w:p>
          <w:p w:rsidR="00CD537D" w:rsidRDefault="00CD537D" w:rsidP="00D73FF1">
            <w:pPr>
              <w:spacing w:line="240" w:lineRule="auto"/>
              <w:rPr>
                <w:szCs w:val="28"/>
              </w:rPr>
            </w:pPr>
            <w:r>
              <w:rPr>
                <w:szCs w:val="28"/>
              </w:rPr>
              <w:t>Районный бюджет</w:t>
            </w:r>
          </w:p>
          <w:p w:rsidR="00CD537D" w:rsidRDefault="00CD537D" w:rsidP="00D73FF1">
            <w:pPr>
              <w:spacing w:line="240" w:lineRule="auto"/>
              <w:rPr>
                <w:szCs w:val="28"/>
              </w:rPr>
            </w:pPr>
          </w:p>
          <w:p w:rsidR="00CD537D" w:rsidRDefault="00CD537D" w:rsidP="00D73FF1">
            <w:pPr>
              <w:spacing w:line="240" w:lineRule="auto"/>
              <w:rPr>
                <w:szCs w:val="28"/>
              </w:rPr>
            </w:pPr>
          </w:p>
        </w:tc>
        <w:tc>
          <w:tcPr>
            <w:tcW w:w="1135" w:type="dxa"/>
            <w:tcBorders>
              <w:top w:val="single" w:sz="4" w:space="0" w:color="auto"/>
              <w:left w:val="single" w:sz="4" w:space="0" w:color="auto"/>
              <w:bottom w:val="single" w:sz="4" w:space="0" w:color="auto"/>
              <w:right w:val="single" w:sz="4" w:space="0" w:color="auto"/>
            </w:tcBorders>
            <w:hideMark/>
          </w:tcPr>
          <w:p w:rsidR="00CD537D" w:rsidRDefault="00CD537D" w:rsidP="00D73FF1">
            <w:pPr>
              <w:spacing w:line="240" w:lineRule="auto"/>
              <w:jc w:val="center"/>
              <w:rPr>
                <w:szCs w:val="28"/>
              </w:rPr>
            </w:pPr>
            <w:r>
              <w:rPr>
                <w:szCs w:val="28"/>
              </w:rPr>
              <w:t>-</w:t>
            </w:r>
          </w:p>
          <w:p w:rsidR="00CD537D" w:rsidRDefault="00CD537D" w:rsidP="00D73FF1">
            <w:pPr>
              <w:spacing w:line="240" w:lineRule="auto"/>
              <w:jc w:val="center"/>
              <w:rPr>
                <w:szCs w:val="28"/>
              </w:rPr>
            </w:pPr>
          </w:p>
          <w:p w:rsidR="00CD537D" w:rsidRDefault="00CD537D" w:rsidP="00D73FF1">
            <w:pPr>
              <w:spacing w:line="240" w:lineRule="auto"/>
              <w:jc w:val="center"/>
              <w:rPr>
                <w:szCs w:val="28"/>
              </w:rPr>
            </w:pPr>
            <w:r>
              <w:rPr>
                <w:szCs w:val="28"/>
              </w:rPr>
              <w:t>-</w:t>
            </w:r>
          </w:p>
        </w:tc>
        <w:tc>
          <w:tcPr>
            <w:tcW w:w="4253" w:type="dxa"/>
            <w:tcBorders>
              <w:top w:val="single" w:sz="4" w:space="0" w:color="auto"/>
              <w:left w:val="single" w:sz="4" w:space="0" w:color="auto"/>
              <w:bottom w:val="single" w:sz="4" w:space="0" w:color="auto"/>
              <w:right w:val="single" w:sz="4" w:space="0" w:color="auto"/>
            </w:tcBorders>
            <w:hideMark/>
          </w:tcPr>
          <w:p w:rsidR="00CD537D" w:rsidRDefault="00CD537D" w:rsidP="00D73FF1">
            <w:pPr>
              <w:spacing w:line="240" w:lineRule="auto"/>
              <w:rPr>
                <w:szCs w:val="28"/>
              </w:rPr>
            </w:pPr>
            <w:r>
              <w:rPr>
                <w:rFonts w:eastAsia="Courier New CYR"/>
                <w:szCs w:val="28"/>
              </w:rPr>
              <w:t>Обеспечение сохранности архивных документов</w:t>
            </w:r>
          </w:p>
        </w:tc>
      </w:tr>
      <w:tr w:rsidR="00CD537D" w:rsidTr="00D73FF1">
        <w:trPr>
          <w:trHeight w:val="346"/>
        </w:trPr>
        <w:tc>
          <w:tcPr>
            <w:tcW w:w="568" w:type="dxa"/>
            <w:tcBorders>
              <w:top w:val="single" w:sz="4" w:space="0" w:color="auto"/>
              <w:left w:val="single" w:sz="4" w:space="0" w:color="auto"/>
              <w:bottom w:val="single" w:sz="4" w:space="0" w:color="auto"/>
              <w:right w:val="single" w:sz="4" w:space="0" w:color="auto"/>
            </w:tcBorders>
            <w:hideMark/>
          </w:tcPr>
          <w:p w:rsidR="00CD537D" w:rsidRDefault="00CD537D" w:rsidP="00D73FF1">
            <w:pPr>
              <w:spacing w:line="240" w:lineRule="auto"/>
              <w:jc w:val="center"/>
              <w:rPr>
                <w:rFonts w:eastAsia="Courier New CYR"/>
                <w:szCs w:val="28"/>
              </w:rPr>
            </w:pPr>
            <w:r>
              <w:rPr>
                <w:rFonts w:eastAsia="Courier New CYR"/>
                <w:szCs w:val="28"/>
              </w:rPr>
              <w:t>1</w:t>
            </w:r>
          </w:p>
        </w:tc>
        <w:tc>
          <w:tcPr>
            <w:tcW w:w="4535" w:type="dxa"/>
            <w:tcBorders>
              <w:top w:val="single" w:sz="4" w:space="0" w:color="auto"/>
              <w:left w:val="single" w:sz="4" w:space="0" w:color="auto"/>
              <w:bottom w:val="single" w:sz="4" w:space="0" w:color="auto"/>
              <w:right w:val="single" w:sz="4" w:space="0" w:color="auto"/>
            </w:tcBorders>
            <w:hideMark/>
          </w:tcPr>
          <w:p w:rsidR="00CD537D" w:rsidRDefault="00CD537D" w:rsidP="00D73FF1">
            <w:pPr>
              <w:spacing w:after="0" w:line="240" w:lineRule="auto"/>
              <w:jc w:val="center"/>
              <w:rPr>
                <w:rFonts w:eastAsia="Courier New CYR"/>
                <w:szCs w:val="28"/>
              </w:rPr>
            </w:pPr>
            <w:r>
              <w:rPr>
                <w:rFonts w:eastAsia="Courier New CYR"/>
                <w:szCs w:val="28"/>
              </w:rPr>
              <w:t>2</w:t>
            </w:r>
          </w:p>
        </w:tc>
        <w:tc>
          <w:tcPr>
            <w:tcW w:w="850" w:type="dxa"/>
            <w:tcBorders>
              <w:top w:val="single" w:sz="4" w:space="0" w:color="auto"/>
              <w:left w:val="single" w:sz="4" w:space="0" w:color="auto"/>
              <w:bottom w:val="single" w:sz="4" w:space="0" w:color="auto"/>
              <w:right w:val="single" w:sz="4" w:space="0" w:color="auto"/>
            </w:tcBorders>
            <w:hideMark/>
          </w:tcPr>
          <w:p w:rsidR="00CD537D" w:rsidRDefault="00CD537D" w:rsidP="00D73FF1">
            <w:pPr>
              <w:spacing w:after="0" w:line="240" w:lineRule="auto"/>
              <w:jc w:val="center"/>
              <w:rPr>
                <w:rFonts w:eastAsia="Courier New CYR"/>
                <w:szCs w:val="28"/>
              </w:rPr>
            </w:pPr>
            <w:r>
              <w:rPr>
                <w:rFonts w:eastAsia="Courier New CYR"/>
                <w:szCs w:val="28"/>
              </w:rPr>
              <w:t>3</w:t>
            </w:r>
          </w:p>
        </w:tc>
        <w:tc>
          <w:tcPr>
            <w:tcW w:w="1843" w:type="dxa"/>
            <w:tcBorders>
              <w:top w:val="single" w:sz="4" w:space="0" w:color="auto"/>
              <w:left w:val="single" w:sz="4" w:space="0" w:color="auto"/>
              <w:bottom w:val="single" w:sz="4" w:space="0" w:color="auto"/>
              <w:right w:val="single" w:sz="4" w:space="0" w:color="auto"/>
            </w:tcBorders>
            <w:hideMark/>
          </w:tcPr>
          <w:p w:rsidR="00CD537D" w:rsidRDefault="00CD537D" w:rsidP="00D73FF1">
            <w:pPr>
              <w:spacing w:after="0" w:line="240" w:lineRule="auto"/>
              <w:jc w:val="center"/>
              <w:rPr>
                <w:rFonts w:eastAsia="Courier New CYR"/>
                <w:szCs w:val="28"/>
              </w:rPr>
            </w:pPr>
            <w:r>
              <w:rPr>
                <w:rFonts w:eastAsia="Courier New CYR"/>
                <w:szCs w:val="28"/>
              </w:rPr>
              <w:t>4</w:t>
            </w:r>
          </w:p>
        </w:tc>
        <w:tc>
          <w:tcPr>
            <w:tcW w:w="993" w:type="dxa"/>
            <w:tcBorders>
              <w:top w:val="single" w:sz="4" w:space="0" w:color="auto"/>
              <w:left w:val="single" w:sz="4" w:space="0" w:color="auto"/>
              <w:bottom w:val="single" w:sz="4" w:space="0" w:color="auto"/>
              <w:right w:val="single" w:sz="4" w:space="0" w:color="auto"/>
            </w:tcBorders>
            <w:hideMark/>
          </w:tcPr>
          <w:p w:rsidR="00CD537D" w:rsidRDefault="00CD537D" w:rsidP="00D73FF1">
            <w:pPr>
              <w:spacing w:after="0" w:line="240" w:lineRule="auto"/>
              <w:jc w:val="center"/>
              <w:rPr>
                <w:szCs w:val="28"/>
              </w:rPr>
            </w:pPr>
            <w:r>
              <w:rPr>
                <w:szCs w:val="28"/>
              </w:rPr>
              <w:t>5</w:t>
            </w:r>
          </w:p>
        </w:tc>
        <w:tc>
          <w:tcPr>
            <w:tcW w:w="1135" w:type="dxa"/>
            <w:tcBorders>
              <w:top w:val="single" w:sz="4" w:space="0" w:color="auto"/>
              <w:left w:val="single" w:sz="4" w:space="0" w:color="auto"/>
              <w:bottom w:val="single" w:sz="4" w:space="0" w:color="auto"/>
              <w:right w:val="single" w:sz="4" w:space="0" w:color="auto"/>
            </w:tcBorders>
            <w:hideMark/>
          </w:tcPr>
          <w:p w:rsidR="00CD537D" w:rsidRDefault="00CD537D" w:rsidP="00D73FF1">
            <w:pPr>
              <w:spacing w:after="0" w:line="240" w:lineRule="auto"/>
              <w:jc w:val="center"/>
              <w:rPr>
                <w:szCs w:val="28"/>
              </w:rPr>
            </w:pPr>
            <w:r>
              <w:rPr>
                <w:szCs w:val="28"/>
              </w:rPr>
              <w:t>6</w:t>
            </w:r>
          </w:p>
        </w:tc>
        <w:tc>
          <w:tcPr>
            <w:tcW w:w="4253" w:type="dxa"/>
            <w:tcBorders>
              <w:top w:val="single" w:sz="4" w:space="0" w:color="auto"/>
              <w:left w:val="single" w:sz="4" w:space="0" w:color="auto"/>
              <w:bottom w:val="single" w:sz="4" w:space="0" w:color="auto"/>
              <w:right w:val="single" w:sz="4" w:space="0" w:color="auto"/>
            </w:tcBorders>
            <w:hideMark/>
          </w:tcPr>
          <w:p w:rsidR="00CD537D" w:rsidRDefault="00CD537D" w:rsidP="00D73FF1">
            <w:pPr>
              <w:spacing w:after="0" w:line="240" w:lineRule="auto"/>
              <w:jc w:val="center"/>
              <w:rPr>
                <w:rFonts w:eastAsia="Courier New CYR"/>
                <w:szCs w:val="28"/>
              </w:rPr>
            </w:pPr>
            <w:r>
              <w:rPr>
                <w:rFonts w:eastAsia="Courier New CYR"/>
                <w:szCs w:val="28"/>
              </w:rPr>
              <w:t>7</w:t>
            </w:r>
          </w:p>
        </w:tc>
      </w:tr>
      <w:tr w:rsidR="00CD537D" w:rsidTr="00D73FF1">
        <w:trPr>
          <w:trHeight w:val="1691"/>
        </w:trPr>
        <w:tc>
          <w:tcPr>
            <w:tcW w:w="568" w:type="dxa"/>
            <w:tcBorders>
              <w:top w:val="single" w:sz="4" w:space="0" w:color="auto"/>
              <w:left w:val="single" w:sz="4" w:space="0" w:color="auto"/>
              <w:bottom w:val="single" w:sz="4" w:space="0" w:color="auto"/>
              <w:right w:val="single" w:sz="4" w:space="0" w:color="auto"/>
            </w:tcBorders>
            <w:hideMark/>
          </w:tcPr>
          <w:p w:rsidR="00CD537D" w:rsidRDefault="00CD537D" w:rsidP="00D73FF1">
            <w:pPr>
              <w:spacing w:line="240" w:lineRule="auto"/>
              <w:jc w:val="center"/>
              <w:rPr>
                <w:rFonts w:eastAsia="Courier New CYR"/>
                <w:szCs w:val="28"/>
              </w:rPr>
            </w:pPr>
            <w:r>
              <w:rPr>
                <w:rFonts w:eastAsia="Courier New CYR"/>
                <w:szCs w:val="28"/>
              </w:rPr>
              <w:t>2</w:t>
            </w:r>
          </w:p>
        </w:tc>
        <w:tc>
          <w:tcPr>
            <w:tcW w:w="4535" w:type="dxa"/>
            <w:tcBorders>
              <w:top w:val="single" w:sz="4" w:space="0" w:color="auto"/>
              <w:left w:val="single" w:sz="4" w:space="0" w:color="auto"/>
              <w:bottom w:val="single" w:sz="4" w:space="0" w:color="auto"/>
              <w:right w:val="single" w:sz="4" w:space="0" w:color="auto"/>
            </w:tcBorders>
            <w:hideMark/>
          </w:tcPr>
          <w:p w:rsidR="00CD537D" w:rsidRDefault="00CD537D" w:rsidP="00D73FF1">
            <w:pPr>
              <w:spacing w:after="0" w:line="240" w:lineRule="auto"/>
              <w:rPr>
                <w:rFonts w:eastAsia="Courier New CYR"/>
                <w:szCs w:val="28"/>
              </w:rPr>
            </w:pPr>
            <w:r>
              <w:rPr>
                <w:rFonts w:eastAsia="Courier New CYR"/>
                <w:szCs w:val="28"/>
              </w:rPr>
              <w:t>Создание условий по соблюдению правил пожарной безопасности (приобретение и установка 4-х металлических дверей, огнетушителей).</w:t>
            </w:r>
          </w:p>
        </w:tc>
        <w:tc>
          <w:tcPr>
            <w:tcW w:w="850" w:type="dxa"/>
            <w:tcBorders>
              <w:top w:val="single" w:sz="4" w:space="0" w:color="auto"/>
              <w:left w:val="single" w:sz="4" w:space="0" w:color="auto"/>
              <w:bottom w:val="single" w:sz="4" w:space="0" w:color="auto"/>
              <w:right w:val="single" w:sz="4" w:space="0" w:color="auto"/>
            </w:tcBorders>
            <w:hideMark/>
          </w:tcPr>
          <w:p w:rsidR="00CD537D" w:rsidRDefault="00CD537D" w:rsidP="00D73FF1">
            <w:pPr>
              <w:spacing w:after="0" w:line="240" w:lineRule="auto"/>
              <w:rPr>
                <w:rFonts w:eastAsia="Courier New CYR"/>
                <w:szCs w:val="28"/>
              </w:rPr>
            </w:pPr>
            <w:r>
              <w:rPr>
                <w:rFonts w:eastAsia="Courier New CYR"/>
                <w:szCs w:val="28"/>
              </w:rPr>
              <w:t>2015</w:t>
            </w:r>
          </w:p>
        </w:tc>
        <w:tc>
          <w:tcPr>
            <w:tcW w:w="1843" w:type="dxa"/>
            <w:tcBorders>
              <w:top w:val="single" w:sz="4" w:space="0" w:color="auto"/>
              <w:left w:val="single" w:sz="4" w:space="0" w:color="auto"/>
              <w:bottom w:val="single" w:sz="4" w:space="0" w:color="auto"/>
              <w:right w:val="single" w:sz="4" w:space="0" w:color="auto"/>
            </w:tcBorders>
            <w:hideMark/>
          </w:tcPr>
          <w:p w:rsidR="00CD537D" w:rsidRDefault="00CD537D" w:rsidP="00D73FF1">
            <w:pPr>
              <w:spacing w:after="0" w:line="240" w:lineRule="auto"/>
              <w:rPr>
                <w:szCs w:val="28"/>
              </w:rPr>
            </w:pPr>
            <w:r>
              <w:rPr>
                <w:rFonts w:eastAsia="Courier New CYR"/>
                <w:szCs w:val="28"/>
              </w:rPr>
              <w:t>Архивный отдел  Администрации Черемисиновского района</w:t>
            </w:r>
          </w:p>
        </w:tc>
        <w:tc>
          <w:tcPr>
            <w:tcW w:w="993" w:type="dxa"/>
            <w:tcBorders>
              <w:top w:val="single" w:sz="4" w:space="0" w:color="auto"/>
              <w:left w:val="single" w:sz="4" w:space="0" w:color="auto"/>
              <w:bottom w:val="single" w:sz="4" w:space="0" w:color="auto"/>
              <w:right w:val="single" w:sz="4" w:space="0" w:color="auto"/>
            </w:tcBorders>
            <w:hideMark/>
          </w:tcPr>
          <w:p w:rsidR="00CD537D" w:rsidRDefault="00CD537D" w:rsidP="00D73FF1">
            <w:pPr>
              <w:spacing w:after="0" w:line="240" w:lineRule="auto"/>
              <w:rPr>
                <w:szCs w:val="28"/>
              </w:rPr>
            </w:pPr>
            <w:r>
              <w:rPr>
                <w:szCs w:val="28"/>
              </w:rPr>
              <w:t>областной бюджет</w:t>
            </w:r>
          </w:p>
          <w:p w:rsidR="00CD537D" w:rsidRDefault="00CD537D" w:rsidP="00D73FF1">
            <w:pPr>
              <w:spacing w:after="0" w:line="240" w:lineRule="auto"/>
              <w:rPr>
                <w:szCs w:val="28"/>
              </w:rPr>
            </w:pPr>
            <w:r>
              <w:rPr>
                <w:szCs w:val="28"/>
              </w:rPr>
              <w:t>районный бюджет</w:t>
            </w:r>
          </w:p>
        </w:tc>
        <w:tc>
          <w:tcPr>
            <w:tcW w:w="1135" w:type="dxa"/>
            <w:tcBorders>
              <w:top w:val="single" w:sz="4" w:space="0" w:color="auto"/>
              <w:left w:val="single" w:sz="4" w:space="0" w:color="auto"/>
              <w:bottom w:val="single" w:sz="4" w:space="0" w:color="auto"/>
              <w:right w:val="single" w:sz="4" w:space="0" w:color="auto"/>
            </w:tcBorders>
            <w:hideMark/>
          </w:tcPr>
          <w:p w:rsidR="00CD537D" w:rsidRDefault="00CD537D" w:rsidP="00D73FF1">
            <w:pPr>
              <w:spacing w:after="0" w:line="240" w:lineRule="auto"/>
              <w:jc w:val="center"/>
              <w:rPr>
                <w:szCs w:val="28"/>
              </w:rPr>
            </w:pPr>
          </w:p>
          <w:p w:rsidR="00CD537D" w:rsidRDefault="00CD537D" w:rsidP="00D73FF1">
            <w:pPr>
              <w:spacing w:after="0" w:line="240" w:lineRule="auto"/>
              <w:jc w:val="center"/>
              <w:rPr>
                <w:szCs w:val="28"/>
              </w:rPr>
            </w:pPr>
            <w:r>
              <w:rPr>
                <w:szCs w:val="28"/>
              </w:rPr>
              <w:t>-</w:t>
            </w:r>
          </w:p>
          <w:p w:rsidR="00CD537D" w:rsidRDefault="00CD537D" w:rsidP="00D73FF1">
            <w:pPr>
              <w:spacing w:after="0" w:line="240" w:lineRule="auto"/>
              <w:jc w:val="center"/>
              <w:rPr>
                <w:szCs w:val="28"/>
              </w:rPr>
            </w:pPr>
          </w:p>
          <w:p w:rsidR="00CD537D" w:rsidRDefault="00CD537D" w:rsidP="00D73FF1">
            <w:pPr>
              <w:spacing w:after="0" w:line="240" w:lineRule="auto"/>
              <w:jc w:val="center"/>
              <w:rPr>
                <w:szCs w:val="28"/>
              </w:rPr>
            </w:pPr>
            <w:r>
              <w:rPr>
                <w:szCs w:val="28"/>
              </w:rPr>
              <w:t>-</w:t>
            </w:r>
          </w:p>
        </w:tc>
        <w:tc>
          <w:tcPr>
            <w:tcW w:w="4253" w:type="dxa"/>
            <w:tcBorders>
              <w:top w:val="single" w:sz="4" w:space="0" w:color="auto"/>
              <w:left w:val="single" w:sz="4" w:space="0" w:color="auto"/>
              <w:bottom w:val="single" w:sz="4" w:space="0" w:color="auto"/>
              <w:right w:val="single" w:sz="4" w:space="0" w:color="auto"/>
            </w:tcBorders>
            <w:hideMark/>
          </w:tcPr>
          <w:p w:rsidR="00CD537D" w:rsidRDefault="00CD537D" w:rsidP="00D73FF1">
            <w:pPr>
              <w:spacing w:after="0" w:line="240" w:lineRule="auto"/>
              <w:rPr>
                <w:rFonts w:eastAsia="Courier New CYR"/>
                <w:szCs w:val="28"/>
              </w:rPr>
            </w:pPr>
            <w:r>
              <w:rPr>
                <w:rFonts w:eastAsia="Courier New CYR"/>
                <w:szCs w:val="28"/>
              </w:rPr>
              <w:t>Обеспечение сохранности архивных документов</w:t>
            </w:r>
          </w:p>
        </w:tc>
      </w:tr>
      <w:tr w:rsidR="00CD537D" w:rsidTr="00D73FF1">
        <w:trPr>
          <w:trHeight w:val="548"/>
        </w:trPr>
        <w:tc>
          <w:tcPr>
            <w:tcW w:w="14177" w:type="dxa"/>
            <w:gridSpan w:val="7"/>
            <w:tcBorders>
              <w:top w:val="single" w:sz="4" w:space="0" w:color="auto"/>
              <w:left w:val="single" w:sz="4" w:space="0" w:color="auto"/>
              <w:bottom w:val="single" w:sz="4" w:space="0" w:color="auto"/>
              <w:right w:val="single" w:sz="4" w:space="0" w:color="auto"/>
            </w:tcBorders>
            <w:hideMark/>
          </w:tcPr>
          <w:p w:rsidR="00CD537D" w:rsidRPr="00D916A8" w:rsidRDefault="00CD537D" w:rsidP="00D73FF1">
            <w:pPr>
              <w:pStyle w:val="a7"/>
              <w:spacing w:after="0" w:line="240" w:lineRule="auto"/>
              <w:ind w:left="1440"/>
              <w:rPr>
                <w:rFonts w:eastAsia="Courier New CYR"/>
                <w:szCs w:val="28"/>
              </w:rPr>
            </w:pPr>
            <w:r>
              <w:rPr>
                <w:rFonts w:eastAsia="Courier New CYR"/>
                <w:szCs w:val="28"/>
                <w:lang w:val="en-US"/>
              </w:rPr>
              <w:t>II</w:t>
            </w:r>
            <w:r w:rsidRPr="00D916A8">
              <w:rPr>
                <w:rFonts w:eastAsia="Courier New CYR"/>
                <w:szCs w:val="28"/>
              </w:rPr>
              <w:t>.Управление муниципальной программой и обеспечение условий реализации</w:t>
            </w:r>
          </w:p>
        </w:tc>
      </w:tr>
      <w:tr w:rsidR="00CD537D" w:rsidTr="00D73FF1">
        <w:tc>
          <w:tcPr>
            <w:tcW w:w="568" w:type="dxa"/>
            <w:tcBorders>
              <w:top w:val="single" w:sz="4" w:space="0" w:color="auto"/>
              <w:left w:val="single" w:sz="4" w:space="0" w:color="auto"/>
              <w:bottom w:val="single" w:sz="4" w:space="0" w:color="auto"/>
              <w:right w:val="single" w:sz="4" w:space="0" w:color="auto"/>
            </w:tcBorders>
            <w:hideMark/>
          </w:tcPr>
          <w:p w:rsidR="00CD537D" w:rsidRDefault="00CD537D" w:rsidP="00D73FF1">
            <w:pPr>
              <w:spacing w:line="240" w:lineRule="auto"/>
              <w:ind w:left="-59" w:right="-162"/>
              <w:jc w:val="center"/>
              <w:rPr>
                <w:rFonts w:eastAsia="Courier New CYR"/>
                <w:szCs w:val="28"/>
              </w:rPr>
            </w:pPr>
            <w:r>
              <w:rPr>
                <w:rFonts w:eastAsia="Courier New CYR"/>
                <w:szCs w:val="28"/>
              </w:rPr>
              <w:t>1</w:t>
            </w:r>
          </w:p>
        </w:tc>
        <w:tc>
          <w:tcPr>
            <w:tcW w:w="4535" w:type="dxa"/>
            <w:tcBorders>
              <w:top w:val="single" w:sz="4" w:space="0" w:color="auto"/>
              <w:left w:val="single" w:sz="4" w:space="0" w:color="auto"/>
              <w:bottom w:val="single" w:sz="4" w:space="0" w:color="auto"/>
              <w:right w:val="single" w:sz="4" w:space="0" w:color="auto"/>
            </w:tcBorders>
            <w:hideMark/>
          </w:tcPr>
          <w:p w:rsidR="00CD537D" w:rsidRDefault="00CD537D" w:rsidP="00D73FF1">
            <w:pPr>
              <w:spacing w:after="0" w:line="240" w:lineRule="auto"/>
              <w:rPr>
                <w:rFonts w:eastAsia="Courier New CYR"/>
                <w:szCs w:val="28"/>
              </w:rPr>
            </w:pPr>
            <w:r>
              <w:rPr>
                <w:rFonts w:eastAsia="Courier New CYR"/>
                <w:szCs w:val="28"/>
              </w:rPr>
              <w:t xml:space="preserve">Осуществление оцифровки наиболее востребованных архивных документов и </w:t>
            </w:r>
            <w:r>
              <w:rPr>
                <w:rFonts w:eastAsia="Courier New CYR"/>
                <w:szCs w:val="28"/>
              </w:rPr>
              <w:lastRenderedPageBreak/>
              <w:t>перевод в электронный вид научно-справочного аппарата (описей фондов) к ним</w:t>
            </w:r>
          </w:p>
        </w:tc>
        <w:tc>
          <w:tcPr>
            <w:tcW w:w="850" w:type="dxa"/>
            <w:tcBorders>
              <w:top w:val="single" w:sz="4" w:space="0" w:color="auto"/>
              <w:left w:val="single" w:sz="4" w:space="0" w:color="auto"/>
              <w:bottom w:val="single" w:sz="4" w:space="0" w:color="auto"/>
              <w:right w:val="single" w:sz="4" w:space="0" w:color="auto"/>
            </w:tcBorders>
            <w:hideMark/>
          </w:tcPr>
          <w:p w:rsidR="00CD537D" w:rsidRDefault="00CD537D" w:rsidP="00D73FF1">
            <w:pPr>
              <w:spacing w:after="0" w:line="240" w:lineRule="auto"/>
              <w:rPr>
                <w:rFonts w:eastAsia="Courier New CYR"/>
                <w:szCs w:val="28"/>
              </w:rPr>
            </w:pPr>
            <w:r>
              <w:rPr>
                <w:rFonts w:eastAsia="Courier New CYR"/>
                <w:szCs w:val="28"/>
              </w:rPr>
              <w:lastRenderedPageBreak/>
              <w:t>2015</w:t>
            </w:r>
          </w:p>
        </w:tc>
        <w:tc>
          <w:tcPr>
            <w:tcW w:w="1843" w:type="dxa"/>
            <w:tcBorders>
              <w:top w:val="single" w:sz="4" w:space="0" w:color="auto"/>
              <w:left w:val="single" w:sz="4" w:space="0" w:color="auto"/>
              <w:bottom w:val="single" w:sz="4" w:space="0" w:color="auto"/>
              <w:right w:val="single" w:sz="4" w:space="0" w:color="auto"/>
            </w:tcBorders>
            <w:hideMark/>
          </w:tcPr>
          <w:p w:rsidR="00CD537D" w:rsidRDefault="00CD537D" w:rsidP="00D73FF1">
            <w:pPr>
              <w:spacing w:after="0" w:line="240" w:lineRule="auto"/>
              <w:rPr>
                <w:rFonts w:eastAsia="Courier New CYR"/>
                <w:szCs w:val="28"/>
              </w:rPr>
            </w:pPr>
            <w:r>
              <w:rPr>
                <w:rFonts w:eastAsia="Courier New CYR"/>
                <w:szCs w:val="28"/>
              </w:rPr>
              <w:t xml:space="preserve">Архивный отдел  Администрации </w:t>
            </w:r>
            <w:r>
              <w:rPr>
                <w:rFonts w:eastAsia="Courier New CYR"/>
                <w:szCs w:val="28"/>
              </w:rPr>
              <w:lastRenderedPageBreak/>
              <w:t>Черемисиновского района</w:t>
            </w:r>
          </w:p>
        </w:tc>
        <w:tc>
          <w:tcPr>
            <w:tcW w:w="993" w:type="dxa"/>
            <w:tcBorders>
              <w:top w:val="single" w:sz="4" w:space="0" w:color="auto"/>
              <w:left w:val="single" w:sz="4" w:space="0" w:color="auto"/>
              <w:bottom w:val="single" w:sz="4" w:space="0" w:color="auto"/>
              <w:right w:val="single" w:sz="4" w:space="0" w:color="auto"/>
            </w:tcBorders>
            <w:hideMark/>
          </w:tcPr>
          <w:p w:rsidR="00CD537D" w:rsidRDefault="00CD537D" w:rsidP="00D73FF1">
            <w:pPr>
              <w:spacing w:after="0" w:line="240" w:lineRule="auto"/>
              <w:rPr>
                <w:szCs w:val="28"/>
              </w:rPr>
            </w:pPr>
            <w:r>
              <w:rPr>
                <w:szCs w:val="28"/>
              </w:rPr>
              <w:lastRenderedPageBreak/>
              <w:t xml:space="preserve">Областной </w:t>
            </w:r>
            <w:r>
              <w:rPr>
                <w:szCs w:val="28"/>
              </w:rPr>
              <w:lastRenderedPageBreak/>
              <w:t>бюджет</w:t>
            </w:r>
          </w:p>
          <w:p w:rsidR="00CD537D" w:rsidRDefault="00CD537D" w:rsidP="00D73FF1">
            <w:pPr>
              <w:spacing w:after="0" w:line="240" w:lineRule="auto"/>
              <w:rPr>
                <w:szCs w:val="28"/>
              </w:rPr>
            </w:pPr>
            <w:r>
              <w:rPr>
                <w:szCs w:val="28"/>
              </w:rPr>
              <w:t>Районный бюджет</w:t>
            </w:r>
          </w:p>
        </w:tc>
        <w:tc>
          <w:tcPr>
            <w:tcW w:w="1135" w:type="dxa"/>
            <w:tcBorders>
              <w:top w:val="single" w:sz="4" w:space="0" w:color="auto"/>
              <w:left w:val="single" w:sz="4" w:space="0" w:color="auto"/>
              <w:bottom w:val="single" w:sz="4" w:space="0" w:color="auto"/>
              <w:right w:val="single" w:sz="4" w:space="0" w:color="auto"/>
            </w:tcBorders>
            <w:hideMark/>
          </w:tcPr>
          <w:p w:rsidR="00CD537D" w:rsidRDefault="00CD537D" w:rsidP="00D73FF1">
            <w:pPr>
              <w:spacing w:after="0" w:line="240" w:lineRule="auto"/>
              <w:jc w:val="center"/>
              <w:rPr>
                <w:szCs w:val="28"/>
              </w:rPr>
            </w:pPr>
            <w:r>
              <w:rPr>
                <w:szCs w:val="28"/>
              </w:rPr>
              <w:lastRenderedPageBreak/>
              <w:t>-</w:t>
            </w:r>
          </w:p>
          <w:p w:rsidR="00CD537D" w:rsidRDefault="00CD537D" w:rsidP="00D73FF1">
            <w:pPr>
              <w:spacing w:after="0" w:line="240" w:lineRule="auto"/>
              <w:jc w:val="center"/>
              <w:rPr>
                <w:szCs w:val="28"/>
              </w:rPr>
            </w:pPr>
          </w:p>
          <w:p w:rsidR="00CD537D" w:rsidRDefault="00CD537D" w:rsidP="00D73FF1">
            <w:pPr>
              <w:spacing w:after="0" w:line="240" w:lineRule="auto"/>
              <w:jc w:val="center"/>
              <w:rPr>
                <w:szCs w:val="28"/>
              </w:rPr>
            </w:pPr>
            <w:r>
              <w:rPr>
                <w:szCs w:val="28"/>
              </w:rPr>
              <w:lastRenderedPageBreak/>
              <w:t>-</w:t>
            </w:r>
          </w:p>
        </w:tc>
        <w:tc>
          <w:tcPr>
            <w:tcW w:w="4253" w:type="dxa"/>
            <w:tcBorders>
              <w:top w:val="single" w:sz="4" w:space="0" w:color="auto"/>
              <w:left w:val="single" w:sz="4" w:space="0" w:color="auto"/>
              <w:bottom w:val="single" w:sz="4" w:space="0" w:color="auto"/>
              <w:right w:val="single" w:sz="4" w:space="0" w:color="auto"/>
            </w:tcBorders>
            <w:hideMark/>
          </w:tcPr>
          <w:p w:rsidR="00CD537D" w:rsidRDefault="00CD537D" w:rsidP="00D73FF1">
            <w:pPr>
              <w:spacing w:after="0" w:line="240" w:lineRule="auto"/>
              <w:rPr>
                <w:szCs w:val="28"/>
              </w:rPr>
            </w:pPr>
            <w:r>
              <w:rPr>
                <w:rFonts w:eastAsia="Courier New CYR"/>
                <w:szCs w:val="28"/>
              </w:rPr>
              <w:lastRenderedPageBreak/>
              <w:t xml:space="preserve">Улучшение сохранности документов, повышение использования </w:t>
            </w:r>
            <w:r>
              <w:rPr>
                <w:rFonts w:eastAsia="Courier New CYR"/>
                <w:szCs w:val="28"/>
              </w:rPr>
              <w:lastRenderedPageBreak/>
              <w:t>архивохранилищ</w:t>
            </w:r>
          </w:p>
        </w:tc>
      </w:tr>
      <w:tr w:rsidR="00CD537D" w:rsidTr="00D73FF1">
        <w:tc>
          <w:tcPr>
            <w:tcW w:w="568" w:type="dxa"/>
            <w:tcBorders>
              <w:top w:val="single" w:sz="4" w:space="0" w:color="auto"/>
              <w:left w:val="single" w:sz="4" w:space="0" w:color="auto"/>
              <w:bottom w:val="single" w:sz="4" w:space="0" w:color="auto"/>
              <w:right w:val="single" w:sz="4" w:space="0" w:color="auto"/>
            </w:tcBorders>
            <w:hideMark/>
          </w:tcPr>
          <w:p w:rsidR="00CD537D" w:rsidRDefault="00CD537D" w:rsidP="00D73FF1">
            <w:pPr>
              <w:spacing w:line="240" w:lineRule="auto"/>
              <w:ind w:left="-59" w:right="-162"/>
              <w:jc w:val="center"/>
              <w:rPr>
                <w:rFonts w:eastAsia="Courier New CYR"/>
                <w:szCs w:val="28"/>
              </w:rPr>
            </w:pPr>
            <w:r>
              <w:rPr>
                <w:rFonts w:eastAsia="Courier New CYR"/>
                <w:szCs w:val="28"/>
              </w:rPr>
              <w:lastRenderedPageBreak/>
              <w:t>2</w:t>
            </w:r>
          </w:p>
        </w:tc>
        <w:tc>
          <w:tcPr>
            <w:tcW w:w="4535" w:type="dxa"/>
            <w:tcBorders>
              <w:top w:val="single" w:sz="4" w:space="0" w:color="auto"/>
              <w:left w:val="single" w:sz="4" w:space="0" w:color="auto"/>
              <w:bottom w:val="single" w:sz="4" w:space="0" w:color="auto"/>
              <w:right w:val="single" w:sz="4" w:space="0" w:color="auto"/>
            </w:tcBorders>
            <w:hideMark/>
          </w:tcPr>
          <w:p w:rsidR="00CD537D" w:rsidRDefault="00CD537D" w:rsidP="00D73FF1">
            <w:pPr>
              <w:spacing w:after="0" w:line="240" w:lineRule="auto"/>
              <w:rPr>
                <w:rFonts w:eastAsia="Courier New CYR"/>
                <w:szCs w:val="28"/>
              </w:rPr>
            </w:pPr>
            <w:r>
              <w:rPr>
                <w:rFonts w:eastAsia="Courier New CYR"/>
                <w:szCs w:val="28"/>
              </w:rPr>
              <w:t>Создание условий для организации приема на хранение, хранения, учета и использования юридически значимых документов в электронной форме.</w:t>
            </w:r>
          </w:p>
        </w:tc>
        <w:tc>
          <w:tcPr>
            <w:tcW w:w="850" w:type="dxa"/>
            <w:tcBorders>
              <w:top w:val="single" w:sz="4" w:space="0" w:color="auto"/>
              <w:left w:val="single" w:sz="4" w:space="0" w:color="auto"/>
              <w:bottom w:val="single" w:sz="4" w:space="0" w:color="auto"/>
              <w:right w:val="single" w:sz="4" w:space="0" w:color="auto"/>
            </w:tcBorders>
            <w:hideMark/>
          </w:tcPr>
          <w:p w:rsidR="00CD537D" w:rsidRDefault="00CD537D" w:rsidP="00D73FF1">
            <w:pPr>
              <w:spacing w:after="0" w:line="240" w:lineRule="auto"/>
              <w:rPr>
                <w:rFonts w:eastAsia="Courier New CYR"/>
                <w:szCs w:val="28"/>
              </w:rPr>
            </w:pPr>
            <w:r>
              <w:rPr>
                <w:rFonts w:eastAsia="Courier New CYR"/>
                <w:szCs w:val="28"/>
              </w:rPr>
              <w:t>2015</w:t>
            </w:r>
          </w:p>
        </w:tc>
        <w:tc>
          <w:tcPr>
            <w:tcW w:w="1843" w:type="dxa"/>
            <w:tcBorders>
              <w:top w:val="single" w:sz="4" w:space="0" w:color="auto"/>
              <w:left w:val="single" w:sz="4" w:space="0" w:color="auto"/>
              <w:bottom w:val="single" w:sz="4" w:space="0" w:color="auto"/>
              <w:right w:val="single" w:sz="4" w:space="0" w:color="auto"/>
            </w:tcBorders>
            <w:hideMark/>
          </w:tcPr>
          <w:p w:rsidR="00CD537D" w:rsidRDefault="00CD537D" w:rsidP="00D73FF1">
            <w:pPr>
              <w:spacing w:after="0" w:line="240" w:lineRule="auto"/>
              <w:rPr>
                <w:rFonts w:eastAsia="Courier New CYR"/>
                <w:szCs w:val="28"/>
              </w:rPr>
            </w:pPr>
            <w:r>
              <w:rPr>
                <w:rFonts w:eastAsia="Courier New CYR"/>
                <w:szCs w:val="28"/>
              </w:rPr>
              <w:t>Архивный отдел  Администрации Черемисиновского  района</w:t>
            </w:r>
          </w:p>
        </w:tc>
        <w:tc>
          <w:tcPr>
            <w:tcW w:w="993" w:type="dxa"/>
            <w:tcBorders>
              <w:top w:val="single" w:sz="4" w:space="0" w:color="auto"/>
              <w:left w:val="single" w:sz="4" w:space="0" w:color="auto"/>
              <w:bottom w:val="single" w:sz="4" w:space="0" w:color="auto"/>
              <w:right w:val="single" w:sz="4" w:space="0" w:color="auto"/>
            </w:tcBorders>
            <w:hideMark/>
          </w:tcPr>
          <w:p w:rsidR="00CD537D" w:rsidRDefault="00CD537D" w:rsidP="00D73FF1">
            <w:pPr>
              <w:spacing w:after="0" w:line="240" w:lineRule="auto"/>
              <w:rPr>
                <w:szCs w:val="28"/>
              </w:rPr>
            </w:pPr>
            <w:r>
              <w:rPr>
                <w:szCs w:val="28"/>
              </w:rPr>
              <w:t>областной бюджет</w:t>
            </w:r>
          </w:p>
          <w:p w:rsidR="00CD537D" w:rsidRDefault="00CD537D" w:rsidP="00D73FF1">
            <w:pPr>
              <w:spacing w:after="0" w:line="240" w:lineRule="auto"/>
              <w:rPr>
                <w:szCs w:val="28"/>
              </w:rPr>
            </w:pPr>
            <w:r>
              <w:rPr>
                <w:szCs w:val="28"/>
              </w:rPr>
              <w:t>районный бюджет</w:t>
            </w:r>
          </w:p>
        </w:tc>
        <w:tc>
          <w:tcPr>
            <w:tcW w:w="1135" w:type="dxa"/>
            <w:tcBorders>
              <w:top w:val="single" w:sz="4" w:space="0" w:color="auto"/>
              <w:left w:val="single" w:sz="4" w:space="0" w:color="auto"/>
              <w:bottom w:val="single" w:sz="4" w:space="0" w:color="auto"/>
              <w:right w:val="single" w:sz="4" w:space="0" w:color="auto"/>
            </w:tcBorders>
            <w:hideMark/>
          </w:tcPr>
          <w:p w:rsidR="00CD537D" w:rsidRDefault="00CD537D" w:rsidP="00D73FF1">
            <w:pPr>
              <w:spacing w:after="0" w:line="240" w:lineRule="auto"/>
              <w:jc w:val="center"/>
              <w:rPr>
                <w:szCs w:val="28"/>
              </w:rPr>
            </w:pPr>
            <w:r>
              <w:rPr>
                <w:szCs w:val="28"/>
              </w:rPr>
              <w:t>-</w:t>
            </w:r>
          </w:p>
          <w:p w:rsidR="00CD537D" w:rsidRDefault="00CD537D" w:rsidP="00D73FF1">
            <w:pPr>
              <w:spacing w:after="0" w:line="240" w:lineRule="auto"/>
              <w:jc w:val="center"/>
              <w:rPr>
                <w:szCs w:val="28"/>
              </w:rPr>
            </w:pPr>
          </w:p>
          <w:p w:rsidR="00CD537D" w:rsidRDefault="00CD537D" w:rsidP="00D73FF1">
            <w:pPr>
              <w:spacing w:after="0" w:line="240" w:lineRule="auto"/>
              <w:jc w:val="center"/>
              <w:rPr>
                <w:szCs w:val="28"/>
              </w:rPr>
            </w:pPr>
            <w:r>
              <w:rPr>
                <w:szCs w:val="28"/>
              </w:rPr>
              <w:t>-</w:t>
            </w:r>
          </w:p>
        </w:tc>
        <w:tc>
          <w:tcPr>
            <w:tcW w:w="4253" w:type="dxa"/>
            <w:tcBorders>
              <w:top w:val="single" w:sz="4" w:space="0" w:color="auto"/>
              <w:left w:val="single" w:sz="4" w:space="0" w:color="auto"/>
              <w:bottom w:val="single" w:sz="4" w:space="0" w:color="auto"/>
              <w:right w:val="single" w:sz="4" w:space="0" w:color="auto"/>
            </w:tcBorders>
            <w:hideMark/>
          </w:tcPr>
          <w:p w:rsidR="00CD537D" w:rsidRDefault="00CD537D" w:rsidP="00D73FF1">
            <w:pPr>
              <w:spacing w:after="0" w:line="240" w:lineRule="auto"/>
              <w:rPr>
                <w:rFonts w:eastAsia="Courier New CYR"/>
                <w:szCs w:val="28"/>
              </w:rPr>
            </w:pPr>
            <w:r>
              <w:rPr>
                <w:rFonts w:eastAsia="Courier New CYR"/>
                <w:szCs w:val="28"/>
              </w:rPr>
              <w:t>Улучшение сохранности документов</w:t>
            </w:r>
          </w:p>
        </w:tc>
      </w:tr>
      <w:tr w:rsidR="00CD537D" w:rsidTr="00D73FF1">
        <w:trPr>
          <w:trHeight w:val="70"/>
        </w:trPr>
        <w:tc>
          <w:tcPr>
            <w:tcW w:w="568" w:type="dxa"/>
            <w:tcBorders>
              <w:top w:val="single" w:sz="4" w:space="0" w:color="auto"/>
              <w:left w:val="single" w:sz="4" w:space="0" w:color="auto"/>
              <w:bottom w:val="single" w:sz="4" w:space="0" w:color="auto"/>
              <w:right w:val="single" w:sz="4" w:space="0" w:color="auto"/>
            </w:tcBorders>
            <w:hideMark/>
          </w:tcPr>
          <w:p w:rsidR="00CD537D" w:rsidRDefault="00CD537D" w:rsidP="00D73FF1">
            <w:pPr>
              <w:spacing w:line="240" w:lineRule="auto"/>
              <w:ind w:left="-59" w:right="-162"/>
              <w:jc w:val="center"/>
              <w:rPr>
                <w:rFonts w:eastAsia="Courier New CYR"/>
                <w:szCs w:val="28"/>
              </w:rPr>
            </w:pPr>
            <w:r>
              <w:rPr>
                <w:rFonts w:eastAsia="Courier New CYR"/>
                <w:szCs w:val="28"/>
              </w:rPr>
              <w:t>3</w:t>
            </w:r>
          </w:p>
        </w:tc>
        <w:tc>
          <w:tcPr>
            <w:tcW w:w="4535" w:type="dxa"/>
            <w:tcBorders>
              <w:top w:val="single" w:sz="4" w:space="0" w:color="auto"/>
              <w:left w:val="single" w:sz="4" w:space="0" w:color="auto"/>
              <w:bottom w:val="single" w:sz="4" w:space="0" w:color="auto"/>
              <w:right w:val="single" w:sz="4" w:space="0" w:color="auto"/>
            </w:tcBorders>
            <w:hideMark/>
          </w:tcPr>
          <w:p w:rsidR="00CD537D" w:rsidRDefault="00CD537D" w:rsidP="00D73FF1">
            <w:pPr>
              <w:spacing w:after="0" w:line="240" w:lineRule="auto"/>
              <w:rPr>
                <w:szCs w:val="28"/>
              </w:rPr>
            </w:pPr>
            <w:r>
              <w:rPr>
                <w:szCs w:val="28"/>
              </w:rPr>
              <w:t>Перевод архивных документов, находящихся на хранении в архивном отделе, в электронный вид</w:t>
            </w:r>
          </w:p>
        </w:tc>
        <w:tc>
          <w:tcPr>
            <w:tcW w:w="850" w:type="dxa"/>
            <w:tcBorders>
              <w:top w:val="single" w:sz="4" w:space="0" w:color="auto"/>
              <w:left w:val="single" w:sz="4" w:space="0" w:color="auto"/>
              <w:bottom w:val="single" w:sz="4" w:space="0" w:color="auto"/>
              <w:right w:val="single" w:sz="4" w:space="0" w:color="auto"/>
            </w:tcBorders>
            <w:hideMark/>
          </w:tcPr>
          <w:p w:rsidR="00CD537D" w:rsidRDefault="00CD537D" w:rsidP="00D73FF1">
            <w:pPr>
              <w:spacing w:after="0" w:line="240" w:lineRule="auto"/>
              <w:rPr>
                <w:rFonts w:eastAsia="Courier New CYR"/>
                <w:szCs w:val="28"/>
              </w:rPr>
            </w:pPr>
            <w:r>
              <w:rPr>
                <w:rFonts w:eastAsia="Courier New CYR"/>
                <w:szCs w:val="28"/>
              </w:rPr>
              <w:t>2015</w:t>
            </w:r>
          </w:p>
        </w:tc>
        <w:tc>
          <w:tcPr>
            <w:tcW w:w="1843" w:type="dxa"/>
            <w:tcBorders>
              <w:top w:val="single" w:sz="4" w:space="0" w:color="auto"/>
              <w:left w:val="single" w:sz="4" w:space="0" w:color="auto"/>
              <w:bottom w:val="single" w:sz="4" w:space="0" w:color="auto"/>
              <w:right w:val="single" w:sz="4" w:space="0" w:color="auto"/>
            </w:tcBorders>
          </w:tcPr>
          <w:p w:rsidR="00CD537D" w:rsidRDefault="00CD537D" w:rsidP="00D73FF1">
            <w:pPr>
              <w:spacing w:after="0" w:line="240" w:lineRule="auto"/>
              <w:rPr>
                <w:szCs w:val="28"/>
              </w:rPr>
            </w:pPr>
            <w:r>
              <w:rPr>
                <w:rFonts w:eastAsia="Courier New CYR"/>
                <w:szCs w:val="28"/>
              </w:rPr>
              <w:t>Архивный отдел  Администрации Черемисиновского района</w:t>
            </w:r>
          </w:p>
          <w:p w:rsidR="00CD537D" w:rsidRDefault="00CD537D" w:rsidP="00D73FF1">
            <w:pPr>
              <w:spacing w:after="0" w:line="240" w:lineRule="auto"/>
              <w:rPr>
                <w:rFonts w:eastAsia="Courier New CYR"/>
                <w:szCs w:val="28"/>
              </w:rPr>
            </w:pPr>
          </w:p>
        </w:tc>
        <w:tc>
          <w:tcPr>
            <w:tcW w:w="993" w:type="dxa"/>
            <w:tcBorders>
              <w:top w:val="single" w:sz="4" w:space="0" w:color="auto"/>
              <w:left w:val="single" w:sz="4" w:space="0" w:color="auto"/>
              <w:bottom w:val="single" w:sz="4" w:space="0" w:color="auto"/>
              <w:right w:val="single" w:sz="4" w:space="0" w:color="auto"/>
            </w:tcBorders>
            <w:hideMark/>
          </w:tcPr>
          <w:p w:rsidR="00CD537D" w:rsidRDefault="00CD537D" w:rsidP="00D73FF1">
            <w:pPr>
              <w:spacing w:after="0" w:line="240" w:lineRule="auto"/>
              <w:rPr>
                <w:szCs w:val="28"/>
              </w:rPr>
            </w:pPr>
            <w:r>
              <w:rPr>
                <w:szCs w:val="28"/>
              </w:rPr>
              <w:t>Областной бюджет</w:t>
            </w:r>
          </w:p>
          <w:p w:rsidR="00CD537D" w:rsidRDefault="00CD537D" w:rsidP="00D73FF1">
            <w:pPr>
              <w:spacing w:after="0" w:line="240" w:lineRule="auto"/>
              <w:rPr>
                <w:szCs w:val="28"/>
              </w:rPr>
            </w:pPr>
            <w:r>
              <w:rPr>
                <w:szCs w:val="28"/>
              </w:rPr>
              <w:t>Районный бюджет</w:t>
            </w:r>
          </w:p>
        </w:tc>
        <w:tc>
          <w:tcPr>
            <w:tcW w:w="1135" w:type="dxa"/>
            <w:tcBorders>
              <w:top w:val="single" w:sz="4" w:space="0" w:color="auto"/>
              <w:left w:val="single" w:sz="4" w:space="0" w:color="auto"/>
              <w:bottom w:val="single" w:sz="4" w:space="0" w:color="auto"/>
              <w:right w:val="single" w:sz="4" w:space="0" w:color="auto"/>
            </w:tcBorders>
            <w:hideMark/>
          </w:tcPr>
          <w:p w:rsidR="00CD537D" w:rsidRDefault="00CD537D" w:rsidP="00D73FF1">
            <w:pPr>
              <w:spacing w:after="0" w:line="240" w:lineRule="auto"/>
              <w:jc w:val="center"/>
              <w:rPr>
                <w:szCs w:val="28"/>
              </w:rPr>
            </w:pPr>
            <w:r>
              <w:rPr>
                <w:szCs w:val="28"/>
              </w:rPr>
              <w:t>-</w:t>
            </w:r>
          </w:p>
          <w:p w:rsidR="00CD537D" w:rsidRDefault="00CD537D" w:rsidP="00D73FF1">
            <w:pPr>
              <w:spacing w:after="0" w:line="240" w:lineRule="auto"/>
              <w:jc w:val="center"/>
              <w:rPr>
                <w:szCs w:val="28"/>
              </w:rPr>
            </w:pPr>
          </w:p>
          <w:p w:rsidR="00CD537D" w:rsidRDefault="00CD537D" w:rsidP="00D73FF1">
            <w:pPr>
              <w:spacing w:after="0" w:line="240" w:lineRule="auto"/>
              <w:jc w:val="center"/>
              <w:rPr>
                <w:szCs w:val="28"/>
              </w:rPr>
            </w:pPr>
            <w:r>
              <w:rPr>
                <w:szCs w:val="28"/>
              </w:rPr>
              <w:t>-</w:t>
            </w:r>
          </w:p>
        </w:tc>
        <w:tc>
          <w:tcPr>
            <w:tcW w:w="4253" w:type="dxa"/>
            <w:tcBorders>
              <w:top w:val="single" w:sz="4" w:space="0" w:color="auto"/>
              <w:left w:val="single" w:sz="4" w:space="0" w:color="auto"/>
              <w:bottom w:val="single" w:sz="4" w:space="0" w:color="auto"/>
              <w:right w:val="single" w:sz="4" w:space="0" w:color="auto"/>
            </w:tcBorders>
            <w:hideMark/>
          </w:tcPr>
          <w:p w:rsidR="00CD537D" w:rsidRDefault="00CD537D" w:rsidP="00D73FF1">
            <w:pPr>
              <w:spacing w:after="0" w:line="240" w:lineRule="auto"/>
              <w:contextualSpacing/>
              <w:rPr>
                <w:szCs w:val="28"/>
              </w:rPr>
            </w:pPr>
            <w:r>
              <w:rPr>
                <w:szCs w:val="28"/>
              </w:rPr>
              <w:t>Увеличение на 5% доли документов, находящихся на хранении в архивном отделе в электронном виде</w:t>
            </w:r>
          </w:p>
        </w:tc>
      </w:tr>
      <w:tr w:rsidR="00CD537D" w:rsidTr="00D73FF1">
        <w:tc>
          <w:tcPr>
            <w:tcW w:w="568" w:type="dxa"/>
            <w:tcBorders>
              <w:top w:val="single" w:sz="4" w:space="0" w:color="auto"/>
              <w:left w:val="single" w:sz="4" w:space="0" w:color="auto"/>
              <w:bottom w:val="single" w:sz="4" w:space="0" w:color="auto"/>
              <w:right w:val="single" w:sz="4" w:space="0" w:color="auto"/>
            </w:tcBorders>
            <w:hideMark/>
          </w:tcPr>
          <w:p w:rsidR="00CD537D" w:rsidRDefault="00CD537D" w:rsidP="00D73FF1">
            <w:pPr>
              <w:spacing w:line="240" w:lineRule="auto"/>
              <w:ind w:left="-59" w:right="-162"/>
              <w:jc w:val="center"/>
              <w:rPr>
                <w:rFonts w:eastAsia="Courier New CYR"/>
                <w:szCs w:val="28"/>
              </w:rPr>
            </w:pPr>
            <w:r>
              <w:rPr>
                <w:rFonts w:eastAsia="Courier New CYR"/>
                <w:szCs w:val="28"/>
              </w:rPr>
              <w:t>4</w:t>
            </w:r>
          </w:p>
        </w:tc>
        <w:tc>
          <w:tcPr>
            <w:tcW w:w="4535" w:type="dxa"/>
            <w:tcBorders>
              <w:top w:val="single" w:sz="4" w:space="0" w:color="auto"/>
              <w:left w:val="single" w:sz="4" w:space="0" w:color="auto"/>
              <w:bottom w:val="single" w:sz="4" w:space="0" w:color="auto"/>
              <w:right w:val="single" w:sz="4" w:space="0" w:color="auto"/>
            </w:tcBorders>
            <w:hideMark/>
          </w:tcPr>
          <w:p w:rsidR="00CD537D" w:rsidRDefault="00CD537D" w:rsidP="00D73FF1">
            <w:pPr>
              <w:spacing w:after="0" w:line="240" w:lineRule="auto"/>
              <w:contextualSpacing/>
              <w:rPr>
                <w:rFonts w:eastAsia="Courier New CYR"/>
                <w:szCs w:val="28"/>
              </w:rPr>
            </w:pPr>
            <w:r>
              <w:rPr>
                <w:rFonts w:eastAsia="Courier New CYR"/>
                <w:szCs w:val="28"/>
              </w:rPr>
              <w:t>Реализация прав пользователей на информационное обеспечение в соответствии с их запросами</w:t>
            </w:r>
          </w:p>
        </w:tc>
        <w:tc>
          <w:tcPr>
            <w:tcW w:w="850" w:type="dxa"/>
            <w:tcBorders>
              <w:top w:val="single" w:sz="4" w:space="0" w:color="auto"/>
              <w:left w:val="single" w:sz="4" w:space="0" w:color="auto"/>
              <w:bottom w:val="single" w:sz="4" w:space="0" w:color="auto"/>
              <w:right w:val="single" w:sz="4" w:space="0" w:color="auto"/>
            </w:tcBorders>
            <w:hideMark/>
          </w:tcPr>
          <w:p w:rsidR="00CD537D" w:rsidRDefault="00CD537D" w:rsidP="00D73FF1">
            <w:pPr>
              <w:spacing w:after="0" w:line="240" w:lineRule="auto"/>
              <w:rPr>
                <w:rFonts w:eastAsia="Courier New CYR"/>
                <w:szCs w:val="28"/>
              </w:rPr>
            </w:pPr>
            <w:r>
              <w:rPr>
                <w:rFonts w:eastAsia="Courier New CYR"/>
                <w:szCs w:val="28"/>
              </w:rPr>
              <w:t>2015</w:t>
            </w:r>
          </w:p>
        </w:tc>
        <w:tc>
          <w:tcPr>
            <w:tcW w:w="1843" w:type="dxa"/>
            <w:tcBorders>
              <w:top w:val="single" w:sz="4" w:space="0" w:color="auto"/>
              <w:left w:val="single" w:sz="4" w:space="0" w:color="auto"/>
              <w:bottom w:val="single" w:sz="4" w:space="0" w:color="auto"/>
              <w:right w:val="single" w:sz="4" w:space="0" w:color="auto"/>
            </w:tcBorders>
          </w:tcPr>
          <w:p w:rsidR="00CD537D" w:rsidRDefault="00CD537D" w:rsidP="00D73FF1">
            <w:pPr>
              <w:spacing w:after="0" w:line="240" w:lineRule="auto"/>
              <w:rPr>
                <w:szCs w:val="28"/>
              </w:rPr>
            </w:pPr>
            <w:r>
              <w:rPr>
                <w:rFonts w:eastAsia="Courier New CYR"/>
                <w:szCs w:val="28"/>
              </w:rPr>
              <w:t>Архивный отдел  Администрации Черемисиновского района</w:t>
            </w:r>
          </w:p>
          <w:p w:rsidR="00CD537D" w:rsidRDefault="00CD537D" w:rsidP="00D73FF1">
            <w:pPr>
              <w:spacing w:after="0" w:line="240" w:lineRule="auto"/>
              <w:rPr>
                <w:rFonts w:eastAsia="Courier New CYR"/>
                <w:szCs w:val="28"/>
              </w:rPr>
            </w:pPr>
          </w:p>
        </w:tc>
        <w:tc>
          <w:tcPr>
            <w:tcW w:w="993" w:type="dxa"/>
            <w:tcBorders>
              <w:top w:val="single" w:sz="4" w:space="0" w:color="auto"/>
              <w:left w:val="single" w:sz="4" w:space="0" w:color="auto"/>
              <w:bottom w:val="single" w:sz="4" w:space="0" w:color="auto"/>
              <w:right w:val="single" w:sz="4" w:space="0" w:color="auto"/>
            </w:tcBorders>
          </w:tcPr>
          <w:p w:rsidR="00CD537D" w:rsidRDefault="00CD537D" w:rsidP="00D73FF1">
            <w:pPr>
              <w:spacing w:after="0" w:line="240" w:lineRule="auto"/>
              <w:rPr>
                <w:szCs w:val="28"/>
              </w:rPr>
            </w:pPr>
            <w:r>
              <w:rPr>
                <w:szCs w:val="28"/>
              </w:rPr>
              <w:t>Областной бюджет</w:t>
            </w:r>
          </w:p>
          <w:p w:rsidR="00CD537D" w:rsidRDefault="00CD537D" w:rsidP="00D73FF1">
            <w:pPr>
              <w:spacing w:after="0" w:line="240" w:lineRule="auto"/>
              <w:rPr>
                <w:szCs w:val="28"/>
              </w:rPr>
            </w:pPr>
            <w:r>
              <w:rPr>
                <w:szCs w:val="28"/>
              </w:rPr>
              <w:t>Районный бюджет</w:t>
            </w:r>
          </w:p>
        </w:tc>
        <w:tc>
          <w:tcPr>
            <w:tcW w:w="1135" w:type="dxa"/>
            <w:tcBorders>
              <w:top w:val="single" w:sz="4" w:space="0" w:color="auto"/>
              <w:left w:val="single" w:sz="4" w:space="0" w:color="auto"/>
              <w:bottom w:val="single" w:sz="4" w:space="0" w:color="auto"/>
              <w:right w:val="single" w:sz="4" w:space="0" w:color="auto"/>
            </w:tcBorders>
            <w:hideMark/>
          </w:tcPr>
          <w:p w:rsidR="00CD537D" w:rsidRDefault="00CD537D" w:rsidP="00D73FF1">
            <w:pPr>
              <w:spacing w:after="0" w:line="240" w:lineRule="auto"/>
              <w:jc w:val="center"/>
              <w:rPr>
                <w:szCs w:val="28"/>
              </w:rPr>
            </w:pPr>
            <w:r>
              <w:rPr>
                <w:szCs w:val="28"/>
              </w:rPr>
              <w:t>-</w:t>
            </w:r>
          </w:p>
          <w:p w:rsidR="00CD537D" w:rsidRDefault="00CD537D" w:rsidP="00D73FF1">
            <w:pPr>
              <w:spacing w:after="0" w:line="240" w:lineRule="auto"/>
              <w:jc w:val="center"/>
              <w:rPr>
                <w:szCs w:val="28"/>
              </w:rPr>
            </w:pPr>
          </w:p>
          <w:p w:rsidR="00CD537D" w:rsidRDefault="00CD537D" w:rsidP="00D73FF1">
            <w:pPr>
              <w:spacing w:after="0" w:line="240" w:lineRule="auto"/>
              <w:jc w:val="center"/>
              <w:rPr>
                <w:szCs w:val="28"/>
              </w:rPr>
            </w:pPr>
            <w:r>
              <w:rPr>
                <w:szCs w:val="28"/>
              </w:rPr>
              <w:t>-</w:t>
            </w:r>
          </w:p>
        </w:tc>
        <w:tc>
          <w:tcPr>
            <w:tcW w:w="4253" w:type="dxa"/>
            <w:tcBorders>
              <w:top w:val="single" w:sz="4" w:space="0" w:color="auto"/>
              <w:left w:val="single" w:sz="4" w:space="0" w:color="auto"/>
              <w:bottom w:val="single" w:sz="4" w:space="0" w:color="auto"/>
              <w:right w:val="single" w:sz="4" w:space="0" w:color="auto"/>
            </w:tcBorders>
          </w:tcPr>
          <w:p w:rsidR="00CD537D" w:rsidRDefault="00CD537D" w:rsidP="00D73FF1">
            <w:pPr>
              <w:spacing w:after="0" w:line="240" w:lineRule="auto"/>
              <w:rPr>
                <w:szCs w:val="28"/>
              </w:rPr>
            </w:pPr>
          </w:p>
        </w:tc>
      </w:tr>
      <w:tr w:rsidR="00CD537D" w:rsidTr="00D73FF1">
        <w:tc>
          <w:tcPr>
            <w:tcW w:w="568" w:type="dxa"/>
            <w:tcBorders>
              <w:top w:val="single" w:sz="4" w:space="0" w:color="auto"/>
              <w:left w:val="single" w:sz="4" w:space="0" w:color="auto"/>
              <w:bottom w:val="single" w:sz="4" w:space="0" w:color="auto"/>
              <w:right w:val="single" w:sz="4" w:space="0" w:color="auto"/>
            </w:tcBorders>
            <w:hideMark/>
          </w:tcPr>
          <w:p w:rsidR="00CD537D" w:rsidRDefault="00CD537D" w:rsidP="00D73FF1">
            <w:pPr>
              <w:spacing w:line="240" w:lineRule="auto"/>
              <w:jc w:val="center"/>
              <w:rPr>
                <w:rFonts w:eastAsia="Courier New CYR"/>
                <w:szCs w:val="28"/>
              </w:rPr>
            </w:pPr>
            <w:r>
              <w:rPr>
                <w:rFonts w:eastAsia="Courier New CYR"/>
                <w:szCs w:val="28"/>
              </w:rPr>
              <w:t>5</w:t>
            </w:r>
          </w:p>
        </w:tc>
        <w:tc>
          <w:tcPr>
            <w:tcW w:w="4535" w:type="dxa"/>
            <w:tcBorders>
              <w:top w:val="single" w:sz="4" w:space="0" w:color="auto"/>
              <w:left w:val="single" w:sz="4" w:space="0" w:color="auto"/>
              <w:bottom w:val="single" w:sz="4" w:space="0" w:color="auto"/>
              <w:right w:val="single" w:sz="4" w:space="0" w:color="auto"/>
            </w:tcBorders>
            <w:hideMark/>
          </w:tcPr>
          <w:p w:rsidR="00CD537D" w:rsidRDefault="00CD537D" w:rsidP="00D73FF1">
            <w:pPr>
              <w:spacing w:after="0" w:line="240" w:lineRule="auto"/>
              <w:contextualSpacing/>
              <w:rPr>
                <w:szCs w:val="28"/>
              </w:rPr>
            </w:pPr>
            <w:r>
              <w:rPr>
                <w:szCs w:val="28"/>
              </w:rPr>
              <w:t>Организация и проведение информационных мероприятий с использованием архивных документов</w:t>
            </w:r>
          </w:p>
        </w:tc>
        <w:tc>
          <w:tcPr>
            <w:tcW w:w="850" w:type="dxa"/>
            <w:tcBorders>
              <w:top w:val="single" w:sz="4" w:space="0" w:color="auto"/>
              <w:left w:val="single" w:sz="4" w:space="0" w:color="auto"/>
              <w:bottom w:val="single" w:sz="4" w:space="0" w:color="auto"/>
              <w:right w:val="single" w:sz="4" w:space="0" w:color="auto"/>
            </w:tcBorders>
            <w:hideMark/>
          </w:tcPr>
          <w:p w:rsidR="00CD537D" w:rsidRDefault="00CD537D" w:rsidP="00D73FF1">
            <w:pPr>
              <w:spacing w:after="0" w:line="240" w:lineRule="auto"/>
              <w:rPr>
                <w:rFonts w:eastAsia="Courier New CYR"/>
                <w:szCs w:val="28"/>
              </w:rPr>
            </w:pPr>
            <w:r>
              <w:rPr>
                <w:rFonts w:eastAsia="Courier New CYR"/>
                <w:szCs w:val="28"/>
              </w:rPr>
              <w:t>2015</w:t>
            </w:r>
          </w:p>
        </w:tc>
        <w:tc>
          <w:tcPr>
            <w:tcW w:w="1843" w:type="dxa"/>
            <w:tcBorders>
              <w:top w:val="nil"/>
              <w:left w:val="single" w:sz="4" w:space="0" w:color="auto"/>
              <w:bottom w:val="single" w:sz="4" w:space="0" w:color="auto"/>
              <w:right w:val="single" w:sz="4" w:space="0" w:color="auto"/>
            </w:tcBorders>
          </w:tcPr>
          <w:p w:rsidR="00CD537D" w:rsidRDefault="00CD537D" w:rsidP="00D73FF1">
            <w:pPr>
              <w:spacing w:after="0" w:line="240" w:lineRule="auto"/>
              <w:rPr>
                <w:szCs w:val="28"/>
              </w:rPr>
            </w:pPr>
            <w:r>
              <w:rPr>
                <w:rFonts w:eastAsia="Courier New CYR"/>
                <w:szCs w:val="28"/>
              </w:rPr>
              <w:t>Архивный отдел  Администрации Черемисиновского района</w:t>
            </w:r>
          </w:p>
          <w:p w:rsidR="00CD537D" w:rsidRDefault="00CD537D" w:rsidP="00D73FF1">
            <w:pPr>
              <w:spacing w:after="0" w:line="240" w:lineRule="auto"/>
              <w:rPr>
                <w:rFonts w:eastAsia="Courier New CYR"/>
                <w:szCs w:val="28"/>
              </w:rPr>
            </w:pPr>
          </w:p>
        </w:tc>
        <w:tc>
          <w:tcPr>
            <w:tcW w:w="993" w:type="dxa"/>
            <w:tcBorders>
              <w:top w:val="nil"/>
              <w:left w:val="single" w:sz="4" w:space="0" w:color="auto"/>
              <w:bottom w:val="single" w:sz="4" w:space="0" w:color="auto"/>
              <w:right w:val="single" w:sz="4" w:space="0" w:color="auto"/>
            </w:tcBorders>
            <w:hideMark/>
          </w:tcPr>
          <w:p w:rsidR="00CD537D" w:rsidRDefault="00CD537D" w:rsidP="00D73FF1">
            <w:pPr>
              <w:spacing w:after="0" w:line="240" w:lineRule="auto"/>
              <w:rPr>
                <w:szCs w:val="28"/>
              </w:rPr>
            </w:pPr>
            <w:r>
              <w:rPr>
                <w:szCs w:val="28"/>
              </w:rPr>
              <w:t>Областной бюджет</w:t>
            </w:r>
          </w:p>
          <w:p w:rsidR="00CD537D" w:rsidRDefault="00CD537D" w:rsidP="00D73FF1">
            <w:pPr>
              <w:spacing w:after="0" w:line="240" w:lineRule="auto"/>
              <w:rPr>
                <w:szCs w:val="28"/>
              </w:rPr>
            </w:pPr>
            <w:r>
              <w:rPr>
                <w:szCs w:val="28"/>
              </w:rPr>
              <w:t>Районный бюджет</w:t>
            </w:r>
          </w:p>
        </w:tc>
        <w:tc>
          <w:tcPr>
            <w:tcW w:w="1135" w:type="dxa"/>
            <w:tcBorders>
              <w:top w:val="nil"/>
              <w:left w:val="single" w:sz="4" w:space="0" w:color="auto"/>
              <w:bottom w:val="single" w:sz="4" w:space="0" w:color="auto"/>
              <w:right w:val="single" w:sz="4" w:space="0" w:color="auto"/>
            </w:tcBorders>
            <w:hideMark/>
          </w:tcPr>
          <w:p w:rsidR="00CD537D" w:rsidRDefault="00CD537D" w:rsidP="00D73FF1">
            <w:pPr>
              <w:spacing w:after="0" w:line="240" w:lineRule="auto"/>
              <w:jc w:val="center"/>
              <w:rPr>
                <w:szCs w:val="28"/>
              </w:rPr>
            </w:pPr>
            <w:r>
              <w:rPr>
                <w:szCs w:val="28"/>
              </w:rPr>
              <w:t>-</w:t>
            </w:r>
          </w:p>
          <w:p w:rsidR="00CD537D" w:rsidRDefault="00CD537D" w:rsidP="00D73FF1">
            <w:pPr>
              <w:spacing w:after="0" w:line="240" w:lineRule="auto"/>
              <w:jc w:val="center"/>
              <w:rPr>
                <w:szCs w:val="28"/>
              </w:rPr>
            </w:pPr>
          </w:p>
          <w:p w:rsidR="00CD537D" w:rsidRDefault="00CD537D" w:rsidP="00D73FF1">
            <w:pPr>
              <w:spacing w:after="0" w:line="240" w:lineRule="auto"/>
              <w:jc w:val="center"/>
              <w:rPr>
                <w:szCs w:val="28"/>
              </w:rPr>
            </w:pPr>
            <w:r>
              <w:rPr>
                <w:szCs w:val="28"/>
              </w:rPr>
              <w:t>-</w:t>
            </w:r>
          </w:p>
        </w:tc>
        <w:tc>
          <w:tcPr>
            <w:tcW w:w="4253" w:type="dxa"/>
            <w:tcBorders>
              <w:top w:val="nil"/>
              <w:left w:val="single" w:sz="4" w:space="0" w:color="auto"/>
              <w:bottom w:val="single" w:sz="4" w:space="0" w:color="auto"/>
              <w:right w:val="single" w:sz="4" w:space="0" w:color="auto"/>
            </w:tcBorders>
            <w:hideMark/>
          </w:tcPr>
          <w:p w:rsidR="00CD537D" w:rsidRDefault="00CD537D" w:rsidP="00D73FF1">
            <w:pPr>
              <w:spacing w:after="0" w:line="240" w:lineRule="auto"/>
              <w:rPr>
                <w:szCs w:val="28"/>
              </w:rPr>
            </w:pPr>
            <w:r>
              <w:rPr>
                <w:rFonts w:eastAsia="Courier New CYR"/>
                <w:szCs w:val="28"/>
              </w:rPr>
              <w:t xml:space="preserve">Популяризация документов Архивного фонда  Курской области  </w:t>
            </w:r>
          </w:p>
        </w:tc>
      </w:tr>
    </w:tbl>
    <w:p w:rsidR="00CD537D" w:rsidRDefault="00CD537D" w:rsidP="00CD537D">
      <w:pPr>
        <w:autoSpaceDE w:val="0"/>
        <w:autoSpaceDN w:val="0"/>
        <w:adjustRightInd w:val="0"/>
        <w:spacing w:after="0" w:line="240" w:lineRule="auto"/>
        <w:contextualSpacing/>
        <w:jc w:val="center"/>
        <w:rPr>
          <w:szCs w:val="28"/>
        </w:rPr>
      </w:pPr>
    </w:p>
    <w:p w:rsidR="00CD537D" w:rsidRDefault="00CD537D" w:rsidP="00CD537D">
      <w:pPr>
        <w:pStyle w:val="ConsPlusNonformat"/>
        <w:widowControl/>
        <w:jc w:val="both"/>
        <w:rPr>
          <w:rFonts w:ascii="Times New Roman" w:hAnsi="Times New Roman" w:cs="Times New Roman"/>
          <w:sz w:val="28"/>
          <w:szCs w:val="28"/>
        </w:rPr>
      </w:pPr>
    </w:p>
    <w:p w:rsidR="00CD537D" w:rsidRDefault="00CD537D" w:rsidP="00CD537D">
      <w:pPr>
        <w:spacing w:after="0" w:line="240" w:lineRule="auto"/>
        <w:rPr>
          <w:rFonts w:eastAsia="Times New Roman"/>
          <w:szCs w:val="28"/>
        </w:rPr>
      </w:pPr>
    </w:p>
    <w:p w:rsidR="00CD537D" w:rsidRPr="00D916A8" w:rsidRDefault="00CD537D" w:rsidP="00CD537D">
      <w:pPr>
        <w:autoSpaceDE w:val="0"/>
        <w:spacing w:after="0" w:line="240" w:lineRule="auto"/>
        <w:jc w:val="center"/>
        <w:rPr>
          <w:rFonts w:cs="Times New Roman"/>
          <w:szCs w:val="28"/>
        </w:rPr>
      </w:pPr>
      <w:r w:rsidRPr="00D916A8">
        <w:rPr>
          <w:rFonts w:cs="Times New Roman"/>
          <w:szCs w:val="28"/>
        </w:rPr>
        <w:t>РЕСУРСНОЕ ОБЕСПЕЧЕНИЕ РЕАЛИЗАЦИИ МУНИЦИПАЛЬНОЙ ПРОГРАММЫ</w:t>
      </w:r>
    </w:p>
    <w:p w:rsidR="00CD537D" w:rsidRPr="00D916A8" w:rsidRDefault="00CD537D" w:rsidP="00CD537D">
      <w:pPr>
        <w:autoSpaceDE w:val="0"/>
        <w:spacing w:after="0" w:line="240" w:lineRule="auto"/>
        <w:jc w:val="center"/>
        <w:rPr>
          <w:rFonts w:cs="Times New Roman"/>
          <w:szCs w:val="28"/>
        </w:rPr>
      </w:pPr>
      <w:r w:rsidRPr="00D916A8">
        <w:rPr>
          <w:rFonts w:cs="Times New Roman"/>
          <w:szCs w:val="28"/>
        </w:rPr>
        <w:t>ЧЕРЕМИСИНОВСКОГО РАЙОНА КУРСКОЙ ОБЛАСТИ ЗА СЧЕТ СРЕДСТВ РАЙОННОГО БЮДЖЕТА (ТЫС.РУБ.)</w:t>
      </w:r>
    </w:p>
    <w:p w:rsidR="00CD537D" w:rsidRPr="00D916A8" w:rsidRDefault="00CD537D" w:rsidP="00CD537D">
      <w:pPr>
        <w:autoSpaceDE w:val="0"/>
        <w:spacing w:after="0" w:line="240" w:lineRule="auto"/>
        <w:jc w:val="center"/>
        <w:rPr>
          <w:rFonts w:cs="Times New Roman"/>
          <w:szCs w:val="28"/>
        </w:rPr>
      </w:pPr>
      <w:r w:rsidRPr="00D916A8">
        <w:rPr>
          <w:rFonts w:cs="Times New Roman"/>
          <w:szCs w:val="28"/>
        </w:rPr>
        <w:t>В 2015 ГОДУ</w:t>
      </w:r>
    </w:p>
    <w:p w:rsidR="00CD537D" w:rsidRPr="00184B57" w:rsidRDefault="00CD537D" w:rsidP="00CD537D">
      <w:pPr>
        <w:autoSpaceDE w:val="0"/>
        <w:jc w:val="center"/>
      </w:pPr>
    </w:p>
    <w:tbl>
      <w:tblPr>
        <w:tblW w:w="0" w:type="auto"/>
        <w:tblInd w:w="91" w:type="dxa"/>
        <w:tblLayout w:type="fixed"/>
        <w:tblCellMar>
          <w:left w:w="70" w:type="dxa"/>
          <w:right w:w="70" w:type="dxa"/>
        </w:tblCellMar>
        <w:tblLook w:val="0000"/>
      </w:tblPr>
      <w:tblGrid>
        <w:gridCol w:w="1800"/>
        <w:gridCol w:w="3555"/>
        <w:gridCol w:w="2880"/>
        <w:gridCol w:w="840"/>
        <w:gridCol w:w="870"/>
        <w:gridCol w:w="765"/>
        <w:gridCol w:w="540"/>
        <w:gridCol w:w="1610"/>
        <w:gridCol w:w="19"/>
      </w:tblGrid>
      <w:tr w:rsidR="00CD537D" w:rsidRPr="00D916A8" w:rsidTr="00D73FF1">
        <w:trPr>
          <w:gridAfter w:val="1"/>
          <w:wAfter w:w="19" w:type="dxa"/>
          <w:cantSplit/>
          <w:trHeight w:val="480"/>
        </w:trPr>
        <w:tc>
          <w:tcPr>
            <w:tcW w:w="1800" w:type="dxa"/>
            <w:vMerge w:val="restart"/>
            <w:tcBorders>
              <w:top w:val="single" w:sz="4" w:space="0" w:color="000000"/>
              <w:left w:val="single" w:sz="4" w:space="0" w:color="000000"/>
            </w:tcBorders>
            <w:shd w:val="clear" w:color="auto" w:fill="auto"/>
          </w:tcPr>
          <w:p w:rsidR="00CD537D" w:rsidRPr="00D916A8" w:rsidRDefault="00CD537D" w:rsidP="00D73FF1">
            <w:pPr>
              <w:pStyle w:val="ConsPlusCell"/>
              <w:snapToGrid w:val="0"/>
              <w:jc w:val="center"/>
            </w:pPr>
            <w:r w:rsidRPr="00D916A8">
              <w:t>Статус</w:t>
            </w:r>
          </w:p>
        </w:tc>
        <w:tc>
          <w:tcPr>
            <w:tcW w:w="3555" w:type="dxa"/>
            <w:vMerge w:val="restart"/>
            <w:tcBorders>
              <w:top w:val="single" w:sz="4" w:space="0" w:color="000000"/>
              <w:left w:val="single" w:sz="4" w:space="0" w:color="000000"/>
            </w:tcBorders>
            <w:shd w:val="clear" w:color="auto" w:fill="auto"/>
          </w:tcPr>
          <w:p w:rsidR="00CD537D" w:rsidRPr="00D916A8" w:rsidRDefault="00CD537D" w:rsidP="00D73FF1">
            <w:pPr>
              <w:pStyle w:val="ConsPlusCell"/>
              <w:snapToGrid w:val="0"/>
              <w:ind w:right="-70"/>
              <w:jc w:val="center"/>
            </w:pPr>
            <w:r w:rsidRPr="00D916A8">
              <w:t xml:space="preserve">Наименование муниципальной программы, подпрограммы муниципальной  программы,         </w:t>
            </w:r>
            <w:r w:rsidRPr="00D916A8">
              <w:br/>
              <w:t xml:space="preserve">ведомственной  целевой    </w:t>
            </w:r>
            <w:r w:rsidRPr="00D916A8">
              <w:br/>
              <w:t xml:space="preserve">программы , </w:t>
            </w:r>
            <w:r w:rsidRPr="00D916A8">
              <w:br/>
              <w:t>основного мероприятия</w:t>
            </w:r>
          </w:p>
        </w:tc>
        <w:tc>
          <w:tcPr>
            <w:tcW w:w="2880" w:type="dxa"/>
            <w:vMerge w:val="restart"/>
            <w:tcBorders>
              <w:top w:val="single" w:sz="4" w:space="0" w:color="000000"/>
              <w:left w:val="single" w:sz="4" w:space="0" w:color="000000"/>
            </w:tcBorders>
            <w:shd w:val="clear" w:color="auto" w:fill="auto"/>
          </w:tcPr>
          <w:p w:rsidR="00CD537D" w:rsidRPr="00D916A8" w:rsidRDefault="00CD537D" w:rsidP="00D73FF1">
            <w:pPr>
              <w:pStyle w:val="ConsPlusCell"/>
              <w:snapToGrid w:val="0"/>
              <w:jc w:val="center"/>
            </w:pPr>
            <w:r w:rsidRPr="00D916A8">
              <w:t xml:space="preserve">Ответственный  </w:t>
            </w:r>
            <w:r w:rsidRPr="00D916A8">
              <w:br/>
              <w:t xml:space="preserve">исполнитель,  </w:t>
            </w:r>
            <w:r w:rsidRPr="00D916A8">
              <w:br/>
              <w:t>соисполнители,</w:t>
            </w:r>
            <w:r w:rsidRPr="00D916A8">
              <w:br/>
              <w:t>участники,</w:t>
            </w:r>
          </w:p>
          <w:p w:rsidR="00CD537D" w:rsidRPr="00D916A8" w:rsidRDefault="00CD537D" w:rsidP="00D73FF1">
            <w:pPr>
              <w:pStyle w:val="ConsPlusCell"/>
              <w:jc w:val="center"/>
            </w:pPr>
          </w:p>
        </w:tc>
        <w:tc>
          <w:tcPr>
            <w:tcW w:w="3015" w:type="dxa"/>
            <w:gridSpan w:val="4"/>
            <w:tcBorders>
              <w:top w:val="single" w:sz="4" w:space="0" w:color="000000"/>
              <w:left w:val="single" w:sz="4" w:space="0" w:color="000000"/>
              <w:bottom w:val="single" w:sz="4" w:space="0" w:color="000000"/>
            </w:tcBorders>
            <w:shd w:val="clear" w:color="auto" w:fill="auto"/>
          </w:tcPr>
          <w:p w:rsidR="00CD537D" w:rsidRPr="00D916A8" w:rsidRDefault="00CD537D" w:rsidP="00D73FF1">
            <w:pPr>
              <w:pStyle w:val="ConsPlusCell"/>
              <w:snapToGrid w:val="0"/>
              <w:jc w:val="center"/>
              <w:rPr>
                <w:vertAlign w:val="superscript"/>
              </w:rPr>
            </w:pPr>
            <w:r w:rsidRPr="00D916A8">
              <w:t xml:space="preserve">Код бюджетной </w:t>
            </w:r>
            <w:r w:rsidRPr="00D916A8">
              <w:br/>
              <w:t xml:space="preserve">классификации </w:t>
            </w:r>
            <w:r w:rsidRPr="00D916A8">
              <w:rPr>
                <w:vertAlign w:val="superscript"/>
              </w:rPr>
              <w:t>1</w:t>
            </w:r>
          </w:p>
        </w:tc>
        <w:tc>
          <w:tcPr>
            <w:tcW w:w="1610" w:type="dxa"/>
            <w:tcBorders>
              <w:top w:val="single" w:sz="4" w:space="0" w:color="000000"/>
              <w:left w:val="single" w:sz="4" w:space="0" w:color="000000"/>
              <w:bottom w:val="single" w:sz="4" w:space="0" w:color="000000"/>
              <w:right w:val="single" w:sz="4" w:space="0" w:color="000000"/>
            </w:tcBorders>
            <w:shd w:val="clear" w:color="auto" w:fill="auto"/>
          </w:tcPr>
          <w:p w:rsidR="00CD537D" w:rsidRPr="00D916A8" w:rsidRDefault="00CD537D" w:rsidP="00D73FF1">
            <w:pPr>
              <w:pStyle w:val="ConsPlusCell"/>
              <w:snapToGrid w:val="0"/>
              <w:jc w:val="center"/>
            </w:pPr>
            <w:r w:rsidRPr="00D916A8">
              <w:t>Расходы</w:t>
            </w:r>
            <w:r w:rsidRPr="00D916A8">
              <w:rPr>
                <w:vertAlign w:val="superscript"/>
              </w:rPr>
              <w:t>2</w:t>
            </w:r>
            <w:r w:rsidRPr="00D916A8">
              <w:t xml:space="preserve">        </w:t>
            </w:r>
            <w:r w:rsidRPr="00D916A8">
              <w:br/>
              <w:t>(тыс. рублей), год</w:t>
            </w:r>
          </w:p>
        </w:tc>
      </w:tr>
      <w:tr w:rsidR="00CD537D" w:rsidTr="00D73FF1">
        <w:trPr>
          <w:cantSplit/>
          <w:trHeight w:val="840"/>
        </w:trPr>
        <w:tc>
          <w:tcPr>
            <w:tcW w:w="1800" w:type="dxa"/>
            <w:vMerge/>
            <w:tcBorders>
              <w:left w:val="single" w:sz="4" w:space="0" w:color="000000"/>
              <w:bottom w:val="single" w:sz="4" w:space="0" w:color="000000"/>
            </w:tcBorders>
            <w:shd w:val="clear" w:color="auto" w:fill="auto"/>
          </w:tcPr>
          <w:p w:rsidR="00CD537D" w:rsidRPr="00D916A8" w:rsidRDefault="00CD537D" w:rsidP="00D73FF1">
            <w:pPr>
              <w:pStyle w:val="ConsPlusCell"/>
              <w:snapToGrid w:val="0"/>
            </w:pPr>
          </w:p>
        </w:tc>
        <w:tc>
          <w:tcPr>
            <w:tcW w:w="3555" w:type="dxa"/>
            <w:vMerge/>
            <w:tcBorders>
              <w:left w:val="single" w:sz="4" w:space="0" w:color="000000"/>
              <w:bottom w:val="single" w:sz="4" w:space="0" w:color="000000"/>
            </w:tcBorders>
            <w:shd w:val="clear" w:color="auto" w:fill="auto"/>
          </w:tcPr>
          <w:p w:rsidR="00CD537D" w:rsidRPr="00D916A8" w:rsidRDefault="00CD537D" w:rsidP="00D73FF1">
            <w:pPr>
              <w:pStyle w:val="ConsPlusCell"/>
              <w:snapToGrid w:val="0"/>
            </w:pPr>
          </w:p>
        </w:tc>
        <w:tc>
          <w:tcPr>
            <w:tcW w:w="2880" w:type="dxa"/>
            <w:vMerge/>
            <w:tcBorders>
              <w:left w:val="single" w:sz="4" w:space="0" w:color="000000"/>
              <w:bottom w:val="single" w:sz="4" w:space="0" w:color="000000"/>
            </w:tcBorders>
            <w:shd w:val="clear" w:color="auto" w:fill="auto"/>
          </w:tcPr>
          <w:p w:rsidR="00CD537D" w:rsidRPr="00D916A8" w:rsidRDefault="00CD537D" w:rsidP="00D73FF1">
            <w:pPr>
              <w:pStyle w:val="ConsPlusCell"/>
              <w:snapToGrid w:val="0"/>
            </w:pPr>
          </w:p>
        </w:tc>
        <w:tc>
          <w:tcPr>
            <w:tcW w:w="840" w:type="dxa"/>
            <w:tcBorders>
              <w:top w:val="single" w:sz="4" w:space="0" w:color="000000"/>
              <w:left w:val="single" w:sz="4" w:space="0" w:color="000000"/>
              <w:bottom w:val="single" w:sz="4" w:space="0" w:color="000000"/>
            </w:tcBorders>
            <w:shd w:val="clear" w:color="auto" w:fill="auto"/>
          </w:tcPr>
          <w:p w:rsidR="00CD537D" w:rsidRPr="00D916A8" w:rsidRDefault="00CD537D" w:rsidP="00D73FF1">
            <w:pPr>
              <w:pStyle w:val="ConsPlusCell"/>
              <w:snapToGrid w:val="0"/>
            </w:pPr>
            <w:r w:rsidRPr="00D916A8">
              <w:t>ГРБС</w:t>
            </w:r>
          </w:p>
        </w:tc>
        <w:tc>
          <w:tcPr>
            <w:tcW w:w="870" w:type="dxa"/>
            <w:tcBorders>
              <w:top w:val="single" w:sz="4" w:space="0" w:color="000000"/>
              <w:left w:val="single" w:sz="4" w:space="0" w:color="000000"/>
              <w:bottom w:val="single" w:sz="4" w:space="0" w:color="000000"/>
            </w:tcBorders>
            <w:shd w:val="clear" w:color="auto" w:fill="auto"/>
          </w:tcPr>
          <w:p w:rsidR="00CD537D" w:rsidRPr="00D916A8" w:rsidRDefault="00CD537D" w:rsidP="00D73FF1">
            <w:pPr>
              <w:pStyle w:val="ConsPlusCell"/>
              <w:snapToGrid w:val="0"/>
            </w:pPr>
            <w:r w:rsidRPr="00D916A8">
              <w:t>Рз  Пр</w:t>
            </w:r>
          </w:p>
        </w:tc>
        <w:tc>
          <w:tcPr>
            <w:tcW w:w="765" w:type="dxa"/>
            <w:tcBorders>
              <w:top w:val="single" w:sz="4" w:space="0" w:color="000000"/>
              <w:left w:val="single" w:sz="4" w:space="0" w:color="000000"/>
              <w:bottom w:val="single" w:sz="4" w:space="0" w:color="000000"/>
            </w:tcBorders>
            <w:shd w:val="clear" w:color="auto" w:fill="auto"/>
          </w:tcPr>
          <w:p w:rsidR="00CD537D" w:rsidRPr="00D916A8" w:rsidRDefault="00CD537D" w:rsidP="00D73FF1">
            <w:pPr>
              <w:pStyle w:val="ConsPlusCell"/>
              <w:snapToGrid w:val="0"/>
            </w:pPr>
            <w:r w:rsidRPr="00D916A8">
              <w:t>ЦСР</w:t>
            </w:r>
          </w:p>
        </w:tc>
        <w:tc>
          <w:tcPr>
            <w:tcW w:w="540" w:type="dxa"/>
            <w:tcBorders>
              <w:top w:val="single" w:sz="4" w:space="0" w:color="000000"/>
              <w:left w:val="single" w:sz="4" w:space="0" w:color="000000"/>
              <w:bottom w:val="single" w:sz="4" w:space="0" w:color="000000"/>
            </w:tcBorders>
            <w:shd w:val="clear" w:color="auto" w:fill="auto"/>
          </w:tcPr>
          <w:p w:rsidR="00CD537D" w:rsidRPr="00D916A8" w:rsidRDefault="00CD537D" w:rsidP="00D73FF1">
            <w:pPr>
              <w:pStyle w:val="ConsPlusCell"/>
              <w:snapToGrid w:val="0"/>
            </w:pPr>
            <w:r w:rsidRPr="00D916A8">
              <w:t>ВР</w:t>
            </w:r>
          </w:p>
        </w:tc>
        <w:tc>
          <w:tcPr>
            <w:tcW w:w="1629" w:type="dxa"/>
            <w:gridSpan w:val="2"/>
            <w:tcBorders>
              <w:top w:val="single" w:sz="4" w:space="0" w:color="000000"/>
              <w:left w:val="single" w:sz="4" w:space="0" w:color="000000"/>
              <w:bottom w:val="single" w:sz="4" w:space="0" w:color="000000"/>
              <w:right w:val="single" w:sz="4" w:space="0" w:color="auto"/>
            </w:tcBorders>
            <w:shd w:val="clear" w:color="auto" w:fill="auto"/>
          </w:tcPr>
          <w:p w:rsidR="00CD537D" w:rsidRPr="00D916A8" w:rsidRDefault="00CD537D" w:rsidP="00D73FF1">
            <w:pPr>
              <w:pStyle w:val="ConsPlusCell"/>
              <w:snapToGrid w:val="0"/>
              <w:jc w:val="center"/>
            </w:pPr>
            <w:r w:rsidRPr="00D916A8">
              <w:t>2015</w:t>
            </w:r>
          </w:p>
          <w:p w:rsidR="00CD537D" w:rsidRPr="00D916A8" w:rsidRDefault="00CD537D" w:rsidP="00D73FF1">
            <w:pPr>
              <w:pStyle w:val="ConsPlusCell"/>
              <w:snapToGrid w:val="0"/>
            </w:pPr>
          </w:p>
        </w:tc>
      </w:tr>
      <w:tr w:rsidR="00CD537D" w:rsidTr="00D73FF1">
        <w:trPr>
          <w:cantSplit/>
          <w:trHeight w:val="240"/>
        </w:trPr>
        <w:tc>
          <w:tcPr>
            <w:tcW w:w="1800" w:type="dxa"/>
            <w:tcBorders>
              <w:top w:val="single" w:sz="4" w:space="0" w:color="000000"/>
              <w:left w:val="single" w:sz="4" w:space="0" w:color="000000"/>
              <w:bottom w:val="single" w:sz="4" w:space="0" w:color="000000"/>
            </w:tcBorders>
            <w:shd w:val="clear" w:color="auto" w:fill="auto"/>
          </w:tcPr>
          <w:p w:rsidR="00CD537D" w:rsidRPr="00D916A8" w:rsidRDefault="00CD537D" w:rsidP="00D73FF1">
            <w:pPr>
              <w:pStyle w:val="ConsPlusCell"/>
              <w:snapToGrid w:val="0"/>
              <w:jc w:val="center"/>
            </w:pPr>
            <w:r w:rsidRPr="00D916A8">
              <w:t>1</w:t>
            </w:r>
          </w:p>
        </w:tc>
        <w:tc>
          <w:tcPr>
            <w:tcW w:w="3555" w:type="dxa"/>
            <w:tcBorders>
              <w:top w:val="single" w:sz="4" w:space="0" w:color="000000"/>
              <w:left w:val="single" w:sz="4" w:space="0" w:color="000000"/>
              <w:bottom w:val="single" w:sz="4" w:space="0" w:color="000000"/>
            </w:tcBorders>
            <w:shd w:val="clear" w:color="auto" w:fill="auto"/>
          </w:tcPr>
          <w:p w:rsidR="00CD537D" w:rsidRPr="00D916A8" w:rsidRDefault="00CD537D" w:rsidP="00D73FF1">
            <w:pPr>
              <w:pStyle w:val="ConsPlusCell"/>
              <w:snapToGrid w:val="0"/>
              <w:jc w:val="center"/>
            </w:pPr>
            <w:r w:rsidRPr="00D916A8">
              <w:t>2</w:t>
            </w:r>
          </w:p>
        </w:tc>
        <w:tc>
          <w:tcPr>
            <w:tcW w:w="2880" w:type="dxa"/>
            <w:tcBorders>
              <w:top w:val="single" w:sz="4" w:space="0" w:color="000000"/>
              <w:left w:val="single" w:sz="4" w:space="0" w:color="000000"/>
              <w:bottom w:val="single" w:sz="4" w:space="0" w:color="000000"/>
            </w:tcBorders>
            <w:shd w:val="clear" w:color="auto" w:fill="auto"/>
          </w:tcPr>
          <w:p w:rsidR="00CD537D" w:rsidRPr="00D916A8" w:rsidRDefault="00CD537D" w:rsidP="00D73FF1">
            <w:pPr>
              <w:pStyle w:val="ConsPlusCell"/>
              <w:snapToGrid w:val="0"/>
              <w:jc w:val="center"/>
            </w:pPr>
            <w:r w:rsidRPr="00D916A8">
              <w:t>3</w:t>
            </w:r>
          </w:p>
        </w:tc>
        <w:tc>
          <w:tcPr>
            <w:tcW w:w="840" w:type="dxa"/>
            <w:tcBorders>
              <w:top w:val="single" w:sz="4" w:space="0" w:color="000000"/>
              <w:left w:val="single" w:sz="4" w:space="0" w:color="000000"/>
              <w:bottom w:val="single" w:sz="4" w:space="0" w:color="000000"/>
            </w:tcBorders>
            <w:shd w:val="clear" w:color="auto" w:fill="auto"/>
          </w:tcPr>
          <w:p w:rsidR="00CD537D" w:rsidRPr="00D916A8" w:rsidRDefault="00CD537D" w:rsidP="00D73FF1">
            <w:pPr>
              <w:pStyle w:val="ConsPlusCell"/>
              <w:snapToGrid w:val="0"/>
              <w:jc w:val="center"/>
            </w:pPr>
            <w:r w:rsidRPr="00D916A8">
              <w:t>4</w:t>
            </w:r>
          </w:p>
        </w:tc>
        <w:tc>
          <w:tcPr>
            <w:tcW w:w="870" w:type="dxa"/>
            <w:tcBorders>
              <w:top w:val="single" w:sz="4" w:space="0" w:color="000000"/>
              <w:left w:val="single" w:sz="4" w:space="0" w:color="000000"/>
              <w:bottom w:val="single" w:sz="4" w:space="0" w:color="000000"/>
            </w:tcBorders>
            <w:shd w:val="clear" w:color="auto" w:fill="auto"/>
          </w:tcPr>
          <w:p w:rsidR="00CD537D" w:rsidRPr="00D916A8" w:rsidRDefault="00CD537D" w:rsidP="00D73FF1">
            <w:pPr>
              <w:pStyle w:val="ConsPlusCell"/>
              <w:snapToGrid w:val="0"/>
              <w:jc w:val="center"/>
            </w:pPr>
            <w:r w:rsidRPr="00D916A8">
              <w:t>5</w:t>
            </w:r>
          </w:p>
        </w:tc>
        <w:tc>
          <w:tcPr>
            <w:tcW w:w="765" w:type="dxa"/>
            <w:tcBorders>
              <w:top w:val="single" w:sz="4" w:space="0" w:color="000000"/>
              <w:left w:val="single" w:sz="4" w:space="0" w:color="000000"/>
              <w:bottom w:val="single" w:sz="4" w:space="0" w:color="000000"/>
            </w:tcBorders>
            <w:shd w:val="clear" w:color="auto" w:fill="auto"/>
          </w:tcPr>
          <w:p w:rsidR="00CD537D" w:rsidRPr="00D916A8" w:rsidRDefault="00CD537D" w:rsidP="00D73FF1">
            <w:pPr>
              <w:pStyle w:val="ConsPlusCell"/>
              <w:snapToGrid w:val="0"/>
              <w:jc w:val="center"/>
            </w:pPr>
            <w:r w:rsidRPr="00D916A8">
              <w:t>6</w:t>
            </w:r>
          </w:p>
        </w:tc>
        <w:tc>
          <w:tcPr>
            <w:tcW w:w="540" w:type="dxa"/>
            <w:tcBorders>
              <w:top w:val="single" w:sz="4" w:space="0" w:color="000000"/>
              <w:left w:val="single" w:sz="4" w:space="0" w:color="000000"/>
              <w:bottom w:val="single" w:sz="4" w:space="0" w:color="000000"/>
            </w:tcBorders>
            <w:shd w:val="clear" w:color="auto" w:fill="auto"/>
          </w:tcPr>
          <w:p w:rsidR="00CD537D" w:rsidRPr="00D916A8" w:rsidRDefault="00CD537D" w:rsidP="00D73FF1">
            <w:pPr>
              <w:pStyle w:val="ConsPlusCell"/>
              <w:snapToGrid w:val="0"/>
              <w:jc w:val="center"/>
            </w:pPr>
            <w:r w:rsidRPr="00D916A8">
              <w:t>7</w:t>
            </w:r>
          </w:p>
        </w:tc>
        <w:tc>
          <w:tcPr>
            <w:tcW w:w="1629" w:type="dxa"/>
            <w:gridSpan w:val="2"/>
            <w:tcBorders>
              <w:top w:val="single" w:sz="4" w:space="0" w:color="000000"/>
              <w:left w:val="single" w:sz="4" w:space="0" w:color="000000"/>
              <w:bottom w:val="single" w:sz="4" w:space="0" w:color="000000"/>
              <w:right w:val="single" w:sz="4" w:space="0" w:color="auto"/>
            </w:tcBorders>
            <w:shd w:val="clear" w:color="auto" w:fill="auto"/>
          </w:tcPr>
          <w:p w:rsidR="00CD537D" w:rsidRPr="00D916A8" w:rsidRDefault="00CD537D" w:rsidP="00D73FF1">
            <w:pPr>
              <w:pStyle w:val="ConsPlusCell"/>
              <w:snapToGrid w:val="0"/>
              <w:jc w:val="center"/>
            </w:pPr>
            <w:r w:rsidRPr="00D916A8">
              <w:t>8</w:t>
            </w:r>
          </w:p>
        </w:tc>
      </w:tr>
      <w:tr w:rsidR="00CD537D" w:rsidRPr="00E3433D" w:rsidTr="00D73FF1">
        <w:trPr>
          <w:cantSplit/>
          <w:trHeight w:val="240"/>
        </w:trPr>
        <w:tc>
          <w:tcPr>
            <w:tcW w:w="1800" w:type="dxa"/>
            <w:tcBorders>
              <w:top w:val="single" w:sz="4" w:space="0" w:color="000000"/>
              <w:left w:val="single" w:sz="4" w:space="0" w:color="000000"/>
              <w:bottom w:val="single" w:sz="4" w:space="0" w:color="000000"/>
            </w:tcBorders>
            <w:shd w:val="clear" w:color="auto" w:fill="auto"/>
          </w:tcPr>
          <w:p w:rsidR="00CD537D" w:rsidRPr="00E3433D" w:rsidRDefault="00CD537D" w:rsidP="00D73FF1">
            <w:pPr>
              <w:pStyle w:val="ConsPlusCell"/>
              <w:snapToGrid w:val="0"/>
              <w:jc w:val="center"/>
            </w:pPr>
            <w:r w:rsidRPr="00E3433D">
              <w:t xml:space="preserve">Муниципальная программа       </w:t>
            </w:r>
          </w:p>
        </w:tc>
        <w:tc>
          <w:tcPr>
            <w:tcW w:w="3555" w:type="dxa"/>
            <w:tcBorders>
              <w:top w:val="single" w:sz="4" w:space="0" w:color="000000"/>
              <w:left w:val="single" w:sz="4" w:space="0" w:color="000000"/>
              <w:bottom w:val="single" w:sz="4" w:space="0" w:color="000000"/>
            </w:tcBorders>
            <w:shd w:val="clear" w:color="auto" w:fill="auto"/>
          </w:tcPr>
          <w:p w:rsidR="00CD537D" w:rsidRPr="00E3433D" w:rsidRDefault="00CD537D" w:rsidP="00D73FF1">
            <w:pPr>
              <w:autoSpaceDE w:val="0"/>
              <w:snapToGrid w:val="0"/>
              <w:jc w:val="center"/>
              <w:rPr>
                <w:rFonts w:ascii="Times New Roman" w:hAnsi="Times New Roman" w:cs="Times New Roman"/>
                <w:sz w:val="24"/>
                <w:szCs w:val="24"/>
              </w:rPr>
            </w:pPr>
            <w:r w:rsidRPr="00E3433D">
              <w:rPr>
                <w:rFonts w:ascii="Times New Roman" w:hAnsi="Times New Roman" w:cs="Times New Roman"/>
                <w:sz w:val="24"/>
                <w:szCs w:val="24"/>
              </w:rPr>
              <w:t>Муниципальная программа Черемисиновского района Курской области «Сохранение и развитие архивного дела»на 2015-2017 г.г.»</w:t>
            </w:r>
          </w:p>
        </w:tc>
        <w:tc>
          <w:tcPr>
            <w:tcW w:w="2880" w:type="dxa"/>
            <w:tcBorders>
              <w:top w:val="single" w:sz="4" w:space="0" w:color="000000"/>
              <w:left w:val="single" w:sz="4" w:space="0" w:color="000000"/>
              <w:bottom w:val="single" w:sz="4" w:space="0" w:color="000000"/>
            </w:tcBorders>
            <w:shd w:val="clear" w:color="auto" w:fill="auto"/>
          </w:tcPr>
          <w:p w:rsidR="00CD537D" w:rsidRPr="00E3433D" w:rsidRDefault="00CD537D" w:rsidP="00D73FF1">
            <w:pPr>
              <w:pStyle w:val="ConsPlusCell"/>
              <w:snapToGrid w:val="0"/>
            </w:pPr>
            <w:r w:rsidRPr="00E3433D">
              <w:t xml:space="preserve">  Архивный отдел   Администрации Черемисиновского района        </w:t>
            </w:r>
          </w:p>
        </w:tc>
        <w:tc>
          <w:tcPr>
            <w:tcW w:w="840" w:type="dxa"/>
            <w:tcBorders>
              <w:top w:val="single" w:sz="4" w:space="0" w:color="000000"/>
              <w:left w:val="single" w:sz="4" w:space="0" w:color="000000"/>
              <w:bottom w:val="single" w:sz="4" w:space="0" w:color="000000"/>
            </w:tcBorders>
            <w:shd w:val="clear" w:color="auto" w:fill="auto"/>
          </w:tcPr>
          <w:p w:rsidR="00CD537D" w:rsidRPr="00E3433D" w:rsidRDefault="00CD537D" w:rsidP="00D73FF1">
            <w:pPr>
              <w:pStyle w:val="ConsPlusCell"/>
              <w:snapToGrid w:val="0"/>
              <w:jc w:val="center"/>
            </w:pPr>
            <w:r w:rsidRPr="00E3433D">
              <w:t>х</w:t>
            </w:r>
          </w:p>
        </w:tc>
        <w:tc>
          <w:tcPr>
            <w:tcW w:w="870" w:type="dxa"/>
            <w:tcBorders>
              <w:top w:val="single" w:sz="4" w:space="0" w:color="000000"/>
              <w:left w:val="single" w:sz="4" w:space="0" w:color="000000"/>
              <w:bottom w:val="single" w:sz="4" w:space="0" w:color="000000"/>
            </w:tcBorders>
            <w:shd w:val="clear" w:color="auto" w:fill="auto"/>
          </w:tcPr>
          <w:p w:rsidR="00CD537D" w:rsidRPr="00E3433D" w:rsidRDefault="00CD537D" w:rsidP="00D73FF1">
            <w:pPr>
              <w:pStyle w:val="ConsPlusCell"/>
              <w:snapToGrid w:val="0"/>
              <w:jc w:val="center"/>
            </w:pPr>
            <w:r w:rsidRPr="00E3433D">
              <w:t>х</w:t>
            </w:r>
          </w:p>
        </w:tc>
        <w:tc>
          <w:tcPr>
            <w:tcW w:w="765" w:type="dxa"/>
            <w:tcBorders>
              <w:top w:val="single" w:sz="4" w:space="0" w:color="000000"/>
              <w:left w:val="single" w:sz="4" w:space="0" w:color="000000"/>
              <w:bottom w:val="single" w:sz="4" w:space="0" w:color="000000"/>
            </w:tcBorders>
            <w:shd w:val="clear" w:color="auto" w:fill="auto"/>
          </w:tcPr>
          <w:p w:rsidR="00CD537D" w:rsidRPr="00E3433D" w:rsidRDefault="00CD537D" w:rsidP="00D73FF1">
            <w:pPr>
              <w:pStyle w:val="ConsPlusCell"/>
              <w:snapToGrid w:val="0"/>
              <w:jc w:val="center"/>
            </w:pPr>
            <w:r w:rsidRPr="00E3433D">
              <w:t>х</w:t>
            </w:r>
          </w:p>
        </w:tc>
        <w:tc>
          <w:tcPr>
            <w:tcW w:w="540" w:type="dxa"/>
            <w:tcBorders>
              <w:top w:val="single" w:sz="4" w:space="0" w:color="000000"/>
              <w:left w:val="single" w:sz="4" w:space="0" w:color="000000"/>
              <w:bottom w:val="single" w:sz="4" w:space="0" w:color="000000"/>
            </w:tcBorders>
            <w:shd w:val="clear" w:color="auto" w:fill="auto"/>
          </w:tcPr>
          <w:p w:rsidR="00CD537D" w:rsidRPr="00E3433D" w:rsidRDefault="00CD537D" w:rsidP="00D73FF1">
            <w:pPr>
              <w:pStyle w:val="ConsPlusCell"/>
              <w:snapToGrid w:val="0"/>
              <w:jc w:val="center"/>
            </w:pPr>
            <w:r w:rsidRPr="00E3433D">
              <w:t>х</w:t>
            </w:r>
          </w:p>
        </w:tc>
        <w:tc>
          <w:tcPr>
            <w:tcW w:w="1629" w:type="dxa"/>
            <w:gridSpan w:val="2"/>
            <w:tcBorders>
              <w:top w:val="single" w:sz="4" w:space="0" w:color="000000"/>
              <w:left w:val="single" w:sz="4" w:space="0" w:color="000000"/>
              <w:bottom w:val="single" w:sz="4" w:space="0" w:color="000000"/>
              <w:right w:val="single" w:sz="4" w:space="0" w:color="auto"/>
            </w:tcBorders>
            <w:shd w:val="clear" w:color="auto" w:fill="auto"/>
          </w:tcPr>
          <w:p w:rsidR="00CD537D" w:rsidRPr="00E3433D" w:rsidRDefault="00CD537D" w:rsidP="00D73FF1">
            <w:pPr>
              <w:pStyle w:val="ConsPlusCell"/>
              <w:snapToGrid w:val="0"/>
              <w:jc w:val="center"/>
            </w:pPr>
            <w:r w:rsidRPr="00E3433D">
              <w:t>443610</w:t>
            </w:r>
          </w:p>
        </w:tc>
      </w:tr>
      <w:tr w:rsidR="00CD537D" w:rsidRPr="00E3433D" w:rsidTr="00D73FF1">
        <w:trPr>
          <w:cantSplit/>
          <w:trHeight w:val="240"/>
        </w:trPr>
        <w:tc>
          <w:tcPr>
            <w:tcW w:w="1800" w:type="dxa"/>
            <w:tcBorders>
              <w:left w:val="single" w:sz="4" w:space="0" w:color="000000"/>
              <w:bottom w:val="single" w:sz="4" w:space="0" w:color="000000"/>
            </w:tcBorders>
            <w:shd w:val="clear" w:color="auto" w:fill="auto"/>
          </w:tcPr>
          <w:p w:rsidR="00CD537D" w:rsidRPr="00E3433D" w:rsidRDefault="00CD537D" w:rsidP="00D73FF1">
            <w:pPr>
              <w:pStyle w:val="ConsPlusCell"/>
              <w:snapToGrid w:val="0"/>
              <w:jc w:val="center"/>
            </w:pPr>
            <w:r w:rsidRPr="00E3433D">
              <w:lastRenderedPageBreak/>
              <w:t>Подпрограмма 1</w:t>
            </w:r>
          </w:p>
        </w:tc>
        <w:tc>
          <w:tcPr>
            <w:tcW w:w="3555" w:type="dxa"/>
            <w:tcBorders>
              <w:left w:val="single" w:sz="4" w:space="0" w:color="000000"/>
              <w:bottom w:val="single" w:sz="4" w:space="0" w:color="000000"/>
            </w:tcBorders>
            <w:shd w:val="clear" w:color="auto" w:fill="auto"/>
          </w:tcPr>
          <w:p w:rsidR="00CD537D" w:rsidRPr="00E3433D" w:rsidRDefault="00CD537D" w:rsidP="00D73FF1">
            <w:pPr>
              <w:snapToGrid w:val="0"/>
              <w:jc w:val="center"/>
              <w:rPr>
                <w:rStyle w:val="af6"/>
                <w:rFonts w:ascii="Times New Roman" w:hAnsi="Times New Roman" w:cs="Times New Roman"/>
                <w:color w:val="333333"/>
                <w:sz w:val="24"/>
                <w:szCs w:val="24"/>
              </w:rPr>
            </w:pPr>
            <w:r w:rsidRPr="00E3433D">
              <w:rPr>
                <w:rStyle w:val="af6"/>
                <w:rFonts w:ascii="Times New Roman" w:hAnsi="Times New Roman" w:cs="Times New Roman"/>
                <w:color w:val="333333"/>
                <w:sz w:val="24"/>
                <w:szCs w:val="24"/>
              </w:rPr>
              <w:t>«Организация хранения, комплектования и использование Архивного фонда Курской области и иных архивных документов»</w:t>
            </w:r>
          </w:p>
        </w:tc>
        <w:tc>
          <w:tcPr>
            <w:tcW w:w="2880" w:type="dxa"/>
            <w:tcBorders>
              <w:left w:val="single" w:sz="4" w:space="0" w:color="000000"/>
              <w:bottom w:val="single" w:sz="4" w:space="0" w:color="000000"/>
            </w:tcBorders>
            <w:shd w:val="clear" w:color="auto" w:fill="auto"/>
          </w:tcPr>
          <w:p w:rsidR="00CD537D" w:rsidRPr="00E3433D" w:rsidRDefault="00CD537D" w:rsidP="00D73FF1">
            <w:pPr>
              <w:pStyle w:val="ConsPlusCell"/>
              <w:snapToGrid w:val="0"/>
            </w:pPr>
            <w:r w:rsidRPr="00E3433D">
              <w:t xml:space="preserve">Всего: </w:t>
            </w:r>
          </w:p>
        </w:tc>
        <w:tc>
          <w:tcPr>
            <w:tcW w:w="840" w:type="dxa"/>
            <w:tcBorders>
              <w:left w:val="single" w:sz="4" w:space="0" w:color="000000"/>
              <w:bottom w:val="single" w:sz="4" w:space="0" w:color="000000"/>
            </w:tcBorders>
            <w:shd w:val="clear" w:color="auto" w:fill="auto"/>
          </w:tcPr>
          <w:p w:rsidR="00CD537D" w:rsidRPr="00E3433D" w:rsidRDefault="00CD537D" w:rsidP="00D73FF1">
            <w:pPr>
              <w:pStyle w:val="ConsPlusCell"/>
              <w:snapToGrid w:val="0"/>
              <w:jc w:val="center"/>
            </w:pPr>
            <w:r w:rsidRPr="00E3433D">
              <w:t>х</w:t>
            </w:r>
          </w:p>
        </w:tc>
        <w:tc>
          <w:tcPr>
            <w:tcW w:w="870" w:type="dxa"/>
            <w:tcBorders>
              <w:left w:val="single" w:sz="4" w:space="0" w:color="000000"/>
              <w:bottom w:val="single" w:sz="4" w:space="0" w:color="000000"/>
            </w:tcBorders>
            <w:shd w:val="clear" w:color="auto" w:fill="auto"/>
          </w:tcPr>
          <w:p w:rsidR="00CD537D" w:rsidRPr="00E3433D" w:rsidRDefault="00CD537D" w:rsidP="00D73FF1">
            <w:pPr>
              <w:pStyle w:val="ConsPlusCell"/>
              <w:snapToGrid w:val="0"/>
              <w:jc w:val="center"/>
            </w:pPr>
            <w:r w:rsidRPr="00E3433D">
              <w:t>х</w:t>
            </w:r>
          </w:p>
        </w:tc>
        <w:tc>
          <w:tcPr>
            <w:tcW w:w="765" w:type="dxa"/>
            <w:tcBorders>
              <w:left w:val="single" w:sz="4" w:space="0" w:color="000000"/>
              <w:bottom w:val="single" w:sz="4" w:space="0" w:color="000000"/>
            </w:tcBorders>
            <w:shd w:val="clear" w:color="auto" w:fill="auto"/>
          </w:tcPr>
          <w:p w:rsidR="00CD537D" w:rsidRPr="00E3433D" w:rsidRDefault="00CD537D" w:rsidP="00D73FF1">
            <w:pPr>
              <w:pStyle w:val="ConsPlusCell"/>
              <w:snapToGrid w:val="0"/>
              <w:jc w:val="center"/>
            </w:pPr>
            <w:r w:rsidRPr="00E3433D">
              <w:t>х</w:t>
            </w:r>
          </w:p>
        </w:tc>
        <w:tc>
          <w:tcPr>
            <w:tcW w:w="540" w:type="dxa"/>
            <w:tcBorders>
              <w:left w:val="single" w:sz="4" w:space="0" w:color="000000"/>
              <w:bottom w:val="single" w:sz="4" w:space="0" w:color="000000"/>
            </w:tcBorders>
            <w:shd w:val="clear" w:color="auto" w:fill="auto"/>
          </w:tcPr>
          <w:p w:rsidR="00CD537D" w:rsidRPr="00E3433D" w:rsidRDefault="00CD537D" w:rsidP="00D73FF1">
            <w:pPr>
              <w:pStyle w:val="ConsPlusCell"/>
              <w:snapToGrid w:val="0"/>
              <w:jc w:val="center"/>
            </w:pPr>
            <w:r w:rsidRPr="00E3433D">
              <w:t>х</w:t>
            </w:r>
          </w:p>
        </w:tc>
        <w:tc>
          <w:tcPr>
            <w:tcW w:w="1629" w:type="dxa"/>
            <w:gridSpan w:val="2"/>
            <w:tcBorders>
              <w:top w:val="single" w:sz="4" w:space="0" w:color="000000"/>
              <w:left w:val="single" w:sz="4" w:space="0" w:color="000000"/>
              <w:bottom w:val="single" w:sz="4" w:space="0" w:color="000000"/>
              <w:right w:val="single" w:sz="4" w:space="0" w:color="auto"/>
            </w:tcBorders>
            <w:shd w:val="clear" w:color="auto" w:fill="auto"/>
          </w:tcPr>
          <w:p w:rsidR="00CD537D" w:rsidRPr="00E3433D" w:rsidRDefault="00CD537D" w:rsidP="00D73FF1">
            <w:pPr>
              <w:pStyle w:val="ConsPlusCell"/>
              <w:snapToGrid w:val="0"/>
              <w:jc w:val="center"/>
            </w:pPr>
            <w:r w:rsidRPr="00E3433D">
              <w:t>-</w:t>
            </w:r>
          </w:p>
        </w:tc>
      </w:tr>
      <w:tr w:rsidR="00CD537D" w:rsidRPr="00E3433D" w:rsidTr="00D73FF1">
        <w:trPr>
          <w:cantSplit/>
          <w:trHeight w:val="240"/>
        </w:trPr>
        <w:tc>
          <w:tcPr>
            <w:tcW w:w="1800" w:type="dxa"/>
            <w:tcBorders>
              <w:left w:val="single" w:sz="4" w:space="0" w:color="000000"/>
              <w:bottom w:val="single" w:sz="4" w:space="0" w:color="auto"/>
            </w:tcBorders>
            <w:shd w:val="clear" w:color="auto" w:fill="auto"/>
          </w:tcPr>
          <w:p w:rsidR="00CD537D" w:rsidRPr="00E3433D" w:rsidRDefault="00CD537D" w:rsidP="00D73FF1">
            <w:pPr>
              <w:pStyle w:val="ConsPlusCell"/>
              <w:snapToGrid w:val="0"/>
              <w:jc w:val="center"/>
            </w:pPr>
          </w:p>
        </w:tc>
        <w:tc>
          <w:tcPr>
            <w:tcW w:w="3555" w:type="dxa"/>
            <w:tcBorders>
              <w:left w:val="single" w:sz="4" w:space="0" w:color="000000"/>
              <w:bottom w:val="single" w:sz="4" w:space="0" w:color="auto"/>
            </w:tcBorders>
            <w:shd w:val="clear" w:color="auto" w:fill="auto"/>
          </w:tcPr>
          <w:p w:rsidR="00CD537D" w:rsidRPr="00E3433D" w:rsidRDefault="00CD537D" w:rsidP="00D73FF1">
            <w:pPr>
              <w:pStyle w:val="ConsPlusCell"/>
              <w:snapToGrid w:val="0"/>
              <w:jc w:val="center"/>
            </w:pPr>
            <w:r w:rsidRPr="00E3433D">
              <w:t>Мероприятие 1</w:t>
            </w:r>
          </w:p>
        </w:tc>
        <w:tc>
          <w:tcPr>
            <w:tcW w:w="2880" w:type="dxa"/>
            <w:tcBorders>
              <w:left w:val="single" w:sz="4" w:space="0" w:color="000000"/>
              <w:bottom w:val="single" w:sz="4" w:space="0" w:color="auto"/>
            </w:tcBorders>
            <w:shd w:val="clear" w:color="auto" w:fill="auto"/>
          </w:tcPr>
          <w:p w:rsidR="00CD537D" w:rsidRPr="00E3433D" w:rsidRDefault="00CD537D" w:rsidP="00D73FF1">
            <w:pPr>
              <w:keepNext/>
              <w:keepLines/>
              <w:suppressAutoHyphens/>
              <w:snapToGrid w:val="0"/>
              <w:spacing w:line="216" w:lineRule="auto"/>
              <w:rPr>
                <w:rFonts w:ascii="Times New Roman" w:hAnsi="Times New Roman" w:cs="Times New Roman"/>
                <w:sz w:val="24"/>
                <w:szCs w:val="24"/>
              </w:rPr>
            </w:pPr>
            <w:r w:rsidRPr="00E3433D">
              <w:rPr>
                <w:rFonts w:ascii="Times New Roman" w:hAnsi="Times New Roman" w:cs="Times New Roman"/>
                <w:sz w:val="24"/>
                <w:szCs w:val="24"/>
              </w:rPr>
              <w:t>Улучшение условий для приема на хранение, хранения, учета и использования архивных документов.</w:t>
            </w:r>
          </w:p>
        </w:tc>
        <w:tc>
          <w:tcPr>
            <w:tcW w:w="840" w:type="dxa"/>
            <w:tcBorders>
              <w:left w:val="single" w:sz="4" w:space="0" w:color="000000"/>
              <w:bottom w:val="single" w:sz="4" w:space="0" w:color="auto"/>
            </w:tcBorders>
            <w:shd w:val="clear" w:color="auto" w:fill="auto"/>
          </w:tcPr>
          <w:p w:rsidR="00CD537D" w:rsidRPr="00E3433D" w:rsidRDefault="00CD537D" w:rsidP="00D73FF1">
            <w:pPr>
              <w:pStyle w:val="ConsPlusCell"/>
              <w:snapToGrid w:val="0"/>
              <w:jc w:val="center"/>
            </w:pPr>
            <w:r w:rsidRPr="00E3433D">
              <w:t>х</w:t>
            </w:r>
          </w:p>
        </w:tc>
        <w:tc>
          <w:tcPr>
            <w:tcW w:w="870" w:type="dxa"/>
            <w:tcBorders>
              <w:left w:val="single" w:sz="4" w:space="0" w:color="000000"/>
              <w:bottom w:val="single" w:sz="4" w:space="0" w:color="auto"/>
            </w:tcBorders>
            <w:shd w:val="clear" w:color="auto" w:fill="auto"/>
          </w:tcPr>
          <w:p w:rsidR="00CD537D" w:rsidRPr="00E3433D" w:rsidRDefault="00CD537D" w:rsidP="00D73FF1">
            <w:pPr>
              <w:pStyle w:val="ConsPlusCell"/>
              <w:snapToGrid w:val="0"/>
              <w:jc w:val="center"/>
            </w:pPr>
            <w:r w:rsidRPr="00E3433D">
              <w:t>х</w:t>
            </w:r>
          </w:p>
        </w:tc>
        <w:tc>
          <w:tcPr>
            <w:tcW w:w="765" w:type="dxa"/>
            <w:tcBorders>
              <w:left w:val="single" w:sz="4" w:space="0" w:color="000000"/>
              <w:bottom w:val="single" w:sz="4" w:space="0" w:color="auto"/>
            </w:tcBorders>
            <w:shd w:val="clear" w:color="auto" w:fill="auto"/>
          </w:tcPr>
          <w:p w:rsidR="00CD537D" w:rsidRPr="00E3433D" w:rsidRDefault="00CD537D" w:rsidP="00D73FF1">
            <w:pPr>
              <w:pStyle w:val="ConsPlusCell"/>
              <w:snapToGrid w:val="0"/>
              <w:jc w:val="center"/>
            </w:pPr>
            <w:r w:rsidRPr="00E3433D">
              <w:t>х</w:t>
            </w:r>
          </w:p>
        </w:tc>
        <w:tc>
          <w:tcPr>
            <w:tcW w:w="540" w:type="dxa"/>
            <w:tcBorders>
              <w:left w:val="single" w:sz="4" w:space="0" w:color="000000"/>
              <w:bottom w:val="single" w:sz="4" w:space="0" w:color="auto"/>
            </w:tcBorders>
            <w:shd w:val="clear" w:color="auto" w:fill="auto"/>
          </w:tcPr>
          <w:p w:rsidR="00CD537D" w:rsidRPr="00E3433D" w:rsidRDefault="00CD537D" w:rsidP="00D73FF1">
            <w:pPr>
              <w:pStyle w:val="ConsPlusCell"/>
              <w:snapToGrid w:val="0"/>
              <w:jc w:val="center"/>
            </w:pPr>
            <w:r w:rsidRPr="00E3433D">
              <w:t>х</w:t>
            </w:r>
          </w:p>
        </w:tc>
        <w:tc>
          <w:tcPr>
            <w:tcW w:w="1629" w:type="dxa"/>
            <w:gridSpan w:val="2"/>
            <w:tcBorders>
              <w:top w:val="single" w:sz="4" w:space="0" w:color="000000"/>
              <w:left w:val="single" w:sz="4" w:space="0" w:color="000000"/>
              <w:bottom w:val="single" w:sz="4" w:space="0" w:color="000000"/>
              <w:right w:val="single" w:sz="4" w:space="0" w:color="auto"/>
            </w:tcBorders>
            <w:shd w:val="clear" w:color="auto" w:fill="auto"/>
          </w:tcPr>
          <w:p w:rsidR="00CD537D" w:rsidRPr="00E3433D" w:rsidRDefault="00CD537D" w:rsidP="00D73FF1">
            <w:pPr>
              <w:pStyle w:val="ConsPlusCell"/>
              <w:snapToGrid w:val="0"/>
              <w:jc w:val="center"/>
            </w:pPr>
            <w:r w:rsidRPr="00E3433D">
              <w:t>-</w:t>
            </w:r>
          </w:p>
        </w:tc>
      </w:tr>
      <w:tr w:rsidR="00CD537D" w:rsidRPr="00E3433D" w:rsidTr="00D73FF1">
        <w:trPr>
          <w:cantSplit/>
          <w:trHeight w:val="240"/>
        </w:trPr>
        <w:tc>
          <w:tcPr>
            <w:tcW w:w="1800" w:type="dxa"/>
            <w:tcBorders>
              <w:top w:val="single" w:sz="4" w:space="0" w:color="auto"/>
              <w:left w:val="single" w:sz="4" w:space="0" w:color="auto"/>
              <w:bottom w:val="single" w:sz="4" w:space="0" w:color="auto"/>
              <w:right w:val="single" w:sz="4" w:space="0" w:color="auto"/>
            </w:tcBorders>
            <w:shd w:val="clear" w:color="auto" w:fill="auto"/>
          </w:tcPr>
          <w:p w:rsidR="00CD537D" w:rsidRPr="00E3433D" w:rsidRDefault="00CD537D" w:rsidP="00D73FF1">
            <w:pPr>
              <w:pStyle w:val="ConsPlusCell"/>
              <w:snapToGrid w:val="0"/>
              <w:jc w:val="center"/>
            </w:pPr>
          </w:p>
        </w:tc>
        <w:tc>
          <w:tcPr>
            <w:tcW w:w="3555" w:type="dxa"/>
            <w:tcBorders>
              <w:top w:val="single" w:sz="4" w:space="0" w:color="auto"/>
              <w:left w:val="single" w:sz="4" w:space="0" w:color="auto"/>
              <w:bottom w:val="single" w:sz="4" w:space="0" w:color="auto"/>
              <w:right w:val="single" w:sz="4" w:space="0" w:color="auto"/>
            </w:tcBorders>
            <w:shd w:val="clear" w:color="auto" w:fill="auto"/>
          </w:tcPr>
          <w:p w:rsidR="00CD537D" w:rsidRPr="00E3433D" w:rsidRDefault="00CD537D" w:rsidP="00D73FF1">
            <w:pPr>
              <w:pStyle w:val="ConsPlusCell"/>
              <w:snapToGrid w:val="0"/>
              <w:jc w:val="center"/>
            </w:pPr>
            <w:r w:rsidRPr="00E3433D">
              <w:t>Мероприятие 2</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CD537D" w:rsidRPr="00E3433D" w:rsidRDefault="00CD537D" w:rsidP="00D73FF1">
            <w:pPr>
              <w:keepNext/>
              <w:keepLines/>
              <w:suppressAutoHyphens/>
              <w:snapToGrid w:val="0"/>
              <w:spacing w:line="216" w:lineRule="auto"/>
              <w:rPr>
                <w:rFonts w:ascii="Times New Roman" w:hAnsi="Times New Roman" w:cs="Times New Roman"/>
                <w:bCs/>
                <w:sz w:val="24"/>
                <w:szCs w:val="24"/>
              </w:rPr>
            </w:pPr>
            <w:r w:rsidRPr="00E3433D">
              <w:rPr>
                <w:rFonts w:ascii="Times New Roman" w:hAnsi="Times New Roman" w:cs="Times New Roman"/>
                <w:bCs/>
                <w:sz w:val="24"/>
                <w:szCs w:val="24"/>
              </w:rPr>
              <w:t>Приобретение архивных коробов, металлических стеллажей.</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D537D" w:rsidRPr="00E3433D" w:rsidRDefault="00CD537D" w:rsidP="00D73FF1">
            <w:pPr>
              <w:pStyle w:val="ConsPlusCell"/>
              <w:snapToGrid w:val="0"/>
              <w:jc w:val="center"/>
            </w:pPr>
            <w:r w:rsidRPr="00E3433D">
              <w:t>х</w:t>
            </w: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CD537D" w:rsidRPr="00E3433D" w:rsidRDefault="00CD537D" w:rsidP="00D73FF1">
            <w:pPr>
              <w:pStyle w:val="ConsPlusCell"/>
              <w:snapToGrid w:val="0"/>
              <w:jc w:val="center"/>
            </w:pPr>
            <w:r w:rsidRPr="00E3433D">
              <w:t>х</w:t>
            </w:r>
          </w:p>
        </w:tc>
        <w:tc>
          <w:tcPr>
            <w:tcW w:w="765" w:type="dxa"/>
            <w:tcBorders>
              <w:top w:val="single" w:sz="4" w:space="0" w:color="auto"/>
              <w:left w:val="single" w:sz="4" w:space="0" w:color="auto"/>
              <w:bottom w:val="single" w:sz="4" w:space="0" w:color="auto"/>
              <w:right w:val="single" w:sz="4" w:space="0" w:color="auto"/>
            </w:tcBorders>
            <w:shd w:val="clear" w:color="auto" w:fill="auto"/>
          </w:tcPr>
          <w:p w:rsidR="00CD537D" w:rsidRPr="00E3433D" w:rsidRDefault="00CD537D" w:rsidP="00D73FF1">
            <w:pPr>
              <w:pStyle w:val="ConsPlusCell"/>
              <w:snapToGrid w:val="0"/>
              <w:jc w:val="center"/>
            </w:pPr>
            <w:r w:rsidRPr="00E3433D">
              <w:t>х</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CD537D" w:rsidRPr="00E3433D" w:rsidRDefault="00CD537D" w:rsidP="00D73FF1">
            <w:pPr>
              <w:pStyle w:val="ConsPlusCell"/>
              <w:snapToGrid w:val="0"/>
              <w:jc w:val="center"/>
            </w:pPr>
            <w:r w:rsidRPr="00E3433D">
              <w:t>х</w:t>
            </w:r>
          </w:p>
        </w:tc>
        <w:tc>
          <w:tcPr>
            <w:tcW w:w="1629" w:type="dxa"/>
            <w:gridSpan w:val="2"/>
            <w:tcBorders>
              <w:top w:val="single" w:sz="4" w:space="0" w:color="000000"/>
              <w:left w:val="single" w:sz="4" w:space="0" w:color="auto"/>
              <w:bottom w:val="single" w:sz="4" w:space="0" w:color="000000"/>
              <w:right w:val="single" w:sz="4" w:space="0" w:color="auto"/>
            </w:tcBorders>
            <w:shd w:val="clear" w:color="auto" w:fill="auto"/>
          </w:tcPr>
          <w:p w:rsidR="00CD537D" w:rsidRPr="00E3433D" w:rsidRDefault="00CD537D" w:rsidP="00D73FF1">
            <w:pPr>
              <w:snapToGrid w:val="0"/>
              <w:jc w:val="center"/>
              <w:rPr>
                <w:rFonts w:ascii="Times New Roman" w:hAnsi="Times New Roman" w:cs="Times New Roman"/>
                <w:sz w:val="24"/>
                <w:szCs w:val="24"/>
              </w:rPr>
            </w:pPr>
            <w:r w:rsidRPr="00E3433D">
              <w:rPr>
                <w:rFonts w:ascii="Times New Roman" w:hAnsi="Times New Roman" w:cs="Times New Roman"/>
                <w:sz w:val="24"/>
                <w:szCs w:val="24"/>
              </w:rPr>
              <w:t>-</w:t>
            </w:r>
          </w:p>
        </w:tc>
      </w:tr>
      <w:tr w:rsidR="00CD537D" w:rsidRPr="00E3433D" w:rsidTr="00D73FF1">
        <w:trPr>
          <w:cantSplit/>
          <w:trHeight w:val="240"/>
        </w:trPr>
        <w:tc>
          <w:tcPr>
            <w:tcW w:w="1800" w:type="dxa"/>
            <w:tcBorders>
              <w:top w:val="single" w:sz="4" w:space="0" w:color="auto"/>
              <w:left w:val="single" w:sz="4" w:space="0" w:color="000000"/>
              <w:bottom w:val="single" w:sz="4" w:space="0" w:color="000000"/>
            </w:tcBorders>
            <w:shd w:val="clear" w:color="auto" w:fill="auto"/>
          </w:tcPr>
          <w:p w:rsidR="00CD537D" w:rsidRPr="00E3433D" w:rsidRDefault="00CD537D" w:rsidP="00D73FF1">
            <w:pPr>
              <w:pStyle w:val="ConsPlusCell"/>
              <w:snapToGrid w:val="0"/>
              <w:jc w:val="center"/>
            </w:pPr>
            <w:r w:rsidRPr="00E3433D">
              <w:t>Подпрограмма 2</w:t>
            </w:r>
          </w:p>
        </w:tc>
        <w:tc>
          <w:tcPr>
            <w:tcW w:w="3555" w:type="dxa"/>
            <w:tcBorders>
              <w:top w:val="single" w:sz="4" w:space="0" w:color="auto"/>
              <w:left w:val="single" w:sz="4" w:space="0" w:color="000000"/>
              <w:bottom w:val="single" w:sz="4" w:space="0" w:color="000000"/>
            </w:tcBorders>
            <w:shd w:val="clear" w:color="auto" w:fill="auto"/>
          </w:tcPr>
          <w:p w:rsidR="00CD537D" w:rsidRPr="00E3433D" w:rsidRDefault="00CD537D" w:rsidP="00D73FF1">
            <w:pPr>
              <w:keepNext/>
              <w:keepLines/>
              <w:suppressAutoHyphens/>
              <w:snapToGrid w:val="0"/>
              <w:spacing w:line="216" w:lineRule="auto"/>
              <w:jc w:val="center"/>
              <w:rPr>
                <w:rFonts w:ascii="Times New Roman" w:hAnsi="Times New Roman" w:cs="Times New Roman"/>
                <w:bCs/>
                <w:sz w:val="24"/>
                <w:szCs w:val="24"/>
              </w:rPr>
            </w:pPr>
            <w:r w:rsidRPr="00E3433D">
              <w:rPr>
                <w:rFonts w:ascii="Times New Roman" w:hAnsi="Times New Roman" w:cs="Times New Roman"/>
                <w:bCs/>
                <w:sz w:val="24"/>
                <w:szCs w:val="24"/>
              </w:rPr>
              <w:t>«Управление муниципальной программой и обеспечение условий реализации»</w:t>
            </w:r>
          </w:p>
        </w:tc>
        <w:tc>
          <w:tcPr>
            <w:tcW w:w="2880" w:type="dxa"/>
            <w:tcBorders>
              <w:top w:val="single" w:sz="4" w:space="0" w:color="auto"/>
              <w:left w:val="single" w:sz="4" w:space="0" w:color="000000"/>
              <w:bottom w:val="single" w:sz="4" w:space="0" w:color="000000"/>
            </w:tcBorders>
            <w:shd w:val="clear" w:color="auto" w:fill="auto"/>
          </w:tcPr>
          <w:p w:rsidR="00CD537D" w:rsidRPr="00E3433D" w:rsidRDefault="00CD537D" w:rsidP="00D73FF1">
            <w:pPr>
              <w:keepNext/>
              <w:keepLines/>
              <w:suppressAutoHyphens/>
              <w:snapToGrid w:val="0"/>
              <w:spacing w:line="216" w:lineRule="auto"/>
              <w:rPr>
                <w:rFonts w:ascii="Times New Roman" w:hAnsi="Times New Roman" w:cs="Times New Roman"/>
                <w:bCs/>
                <w:sz w:val="24"/>
                <w:szCs w:val="24"/>
              </w:rPr>
            </w:pPr>
          </w:p>
        </w:tc>
        <w:tc>
          <w:tcPr>
            <w:tcW w:w="840" w:type="dxa"/>
            <w:tcBorders>
              <w:top w:val="single" w:sz="4" w:space="0" w:color="auto"/>
              <w:left w:val="single" w:sz="4" w:space="0" w:color="000000"/>
              <w:bottom w:val="single" w:sz="4" w:space="0" w:color="000000"/>
            </w:tcBorders>
            <w:shd w:val="clear" w:color="auto" w:fill="auto"/>
          </w:tcPr>
          <w:p w:rsidR="00CD537D" w:rsidRPr="00E3433D" w:rsidRDefault="00CD537D" w:rsidP="00D73FF1">
            <w:pPr>
              <w:pStyle w:val="ConsPlusCell"/>
              <w:snapToGrid w:val="0"/>
              <w:jc w:val="center"/>
            </w:pPr>
          </w:p>
        </w:tc>
        <w:tc>
          <w:tcPr>
            <w:tcW w:w="870" w:type="dxa"/>
            <w:tcBorders>
              <w:top w:val="single" w:sz="4" w:space="0" w:color="auto"/>
              <w:left w:val="single" w:sz="4" w:space="0" w:color="000000"/>
              <w:bottom w:val="single" w:sz="4" w:space="0" w:color="000000"/>
            </w:tcBorders>
            <w:shd w:val="clear" w:color="auto" w:fill="auto"/>
          </w:tcPr>
          <w:p w:rsidR="00CD537D" w:rsidRPr="00E3433D" w:rsidRDefault="00CD537D" w:rsidP="00D73FF1">
            <w:pPr>
              <w:pStyle w:val="ConsPlusCell"/>
              <w:snapToGrid w:val="0"/>
              <w:jc w:val="center"/>
            </w:pPr>
          </w:p>
        </w:tc>
        <w:tc>
          <w:tcPr>
            <w:tcW w:w="765" w:type="dxa"/>
            <w:tcBorders>
              <w:top w:val="single" w:sz="4" w:space="0" w:color="auto"/>
              <w:left w:val="single" w:sz="4" w:space="0" w:color="000000"/>
              <w:bottom w:val="single" w:sz="4" w:space="0" w:color="000000"/>
            </w:tcBorders>
            <w:shd w:val="clear" w:color="auto" w:fill="auto"/>
          </w:tcPr>
          <w:p w:rsidR="00CD537D" w:rsidRPr="00E3433D" w:rsidRDefault="00CD537D" w:rsidP="00D73FF1">
            <w:pPr>
              <w:pStyle w:val="ConsPlusCell"/>
              <w:snapToGrid w:val="0"/>
              <w:jc w:val="center"/>
            </w:pPr>
          </w:p>
        </w:tc>
        <w:tc>
          <w:tcPr>
            <w:tcW w:w="540" w:type="dxa"/>
            <w:tcBorders>
              <w:top w:val="single" w:sz="4" w:space="0" w:color="auto"/>
              <w:left w:val="single" w:sz="4" w:space="0" w:color="000000"/>
              <w:bottom w:val="single" w:sz="4" w:space="0" w:color="000000"/>
            </w:tcBorders>
            <w:shd w:val="clear" w:color="auto" w:fill="auto"/>
          </w:tcPr>
          <w:p w:rsidR="00CD537D" w:rsidRPr="00E3433D" w:rsidRDefault="00CD537D" w:rsidP="00D73FF1">
            <w:pPr>
              <w:pStyle w:val="ConsPlusCell"/>
              <w:snapToGrid w:val="0"/>
              <w:jc w:val="center"/>
            </w:pPr>
          </w:p>
        </w:tc>
        <w:tc>
          <w:tcPr>
            <w:tcW w:w="1629" w:type="dxa"/>
            <w:gridSpan w:val="2"/>
            <w:tcBorders>
              <w:top w:val="single" w:sz="4" w:space="0" w:color="000000"/>
              <w:left w:val="single" w:sz="4" w:space="0" w:color="000000"/>
              <w:bottom w:val="single" w:sz="4" w:space="0" w:color="000000"/>
              <w:right w:val="single" w:sz="4" w:space="0" w:color="auto"/>
            </w:tcBorders>
            <w:shd w:val="clear" w:color="auto" w:fill="auto"/>
          </w:tcPr>
          <w:p w:rsidR="00CD537D" w:rsidRPr="00E3433D" w:rsidRDefault="00CD537D" w:rsidP="00D73FF1">
            <w:pPr>
              <w:snapToGrid w:val="0"/>
              <w:jc w:val="center"/>
              <w:rPr>
                <w:rFonts w:ascii="Times New Roman" w:hAnsi="Times New Roman" w:cs="Times New Roman"/>
                <w:sz w:val="24"/>
                <w:szCs w:val="24"/>
              </w:rPr>
            </w:pPr>
            <w:r w:rsidRPr="00E3433D">
              <w:rPr>
                <w:rFonts w:ascii="Times New Roman" w:hAnsi="Times New Roman" w:cs="Times New Roman"/>
                <w:sz w:val="24"/>
                <w:szCs w:val="24"/>
              </w:rPr>
              <w:t>443610</w:t>
            </w:r>
          </w:p>
        </w:tc>
      </w:tr>
      <w:tr w:rsidR="00CD537D" w:rsidRPr="00E3433D" w:rsidTr="00D73FF1">
        <w:trPr>
          <w:cantSplit/>
          <w:trHeight w:val="240"/>
        </w:trPr>
        <w:tc>
          <w:tcPr>
            <w:tcW w:w="1800" w:type="dxa"/>
            <w:tcBorders>
              <w:top w:val="single" w:sz="4" w:space="0" w:color="000000"/>
              <w:left w:val="single" w:sz="4" w:space="0" w:color="000000"/>
              <w:bottom w:val="single" w:sz="4" w:space="0" w:color="000000"/>
            </w:tcBorders>
            <w:shd w:val="clear" w:color="auto" w:fill="auto"/>
          </w:tcPr>
          <w:p w:rsidR="00CD537D" w:rsidRPr="00E3433D" w:rsidRDefault="00CD537D" w:rsidP="00D73FF1">
            <w:pPr>
              <w:pStyle w:val="ConsPlusCell"/>
              <w:snapToGrid w:val="0"/>
              <w:jc w:val="center"/>
            </w:pPr>
          </w:p>
        </w:tc>
        <w:tc>
          <w:tcPr>
            <w:tcW w:w="3555" w:type="dxa"/>
            <w:tcBorders>
              <w:top w:val="single" w:sz="4" w:space="0" w:color="000000"/>
              <w:left w:val="single" w:sz="4" w:space="0" w:color="000000"/>
              <w:bottom w:val="single" w:sz="4" w:space="0" w:color="000000"/>
            </w:tcBorders>
            <w:shd w:val="clear" w:color="auto" w:fill="auto"/>
          </w:tcPr>
          <w:p w:rsidR="00CD537D" w:rsidRPr="00E3433D" w:rsidRDefault="00CD537D" w:rsidP="00D73FF1">
            <w:pPr>
              <w:pStyle w:val="ConsPlusCell"/>
              <w:snapToGrid w:val="0"/>
              <w:jc w:val="center"/>
            </w:pPr>
            <w:r w:rsidRPr="00E3433D">
              <w:t>Мероприятие 1</w:t>
            </w:r>
          </w:p>
        </w:tc>
        <w:tc>
          <w:tcPr>
            <w:tcW w:w="2880" w:type="dxa"/>
            <w:tcBorders>
              <w:top w:val="single" w:sz="4" w:space="0" w:color="000000"/>
              <w:left w:val="single" w:sz="4" w:space="0" w:color="000000"/>
              <w:bottom w:val="single" w:sz="4" w:space="0" w:color="000000"/>
            </w:tcBorders>
            <w:shd w:val="clear" w:color="auto" w:fill="auto"/>
          </w:tcPr>
          <w:p w:rsidR="00CD537D" w:rsidRPr="00E3433D" w:rsidRDefault="00CD537D" w:rsidP="00D73FF1">
            <w:pPr>
              <w:keepNext/>
              <w:keepLines/>
              <w:tabs>
                <w:tab w:val="left" w:pos="1650"/>
              </w:tabs>
              <w:suppressAutoHyphens/>
              <w:snapToGrid w:val="0"/>
              <w:spacing w:line="216" w:lineRule="auto"/>
              <w:jc w:val="both"/>
              <w:rPr>
                <w:rFonts w:ascii="Times New Roman" w:hAnsi="Times New Roman" w:cs="Times New Roman"/>
                <w:sz w:val="24"/>
                <w:szCs w:val="24"/>
              </w:rPr>
            </w:pPr>
            <w:r w:rsidRPr="00E3433D">
              <w:rPr>
                <w:rFonts w:ascii="Times New Roman" w:hAnsi="Times New Roman" w:cs="Times New Roman"/>
                <w:sz w:val="24"/>
                <w:szCs w:val="24"/>
              </w:rPr>
              <w:t>Осуществление оцифровки наиболее востребованных архивных документов и перевод в электронный вид научно-справочного аппарата (описей фондов) к ним</w:t>
            </w:r>
          </w:p>
        </w:tc>
        <w:tc>
          <w:tcPr>
            <w:tcW w:w="840" w:type="dxa"/>
            <w:tcBorders>
              <w:top w:val="single" w:sz="4" w:space="0" w:color="000000"/>
              <w:left w:val="single" w:sz="4" w:space="0" w:color="000000"/>
              <w:bottom w:val="single" w:sz="4" w:space="0" w:color="000000"/>
            </w:tcBorders>
            <w:shd w:val="clear" w:color="auto" w:fill="auto"/>
          </w:tcPr>
          <w:p w:rsidR="00CD537D" w:rsidRPr="00E3433D" w:rsidRDefault="00CD537D" w:rsidP="00D73FF1">
            <w:pPr>
              <w:pStyle w:val="ConsPlusCell"/>
              <w:snapToGrid w:val="0"/>
              <w:jc w:val="center"/>
            </w:pPr>
            <w:r w:rsidRPr="00E3433D">
              <w:t>х</w:t>
            </w:r>
          </w:p>
        </w:tc>
        <w:tc>
          <w:tcPr>
            <w:tcW w:w="870" w:type="dxa"/>
            <w:tcBorders>
              <w:top w:val="single" w:sz="4" w:space="0" w:color="000000"/>
              <w:left w:val="single" w:sz="4" w:space="0" w:color="000000"/>
              <w:bottom w:val="single" w:sz="4" w:space="0" w:color="000000"/>
            </w:tcBorders>
            <w:shd w:val="clear" w:color="auto" w:fill="auto"/>
          </w:tcPr>
          <w:p w:rsidR="00CD537D" w:rsidRPr="00E3433D" w:rsidRDefault="00CD537D" w:rsidP="00D73FF1">
            <w:pPr>
              <w:pStyle w:val="ConsPlusCell"/>
              <w:snapToGrid w:val="0"/>
              <w:jc w:val="center"/>
            </w:pPr>
            <w:r w:rsidRPr="00E3433D">
              <w:t>х</w:t>
            </w:r>
          </w:p>
        </w:tc>
        <w:tc>
          <w:tcPr>
            <w:tcW w:w="765" w:type="dxa"/>
            <w:tcBorders>
              <w:top w:val="single" w:sz="4" w:space="0" w:color="000000"/>
              <w:left w:val="single" w:sz="4" w:space="0" w:color="000000"/>
              <w:bottom w:val="single" w:sz="4" w:space="0" w:color="000000"/>
            </w:tcBorders>
            <w:shd w:val="clear" w:color="auto" w:fill="auto"/>
          </w:tcPr>
          <w:p w:rsidR="00CD537D" w:rsidRPr="00E3433D" w:rsidRDefault="00CD537D" w:rsidP="00D73FF1">
            <w:pPr>
              <w:pStyle w:val="ConsPlusCell"/>
              <w:snapToGrid w:val="0"/>
              <w:jc w:val="center"/>
            </w:pPr>
            <w:r w:rsidRPr="00E3433D">
              <w:t>х</w:t>
            </w:r>
          </w:p>
        </w:tc>
        <w:tc>
          <w:tcPr>
            <w:tcW w:w="540" w:type="dxa"/>
            <w:tcBorders>
              <w:top w:val="single" w:sz="4" w:space="0" w:color="000000"/>
              <w:left w:val="single" w:sz="4" w:space="0" w:color="000000"/>
              <w:bottom w:val="single" w:sz="4" w:space="0" w:color="000000"/>
            </w:tcBorders>
            <w:shd w:val="clear" w:color="auto" w:fill="auto"/>
          </w:tcPr>
          <w:p w:rsidR="00CD537D" w:rsidRPr="00E3433D" w:rsidRDefault="00CD537D" w:rsidP="00D73FF1">
            <w:pPr>
              <w:pStyle w:val="ConsPlusCell"/>
              <w:snapToGrid w:val="0"/>
              <w:jc w:val="center"/>
            </w:pPr>
            <w:r w:rsidRPr="00E3433D">
              <w:t>х</w:t>
            </w:r>
          </w:p>
        </w:tc>
        <w:tc>
          <w:tcPr>
            <w:tcW w:w="1629" w:type="dxa"/>
            <w:gridSpan w:val="2"/>
            <w:tcBorders>
              <w:top w:val="single" w:sz="4" w:space="0" w:color="000000"/>
              <w:left w:val="single" w:sz="4" w:space="0" w:color="000000"/>
              <w:bottom w:val="single" w:sz="4" w:space="0" w:color="000000"/>
              <w:right w:val="single" w:sz="4" w:space="0" w:color="auto"/>
            </w:tcBorders>
            <w:shd w:val="clear" w:color="auto" w:fill="auto"/>
          </w:tcPr>
          <w:p w:rsidR="00CD537D" w:rsidRPr="00E3433D" w:rsidRDefault="00CD537D" w:rsidP="00D73FF1">
            <w:pPr>
              <w:keepNext/>
              <w:keepLines/>
              <w:tabs>
                <w:tab w:val="left" w:pos="1650"/>
              </w:tabs>
              <w:suppressAutoHyphens/>
              <w:snapToGrid w:val="0"/>
              <w:spacing w:line="216" w:lineRule="auto"/>
              <w:ind w:right="-116"/>
              <w:jc w:val="center"/>
              <w:rPr>
                <w:rFonts w:ascii="Times New Roman" w:hAnsi="Times New Roman" w:cs="Times New Roman"/>
                <w:bCs/>
                <w:spacing w:val="-16"/>
                <w:sz w:val="24"/>
                <w:szCs w:val="24"/>
              </w:rPr>
            </w:pPr>
            <w:r w:rsidRPr="00E3433D">
              <w:rPr>
                <w:rFonts w:ascii="Times New Roman" w:hAnsi="Times New Roman" w:cs="Times New Roman"/>
                <w:bCs/>
                <w:spacing w:val="-16"/>
                <w:sz w:val="24"/>
                <w:szCs w:val="24"/>
              </w:rPr>
              <w:t>-</w:t>
            </w:r>
          </w:p>
        </w:tc>
      </w:tr>
      <w:tr w:rsidR="00CD537D" w:rsidRPr="00E3433D" w:rsidTr="00D73FF1">
        <w:trPr>
          <w:cantSplit/>
          <w:trHeight w:val="240"/>
        </w:trPr>
        <w:tc>
          <w:tcPr>
            <w:tcW w:w="1800" w:type="dxa"/>
            <w:tcBorders>
              <w:top w:val="single" w:sz="4" w:space="0" w:color="000000"/>
              <w:left w:val="single" w:sz="4" w:space="0" w:color="000000"/>
              <w:bottom w:val="single" w:sz="4" w:space="0" w:color="000000"/>
            </w:tcBorders>
            <w:shd w:val="clear" w:color="auto" w:fill="auto"/>
          </w:tcPr>
          <w:p w:rsidR="00CD537D" w:rsidRPr="00E3433D" w:rsidRDefault="00CD537D" w:rsidP="00D73FF1">
            <w:pPr>
              <w:pStyle w:val="ConsPlusCell"/>
              <w:snapToGrid w:val="0"/>
              <w:jc w:val="center"/>
            </w:pPr>
          </w:p>
        </w:tc>
        <w:tc>
          <w:tcPr>
            <w:tcW w:w="3555" w:type="dxa"/>
            <w:tcBorders>
              <w:top w:val="single" w:sz="4" w:space="0" w:color="000000"/>
              <w:left w:val="single" w:sz="4" w:space="0" w:color="000000"/>
              <w:bottom w:val="single" w:sz="4" w:space="0" w:color="000000"/>
            </w:tcBorders>
            <w:shd w:val="clear" w:color="auto" w:fill="auto"/>
          </w:tcPr>
          <w:p w:rsidR="00CD537D" w:rsidRPr="00E3433D" w:rsidRDefault="00CD537D" w:rsidP="00D73FF1">
            <w:pPr>
              <w:pStyle w:val="ConsPlusCell"/>
              <w:snapToGrid w:val="0"/>
              <w:jc w:val="center"/>
            </w:pPr>
            <w:r w:rsidRPr="00E3433D">
              <w:t>Мероприятие 2</w:t>
            </w:r>
          </w:p>
        </w:tc>
        <w:tc>
          <w:tcPr>
            <w:tcW w:w="2880" w:type="dxa"/>
            <w:tcBorders>
              <w:top w:val="single" w:sz="4" w:space="0" w:color="000000"/>
              <w:left w:val="single" w:sz="4" w:space="0" w:color="000000"/>
              <w:bottom w:val="single" w:sz="4" w:space="0" w:color="000000"/>
            </w:tcBorders>
            <w:shd w:val="clear" w:color="auto" w:fill="auto"/>
          </w:tcPr>
          <w:p w:rsidR="00CD537D" w:rsidRPr="00E3433D" w:rsidRDefault="00CD537D" w:rsidP="00D73FF1">
            <w:pPr>
              <w:keepNext/>
              <w:keepLines/>
              <w:tabs>
                <w:tab w:val="left" w:pos="1650"/>
              </w:tabs>
              <w:suppressAutoHyphens/>
              <w:snapToGrid w:val="0"/>
              <w:spacing w:line="216" w:lineRule="auto"/>
              <w:jc w:val="both"/>
              <w:rPr>
                <w:rFonts w:ascii="Times New Roman" w:hAnsi="Times New Roman" w:cs="Times New Roman"/>
                <w:bCs/>
                <w:sz w:val="24"/>
                <w:szCs w:val="24"/>
              </w:rPr>
            </w:pPr>
            <w:r w:rsidRPr="00E3433D">
              <w:rPr>
                <w:rFonts w:ascii="Times New Roman" w:hAnsi="Times New Roman" w:cs="Times New Roman"/>
                <w:bCs/>
                <w:sz w:val="24"/>
                <w:szCs w:val="24"/>
              </w:rPr>
              <w:t>Создание условий для организации приема на хранение,хранения, учета и использования юридически значимых документов в электронной форме</w:t>
            </w:r>
          </w:p>
        </w:tc>
        <w:tc>
          <w:tcPr>
            <w:tcW w:w="840" w:type="dxa"/>
            <w:tcBorders>
              <w:top w:val="single" w:sz="4" w:space="0" w:color="000000"/>
              <w:left w:val="single" w:sz="4" w:space="0" w:color="000000"/>
              <w:bottom w:val="single" w:sz="4" w:space="0" w:color="000000"/>
            </w:tcBorders>
            <w:shd w:val="clear" w:color="auto" w:fill="auto"/>
          </w:tcPr>
          <w:p w:rsidR="00CD537D" w:rsidRPr="00E3433D" w:rsidRDefault="00CD537D" w:rsidP="00D73FF1">
            <w:pPr>
              <w:pStyle w:val="ConsPlusCell"/>
              <w:snapToGrid w:val="0"/>
              <w:jc w:val="center"/>
            </w:pPr>
            <w:r w:rsidRPr="00E3433D">
              <w:t>х</w:t>
            </w:r>
          </w:p>
        </w:tc>
        <w:tc>
          <w:tcPr>
            <w:tcW w:w="870" w:type="dxa"/>
            <w:tcBorders>
              <w:top w:val="single" w:sz="4" w:space="0" w:color="000000"/>
              <w:left w:val="single" w:sz="4" w:space="0" w:color="000000"/>
              <w:bottom w:val="single" w:sz="4" w:space="0" w:color="000000"/>
            </w:tcBorders>
            <w:shd w:val="clear" w:color="auto" w:fill="auto"/>
          </w:tcPr>
          <w:p w:rsidR="00CD537D" w:rsidRPr="00E3433D" w:rsidRDefault="00CD537D" w:rsidP="00D73FF1">
            <w:pPr>
              <w:pStyle w:val="ConsPlusCell"/>
              <w:snapToGrid w:val="0"/>
              <w:jc w:val="center"/>
            </w:pPr>
            <w:r w:rsidRPr="00E3433D">
              <w:t>х</w:t>
            </w:r>
          </w:p>
        </w:tc>
        <w:tc>
          <w:tcPr>
            <w:tcW w:w="765" w:type="dxa"/>
            <w:tcBorders>
              <w:top w:val="single" w:sz="4" w:space="0" w:color="000000"/>
              <w:left w:val="single" w:sz="4" w:space="0" w:color="000000"/>
              <w:bottom w:val="single" w:sz="4" w:space="0" w:color="000000"/>
            </w:tcBorders>
            <w:shd w:val="clear" w:color="auto" w:fill="auto"/>
          </w:tcPr>
          <w:p w:rsidR="00CD537D" w:rsidRPr="00E3433D" w:rsidRDefault="00CD537D" w:rsidP="00D73FF1">
            <w:pPr>
              <w:pStyle w:val="ConsPlusCell"/>
              <w:snapToGrid w:val="0"/>
              <w:jc w:val="center"/>
            </w:pPr>
            <w:r w:rsidRPr="00E3433D">
              <w:t>х</w:t>
            </w:r>
          </w:p>
        </w:tc>
        <w:tc>
          <w:tcPr>
            <w:tcW w:w="540" w:type="dxa"/>
            <w:tcBorders>
              <w:top w:val="single" w:sz="4" w:space="0" w:color="000000"/>
              <w:left w:val="single" w:sz="4" w:space="0" w:color="000000"/>
              <w:bottom w:val="single" w:sz="4" w:space="0" w:color="000000"/>
            </w:tcBorders>
            <w:shd w:val="clear" w:color="auto" w:fill="auto"/>
          </w:tcPr>
          <w:p w:rsidR="00CD537D" w:rsidRPr="00E3433D" w:rsidRDefault="00CD537D" w:rsidP="00D73FF1">
            <w:pPr>
              <w:pStyle w:val="ConsPlusCell"/>
              <w:snapToGrid w:val="0"/>
              <w:jc w:val="center"/>
            </w:pPr>
            <w:r w:rsidRPr="00E3433D">
              <w:t>х</w:t>
            </w:r>
          </w:p>
        </w:tc>
        <w:tc>
          <w:tcPr>
            <w:tcW w:w="1629" w:type="dxa"/>
            <w:gridSpan w:val="2"/>
            <w:tcBorders>
              <w:top w:val="single" w:sz="4" w:space="0" w:color="000000"/>
              <w:left w:val="single" w:sz="4" w:space="0" w:color="000000"/>
              <w:bottom w:val="single" w:sz="4" w:space="0" w:color="000000"/>
              <w:right w:val="single" w:sz="4" w:space="0" w:color="auto"/>
            </w:tcBorders>
            <w:shd w:val="clear" w:color="auto" w:fill="auto"/>
          </w:tcPr>
          <w:p w:rsidR="00CD537D" w:rsidRPr="00E3433D" w:rsidRDefault="00CD537D" w:rsidP="00D73FF1">
            <w:pPr>
              <w:keepNext/>
              <w:keepLines/>
              <w:tabs>
                <w:tab w:val="left" w:pos="1650"/>
              </w:tabs>
              <w:suppressAutoHyphens/>
              <w:snapToGrid w:val="0"/>
              <w:spacing w:line="216" w:lineRule="auto"/>
              <w:jc w:val="center"/>
              <w:rPr>
                <w:rFonts w:ascii="Times New Roman" w:hAnsi="Times New Roman" w:cs="Times New Roman"/>
                <w:bCs/>
                <w:spacing w:val="-16"/>
                <w:sz w:val="24"/>
                <w:szCs w:val="24"/>
              </w:rPr>
            </w:pPr>
            <w:r w:rsidRPr="00E3433D">
              <w:rPr>
                <w:rFonts w:ascii="Times New Roman" w:hAnsi="Times New Roman" w:cs="Times New Roman"/>
                <w:bCs/>
                <w:spacing w:val="-16"/>
                <w:sz w:val="24"/>
                <w:szCs w:val="24"/>
              </w:rPr>
              <w:t>-</w:t>
            </w:r>
          </w:p>
        </w:tc>
      </w:tr>
    </w:tbl>
    <w:p w:rsidR="00CD537D" w:rsidRPr="00E3433D" w:rsidRDefault="00CD537D" w:rsidP="00CD537D">
      <w:pPr>
        <w:widowControl w:val="0"/>
        <w:autoSpaceDE w:val="0"/>
        <w:ind w:firstLine="540"/>
        <w:jc w:val="both"/>
        <w:rPr>
          <w:rFonts w:ascii="Times New Roman" w:hAnsi="Times New Roman" w:cs="Times New Roman"/>
          <w:sz w:val="24"/>
          <w:szCs w:val="24"/>
        </w:rPr>
      </w:pPr>
    </w:p>
    <w:p w:rsidR="00CD537D" w:rsidRPr="00E3433D" w:rsidRDefault="00CD537D" w:rsidP="00CD537D">
      <w:pPr>
        <w:autoSpaceDE w:val="0"/>
        <w:autoSpaceDN w:val="0"/>
        <w:adjustRightInd w:val="0"/>
        <w:spacing w:after="0" w:line="240" w:lineRule="auto"/>
        <w:jc w:val="center"/>
        <w:rPr>
          <w:rFonts w:ascii="Times New Roman" w:hAnsi="Times New Roman" w:cs="Times New Roman"/>
          <w:sz w:val="24"/>
          <w:szCs w:val="24"/>
        </w:rPr>
      </w:pPr>
    </w:p>
    <w:p w:rsidR="00CD537D" w:rsidRPr="00E3433D" w:rsidRDefault="00CD537D" w:rsidP="00CD537D">
      <w:pPr>
        <w:autoSpaceDE w:val="0"/>
        <w:autoSpaceDN w:val="0"/>
        <w:adjustRightInd w:val="0"/>
        <w:spacing w:after="0" w:line="240" w:lineRule="auto"/>
        <w:ind w:firstLine="540"/>
        <w:contextualSpacing/>
        <w:jc w:val="both"/>
        <w:rPr>
          <w:rFonts w:ascii="Times New Roman" w:hAnsi="Times New Roman" w:cs="Times New Roman"/>
          <w:sz w:val="24"/>
          <w:szCs w:val="24"/>
        </w:rPr>
      </w:pPr>
    </w:p>
    <w:p w:rsidR="00CD537D" w:rsidRPr="00E3433D" w:rsidRDefault="00CD537D" w:rsidP="00CD537D">
      <w:pPr>
        <w:autoSpaceDE w:val="0"/>
        <w:autoSpaceDN w:val="0"/>
        <w:adjustRightInd w:val="0"/>
        <w:spacing w:after="0" w:line="240" w:lineRule="auto"/>
        <w:ind w:firstLine="540"/>
        <w:contextualSpacing/>
        <w:jc w:val="both"/>
        <w:rPr>
          <w:rFonts w:ascii="Times New Roman" w:hAnsi="Times New Roman" w:cs="Times New Roman"/>
          <w:sz w:val="24"/>
          <w:szCs w:val="24"/>
        </w:rPr>
      </w:pPr>
    </w:p>
    <w:p w:rsidR="00CD537D" w:rsidRPr="00E3433D" w:rsidRDefault="00CD537D" w:rsidP="00CD537D">
      <w:pPr>
        <w:autoSpaceDE w:val="0"/>
        <w:autoSpaceDN w:val="0"/>
        <w:adjustRightInd w:val="0"/>
        <w:spacing w:after="0" w:line="240" w:lineRule="auto"/>
        <w:ind w:firstLine="540"/>
        <w:contextualSpacing/>
        <w:jc w:val="both"/>
        <w:rPr>
          <w:rFonts w:ascii="Times New Roman" w:hAnsi="Times New Roman" w:cs="Times New Roman"/>
          <w:sz w:val="24"/>
          <w:szCs w:val="24"/>
        </w:rPr>
      </w:pPr>
    </w:p>
    <w:p w:rsidR="00CD537D" w:rsidRPr="00E3433D" w:rsidRDefault="00CD537D" w:rsidP="00CD537D">
      <w:pPr>
        <w:autoSpaceDE w:val="0"/>
        <w:autoSpaceDN w:val="0"/>
        <w:adjustRightInd w:val="0"/>
        <w:spacing w:after="0" w:line="240" w:lineRule="auto"/>
        <w:ind w:firstLine="540"/>
        <w:contextualSpacing/>
        <w:jc w:val="both"/>
        <w:rPr>
          <w:rFonts w:ascii="Times New Roman" w:hAnsi="Times New Roman" w:cs="Times New Roman"/>
          <w:sz w:val="24"/>
          <w:szCs w:val="24"/>
        </w:rPr>
      </w:pPr>
    </w:p>
    <w:p w:rsidR="00CD537D" w:rsidRDefault="00CD537D" w:rsidP="00CD537D">
      <w:pPr>
        <w:autoSpaceDE w:val="0"/>
        <w:autoSpaceDN w:val="0"/>
        <w:adjustRightInd w:val="0"/>
        <w:spacing w:after="0" w:line="240" w:lineRule="auto"/>
        <w:ind w:firstLine="540"/>
        <w:contextualSpacing/>
        <w:jc w:val="both"/>
        <w:rPr>
          <w:szCs w:val="28"/>
        </w:rPr>
      </w:pPr>
    </w:p>
    <w:p w:rsidR="00CD537D" w:rsidRDefault="00CD537D" w:rsidP="00CD537D">
      <w:pPr>
        <w:rPr>
          <w:szCs w:val="28"/>
        </w:rPr>
      </w:pPr>
      <w:r>
        <w:rPr>
          <w:szCs w:val="28"/>
        </w:rPr>
        <w:t xml:space="preserve">                 </w:t>
      </w:r>
      <w:r>
        <w:rPr>
          <w:szCs w:val="28"/>
        </w:rPr>
        <w:br w:type="page"/>
      </w:r>
    </w:p>
    <w:p w:rsidR="00CD537D" w:rsidRPr="00D916A8" w:rsidRDefault="00CD537D" w:rsidP="00CD537D">
      <w:pPr>
        <w:autoSpaceDE w:val="0"/>
        <w:spacing w:after="0" w:line="240" w:lineRule="auto"/>
        <w:jc w:val="center"/>
        <w:rPr>
          <w:rFonts w:cs="Times New Roman"/>
          <w:szCs w:val="28"/>
        </w:rPr>
      </w:pPr>
      <w:r w:rsidRPr="00D916A8">
        <w:rPr>
          <w:rFonts w:cs="Times New Roman"/>
          <w:szCs w:val="28"/>
        </w:rPr>
        <w:lastRenderedPageBreak/>
        <w:t>РЕСУРСНОЕ ОБЕСПЕЧЕНИЕ И ПРОГНОЗНАЯ (СПРАВОЧНАЯ) ОЦЕНКА РАСХОДОВ ФЕДЕРАЛЬНОГО БЮДЖЕТА, ОБЛАСТНОГО БЮДЖЕТА, БЮДЖЕТОВ ГОСУДАРСТВЕННЫХ ВНЕБЮДЖЕТНЫХ ФОНДОВ, МЕСТНЫХ БЮДЖЕТОВ И ВНЕБЮДЖЕТНЫХ ИСТОЧНИКОВ НА РЕАЛИЗАЦИЮ ЦЕЛЕЙ МУНИЦИПАЛЬНОЙ ПРОГРАММЫ (ТЫС.РУБ.) В 2015 ГОДУ</w:t>
      </w:r>
    </w:p>
    <w:p w:rsidR="00CD537D" w:rsidRPr="007E410D" w:rsidRDefault="00CD537D" w:rsidP="00CD537D">
      <w:pPr>
        <w:autoSpaceDE w:val="0"/>
        <w:spacing w:after="0" w:line="240" w:lineRule="auto"/>
        <w:jc w:val="center"/>
        <w:rPr>
          <w:rFonts w:cs="Times New Roman"/>
          <w:b/>
          <w:szCs w:val="28"/>
        </w:rPr>
      </w:pPr>
    </w:p>
    <w:tbl>
      <w:tblPr>
        <w:tblW w:w="0" w:type="auto"/>
        <w:tblInd w:w="91" w:type="dxa"/>
        <w:tblLayout w:type="fixed"/>
        <w:tblCellMar>
          <w:left w:w="70" w:type="dxa"/>
          <w:right w:w="70" w:type="dxa"/>
        </w:tblCellMar>
        <w:tblLook w:val="0000"/>
      </w:tblPr>
      <w:tblGrid>
        <w:gridCol w:w="1800"/>
        <w:gridCol w:w="3555"/>
        <w:gridCol w:w="3838"/>
        <w:gridCol w:w="5245"/>
      </w:tblGrid>
      <w:tr w:rsidR="00CD537D" w:rsidTr="00D73FF1">
        <w:trPr>
          <w:cantSplit/>
          <w:trHeight w:val="840"/>
        </w:trPr>
        <w:tc>
          <w:tcPr>
            <w:tcW w:w="1800" w:type="dxa"/>
            <w:tcBorders>
              <w:top w:val="single" w:sz="4" w:space="0" w:color="auto"/>
              <w:left w:val="single" w:sz="4" w:space="0" w:color="000000"/>
              <w:bottom w:val="single" w:sz="4" w:space="0" w:color="000000"/>
            </w:tcBorders>
            <w:shd w:val="clear" w:color="auto" w:fill="auto"/>
          </w:tcPr>
          <w:p w:rsidR="00CD537D" w:rsidRPr="00D916A8" w:rsidRDefault="00CD537D" w:rsidP="00D73FF1">
            <w:pPr>
              <w:pStyle w:val="ConsPlusCell"/>
              <w:snapToGrid w:val="0"/>
              <w:jc w:val="center"/>
            </w:pPr>
            <w:r w:rsidRPr="00D916A8">
              <w:t>Статус</w:t>
            </w:r>
          </w:p>
        </w:tc>
        <w:tc>
          <w:tcPr>
            <w:tcW w:w="3555" w:type="dxa"/>
            <w:tcBorders>
              <w:top w:val="single" w:sz="4" w:space="0" w:color="auto"/>
              <w:left w:val="single" w:sz="4" w:space="0" w:color="000000"/>
              <w:bottom w:val="single" w:sz="4" w:space="0" w:color="000000"/>
            </w:tcBorders>
            <w:shd w:val="clear" w:color="auto" w:fill="auto"/>
          </w:tcPr>
          <w:p w:rsidR="00CD537D" w:rsidRPr="00D916A8" w:rsidRDefault="00CD537D" w:rsidP="00D73FF1">
            <w:pPr>
              <w:pStyle w:val="ConsPlusCell"/>
              <w:snapToGrid w:val="0"/>
              <w:ind w:right="-70"/>
              <w:jc w:val="center"/>
            </w:pPr>
            <w:r w:rsidRPr="00D916A8">
              <w:t xml:space="preserve">Наименование муниципальной программы, подпрограммы муниципальной  программы,         </w:t>
            </w:r>
            <w:r w:rsidRPr="00D916A8">
              <w:br/>
              <w:t xml:space="preserve">ведомственной  целевой    </w:t>
            </w:r>
            <w:r w:rsidRPr="00D916A8">
              <w:br/>
              <w:t xml:space="preserve">программы , </w:t>
            </w:r>
            <w:r w:rsidRPr="00D916A8">
              <w:br/>
              <w:t>основного мероприятия</w:t>
            </w:r>
          </w:p>
        </w:tc>
        <w:tc>
          <w:tcPr>
            <w:tcW w:w="3838" w:type="dxa"/>
            <w:tcBorders>
              <w:top w:val="single" w:sz="4" w:space="0" w:color="auto"/>
              <w:left w:val="single" w:sz="4" w:space="0" w:color="000000"/>
              <w:bottom w:val="single" w:sz="4" w:space="0" w:color="000000"/>
              <w:right w:val="single" w:sz="4" w:space="0" w:color="auto"/>
            </w:tcBorders>
            <w:shd w:val="clear" w:color="auto" w:fill="auto"/>
          </w:tcPr>
          <w:p w:rsidR="00CD537D" w:rsidRPr="00D916A8" w:rsidRDefault="00CD537D" w:rsidP="00D73FF1">
            <w:pPr>
              <w:pStyle w:val="ConsPlusCell"/>
              <w:snapToGrid w:val="0"/>
              <w:jc w:val="center"/>
            </w:pPr>
            <w:r w:rsidRPr="00D916A8">
              <w:t>Источники ресурсного обеспечения</w:t>
            </w:r>
          </w:p>
          <w:p w:rsidR="00CD537D" w:rsidRPr="00D916A8" w:rsidRDefault="00CD537D" w:rsidP="00D73FF1">
            <w:pPr>
              <w:pStyle w:val="ConsPlusCell"/>
              <w:jc w:val="center"/>
            </w:pP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D537D" w:rsidRPr="00D916A8" w:rsidRDefault="00CD537D" w:rsidP="00D73FF1">
            <w:pPr>
              <w:pStyle w:val="ConsPlusCell"/>
              <w:snapToGrid w:val="0"/>
            </w:pPr>
          </w:p>
          <w:p w:rsidR="00CD537D" w:rsidRPr="00D916A8" w:rsidRDefault="00CD537D" w:rsidP="00D73FF1">
            <w:pPr>
              <w:pStyle w:val="ConsPlusCell"/>
              <w:snapToGrid w:val="0"/>
            </w:pPr>
            <w:r w:rsidRPr="00D916A8">
              <w:t xml:space="preserve">                                            Тыс.руб</w:t>
            </w:r>
          </w:p>
        </w:tc>
      </w:tr>
      <w:tr w:rsidR="00CD537D" w:rsidTr="00D73FF1">
        <w:trPr>
          <w:cantSplit/>
          <w:trHeight w:val="240"/>
        </w:trPr>
        <w:tc>
          <w:tcPr>
            <w:tcW w:w="1800" w:type="dxa"/>
            <w:tcBorders>
              <w:top w:val="single" w:sz="4" w:space="0" w:color="000000"/>
              <w:left w:val="single" w:sz="4" w:space="0" w:color="000000"/>
              <w:bottom w:val="single" w:sz="4" w:space="0" w:color="000000"/>
            </w:tcBorders>
            <w:shd w:val="clear" w:color="auto" w:fill="auto"/>
          </w:tcPr>
          <w:p w:rsidR="00CD537D" w:rsidRPr="00D916A8" w:rsidRDefault="00CD537D" w:rsidP="00D73FF1">
            <w:pPr>
              <w:pStyle w:val="ConsPlusCell"/>
              <w:snapToGrid w:val="0"/>
            </w:pPr>
          </w:p>
        </w:tc>
        <w:tc>
          <w:tcPr>
            <w:tcW w:w="3555" w:type="dxa"/>
            <w:tcBorders>
              <w:top w:val="single" w:sz="4" w:space="0" w:color="000000"/>
              <w:left w:val="single" w:sz="4" w:space="0" w:color="000000"/>
              <w:bottom w:val="single" w:sz="4" w:space="0" w:color="000000"/>
            </w:tcBorders>
            <w:shd w:val="clear" w:color="auto" w:fill="auto"/>
          </w:tcPr>
          <w:p w:rsidR="00CD537D" w:rsidRPr="00D916A8" w:rsidRDefault="00CD537D" w:rsidP="00D73FF1">
            <w:pPr>
              <w:pStyle w:val="ConsPlusCell"/>
              <w:snapToGrid w:val="0"/>
            </w:pPr>
          </w:p>
        </w:tc>
        <w:tc>
          <w:tcPr>
            <w:tcW w:w="3838" w:type="dxa"/>
            <w:tcBorders>
              <w:top w:val="single" w:sz="4" w:space="0" w:color="000000"/>
              <w:left w:val="single" w:sz="4" w:space="0" w:color="000000"/>
              <w:bottom w:val="single" w:sz="4" w:space="0" w:color="000000"/>
            </w:tcBorders>
            <w:shd w:val="clear" w:color="auto" w:fill="auto"/>
          </w:tcPr>
          <w:p w:rsidR="00CD537D" w:rsidRPr="00D916A8" w:rsidRDefault="00CD537D" w:rsidP="00D73FF1">
            <w:pPr>
              <w:pStyle w:val="ConsPlusCell"/>
              <w:snapToGrid w:val="0"/>
            </w:pPr>
          </w:p>
        </w:tc>
        <w:tc>
          <w:tcPr>
            <w:tcW w:w="5245" w:type="dxa"/>
            <w:tcBorders>
              <w:top w:val="single" w:sz="4" w:space="0" w:color="auto"/>
              <w:left w:val="single" w:sz="4" w:space="0" w:color="000000"/>
              <w:bottom w:val="single" w:sz="4" w:space="0" w:color="000000"/>
              <w:right w:val="single" w:sz="4" w:space="0" w:color="auto"/>
            </w:tcBorders>
            <w:shd w:val="clear" w:color="auto" w:fill="auto"/>
          </w:tcPr>
          <w:p w:rsidR="00CD537D" w:rsidRPr="00D916A8" w:rsidRDefault="00CD537D" w:rsidP="00D73FF1">
            <w:pPr>
              <w:pStyle w:val="ConsPlusCell"/>
              <w:snapToGrid w:val="0"/>
              <w:jc w:val="center"/>
            </w:pPr>
            <w:r w:rsidRPr="00D916A8">
              <w:t>4</w:t>
            </w:r>
          </w:p>
        </w:tc>
      </w:tr>
      <w:tr w:rsidR="00CD537D" w:rsidTr="00D73FF1">
        <w:trPr>
          <w:cantSplit/>
          <w:trHeight w:val="240"/>
        </w:trPr>
        <w:tc>
          <w:tcPr>
            <w:tcW w:w="1800" w:type="dxa"/>
            <w:tcBorders>
              <w:top w:val="single" w:sz="4" w:space="0" w:color="000000"/>
              <w:left w:val="single" w:sz="4" w:space="0" w:color="000000"/>
              <w:bottom w:val="single" w:sz="4" w:space="0" w:color="000000"/>
            </w:tcBorders>
            <w:shd w:val="clear" w:color="auto" w:fill="auto"/>
          </w:tcPr>
          <w:p w:rsidR="00CD537D" w:rsidRPr="00D916A8" w:rsidRDefault="00CD537D" w:rsidP="00D73FF1">
            <w:pPr>
              <w:pStyle w:val="ConsPlusCell"/>
              <w:snapToGrid w:val="0"/>
              <w:jc w:val="center"/>
            </w:pPr>
            <w:r w:rsidRPr="00D916A8">
              <w:t xml:space="preserve">Муниципальная программа       </w:t>
            </w:r>
          </w:p>
        </w:tc>
        <w:tc>
          <w:tcPr>
            <w:tcW w:w="3555" w:type="dxa"/>
            <w:tcBorders>
              <w:top w:val="single" w:sz="4" w:space="0" w:color="000000"/>
              <w:left w:val="single" w:sz="4" w:space="0" w:color="000000"/>
              <w:bottom w:val="single" w:sz="4" w:space="0" w:color="000000"/>
            </w:tcBorders>
            <w:shd w:val="clear" w:color="auto" w:fill="auto"/>
          </w:tcPr>
          <w:p w:rsidR="00CD537D" w:rsidRPr="00D916A8" w:rsidRDefault="00CD537D" w:rsidP="00D73FF1">
            <w:pPr>
              <w:autoSpaceDE w:val="0"/>
              <w:snapToGrid w:val="0"/>
              <w:jc w:val="center"/>
              <w:rPr>
                <w:rFonts w:cs="Times New Roman"/>
                <w:sz w:val="24"/>
                <w:szCs w:val="24"/>
              </w:rPr>
            </w:pPr>
            <w:r w:rsidRPr="00D916A8">
              <w:rPr>
                <w:rFonts w:cs="Times New Roman"/>
                <w:sz w:val="24"/>
                <w:szCs w:val="24"/>
              </w:rPr>
              <w:t>Муниципальная программа Черемисиновского района Курской области «Сохранение и развитие архивного дела»на 2015-2017 г.г.»</w:t>
            </w:r>
          </w:p>
        </w:tc>
        <w:tc>
          <w:tcPr>
            <w:tcW w:w="3838" w:type="dxa"/>
            <w:tcBorders>
              <w:top w:val="single" w:sz="4" w:space="0" w:color="000000"/>
              <w:left w:val="single" w:sz="4" w:space="0" w:color="000000"/>
              <w:bottom w:val="single" w:sz="4" w:space="0" w:color="000000"/>
            </w:tcBorders>
            <w:shd w:val="clear" w:color="auto" w:fill="auto"/>
          </w:tcPr>
          <w:p w:rsidR="00CD537D" w:rsidRPr="00D916A8" w:rsidRDefault="00CD537D" w:rsidP="00D73FF1">
            <w:pPr>
              <w:pStyle w:val="ConsPlusCell"/>
              <w:snapToGrid w:val="0"/>
            </w:pPr>
            <w:r w:rsidRPr="00D916A8">
              <w:t xml:space="preserve">  всего</w:t>
            </w:r>
          </w:p>
        </w:tc>
        <w:tc>
          <w:tcPr>
            <w:tcW w:w="5245" w:type="dxa"/>
            <w:tcBorders>
              <w:top w:val="single" w:sz="4" w:space="0" w:color="000000"/>
              <w:left w:val="single" w:sz="4" w:space="0" w:color="000000"/>
              <w:bottom w:val="single" w:sz="4" w:space="0" w:color="000000"/>
              <w:right w:val="single" w:sz="4" w:space="0" w:color="auto"/>
            </w:tcBorders>
            <w:shd w:val="clear" w:color="auto" w:fill="auto"/>
          </w:tcPr>
          <w:p w:rsidR="00CD537D" w:rsidRPr="00D916A8" w:rsidRDefault="00CD537D" w:rsidP="00D73FF1">
            <w:pPr>
              <w:pStyle w:val="ConsPlusCell"/>
              <w:snapToGrid w:val="0"/>
              <w:jc w:val="center"/>
            </w:pPr>
            <w:r w:rsidRPr="00D916A8">
              <w:t>217727</w:t>
            </w:r>
          </w:p>
        </w:tc>
      </w:tr>
      <w:tr w:rsidR="00CD537D" w:rsidTr="00D73FF1">
        <w:trPr>
          <w:cantSplit/>
          <w:trHeight w:val="240"/>
        </w:trPr>
        <w:tc>
          <w:tcPr>
            <w:tcW w:w="1800" w:type="dxa"/>
            <w:tcBorders>
              <w:top w:val="single" w:sz="4" w:space="0" w:color="000000"/>
              <w:left w:val="single" w:sz="4" w:space="0" w:color="000000"/>
              <w:bottom w:val="single" w:sz="4" w:space="0" w:color="000000"/>
            </w:tcBorders>
            <w:shd w:val="clear" w:color="auto" w:fill="auto"/>
          </w:tcPr>
          <w:p w:rsidR="00CD537D" w:rsidRPr="00D916A8" w:rsidRDefault="00CD537D" w:rsidP="00D73FF1">
            <w:pPr>
              <w:pStyle w:val="ConsPlusCell"/>
              <w:snapToGrid w:val="0"/>
              <w:jc w:val="center"/>
            </w:pPr>
          </w:p>
        </w:tc>
        <w:tc>
          <w:tcPr>
            <w:tcW w:w="3555" w:type="dxa"/>
            <w:tcBorders>
              <w:top w:val="single" w:sz="4" w:space="0" w:color="000000"/>
              <w:left w:val="single" w:sz="4" w:space="0" w:color="000000"/>
              <w:bottom w:val="single" w:sz="4" w:space="0" w:color="000000"/>
            </w:tcBorders>
            <w:shd w:val="clear" w:color="auto" w:fill="auto"/>
          </w:tcPr>
          <w:p w:rsidR="00CD537D" w:rsidRPr="00D916A8" w:rsidRDefault="00CD537D" w:rsidP="00D73FF1">
            <w:pPr>
              <w:autoSpaceDE w:val="0"/>
              <w:snapToGrid w:val="0"/>
              <w:jc w:val="center"/>
              <w:rPr>
                <w:rFonts w:cs="Times New Roman"/>
                <w:sz w:val="24"/>
                <w:szCs w:val="24"/>
              </w:rPr>
            </w:pPr>
          </w:p>
        </w:tc>
        <w:tc>
          <w:tcPr>
            <w:tcW w:w="3838" w:type="dxa"/>
            <w:tcBorders>
              <w:top w:val="single" w:sz="4" w:space="0" w:color="000000"/>
              <w:left w:val="single" w:sz="4" w:space="0" w:color="000000"/>
              <w:bottom w:val="single" w:sz="4" w:space="0" w:color="000000"/>
            </w:tcBorders>
            <w:shd w:val="clear" w:color="auto" w:fill="auto"/>
          </w:tcPr>
          <w:p w:rsidR="00CD537D" w:rsidRPr="00D916A8" w:rsidRDefault="00CD537D" w:rsidP="00D73FF1">
            <w:pPr>
              <w:pStyle w:val="ConsPlusCell"/>
              <w:snapToGrid w:val="0"/>
            </w:pPr>
            <w:r w:rsidRPr="00D916A8">
              <w:t>Федеральный бюджет</w:t>
            </w:r>
          </w:p>
        </w:tc>
        <w:tc>
          <w:tcPr>
            <w:tcW w:w="5245" w:type="dxa"/>
            <w:tcBorders>
              <w:top w:val="single" w:sz="4" w:space="0" w:color="000000"/>
              <w:left w:val="single" w:sz="4" w:space="0" w:color="000000"/>
              <w:bottom w:val="single" w:sz="4" w:space="0" w:color="000000"/>
              <w:right w:val="single" w:sz="4" w:space="0" w:color="auto"/>
            </w:tcBorders>
            <w:shd w:val="clear" w:color="auto" w:fill="auto"/>
          </w:tcPr>
          <w:p w:rsidR="00CD537D" w:rsidRPr="00D916A8" w:rsidRDefault="00CD537D" w:rsidP="00D73FF1">
            <w:pPr>
              <w:pStyle w:val="ConsPlusCell"/>
              <w:snapToGrid w:val="0"/>
              <w:jc w:val="center"/>
            </w:pPr>
          </w:p>
        </w:tc>
      </w:tr>
      <w:tr w:rsidR="00CD537D" w:rsidTr="00D73FF1">
        <w:trPr>
          <w:cantSplit/>
          <w:trHeight w:val="240"/>
        </w:trPr>
        <w:tc>
          <w:tcPr>
            <w:tcW w:w="1800" w:type="dxa"/>
            <w:tcBorders>
              <w:top w:val="single" w:sz="4" w:space="0" w:color="000000"/>
              <w:left w:val="single" w:sz="4" w:space="0" w:color="000000"/>
              <w:bottom w:val="single" w:sz="4" w:space="0" w:color="000000"/>
            </w:tcBorders>
            <w:shd w:val="clear" w:color="auto" w:fill="auto"/>
          </w:tcPr>
          <w:p w:rsidR="00CD537D" w:rsidRPr="00D916A8" w:rsidRDefault="00CD537D" w:rsidP="00D73FF1">
            <w:pPr>
              <w:pStyle w:val="ConsPlusCell"/>
              <w:snapToGrid w:val="0"/>
              <w:jc w:val="center"/>
            </w:pPr>
          </w:p>
        </w:tc>
        <w:tc>
          <w:tcPr>
            <w:tcW w:w="3555" w:type="dxa"/>
            <w:tcBorders>
              <w:top w:val="single" w:sz="4" w:space="0" w:color="000000"/>
              <w:left w:val="single" w:sz="4" w:space="0" w:color="000000"/>
              <w:bottom w:val="single" w:sz="4" w:space="0" w:color="000000"/>
            </w:tcBorders>
            <w:shd w:val="clear" w:color="auto" w:fill="auto"/>
          </w:tcPr>
          <w:p w:rsidR="00CD537D" w:rsidRPr="00D916A8" w:rsidRDefault="00CD537D" w:rsidP="00D73FF1">
            <w:pPr>
              <w:autoSpaceDE w:val="0"/>
              <w:snapToGrid w:val="0"/>
              <w:jc w:val="center"/>
              <w:rPr>
                <w:rFonts w:cs="Times New Roman"/>
                <w:sz w:val="24"/>
                <w:szCs w:val="24"/>
              </w:rPr>
            </w:pPr>
          </w:p>
        </w:tc>
        <w:tc>
          <w:tcPr>
            <w:tcW w:w="3838" w:type="dxa"/>
            <w:tcBorders>
              <w:top w:val="single" w:sz="4" w:space="0" w:color="000000"/>
              <w:left w:val="single" w:sz="4" w:space="0" w:color="000000"/>
              <w:bottom w:val="single" w:sz="4" w:space="0" w:color="000000"/>
            </w:tcBorders>
            <w:shd w:val="clear" w:color="auto" w:fill="auto"/>
          </w:tcPr>
          <w:p w:rsidR="00CD537D" w:rsidRPr="00D916A8" w:rsidRDefault="00CD537D" w:rsidP="00D73FF1">
            <w:pPr>
              <w:pStyle w:val="ConsPlusCell"/>
              <w:snapToGrid w:val="0"/>
            </w:pPr>
            <w:r w:rsidRPr="00D916A8">
              <w:t>Областной бюджет</w:t>
            </w:r>
          </w:p>
        </w:tc>
        <w:tc>
          <w:tcPr>
            <w:tcW w:w="5245" w:type="dxa"/>
            <w:tcBorders>
              <w:top w:val="single" w:sz="4" w:space="0" w:color="000000"/>
              <w:left w:val="single" w:sz="4" w:space="0" w:color="000000"/>
              <w:bottom w:val="single" w:sz="4" w:space="0" w:color="000000"/>
              <w:right w:val="single" w:sz="4" w:space="0" w:color="auto"/>
            </w:tcBorders>
            <w:shd w:val="clear" w:color="auto" w:fill="auto"/>
          </w:tcPr>
          <w:p w:rsidR="00CD537D" w:rsidRPr="00D916A8" w:rsidRDefault="00CD537D" w:rsidP="00D73FF1">
            <w:pPr>
              <w:pStyle w:val="ConsPlusCell"/>
              <w:snapToGrid w:val="0"/>
              <w:jc w:val="center"/>
            </w:pPr>
            <w:r w:rsidRPr="00D916A8">
              <w:t>217727</w:t>
            </w:r>
          </w:p>
        </w:tc>
      </w:tr>
      <w:tr w:rsidR="00CD537D" w:rsidTr="00D73FF1">
        <w:trPr>
          <w:cantSplit/>
          <w:trHeight w:val="240"/>
        </w:trPr>
        <w:tc>
          <w:tcPr>
            <w:tcW w:w="1800" w:type="dxa"/>
            <w:tcBorders>
              <w:top w:val="single" w:sz="4" w:space="0" w:color="000000"/>
              <w:left w:val="single" w:sz="4" w:space="0" w:color="000000"/>
              <w:bottom w:val="single" w:sz="4" w:space="0" w:color="000000"/>
            </w:tcBorders>
            <w:shd w:val="clear" w:color="auto" w:fill="auto"/>
          </w:tcPr>
          <w:p w:rsidR="00CD537D" w:rsidRPr="00D916A8" w:rsidRDefault="00CD537D" w:rsidP="00D73FF1">
            <w:pPr>
              <w:pStyle w:val="ConsPlusCell"/>
              <w:snapToGrid w:val="0"/>
              <w:jc w:val="center"/>
            </w:pPr>
          </w:p>
        </w:tc>
        <w:tc>
          <w:tcPr>
            <w:tcW w:w="3555" w:type="dxa"/>
            <w:tcBorders>
              <w:top w:val="single" w:sz="4" w:space="0" w:color="000000"/>
              <w:left w:val="single" w:sz="4" w:space="0" w:color="000000"/>
              <w:bottom w:val="single" w:sz="4" w:space="0" w:color="000000"/>
            </w:tcBorders>
            <w:shd w:val="clear" w:color="auto" w:fill="auto"/>
          </w:tcPr>
          <w:p w:rsidR="00CD537D" w:rsidRPr="00D916A8" w:rsidRDefault="00CD537D" w:rsidP="00D73FF1">
            <w:pPr>
              <w:autoSpaceDE w:val="0"/>
              <w:snapToGrid w:val="0"/>
              <w:jc w:val="center"/>
              <w:rPr>
                <w:rFonts w:cs="Times New Roman"/>
                <w:sz w:val="24"/>
                <w:szCs w:val="24"/>
              </w:rPr>
            </w:pPr>
          </w:p>
        </w:tc>
        <w:tc>
          <w:tcPr>
            <w:tcW w:w="3838" w:type="dxa"/>
            <w:tcBorders>
              <w:top w:val="single" w:sz="4" w:space="0" w:color="000000"/>
              <w:left w:val="single" w:sz="4" w:space="0" w:color="000000"/>
              <w:bottom w:val="single" w:sz="4" w:space="0" w:color="000000"/>
            </w:tcBorders>
            <w:shd w:val="clear" w:color="auto" w:fill="auto"/>
          </w:tcPr>
          <w:p w:rsidR="00CD537D" w:rsidRPr="00D916A8" w:rsidRDefault="00CD537D" w:rsidP="00D73FF1">
            <w:pPr>
              <w:pStyle w:val="ConsPlusCell"/>
              <w:snapToGrid w:val="0"/>
            </w:pPr>
            <w:r w:rsidRPr="00D916A8">
              <w:t>Местные бюджеты</w:t>
            </w:r>
          </w:p>
        </w:tc>
        <w:tc>
          <w:tcPr>
            <w:tcW w:w="5245" w:type="dxa"/>
            <w:tcBorders>
              <w:top w:val="single" w:sz="4" w:space="0" w:color="000000"/>
              <w:left w:val="single" w:sz="4" w:space="0" w:color="000000"/>
              <w:bottom w:val="single" w:sz="4" w:space="0" w:color="000000"/>
              <w:right w:val="single" w:sz="4" w:space="0" w:color="auto"/>
            </w:tcBorders>
            <w:shd w:val="clear" w:color="auto" w:fill="auto"/>
          </w:tcPr>
          <w:p w:rsidR="00CD537D" w:rsidRPr="00D916A8" w:rsidRDefault="00CD537D" w:rsidP="00D73FF1">
            <w:pPr>
              <w:pStyle w:val="ConsPlusCell"/>
              <w:snapToGrid w:val="0"/>
              <w:jc w:val="center"/>
            </w:pPr>
          </w:p>
        </w:tc>
      </w:tr>
      <w:tr w:rsidR="00CD537D" w:rsidTr="00D73FF1">
        <w:trPr>
          <w:cantSplit/>
          <w:trHeight w:val="240"/>
        </w:trPr>
        <w:tc>
          <w:tcPr>
            <w:tcW w:w="1800" w:type="dxa"/>
            <w:tcBorders>
              <w:top w:val="single" w:sz="4" w:space="0" w:color="000000"/>
              <w:left w:val="single" w:sz="4" w:space="0" w:color="000000"/>
              <w:bottom w:val="single" w:sz="4" w:space="0" w:color="000000"/>
            </w:tcBorders>
            <w:shd w:val="clear" w:color="auto" w:fill="auto"/>
          </w:tcPr>
          <w:p w:rsidR="00CD537D" w:rsidRPr="00D916A8" w:rsidRDefault="00CD537D" w:rsidP="00D73FF1">
            <w:pPr>
              <w:pStyle w:val="ConsPlusCell"/>
              <w:snapToGrid w:val="0"/>
              <w:jc w:val="center"/>
            </w:pPr>
          </w:p>
        </w:tc>
        <w:tc>
          <w:tcPr>
            <w:tcW w:w="3555" w:type="dxa"/>
            <w:tcBorders>
              <w:top w:val="single" w:sz="4" w:space="0" w:color="000000"/>
              <w:left w:val="single" w:sz="4" w:space="0" w:color="000000"/>
              <w:bottom w:val="single" w:sz="4" w:space="0" w:color="000000"/>
            </w:tcBorders>
            <w:shd w:val="clear" w:color="auto" w:fill="auto"/>
          </w:tcPr>
          <w:p w:rsidR="00CD537D" w:rsidRPr="00D916A8" w:rsidRDefault="00CD537D" w:rsidP="00D73FF1">
            <w:pPr>
              <w:autoSpaceDE w:val="0"/>
              <w:snapToGrid w:val="0"/>
              <w:jc w:val="center"/>
              <w:rPr>
                <w:rFonts w:cs="Times New Roman"/>
                <w:sz w:val="24"/>
                <w:szCs w:val="24"/>
              </w:rPr>
            </w:pPr>
          </w:p>
        </w:tc>
        <w:tc>
          <w:tcPr>
            <w:tcW w:w="3838" w:type="dxa"/>
            <w:tcBorders>
              <w:top w:val="single" w:sz="4" w:space="0" w:color="000000"/>
              <w:left w:val="single" w:sz="4" w:space="0" w:color="000000"/>
              <w:bottom w:val="single" w:sz="4" w:space="0" w:color="000000"/>
            </w:tcBorders>
            <w:shd w:val="clear" w:color="auto" w:fill="auto"/>
          </w:tcPr>
          <w:p w:rsidR="00CD537D" w:rsidRPr="00D916A8" w:rsidRDefault="00CD537D" w:rsidP="00D73FF1">
            <w:pPr>
              <w:pStyle w:val="ConsPlusCell"/>
              <w:snapToGrid w:val="0"/>
            </w:pPr>
            <w:r w:rsidRPr="00D916A8">
              <w:t>Государственные внебюджетные фонды РФ</w:t>
            </w:r>
          </w:p>
        </w:tc>
        <w:tc>
          <w:tcPr>
            <w:tcW w:w="5245" w:type="dxa"/>
            <w:tcBorders>
              <w:top w:val="single" w:sz="4" w:space="0" w:color="000000"/>
              <w:left w:val="single" w:sz="4" w:space="0" w:color="000000"/>
              <w:bottom w:val="single" w:sz="4" w:space="0" w:color="000000"/>
              <w:right w:val="single" w:sz="4" w:space="0" w:color="auto"/>
            </w:tcBorders>
            <w:shd w:val="clear" w:color="auto" w:fill="auto"/>
          </w:tcPr>
          <w:p w:rsidR="00CD537D" w:rsidRPr="00D916A8" w:rsidRDefault="00CD537D" w:rsidP="00D73FF1">
            <w:pPr>
              <w:pStyle w:val="ConsPlusCell"/>
              <w:snapToGrid w:val="0"/>
              <w:jc w:val="center"/>
            </w:pPr>
          </w:p>
        </w:tc>
      </w:tr>
      <w:tr w:rsidR="00CD537D" w:rsidTr="00D73FF1">
        <w:trPr>
          <w:cantSplit/>
          <w:trHeight w:val="240"/>
        </w:trPr>
        <w:tc>
          <w:tcPr>
            <w:tcW w:w="1800" w:type="dxa"/>
            <w:tcBorders>
              <w:top w:val="single" w:sz="4" w:space="0" w:color="000000"/>
              <w:left w:val="single" w:sz="4" w:space="0" w:color="000000"/>
              <w:bottom w:val="single" w:sz="4" w:space="0" w:color="000000"/>
            </w:tcBorders>
            <w:shd w:val="clear" w:color="auto" w:fill="auto"/>
          </w:tcPr>
          <w:p w:rsidR="00CD537D" w:rsidRPr="00D916A8" w:rsidRDefault="00CD537D" w:rsidP="00D73FF1">
            <w:pPr>
              <w:pStyle w:val="ConsPlusCell"/>
              <w:snapToGrid w:val="0"/>
              <w:jc w:val="center"/>
            </w:pPr>
          </w:p>
        </w:tc>
        <w:tc>
          <w:tcPr>
            <w:tcW w:w="3555" w:type="dxa"/>
            <w:tcBorders>
              <w:top w:val="single" w:sz="4" w:space="0" w:color="000000"/>
              <w:left w:val="single" w:sz="4" w:space="0" w:color="000000"/>
              <w:bottom w:val="single" w:sz="4" w:space="0" w:color="000000"/>
            </w:tcBorders>
            <w:shd w:val="clear" w:color="auto" w:fill="auto"/>
          </w:tcPr>
          <w:p w:rsidR="00CD537D" w:rsidRPr="00D916A8" w:rsidRDefault="00CD537D" w:rsidP="00D73FF1">
            <w:pPr>
              <w:autoSpaceDE w:val="0"/>
              <w:snapToGrid w:val="0"/>
              <w:jc w:val="center"/>
              <w:rPr>
                <w:rFonts w:cs="Times New Roman"/>
                <w:sz w:val="24"/>
                <w:szCs w:val="24"/>
              </w:rPr>
            </w:pPr>
          </w:p>
        </w:tc>
        <w:tc>
          <w:tcPr>
            <w:tcW w:w="3838" w:type="dxa"/>
            <w:tcBorders>
              <w:top w:val="single" w:sz="4" w:space="0" w:color="000000"/>
              <w:left w:val="single" w:sz="4" w:space="0" w:color="000000"/>
              <w:bottom w:val="single" w:sz="4" w:space="0" w:color="000000"/>
            </w:tcBorders>
            <w:shd w:val="clear" w:color="auto" w:fill="auto"/>
          </w:tcPr>
          <w:p w:rsidR="00CD537D" w:rsidRPr="00D916A8" w:rsidRDefault="00CD537D" w:rsidP="00D73FF1">
            <w:pPr>
              <w:pStyle w:val="ConsPlusCell"/>
              <w:snapToGrid w:val="0"/>
            </w:pPr>
            <w:r w:rsidRPr="00D916A8">
              <w:t>Территориальные государственные внебюджетные фонды</w:t>
            </w:r>
          </w:p>
        </w:tc>
        <w:tc>
          <w:tcPr>
            <w:tcW w:w="5245" w:type="dxa"/>
            <w:tcBorders>
              <w:top w:val="single" w:sz="4" w:space="0" w:color="000000"/>
              <w:left w:val="single" w:sz="4" w:space="0" w:color="000000"/>
              <w:bottom w:val="single" w:sz="4" w:space="0" w:color="000000"/>
              <w:right w:val="single" w:sz="4" w:space="0" w:color="auto"/>
            </w:tcBorders>
            <w:shd w:val="clear" w:color="auto" w:fill="auto"/>
          </w:tcPr>
          <w:p w:rsidR="00CD537D" w:rsidRPr="00D916A8" w:rsidRDefault="00CD537D" w:rsidP="00D73FF1">
            <w:pPr>
              <w:pStyle w:val="ConsPlusCell"/>
              <w:snapToGrid w:val="0"/>
              <w:jc w:val="center"/>
            </w:pPr>
          </w:p>
        </w:tc>
      </w:tr>
      <w:tr w:rsidR="00CD537D" w:rsidTr="00D73FF1">
        <w:trPr>
          <w:cantSplit/>
          <w:trHeight w:val="240"/>
        </w:trPr>
        <w:tc>
          <w:tcPr>
            <w:tcW w:w="1800" w:type="dxa"/>
            <w:tcBorders>
              <w:top w:val="single" w:sz="4" w:space="0" w:color="000000"/>
              <w:left w:val="single" w:sz="4" w:space="0" w:color="000000"/>
              <w:bottom w:val="single" w:sz="4" w:space="0" w:color="auto"/>
            </w:tcBorders>
            <w:shd w:val="clear" w:color="auto" w:fill="auto"/>
          </w:tcPr>
          <w:p w:rsidR="00CD537D" w:rsidRPr="00D916A8" w:rsidRDefault="00CD537D" w:rsidP="00D73FF1">
            <w:pPr>
              <w:pStyle w:val="ConsPlusCell"/>
              <w:snapToGrid w:val="0"/>
              <w:jc w:val="center"/>
            </w:pPr>
          </w:p>
        </w:tc>
        <w:tc>
          <w:tcPr>
            <w:tcW w:w="3555" w:type="dxa"/>
            <w:tcBorders>
              <w:top w:val="single" w:sz="4" w:space="0" w:color="000000"/>
              <w:left w:val="single" w:sz="4" w:space="0" w:color="000000"/>
              <w:bottom w:val="single" w:sz="4" w:space="0" w:color="auto"/>
            </w:tcBorders>
            <w:shd w:val="clear" w:color="auto" w:fill="auto"/>
          </w:tcPr>
          <w:p w:rsidR="00CD537D" w:rsidRPr="00D916A8" w:rsidRDefault="00CD537D" w:rsidP="00D73FF1">
            <w:pPr>
              <w:autoSpaceDE w:val="0"/>
              <w:snapToGrid w:val="0"/>
              <w:jc w:val="center"/>
              <w:rPr>
                <w:rFonts w:cs="Times New Roman"/>
                <w:sz w:val="24"/>
                <w:szCs w:val="24"/>
              </w:rPr>
            </w:pPr>
          </w:p>
        </w:tc>
        <w:tc>
          <w:tcPr>
            <w:tcW w:w="3838" w:type="dxa"/>
            <w:tcBorders>
              <w:top w:val="single" w:sz="4" w:space="0" w:color="000000"/>
              <w:left w:val="single" w:sz="4" w:space="0" w:color="000000"/>
              <w:bottom w:val="single" w:sz="4" w:space="0" w:color="auto"/>
            </w:tcBorders>
            <w:shd w:val="clear" w:color="auto" w:fill="auto"/>
          </w:tcPr>
          <w:p w:rsidR="00CD537D" w:rsidRPr="00D916A8" w:rsidRDefault="00CD537D" w:rsidP="00D73FF1">
            <w:pPr>
              <w:pStyle w:val="ConsPlusCell"/>
              <w:snapToGrid w:val="0"/>
            </w:pPr>
            <w:r w:rsidRPr="00D916A8">
              <w:t xml:space="preserve">Внебюджетные источники </w:t>
            </w:r>
          </w:p>
        </w:tc>
        <w:tc>
          <w:tcPr>
            <w:tcW w:w="5245" w:type="dxa"/>
            <w:tcBorders>
              <w:top w:val="single" w:sz="4" w:space="0" w:color="000000"/>
              <w:left w:val="single" w:sz="4" w:space="0" w:color="000000"/>
              <w:bottom w:val="single" w:sz="4" w:space="0" w:color="000000"/>
              <w:right w:val="single" w:sz="4" w:space="0" w:color="auto"/>
            </w:tcBorders>
            <w:shd w:val="clear" w:color="auto" w:fill="auto"/>
          </w:tcPr>
          <w:p w:rsidR="00CD537D" w:rsidRPr="00D916A8" w:rsidRDefault="00CD537D" w:rsidP="00D73FF1">
            <w:pPr>
              <w:pStyle w:val="ConsPlusCell"/>
              <w:snapToGrid w:val="0"/>
              <w:jc w:val="center"/>
            </w:pPr>
          </w:p>
        </w:tc>
      </w:tr>
      <w:tr w:rsidR="00CD537D" w:rsidTr="00D73FF1">
        <w:trPr>
          <w:cantSplit/>
          <w:trHeight w:val="240"/>
        </w:trPr>
        <w:tc>
          <w:tcPr>
            <w:tcW w:w="1800" w:type="dxa"/>
            <w:tcBorders>
              <w:top w:val="single" w:sz="4" w:space="0" w:color="auto"/>
              <w:left w:val="single" w:sz="4" w:space="0" w:color="auto"/>
              <w:bottom w:val="single" w:sz="4" w:space="0" w:color="auto"/>
              <w:right w:val="single" w:sz="4" w:space="0" w:color="auto"/>
            </w:tcBorders>
            <w:shd w:val="clear" w:color="auto" w:fill="auto"/>
          </w:tcPr>
          <w:p w:rsidR="00CD537D" w:rsidRPr="00D916A8" w:rsidRDefault="00CD537D" w:rsidP="00D73FF1">
            <w:pPr>
              <w:pStyle w:val="ConsPlusCell"/>
              <w:snapToGrid w:val="0"/>
              <w:jc w:val="center"/>
            </w:pPr>
            <w:r w:rsidRPr="00D916A8">
              <w:t>Подпрограмма 1</w:t>
            </w:r>
          </w:p>
        </w:tc>
        <w:tc>
          <w:tcPr>
            <w:tcW w:w="3555" w:type="dxa"/>
            <w:tcBorders>
              <w:top w:val="single" w:sz="4" w:space="0" w:color="auto"/>
              <w:left w:val="single" w:sz="4" w:space="0" w:color="auto"/>
              <w:bottom w:val="single" w:sz="4" w:space="0" w:color="auto"/>
              <w:right w:val="single" w:sz="4" w:space="0" w:color="auto"/>
            </w:tcBorders>
            <w:shd w:val="clear" w:color="auto" w:fill="auto"/>
          </w:tcPr>
          <w:p w:rsidR="00CD537D" w:rsidRPr="00D916A8" w:rsidRDefault="00CD537D" w:rsidP="00D73FF1">
            <w:pPr>
              <w:snapToGrid w:val="0"/>
              <w:jc w:val="center"/>
              <w:rPr>
                <w:rStyle w:val="af6"/>
                <w:rFonts w:cs="Times New Roman"/>
                <w:color w:val="333333"/>
                <w:sz w:val="24"/>
                <w:szCs w:val="24"/>
              </w:rPr>
            </w:pPr>
            <w:r w:rsidRPr="00D916A8">
              <w:rPr>
                <w:rStyle w:val="af6"/>
                <w:rFonts w:cs="Times New Roman"/>
                <w:color w:val="333333"/>
                <w:sz w:val="24"/>
                <w:szCs w:val="24"/>
              </w:rPr>
              <w:t>«Организация хранения, комплектования и использование Архивного фонда Курской области и иных архивных документов»</w:t>
            </w:r>
          </w:p>
        </w:tc>
        <w:tc>
          <w:tcPr>
            <w:tcW w:w="3838" w:type="dxa"/>
            <w:tcBorders>
              <w:top w:val="single" w:sz="4" w:space="0" w:color="auto"/>
              <w:left w:val="single" w:sz="4" w:space="0" w:color="auto"/>
              <w:bottom w:val="single" w:sz="4" w:space="0" w:color="auto"/>
              <w:right w:val="single" w:sz="4" w:space="0" w:color="auto"/>
            </w:tcBorders>
            <w:shd w:val="clear" w:color="auto" w:fill="auto"/>
          </w:tcPr>
          <w:p w:rsidR="00CD537D" w:rsidRPr="00D916A8" w:rsidRDefault="00CD537D" w:rsidP="00D73FF1">
            <w:pPr>
              <w:pStyle w:val="ConsPlusCell"/>
              <w:snapToGrid w:val="0"/>
            </w:pPr>
            <w:r w:rsidRPr="00D916A8">
              <w:t xml:space="preserve">Всего: </w:t>
            </w:r>
          </w:p>
        </w:tc>
        <w:tc>
          <w:tcPr>
            <w:tcW w:w="5245" w:type="dxa"/>
            <w:tcBorders>
              <w:top w:val="single" w:sz="4" w:space="0" w:color="000000"/>
              <w:left w:val="single" w:sz="4" w:space="0" w:color="auto"/>
              <w:bottom w:val="single" w:sz="4" w:space="0" w:color="000000"/>
              <w:right w:val="single" w:sz="4" w:space="0" w:color="auto"/>
            </w:tcBorders>
            <w:shd w:val="clear" w:color="auto" w:fill="auto"/>
          </w:tcPr>
          <w:p w:rsidR="00CD537D" w:rsidRPr="00D916A8" w:rsidRDefault="00CD537D" w:rsidP="00D73FF1">
            <w:pPr>
              <w:pStyle w:val="ConsPlusCell"/>
              <w:snapToGrid w:val="0"/>
              <w:jc w:val="center"/>
            </w:pPr>
            <w:r w:rsidRPr="00D916A8">
              <w:t>217727</w:t>
            </w:r>
          </w:p>
        </w:tc>
      </w:tr>
      <w:tr w:rsidR="00CD537D" w:rsidTr="00D73FF1">
        <w:trPr>
          <w:cantSplit/>
          <w:trHeight w:val="240"/>
        </w:trPr>
        <w:tc>
          <w:tcPr>
            <w:tcW w:w="1800" w:type="dxa"/>
            <w:tcBorders>
              <w:top w:val="single" w:sz="4" w:space="0" w:color="auto"/>
              <w:left w:val="single" w:sz="4" w:space="0" w:color="auto"/>
              <w:bottom w:val="single" w:sz="4" w:space="0" w:color="auto"/>
              <w:right w:val="single" w:sz="4" w:space="0" w:color="auto"/>
            </w:tcBorders>
            <w:shd w:val="clear" w:color="auto" w:fill="auto"/>
          </w:tcPr>
          <w:p w:rsidR="00CD537D" w:rsidRPr="00D916A8" w:rsidRDefault="00CD537D" w:rsidP="00D73FF1">
            <w:pPr>
              <w:pStyle w:val="ConsPlusCell"/>
              <w:snapToGrid w:val="0"/>
              <w:jc w:val="center"/>
            </w:pPr>
          </w:p>
        </w:tc>
        <w:tc>
          <w:tcPr>
            <w:tcW w:w="3555" w:type="dxa"/>
            <w:tcBorders>
              <w:top w:val="single" w:sz="4" w:space="0" w:color="auto"/>
              <w:left w:val="single" w:sz="4" w:space="0" w:color="auto"/>
              <w:bottom w:val="single" w:sz="4" w:space="0" w:color="auto"/>
              <w:right w:val="single" w:sz="4" w:space="0" w:color="auto"/>
            </w:tcBorders>
            <w:shd w:val="clear" w:color="auto" w:fill="auto"/>
          </w:tcPr>
          <w:p w:rsidR="00CD537D" w:rsidRPr="00D916A8" w:rsidRDefault="00CD537D" w:rsidP="00D73FF1">
            <w:pPr>
              <w:pStyle w:val="ConsPlusCell"/>
              <w:snapToGrid w:val="0"/>
              <w:jc w:val="center"/>
            </w:pPr>
            <w:r w:rsidRPr="00D916A8">
              <w:t>Мероприятие 1</w:t>
            </w:r>
          </w:p>
        </w:tc>
        <w:tc>
          <w:tcPr>
            <w:tcW w:w="3838" w:type="dxa"/>
            <w:tcBorders>
              <w:top w:val="single" w:sz="4" w:space="0" w:color="auto"/>
              <w:left w:val="single" w:sz="4" w:space="0" w:color="auto"/>
              <w:bottom w:val="single" w:sz="4" w:space="0" w:color="auto"/>
              <w:right w:val="single" w:sz="4" w:space="0" w:color="auto"/>
            </w:tcBorders>
            <w:shd w:val="clear" w:color="auto" w:fill="auto"/>
          </w:tcPr>
          <w:p w:rsidR="00CD537D" w:rsidRPr="00D916A8" w:rsidRDefault="00CD537D" w:rsidP="00D73FF1">
            <w:pPr>
              <w:keepNext/>
              <w:keepLines/>
              <w:suppressAutoHyphens/>
              <w:snapToGrid w:val="0"/>
              <w:spacing w:line="216" w:lineRule="auto"/>
              <w:rPr>
                <w:rFonts w:cs="Times New Roman"/>
                <w:sz w:val="24"/>
                <w:szCs w:val="24"/>
              </w:rPr>
            </w:pPr>
            <w:r w:rsidRPr="00D916A8">
              <w:rPr>
                <w:rFonts w:cs="Times New Roman"/>
                <w:sz w:val="24"/>
                <w:szCs w:val="24"/>
              </w:rPr>
              <w:t>Улучшение условий для приема на хранение, хранения, учета и использования архивных документов.</w:t>
            </w:r>
          </w:p>
        </w:tc>
        <w:tc>
          <w:tcPr>
            <w:tcW w:w="5245" w:type="dxa"/>
            <w:tcBorders>
              <w:top w:val="single" w:sz="4" w:space="0" w:color="000000"/>
              <w:left w:val="single" w:sz="4" w:space="0" w:color="auto"/>
              <w:bottom w:val="single" w:sz="4" w:space="0" w:color="000000"/>
              <w:right w:val="single" w:sz="4" w:space="0" w:color="auto"/>
            </w:tcBorders>
            <w:shd w:val="clear" w:color="auto" w:fill="auto"/>
          </w:tcPr>
          <w:p w:rsidR="00CD537D" w:rsidRPr="00D916A8" w:rsidRDefault="00CD537D" w:rsidP="00D73FF1">
            <w:pPr>
              <w:pStyle w:val="ConsPlusCell"/>
              <w:snapToGrid w:val="0"/>
              <w:jc w:val="center"/>
            </w:pPr>
            <w:r w:rsidRPr="00D916A8">
              <w:t>-</w:t>
            </w:r>
          </w:p>
        </w:tc>
      </w:tr>
      <w:tr w:rsidR="00CD537D" w:rsidTr="00D73FF1">
        <w:trPr>
          <w:cantSplit/>
          <w:trHeight w:val="240"/>
        </w:trPr>
        <w:tc>
          <w:tcPr>
            <w:tcW w:w="1800" w:type="dxa"/>
            <w:tcBorders>
              <w:top w:val="single" w:sz="4" w:space="0" w:color="auto"/>
              <w:left w:val="single" w:sz="4" w:space="0" w:color="000000"/>
              <w:bottom w:val="single" w:sz="4" w:space="0" w:color="000000"/>
            </w:tcBorders>
            <w:shd w:val="clear" w:color="auto" w:fill="auto"/>
          </w:tcPr>
          <w:p w:rsidR="00CD537D" w:rsidRPr="00D916A8" w:rsidRDefault="00CD537D" w:rsidP="00D73FF1">
            <w:pPr>
              <w:pStyle w:val="ConsPlusCell"/>
              <w:snapToGrid w:val="0"/>
              <w:jc w:val="center"/>
            </w:pPr>
          </w:p>
        </w:tc>
        <w:tc>
          <w:tcPr>
            <w:tcW w:w="3555" w:type="dxa"/>
            <w:tcBorders>
              <w:top w:val="single" w:sz="4" w:space="0" w:color="auto"/>
              <w:left w:val="single" w:sz="4" w:space="0" w:color="000000"/>
              <w:bottom w:val="single" w:sz="4" w:space="0" w:color="000000"/>
            </w:tcBorders>
            <w:shd w:val="clear" w:color="auto" w:fill="auto"/>
          </w:tcPr>
          <w:p w:rsidR="00CD537D" w:rsidRPr="00D916A8" w:rsidRDefault="00CD537D" w:rsidP="00D73FF1">
            <w:pPr>
              <w:pStyle w:val="ConsPlusCell"/>
              <w:snapToGrid w:val="0"/>
              <w:jc w:val="center"/>
            </w:pPr>
            <w:r w:rsidRPr="00D916A8">
              <w:t>Мероприятие 2</w:t>
            </w:r>
          </w:p>
        </w:tc>
        <w:tc>
          <w:tcPr>
            <w:tcW w:w="3838" w:type="dxa"/>
            <w:tcBorders>
              <w:top w:val="single" w:sz="4" w:space="0" w:color="auto"/>
              <w:left w:val="single" w:sz="4" w:space="0" w:color="000000"/>
              <w:bottom w:val="single" w:sz="4" w:space="0" w:color="000000"/>
            </w:tcBorders>
            <w:shd w:val="clear" w:color="auto" w:fill="auto"/>
          </w:tcPr>
          <w:p w:rsidR="00CD537D" w:rsidRPr="00D916A8" w:rsidRDefault="00CD537D" w:rsidP="00D73FF1">
            <w:pPr>
              <w:keepNext/>
              <w:keepLines/>
              <w:suppressAutoHyphens/>
              <w:snapToGrid w:val="0"/>
              <w:spacing w:line="216" w:lineRule="auto"/>
              <w:rPr>
                <w:rFonts w:cs="Times New Roman"/>
                <w:bCs/>
                <w:sz w:val="24"/>
                <w:szCs w:val="24"/>
              </w:rPr>
            </w:pPr>
            <w:r w:rsidRPr="00D916A8">
              <w:rPr>
                <w:rFonts w:cs="Times New Roman"/>
                <w:bCs/>
                <w:sz w:val="24"/>
                <w:szCs w:val="24"/>
              </w:rPr>
              <w:t>Приобретение архивных коробов, металлических стеллажей.</w:t>
            </w:r>
          </w:p>
        </w:tc>
        <w:tc>
          <w:tcPr>
            <w:tcW w:w="5245" w:type="dxa"/>
            <w:tcBorders>
              <w:top w:val="single" w:sz="4" w:space="0" w:color="000000"/>
              <w:left w:val="single" w:sz="4" w:space="0" w:color="000000"/>
              <w:bottom w:val="single" w:sz="4" w:space="0" w:color="000000"/>
              <w:right w:val="single" w:sz="4" w:space="0" w:color="auto"/>
            </w:tcBorders>
            <w:shd w:val="clear" w:color="auto" w:fill="auto"/>
          </w:tcPr>
          <w:p w:rsidR="00CD537D" w:rsidRPr="00D916A8" w:rsidRDefault="00CD537D" w:rsidP="00D73FF1">
            <w:pPr>
              <w:pStyle w:val="ConsPlusCell"/>
              <w:snapToGrid w:val="0"/>
              <w:jc w:val="center"/>
            </w:pPr>
            <w:r w:rsidRPr="00D916A8">
              <w:t>-</w:t>
            </w:r>
          </w:p>
        </w:tc>
      </w:tr>
      <w:tr w:rsidR="00CD537D" w:rsidTr="00D73FF1">
        <w:trPr>
          <w:cantSplit/>
          <w:trHeight w:val="240"/>
        </w:trPr>
        <w:tc>
          <w:tcPr>
            <w:tcW w:w="1800" w:type="dxa"/>
            <w:tcBorders>
              <w:left w:val="single" w:sz="4" w:space="0" w:color="000000"/>
              <w:bottom w:val="single" w:sz="4" w:space="0" w:color="000000"/>
            </w:tcBorders>
            <w:shd w:val="clear" w:color="auto" w:fill="auto"/>
          </w:tcPr>
          <w:p w:rsidR="00CD537D" w:rsidRPr="00D916A8" w:rsidRDefault="00CD537D" w:rsidP="00D73FF1">
            <w:pPr>
              <w:pStyle w:val="ConsPlusCell"/>
              <w:snapToGrid w:val="0"/>
              <w:jc w:val="center"/>
            </w:pPr>
            <w:r w:rsidRPr="00D916A8">
              <w:t>Подпрограмма 2</w:t>
            </w:r>
          </w:p>
        </w:tc>
        <w:tc>
          <w:tcPr>
            <w:tcW w:w="3555" w:type="dxa"/>
            <w:tcBorders>
              <w:left w:val="single" w:sz="4" w:space="0" w:color="000000"/>
              <w:bottom w:val="single" w:sz="4" w:space="0" w:color="000000"/>
            </w:tcBorders>
            <w:shd w:val="clear" w:color="auto" w:fill="auto"/>
          </w:tcPr>
          <w:p w:rsidR="00CD537D" w:rsidRPr="00D916A8" w:rsidRDefault="00CD537D" w:rsidP="00D73FF1">
            <w:pPr>
              <w:keepNext/>
              <w:keepLines/>
              <w:suppressAutoHyphens/>
              <w:snapToGrid w:val="0"/>
              <w:spacing w:line="216" w:lineRule="auto"/>
              <w:jc w:val="center"/>
              <w:rPr>
                <w:rFonts w:cs="Times New Roman"/>
                <w:bCs/>
                <w:sz w:val="24"/>
                <w:szCs w:val="24"/>
              </w:rPr>
            </w:pPr>
            <w:r w:rsidRPr="00D916A8">
              <w:rPr>
                <w:rFonts w:cs="Times New Roman"/>
                <w:bCs/>
                <w:sz w:val="24"/>
                <w:szCs w:val="24"/>
              </w:rPr>
              <w:t>«Управление муниципальной программой и обеспечение условий реализации»</w:t>
            </w:r>
          </w:p>
        </w:tc>
        <w:tc>
          <w:tcPr>
            <w:tcW w:w="3838" w:type="dxa"/>
            <w:tcBorders>
              <w:left w:val="single" w:sz="4" w:space="0" w:color="000000"/>
              <w:bottom w:val="single" w:sz="4" w:space="0" w:color="000000"/>
            </w:tcBorders>
            <w:shd w:val="clear" w:color="auto" w:fill="auto"/>
          </w:tcPr>
          <w:p w:rsidR="00CD537D" w:rsidRPr="00D916A8" w:rsidRDefault="00CD537D" w:rsidP="00D73FF1">
            <w:pPr>
              <w:keepNext/>
              <w:keepLines/>
              <w:suppressAutoHyphens/>
              <w:snapToGrid w:val="0"/>
              <w:spacing w:line="216" w:lineRule="auto"/>
              <w:rPr>
                <w:rFonts w:cs="Times New Roman"/>
                <w:bCs/>
                <w:sz w:val="24"/>
                <w:szCs w:val="24"/>
              </w:rPr>
            </w:pPr>
          </w:p>
        </w:tc>
        <w:tc>
          <w:tcPr>
            <w:tcW w:w="5245" w:type="dxa"/>
            <w:tcBorders>
              <w:top w:val="single" w:sz="4" w:space="0" w:color="000000"/>
              <w:left w:val="single" w:sz="4" w:space="0" w:color="000000"/>
              <w:bottom w:val="single" w:sz="4" w:space="0" w:color="000000"/>
              <w:right w:val="single" w:sz="4" w:space="0" w:color="auto"/>
            </w:tcBorders>
            <w:shd w:val="clear" w:color="auto" w:fill="auto"/>
          </w:tcPr>
          <w:p w:rsidR="00CD537D" w:rsidRPr="00D916A8" w:rsidRDefault="00CD537D" w:rsidP="00D73FF1">
            <w:pPr>
              <w:pStyle w:val="ConsPlusCell"/>
              <w:snapToGrid w:val="0"/>
              <w:jc w:val="center"/>
            </w:pPr>
            <w:r w:rsidRPr="00D916A8">
              <w:t>-</w:t>
            </w:r>
          </w:p>
        </w:tc>
      </w:tr>
      <w:tr w:rsidR="00CD537D" w:rsidTr="00D73FF1">
        <w:trPr>
          <w:cantSplit/>
          <w:trHeight w:val="240"/>
        </w:trPr>
        <w:tc>
          <w:tcPr>
            <w:tcW w:w="1800" w:type="dxa"/>
            <w:tcBorders>
              <w:top w:val="single" w:sz="4" w:space="0" w:color="000000"/>
              <w:left w:val="single" w:sz="4" w:space="0" w:color="000000"/>
              <w:bottom w:val="single" w:sz="4" w:space="0" w:color="000000"/>
            </w:tcBorders>
            <w:shd w:val="clear" w:color="auto" w:fill="auto"/>
          </w:tcPr>
          <w:p w:rsidR="00CD537D" w:rsidRPr="00D916A8" w:rsidRDefault="00CD537D" w:rsidP="00D73FF1">
            <w:pPr>
              <w:pStyle w:val="ConsPlusCell"/>
              <w:snapToGrid w:val="0"/>
              <w:jc w:val="center"/>
            </w:pPr>
          </w:p>
        </w:tc>
        <w:tc>
          <w:tcPr>
            <w:tcW w:w="3555" w:type="dxa"/>
            <w:tcBorders>
              <w:top w:val="single" w:sz="4" w:space="0" w:color="000000"/>
              <w:left w:val="single" w:sz="4" w:space="0" w:color="000000"/>
              <w:bottom w:val="single" w:sz="4" w:space="0" w:color="000000"/>
            </w:tcBorders>
            <w:shd w:val="clear" w:color="auto" w:fill="auto"/>
          </w:tcPr>
          <w:p w:rsidR="00CD537D" w:rsidRPr="00D916A8" w:rsidRDefault="00CD537D" w:rsidP="00D73FF1">
            <w:pPr>
              <w:pStyle w:val="ConsPlusCell"/>
              <w:snapToGrid w:val="0"/>
              <w:jc w:val="center"/>
            </w:pPr>
            <w:r w:rsidRPr="00D916A8">
              <w:t>Мероприятие 1</w:t>
            </w:r>
          </w:p>
        </w:tc>
        <w:tc>
          <w:tcPr>
            <w:tcW w:w="3838" w:type="dxa"/>
            <w:tcBorders>
              <w:top w:val="single" w:sz="4" w:space="0" w:color="000000"/>
              <w:left w:val="single" w:sz="4" w:space="0" w:color="000000"/>
              <w:bottom w:val="single" w:sz="4" w:space="0" w:color="000000"/>
            </w:tcBorders>
            <w:shd w:val="clear" w:color="auto" w:fill="auto"/>
          </w:tcPr>
          <w:p w:rsidR="00CD537D" w:rsidRPr="00D916A8" w:rsidRDefault="00CD537D" w:rsidP="00D73FF1">
            <w:pPr>
              <w:keepNext/>
              <w:keepLines/>
              <w:tabs>
                <w:tab w:val="left" w:pos="1650"/>
              </w:tabs>
              <w:suppressAutoHyphens/>
              <w:snapToGrid w:val="0"/>
              <w:spacing w:line="216" w:lineRule="auto"/>
              <w:jc w:val="both"/>
              <w:rPr>
                <w:rFonts w:cs="Times New Roman"/>
                <w:sz w:val="24"/>
                <w:szCs w:val="24"/>
              </w:rPr>
            </w:pPr>
            <w:r w:rsidRPr="00D916A8">
              <w:rPr>
                <w:rFonts w:cs="Times New Roman"/>
                <w:sz w:val="24"/>
                <w:szCs w:val="24"/>
              </w:rPr>
              <w:t>Осуществление оцифровки наиболее востребованных архивных документов и перевод в электронный вид научно-справочного аппарата (описей фондов) к ним</w:t>
            </w:r>
          </w:p>
        </w:tc>
        <w:tc>
          <w:tcPr>
            <w:tcW w:w="5245" w:type="dxa"/>
            <w:tcBorders>
              <w:top w:val="single" w:sz="4" w:space="0" w:color="000000"/>
              <w:left w:val="single" w:sz="4" w:space="0" w:color="000000"/>
              <w:bottom w:val="single" w:sz="4" w:space="0" w:color="000000"/>
              <w:right w:val="single" w:sz="4" w:space="0" w:color="auto"/>
            </w:tcBorders>
            <w:shd w:val="clear" w:color="auto" w:fill="auto"/>
          </w:tcPr>
          <w:p w:rsidR="00CD537D" w:rsidRPr="00D916A8" w:rsidRDefault="00CD537D" w:rsidP="00D73FF1">
            <w:pPr>
              <w:pStyle w:val="ConsPlusCell"/>
              <w:snapToGrid w:val="0"/>
              <w:jc w:val="center"/>
            </w:pPr>
            <w:r w:rsidRPr="00D916A8">
              <w:t>-</w:t>
            </w:r>
          </w:p>
        </w:tc>
      </w:tr>
      <w:tr w:rsidR="00CD537D" w:rsidTr="00D73FF1">
        <w:trPr>
          <w:cantSplit/>
          <w:trHeight w:val="240"/>
        </w:trPr>
        <w:tc>
          <w:tcPr>
            <w:tcW w:w="1800" w:type="dxa"/>
            <w:tcBorders>
              <w:top w:val="single" w:sz="4" w:space="0" w:color="000000"/>
              <w:left w:val="single" w:sz="4" w:space="0" w:color="000000"/>
              <w:bottom w:val="single" w:sz="4" w:space="0" w:color="000000"/>
            </w:tcBorders>
            <w:shd w:val="clear" w:color="auto" w:fill="auto"/>
          </w:tcPr>
          <w:p w:rsidR="00CD537D" w:rsidRPr="00D916A8" w:rsidRDefault="00CD537D" w:rsidP="00D73FF1">
            <w:pPr>
              <w:pStyle w:val="ConsPlusCell"/>
              <w:snapToGrid w:val="0"/>
              <w:jc w:val="center"/>
            </w:pPr>
          </w:p>
        </w:tc>
        <w:tc>
          <w:tcPr>
            <w:tcW w:w="3555" w:type="dxa"/>
            <w:tcBorders>
              <w:top w:val="single" w:sz="4" w:space="0" w:color="000000"/>
              <w:left w:val="single" w:sz="4" w:space="0" w:color="000000"/>
              <w:bottom w:val="single" w:sz="4" w:space="0" w:color="000000"/>
            </w:tcBorders>
            <w:shd w:val="clear" w:color="auto" w:fill="auto"/>
          </w:tcPr>
          <w:p w:rsidR="00CD537D" w:rsidRPr="00D916A8" w:rsidRDefault="00CD537D" w:rsidP="00D73FF1">
            <w:pPr>
              <w:pStyle w:val="ConsPlusCell"/>
              <w:snapToGrid w:val="0"/>
              <w:jc w:val="center"/>
            </w:pPr>
            <w:r w:rsidRPr="00D916A8">
              <w:t>Мероприятие 2</w:t>
            </w:r>
          </w:p>
        </w:tc>
        <w:tc>
          <w:tcPr>
            <w:tcW w:w="3838" w:type="dxa"/>
            <w:tcBorders>
              <w:top w:val="single" w:sz="4" w:space="0" w:color="000000"/>
              <w:left w:val="single" w:sz="4" w:space="0" w:color="000000"/>
              <w:bottom w:val="single" w:sz="4" w:space="0" w:color="000000"/>
            </w:tcBorders>
            <w:shd w:val="clear" w:color="auto" w:fill="auto"/>
          </w:tcPr>
          <w:p w:rsidR="00CD537D" w:rsidRPr="00D916A8" w:rsidRDefault="00CD537D" w:rsidP="00D73FF1">
            <w:pPr>
              <w:keepNext/>
              <w:keepLines/>
              <w:tabs>
                <w:tab w:val="left" w:pos="1650"/>
              </w:tabs>
              <w:suppressAutoHyphens/>
              <w:snapToGrid w:val="0"/>
              <w:spacing w:line="216" w:lineRule="auto"/>
              <w:jc w:val="both"/>
              <w:rPr>
                <w:rFonts w:cs="Times New Roman"/>
                <w:bCs/>
                <w:sz w:val="24"/>
                <w:szCs w:val="24"/>
              </w:rPr>
            </w:pPr>
            <w:r w:rsidRPr="00D916A8">
              <w:rPr>
                <w:rFonts w:cs="Times New Roman"/>
                <w:bCs/>
                <w:sz w:val="24"/>
                <w:szCs w:val="24"/>
              </w:rPr>
              <w:t>Создание условий для организации приема на хранение,хранения, учета и использования юридически значимых документов в электронной форме</w:t>
            </w:r>
          </w:p>
        </w:tc>
        <w:tc>
          <w:tcPr>
            <w:tcW w:w="5245" w:type="dxa"/>
            <w:tcBorders>
              <w:top w:val="single" w:sz="4" w:space="0" w:color="000000"/>
              <w:left w:val="single" w:sz="4" w:space="0" w:color="000000"/>
              <w:bottom w:val="single" w:sz="4" w:space="0" w:color="000000"/>
              <w:right w:val="single" w:sz="4" w:space="0" w:color="auto"/>
            </w:tcBorders>
            <w:shd w:val="clear" w:color="auto" w:fill="auto"/>
          </w:tcPr>
          <w:p w:rsidR="00CD537D" w:rsidRPr="00D916A8" w:rsidRDefault="00CD537D" w:rsidP="00D73FF1">
            <w:pPr>
              <w:pStyle w:val="ConsPlusCell"/>
              <w:snapToGrid w:val="0"/>
              <w:jc w:val="center"/>
            </w:pPr>
            <w:r w:rsidRPr="00D916A8">
              <w:t>-</w:t>
            </w:r>
          </w:p>
        </w:tc>
      </w:tr>
    </w:tbl>
    <w:p w:rsidR="0075730D" w:rsidRPr="00BB07CD" w:rsidRDefault="0075730D" w:rsidP="00BB07CD">
      <w:pPr>
        <w:spacing w:after="0" w:line="240" w:lineRule="auto"/>
        <w:jc w:val="center"/>
        <w:rPr>
          <w:rFonts w:ascii="Times New Roman" w:hAnsi="Times New Roman" w:cs="Times New Roman"/>
          <w:b/>
          <w:sz w:val="28"/>
          <w:szCs w:val="28"/>
          <w:highlight w:val="yellow"/>
        </w:rPr>
      </w:pPr>
    </w:p>
    <w:p w:rsidR="00C659B1" w:rsidRDefault="00C659B1" w:rsidP="00BB07CD">
      <w:pPr>
        <w:spacing w:after="0" w:line="240" w:lineRule="auto"/>
        <w:ind w:firstLine="709"/>
        <w:jc w:val="both"/>
        <w:rPr>
          <w:rFonts w:ascii="Times New Roman" w:hAnsi="Times New Roman" w:cs="Times New Roman"/>
          <w:b/>
          <w:i/>
          <w:sz w:val="28"/>
          <w:szCs w:val="28"/>
        </w:rPr>
      </w:pPr>
    </w:p>
    <w:p w:rsidR="00C659B1" w:rsidRDefault="00C659B1" w:rsidP="00BB07CD">
      <w:pPr>
        <w:spacing w:after="0" w:line="240" w:lineRule="auto"/>
        <w:ind w:firstLine="709"/>
        <w:jc w:val="both"/>
        <w:rPr>
          <w:rFonts w:ascii="Times New Roman" w:hAnsi="Times New Roman" w:cs="Times New Roman"/>
          <w:b/>
          <w:i/>
          <w:sz w:val="28"/>
          <w:szCs w:val="28"/>
        </w:rPr>
      </w:pPr>
    </w:p>
    <w:p w:rsidR="00C659B1" w:rsidRDefault="00C659B1" w:rsidP="00BB07CD">
      <w:pPr>
        <w:spacing w:after="0" w:line="240" w:lineRule="auto"/>
        <w:ind w:firstLine="709"/>
        <w:jc w:val="both"/>
        <w:rPr>
          <w:rFonts w:ascii="Times New Roman" w:hAnsi="Times New Roman" w:cs="Times New Roman"/>
          <w:b/>
          <w:i/>
          <w:sz w:val="28"/>
          <w:szCs w:val="28"/>
        </w:rPr>
      </w:pPr>
    </w:p>
    <w:p w:rsidR="00C659B1" w:rsidRDefault="00C659B1" w:rsidP="00BB07CD">
      <w:pPr>
        <w:spacing w:after="0" w:line="240" w:lineRule="auto"/>
        <w:ind w:firstLine="709"/>
        <w:jc w:val="both"/>
        <w:rPr>
          <w:rFonts w:ascii="Times New Roman" w:hAnsi="Times New Roman" w:cs="Times New Roman"/>
          <w:b/>
          <w:i/>
          <w:sz w:val="28"/>
          <w:szCs w:val="28"/>
        </w:rPr>
      </w:pPr>
    </w:p>
    <w:p w:rsidR="00C659B1" w:rsidRDefault="00C659B1" w:rsidP="00BB07CD">
      <w:pPr>
        <w:spacing w:after="0" w:line="240" w:lineRule="auto"/>
        <w:ind w:firstLine="709"/>
        <w:jc w:val="both"/>
        <w:rPr>
          <w:rFonts w:ascii="Times New Roman" w:hAnsi="Times New Roman" w:cs="Times New Roman"/>
          <w:b/>
          <w:i/>
          <w:sz w:val="28"/>
          <w:szCs w:val="28"/>
        </w:rPr>
      </w:pPr>
    </w:p>
    <w:p w:rsidR="00C659B1" w:rsidRDefault="00C659B1" w:rsidP="00BB07CD">
      <w:pPr>
        <w:spacing w:after="0" w:line="240" w:lineRule="auto"/>
        <w:ind w:firstLine="709"/>
        <w:jc w:val="both"/>
        <w:rPr>
          <w:rFonts w:ascii="Times New Roman" w:hAnsi="Times New Roman" w:cs="Times New Roman"/>
          <w:b/>
          <w:i/>
          <w:sz w:val="28"/>
          <w:szCs w:val="28"/>
        </w:rPr>
      </w:pPr>
    </w:p>
    <w:p w:rsidR="00C659B1" w:rsidRDefault="00C659B1" w:rsidP="00BB07CD">
      <w:pPr>
        <w:spacing w:after="0" w:line="240" w:lineRule="auto"/>
        <w:ind w:firstLine="709"/>
        <w:jc w:val="both"/>
        <w:rPr>
          <w:rFonts w:ascii="Times New Roman" w:hAnsi="Times New Roman" w:cs="Times New Roman"/>
          <w:b/>
          <w:i/>
          <w:sz w:val="28"/>
          <w:szCs w:val="28"/>
        </w:rPr>
      </w:pPr>
    </w:p>
    <w:p w:rsidR="00C659B1" w:rsidRDefault="00C659B1" w:rsidP="00BB07CD">
      <w:pPr>
        <w:spacing w:after="0" w:line="240" w:lineRule="auto"/>
        <w:ind w:firstLine="709"/>
        <w:jc w:val="both"/>
        <w:rPr>
          <w:rFonts w:ascii="Times New Roman" w:hAnsi="Times New Roman" w:cs="Times New Roman"/>
          <w:b/>
          <w:i/>
          <w:sz w:val="28"/>
          <w:szCs w:val="28"/>
        </w:rPr>
      </w:pPr>
    </w:p>
    <w:p w:rsidR="00C659B1" w:rsidRDefault="00C659B1" w:rsidP="00BB07CD">
      <w:pPr>
        <w:spacing w:after="0" w:line="240" w:lineRule="auto"/>
        <w:ind w:firstLine="709"/>
        <w:jc w:val="both"/>
        <w:rPr>
          <w:rFonts w:ascii="Times New Roman" w:hAnsi="Times New Roman" w:cs="Times New Roman"/>
          <w:b/>
          <w:i/>
          <w:sz w:val="28"/>
          <w:szCs w:val="28"/>
        </w:rPr>
      </w:pPr>
    </w:p>
    <w:p w:rsidR="00C659B1" w:rsidRDefault="00C659B1" w:rsidP="00BB07CD">
      <w:pPr>
        <w:spacing w:after="0" w:line="240" w:lineRule="auto"/>
        <w:ind w:firstLine="709"/>
        <w:jc w:val="both"/>
        <w:rPr>
          <w:rFonts w:ascii="Times New Roman" w:hAnsi="Times New Roman" w:cs="Times New Roman"/>
          <w:b/>
          <w:i/>
          <w:sz w:val="28"/>
          <w:szCs w:val="28"/>
        </w:rPr>
      </w:pPr>
    </w:p>
    <w:p w:rsidR="00C659B1" w:rsidRDefault="00C659B1" w:rsidP="00BB07CD">
      <w:pPr>
        <w:spacing w:after="0" w:line="240" w:lineRule="auto"/>
        <w:ind w:firstLine="709"/>
        <w:jc w:val="both"/>
        <w:rPr>
          <w:rFonts w:ascii="Times New Roman" w:hAnsi="Times New Roman" w:cs="Times New Roman"/>
          <w:b/>
          <w:i/>
          <w:sz w:val="28"/>
          <w:szCs w:val="28"/>
        </w:rPr>
      </w:pPr>
    </w:p>
    <w:p w:rsidR="00C659B1" w:rsidRDefault="00C659B1" w:rsidP="00BB07CD">
      <w:pPr>
        <w:spacing w:after="0" w:line="240" w:lineRule="auto"/>
        <w:ind w:firstLine="709"/>
        <w:jc w:val="both"/>
        <w:rPr>
          <w:rFonts w:ascii="Times New Roman" w:hAnsi="Times New Roman" w:cs="Times New Roman"/>
          <w:b/>
          <w:i/>
          <w:sz w:val="28"/>
          <w:szCs w:val="28"/>
        </w:rPr>
      </w:pPr>
    </w:p>
    <w:p w:rsidR="00C659B1" w:rsidRDefault="00C659B1" w:rsidP="00BB07CD">
      <w:pPr>
        <w:spacing w:after="0" w:line="240" w:lineRule="auto"/>
        <w:ind w:firstLine="709"/>
        <w:jc w:val="both"/>
        <w:rPr>
          <w:rFonts w:ascii="Times New Roman" w:hAnsi="Times New Roman" w:cs="Times New Roman"/>
          <w:b/>
          <w:i/>
          <w:sz w:val="28"/>
          <w:szCs w:val="28"/>
        </w:rPr>
      </w:pPr>
    </w:p>
    <w:p w:rsidR="00C659B1" w:rsidRDefault="00C659B1" w:rsidP="00BB07CD">
      <w:pPr>
        <w:spacing w:after="0" w:line="240" w:lineRule="auto"/>
        <w:ind w:firstLine="709"/>
        <w:jc w:val="both"/>
        <w:rPr>
          <w:rFonts w:ascii="Times New Roman" w:hAnsi="Times New Roman" w:cs="Times New Roman"/>
          <w:b/>
          <w:i/>
          <w:sz w:val="28"/>
          <w:szCs w:val="28"/>
        </w:rPr>
      </w:pPr>
    </w:p>
    <w:p w:rsidR="00C659B1" w:rsidRDefault="00C659B1" w:rsidP="00BB07CD">
      <w:pPr>
        <w:spacing w:after="0" w:line="240" w:lineRule="auto"/>
        <w:ind w:firstLine="709"/>
        <w:jc w:val="both"/>
        <w:rPr>
          <w:rFonts w:ascii="Times New Roman" w:hAnsi="Times New Roman" w:cs="Times New Roman"/>
          <w:b/>
          <w:i/>
          <w:sz w:val="28"/>
          <w:szCs w:val="28"/>
        </w:rPr>
      </w:pPr>
    </w:p>
    <w:p w:rsidR="00C659B1" w:rsidRDefault="00C659B1" w:rsidP="00BB07CD">
      <w:pPr>
        <w:spacing w:after="0" w:line="240" w:lineRule="auto"/>
        <w:ind w:firstLine="709"/>
        <w:jc w:val="both"/>
        <w:rPr>
          <w:rFonts w:ascii="Times New Roman" w:hAnsi="Times New Roman" w:cs="Times New Roman"/>
          <w:b/>
          <w:i/>
          <w:sz w:val="28"/>
          <w:szCs w:val="28"/>
        </w:rPr>
      </w:pPr>
    </w:p>
    <w:p w:rsidR="00C659B1" w:rsidRDefault="00C659B1" w:rsidP="00BB07CD">
      <w:pPr>
        <w:spacing w:after="0" w:line="240" w:lineRule="auto"/>
        <w:ind w:firstLine="709"/>
        <w:jc w:val="both"/>
        <w:rPr>
          <w:rFonts w:ascii="Times New Roman" w:hAnsi="Times New Roman" w:cs="Times New Roman"/>
          <w:b/>
          <w:i/>
          <w:sz w:val="28"/>
          <w:szCs w:val="28"/>
        </w:rPr>
      </w:pPr>
    </w:p>
    <w:p w:rsidR="00C659B1" w:rsidRDefault="00C659B1" w:rsidP="00BB07CD">
      <w:pPr>
        <w:spacing w:after="0" w:line="240" w:lineRule="auto"/>
        <w:ind w:firstLine="709"/>
        <w:jc w:val="both"/>
        <w:rPr>
          <w:rFonts w:ascii="Times New Roman" w:hAnsi="Times New Roman" w:cs="Times New Roman"/>
          <w:b/>
          <w:i/>
          <w:sz w:val="28"/>
          <w:szCs w:val="28"/>
        </w:rPr>
      </w:pPr>
    </w:p>
    <w:p w:rsidR="00C659B1" w:rsidRDefault="00C659B1" w:rsidP="00BB07CD">
      <w:pPr>
        <w:spacing w:after="0" w:line="240" w:lineRule="auto"/>
        <w:ind w:firstLine="709"/>
        <w:jc w:val="both"/>
        <w:rPr>
          <w:rFonts w:ascii="Times New Roman" w:hAnsi="Times New Roman" w:cs="Times New Roman"/>
          <w:b/>
          <w:i/>
          <w:sz w:val="28"/>
          <w:szCs w:val="28"/>
        </w:rPr>
      </w:pPr>
    </w:p>
    <w:p w:rsidR="00C659B1" w:rsidRDefault="00C659B1" w:rsidP="00BB07CD">
      <w:pPr>
        <w:spacing w:after="0" w:line="240" w:lineRule="auto"/>
        <w:ind w:firstLine="709"/>
        <w:jc w:val="both"/>
        <w:rPr>
          <w:rFonts w:ascii="Times New Roman" w:hAnsi="Times New Roman" w:cs="Times New Roman"/>
          <w:b/>
          <w:i/>
          <w:sz w:val="28"/>
          <w:szCs w:val="28"/>
        </w:rPr>
      </w:pPr>
    </w:p>
    <w:p w:rsidR="00C659B1" w:rsidRDefault="00C659B1" w:rsidP="00BB07CD">
      <w:pPr>
        <w:spacing w:after="0" w:line="240" w:lineRule="auto"/>
        <w:ind w:firstLine="709"/>
        <w:jc w:val="both"/>
        <w:rPr>
          <w:rFonts w:ascii="Times New Roman" w:hAnsi="Times New Roman" w:cs="Times New Roman"/>
          <w:b/>
          <w:i/>
          <w:sz w:val="28"/>
          <w:szCs w:val="28"/>
        </w:rPr>
      </w:pPr>
    </w:p>
    <w:p w:rsidR="00C659B1" w:rsidRDefault="00C659B1" w:rsidP="00BB07CD">
      <w:pPr>
        <w:spacing w:after="0" w:line="240" w:lineRule="auto"/>
        <w:ind w:firstLine="709"/>
        <w:jc w:val="both"/>
        <w:rPr>
          <w:rFonts w:ascii="Times New Roman" w:hAnsi="Times New Roman" w:cs="Times New Roman"/>
          <w:b/>
          <w:i/>
          <w:sz w:val="28"/>
          <w:szCs w:val="28"/>
        </w:rPr>
      </w:pPr>
    </w:p>
    <w:p w:rsidR="00C659B1" w:rsidRDefault="00C659B1" w:rsidP="00BB07CD">
      <w:pPr>
        <w:spacing w:after="0" w:line="240" w:lineRule="auto"/>
        <w:ind w:firstLine="709"/>
        <w:jc w:val="both"/>
        <w:rPr>
          <w:rFonts w:ascii="Times New Roman" w:hAnsi="Times New Roman" w:cs="Times New Roman"/>
          <w:b/>
          <w:i/>
          <w:sz w:val="28"/>
          <w:szCs w:val="28"/>
        </w:rPr>
      </w:pPr>
    </w:p>
    <w:p w:rsidR="00C659B1" w:rsidRDefault="00C659B1" w:rsidP="00BB07CD">
      <w:pPr>
        <w:spacing w:after="0" w:line="240" w:lineRule="auto"/>
        <w:ind w:firstLine="709"/>
        <w:jc w:val="both"/>
        <w:rPr>
          <w:rFonts w:ascii="Times New Roman" w:hAnsi="Times New Roman" w:cs="Times New Roman"/>
          <w:b/>
          <w:i/>
          <w:sz w:val="28"/>
          <w:szCs w:val="28"/>
        </w:rPr>
      </w:pPr>
    </w:p>
    <w:p w:rsidR="00C659B1" w:rsidRDefault="00C659B1" w:rsidP="00BB07CD">
      <w:pPr>
        <w:spacing w:after="0" w:line="240" w:lineRule="auto"/>
        <w:ind w:firstLine="709"/>
        <w:jc w:val="both"/>
        <w:rPr>
          <w:rFonts w:ascii="Times New Roman" w:hAnsi="Times New Roman" w:cs="Times New Roman"/>
          <w:b/>
          <w:i/>
          <w:sz w:val="28"/>
          <w:szCs w:val="28"/>
        </w:rPr>
      </w:pPr>
    </w:p>
    <w:p w:rsidR="00C659B1" w:rsidRDefault="00C659B1" w:rsidP="00BB07CD">
      <w:pPr>
        <w:spacing w:after="0" w:line="240" w:lineRule="auto"/>
        <w:ind w:firstLine="709"/>
        <w:jc w:val="both"/>
        <w:rPr>
          <w:rFonts w:ascii="Times New Roman" w:hAnsi="Times New Roman" w:cs="Times New Roman"/>
          <w:b/>
          <w:i/>
          <w:sz w:val="28"/>
          <w:szCs w:val="28"/>
        </w:rPr>
      </w:pPr>
    </w:p>
    <w:p w:rsidR="00C659B1" w:rsidRDefault="00C659B1" w:rsidP="00BB07CD">
      <w:pPr>
        <w:spacing w:after="0" w:line="240" w:lineRule="auto"/>
        <w:ind w:firstLine="709"/>
        <w:jc w:val="both"/>
        <w:rPr>
          <w:rFonts w:ascii="Times New Roman" w:hAnsi="Times New Roman" w:cs="Times New Roman"/>
          <w:b/>
          <w:i/>
          <w:sz w:val="28"/>
          <w:szCs w:val="28"/>
        </w:rPr>
      </w:pPr>
    </w:p>
    <w:p w:rsidR="00C659B1" w:rsidRDefault="00C659B1" w:rsidP="00BB07CD">
      <w:pPr>
        <w:spacing w:after="0" w:line="240" w:lineRule="auto"/>
        <w:ind w:firstLine="709"/>
        <w:jc w:val="both"/>
        <w:rPr>
          <w:rFonts w:ascii="Times New Roman" w:hAnsi="Times New Roman" w:cs="Times New Roman"/>
          <w:b/>
          <w:i/>
          <w:sz w:val="28"/>
          <w:szCs w:val="28"/>
        </w:rPr>
      </w:pPr>
    </w:p>
    <w:p w:rsidR="00C659B1" w:rsidRDefault="00C659B1" w:rsidP="00BB07CD">
      <w:pPr>
        <w:spacing w:after="0" w:line="240" w:lineRule="auto"/>
        <w:ind w:firstLine="709"/>
        <w:jc w:val="both"/>
        <w:rPr>
          <w:rFonts w:ascii="Times New Roman" w:hAnsi="Times New Roman" w:cs="Times New Roman"/>
          <w:b/>
          <w:i/>
          <w:sz w:val="28"/>
          <w:szCs w:val="28"/>
        </w:rPr>
      </w:pPr>
    </w:p>
    <w:p w:rsidR="00C659B1" w:rsidRDefault="00C659B1" w:rsidP="00BB07CD">
      <w:pPr>
        <w:spacing w:after="0" w:line="240" w:lineRule="auto"/>
        <w:ind w:firstLine="709"/>
        <w:jc w:val="both"/>
        <w:rPr>
          <w:rFonts w:ascii="Times New Roman" w:hAnsi="Times New Roman" w:cs="Times New Roman"/>
          <w:b/>
          <w:i/>
          <w:sz w:val="28"/>
          <w:szCs w:val="28"/>
        </w:rPr>
      </w:pPr>
    </w:p>
    <w:p w:rsidR="005B086A" w:rsidRPr="00FD6F47" w:rsidRDefault="005B086A" w:rsidP="00BB07CD">
      <w:pPr>
        <w:spacing w:after="0" w:line="240" w:lineRule="auto"/>
        <w:ind w:firstLine="709"/>
        <w:jc w:val="both"/>
        <w:rPr>
          <w:rFonts w:ascii="Times New Roman" w:hAnsi="Times New Roman" w:cs="Times New Roman"/>
          <w:b/>
          <w:i/>
          <w:sz w:val="28"/>
          <w:szCs w:val="28"/>
        </w:rPr>
      </w:pPr>
      <w:r w:rsidRPr="00FD6F47">
        <w:rPr>
          <w:rFonts w:ascii="Times New Roman" w:hAnsi="Times New Roman" w:cs="Times New Roman"/>
          <w:b/>
          <w:i/>
          <w:sz w:val="28"/>
          <w:szCs w:val="28"/>
        </w:rPr>
        <w:t>1</w:t>
      </w:r>
      <w:r w:rsidR="0018121F">
        <w:rPr>
          <w:rFonts w:ascii="Times New Roman" w:hAnsi="Times New Roman" w:cs="Times New Roman"/>
          <w:b/>
          <w:i/>
          <w:sz w:val="28"/>
          <w:szCs w:val="28"/>
        </w:rPr>
        <w:t>2</w:t>
      </w:r>
      <w:r w:rsidRPr="00FD6F47">
        <w:rPr>
          <w:rFonts w:ascii="Times New Roman" w:hAnsi="Times New Roman" w:cs="Times New Roman"/>
          <w:b/>
          <w:i/>
          <w:sz w:val="28"/>
          <w:szCs w:val="28"/>
        </w:rPr>
        <w:t xml:space="preserve">. </w:t>
      </w:r>
      <w:r w:rsidR="00CC25B2" w:rsidRPr="00FD6F47">
        <w:rPr>
          <w:rFonts w:ascii="Times New Roman" w:hAnsi="Times New Roman" w:cs="Times New Roman"/>
          <w:b/>
          <w:i/>
          <w:sz w:val="28"/>
          <w:szCs w:val="28"/>
        </w:rPr>
        <w:t xml:space="preserve">Муниципальная </w:t>
      </w:r>
      <w:r w:rsidRPr="00FD6F47">
        <w:rPr>
          <w:rFonts w:ascii="Times New Roman" w:hAnsi="Times New Roman" w:cs="Times New Roman"/>
          <w:b/>
          <w:i/>
          <w:sz w:val="28"/>
          <w:szCs w:val="28"/>
        </w:rPr>
        <w:t xml:space="preserve">программа </w:t>
      </w:r>
      <w:r w:rsidR="00CC25B2" w:rsidRPr="00FD6F47">
        <w:rPr>
          <w:rFonts w:ascii="Times New Roman" w:hAnsi="Times New Roman" w:cs="Times New Roman"/>
          <w:b/>
          <w:i/>
          <w:sz w:val="28"/>
          <w:szCs w:val="28"/>
        </w:rPr>
        <w:t>Черемисиновского района</w:t>
      </w:r>
      <w:r w:rsidR="00D86F54">
        <w:rPr>
          <w:rFonts w:ascii="Times New Roman" w:hAnsi="Times New Roman" w:cs="Times New Roman"/>
          <w:b/>
          <w:i/>
          <w:sz w:val="28"/>
          <w:szCs w:val="28"/>
        </w:rPr>
        <w:t xml:space="preserve"> </w:t>
      </w:r>
      <w:r w:rsidRPr="00FD6F47">
        <w:rPr>
          <w:rFonts w:ascii="Times New Roman" w:hAnsi="Times New Roman" w:cs="Times New Roman"/>
          <w:b/>
          <w:i/>
          <w:sz w:val="28"/>
          <w:szCs w:val="28"/>
        </w:rPr>
        <w:t>Курской области «Развитие экономики»</w:t>
      </w:r>
      <w:r w:rsidR="00F5025D" w:rsidRPr="00FD6F47">
        <w:rPr>
          <w:rFonts w:ascii="Times New Roman" w:hAnsi="Times New Roman" w:cs="Times New Roman"/>
          <w:b/>
          <w:i/>
          <w:sz w:val="28"/>
          <w:szCs w:val="28"/>
        </w:rPr>
        <w:t xml:space="preserve">, </w:t>
      </w:r>
      <w:r w:rsidRPr="00FD6F47">
        <w:rPr>
          <w:rFonts w:ascii="Times New Roman" w:hAnsi="Times New Roman" w:cs="Times New Roman"/>
          <w:b/>
          <w:i/>
          <w:sz w:val="28"/>
          <w:szCs w:val="28"/>
        </w:rPr>
        <w:t>утвержден</w:t>
      </w:r>
      <w:r w:rsidR="00F5025D" w:rsidRPr="00FD6F47">
        <w:rPr>
          <w:rFonts w:ascii="Times New Roman" w:hAnsi="Times New Roman" w:cs="Times New Roman"/>
          <w:b/>
          <w:i/>
          <w:sz w:val="28"/>
          <w:szCs w:val="28"/>
        </w:rPr>
        <w:t>н</w:t>
      </w:r>
      <w:r w:rsidRPr="00FD6F47">
        <w:rPr>
          <w:rFonts w:ascii="Times New Roman" w:hAnsi="Times New Roman" w:cs="Times New Roman"/>
          <w:b/>
          <w:i/>
          <w:sz w:val="28"/>
          <w:szCs w:val="28"/>
        </w:rPr>
        <w:t>а</w:t>
      </w:r>
      <w:r w:rsidR="00F5025D" w:rsidRPr="00FD6F47">
        <w:rPr>
          <w:rFonts w:ascii="Times New Roman" w:hAnsi="Times New Roman" w:cs="Times New Roman"/>
          <w:b/>
          <w:i/>
          <w:sz w:val="28"/>
          <w:szCs w:val="28"/>
        </w:rPr>
        <w:t>я</w:t>
      </w:r>
      <w:r w:rsidRPr="00FD6F47">
        <w:rPr>
          <w:rFonts w:ascii="Times New Roman" w:hAnsi="Times New Roman" w:cs="Times New Roman"/>
          <w:b/>
          <w:i/>
          <w:sz w:val="28"/>
          <w:szCs w:val="28"/>
        </w:rPr>
        <w:t xml:space="preserve"> постановлением </w:t>
      </w:r>
      <w:r w:rsidRPr="00FD6F47">
        <w:rPr>
          <w:rFonts w:ascii="Times New Roman" w:hAnsi="Times New Roman" w:cs="Times New Roman"/>
          <w:b/>
          <w:i/>
          <w:sz w:val="28"/>
          <w:szCs w:val="28"/>
        </w:rPr>
        <w:lastRenderedPageBreak/>
        <w:t>Администрации</w:t>
      </w:r>
      <w:r w:rsidR="00D17125" w:rsidRPr="00FD6F47">
        <w:rPr>
          <w:rFonts w:ascii="Times New Roman" w:hAnsi="Times New Roman" w:cs="Times New Roman"/>
          <w:b/>
          <w:i/>
          <w:sz w:val="28"/>
          <w:szCs w:val="28"/>
        </w:rPr>
        <w:t xml:space="preserve"> </w:t>
      </w:r>
      <w:r w:rsidR="00CC25B2" w:rsidRPr="00FD6F47">
        <w:rPr>
          <w:rFonts w:ascii="Times New Roman" w:hAnsi="Times New Roman" w:cs="Times New Roman"/>
          <w:b/>
          <w:i/>
          <w:sz w:val="28"/>
          <w:szCs w:val="28"/>
        </w:rPr>
        <w:t xml:space="preserve">Черемисиновского района </w:t>
      </w:r>
      <w:r w:rsidRPr="00FD6F47">
        <w:rPr>
          <w:rFonts w:ascii="Times New Roman" w:hAnsi="Times New Roman" w:cs="Times New Roman"/>
          <w:b/>
          <w:i/>
          <w:sz w:val="28"/>
          <w:szCs w:val="28"/>
        </w:rPr>
        <w:t xml:space="preserve"> Курской области</w:t>
      </w:r>
      <w:r w:rsidR="00F5025D" w:rsidRPr="00FD6F47">
        <w:rPr>
          <w:rFonts w:ascii="Times New Roman" w:hAnsi="Times New Roman" w:cs="Times New Roman"/>
          <w:b/>
          <w:i/>
          <w:sz w:val="28"/>
          <w:szCs w:val="28"/>
        </w:rPr>
        <w:t>,</w:t>
      </w:r>
      <w:r w:rsidR="00D17125" w:rsidRPr="00FD6F47">
        <w:t xml:space="preserve"> </w:t>
      </w:r>
      <w:r w:rsidR="00D17125" w:rsidRPr="00FD6F47">
        <w:rPr>
          <w:b/>
          <w:i/>
          <w:sz w:val="28"/>
          <w:szCs w:val="28"/>
        </w:rPr>
        <w:t>№511   от «28» октября 2013 г,</w:t>
      </w:r>
      <w:r w:rsidR="00F5025D" w:rsidRPr="00FD6F47">
        <w:rPr>
          <w:rFonts w:ascii="Times New Roman" w:hAnsi="Times New Roman" w:cs="Times New Roman"/>
          <w:b/>
          <w:i/>
          <w:sz w:val="28"/>
          <w:szCs w:val="28"/>
        </w:rPr>
        <w:t xml:space="preserve"> включает </w:t>
      </w:r>
      <w:r w:rsidR="00D17125" w:rsidRPr="00FD6F47">
        <w:rPr>
          <w:rFonts w:ascii="Times New Roman" w:hAnsi="Times New Roman" w:cs="Times New Roman"/>
          <w:b/>
          <w:i/>
          <w:sz w:val="28"/>
          <w:szCs w:val="28"/>
        </w:rPr>
        <w:t>5</w:t>
      </w:r>
      <w:r w:rsidR="00F5025D" w:rsidRPr="00FD6F47">
        <w:rPr>
          <w:rFonts w:ascii="Times New Roman" w:hAnsi="Times New Roman" w:cs="Times New Roman"/>
          <w:b/>
          <w:i/>
          <w:sz w:val="28"/>
          <w:szCs w:val="28"/>
        </w:rPr>
        <w:t xml:space="preserve"> подпрограмм</w:t>
      </w:r>
      <w:r w:rsidRPr="00FD6F47">
        <w:rPr>
          <w:rFonts w:ascii="Times New Roman" w:hAnsi="Times New Roman" w:cs="Times New Roman"/>
          <w:b/>
          <w:i/>
          <w:sz w:val="28"/>
          <w:szCs w:val="28"/>
        </w:rPr>
        <w:t>.</w:t>
      </w:r>
    </w:p>
    <w:p w:rsidR="005B086A" w:rsidRPr="00BB07CD" w:rsidRDefault="001A164D" w:rsidP="00BB07CD">
      <w:pPr>
        <w:autoSpaceDE w:val="0"/>
        <w:autoSpaceDN w:val="0"/>
        <w:adjustRightInd w:val="0"/>
        <w:spacing w:after="0" w:line="240" w:lineRule="auto"/>
        <w:ind w:firstLine="709"/>
        <w:jc w:val="both"/>
        <w:rPr>
          <w:rFonts w:ascii="Times New Roman" w:hAnsi="Times New Roman" w:cs="Times New Roman"/>
          <w:sz w:val="28"/>
          <w:szCs w:val="28"/>
        </w:rPr>
      </w:pPr>
      <w:r w:rsidRPr="00BB07CD">
        <w:rPr>
          <w:rFonts w:ascii="Times New Roman" w:hAnsi="Times New Roman" w:cs="Times New Roman"/>
          <w:sz w:val="28"/>
          <w:szCs w:val="28"/>
        </w:rPr>
        <w:t>О</w:t>
      </w:r>
      <w:r w:rsidR="005B086A" w:rsidRPr="00BB07CD">
        <w:rPr>
          <w:rFonts w:ascii="Times New Roman" w:hAnsi="Times New Roman" w:cs="Times New Roman"/>
          <w:sz w:val="28"/>
          <w:szCs w:val="28"/>
        </w:rPr>
        <w:t>тветственны</w:t>
      </w:r>
      <w:r w:rsidRPr="00BB07CD">
        <w:rPr>
          <w:rFonts w:ascii="Times New Roman" w:hAnsi="Times New Roman" w:cs="Times New Roman"/>
          <w:sz w:val="28"/>
          <w:szCs w:val="28"/>
        </w:rPr>
        <w:t>й</w:t>
      </w:r>
      <w:r w:rsidR="005B086A" w:rsidRPr="00BB07CD">
        <w:rPr>
          <w:rFonts w:ascii="Times New Roman" w:hAnsi="Times New Roman" w:cs="Times New Roman"/>
          <w:sz w:val="28"/>
          <w:szCs w:val="28"/>
        </w:rPr>
        <w:t xml:space="preserve"> исполнител</w:t>
      </w:r>
      <w:r w:rsidRPr="00BB07CD">
        <w:rPr>
          <w:rFonts w:ascii="Times New Roman" w:hAnsi="Times New Roman" w:cs="Times New Roman"/>
          <w:sz w:val="28"/>
          <w:szCs w:val="28"/>
        </w:rPr>
        <w:t>ь</w:t>
      </w:r>
      <w:r w:rsidR="005B086A" w:rsidRPr="00BB07CD">
        <w:rPr>
          <w:rFonts w:ascii="Times New Roman" w:hAnsi="Times New Roman" w:cs="Times New Roman"/>
          <w:sz w:val="28"/>
          <w:szCs w:val="28"/>
        </w:rPr>
        <w:t xml:space="preserve"> </w:t>
      </w:r>
      <w:r w:rsidR="00AA2F21">
        <w:rPr>
          <w:rFonts w:ascii="Times New Roman" w:hAnsi="Times New Roman" w:cs="Times New Roman"/>
          <w:sz w:val="28"/>
          <w:szCs w:val="28"/>
        </w:rPr>
        <w:t xml:space="preserve">муниципальной </w:t>
      </w:r>
      <w:r w:rsidRPr="00BB07CD">
        <w:rPr>
          <w:rFonts w:ascii="Times New Roman" w:hAnsi="Times New Roman" w:cs="Times New Roman"/>
          <w:sz w:val="28"/>
          <w:szCs w:val="28"/>
        </w:rPr>
        <w:t xml:space="preserve">программы </w:t>
      </w:r>
      <w:r w:rsidR="00AA2F21">
        <w:rPr>
          <w:rFonts w:ascii="Times New Roman" w:hAnsi="Times New Roman" w:cs="Times New Roman"/>
          <w:sz w:val="28"/>
          <w:szCs w:val="28"/>
        </w:rPr>
        <w:t>–</w:t>
      </w:r>
      <w:r w:rsidRPr="00BB07CD">
        <w:rPr>
          <w:rFonts w:ascii="Times New Roman" w:hAnsi="Times New Roman" w:cs="Times New Roman"/>
          <w:sz w:val="28"/>
          <w:szCs w:val="28"/>
        </w:rPr>
        <w:t xml:space="preserve"> </w:t>
      </w:r>
      <w:r w:rsidR="00AA2F21">
        <w:rPr>
          <w:rFonts w:ascii="Times New Roman" w:hAnsi="Times New Roman" w:cs="Times New Roman"/>
          <w:sz w:val="28"/>
          <w:szCs w:val="28"/>
        </w:rPr>
        <w:t xml:space="preserve">отдел </w:t>
      </w:r>
      <w:r w:rsidR="005B086A" w:rsidRPr="00BB07CD">
        <w:rPr>
          <w:rFonts w:ascii="Times New Roman" w:hAnsi="Times New Roman" w:cs="Times New Roman"/>
          <w:sz w:val="28"/>
          <w:szCs w:val="28"/>
        </w:rPr>
        <w:t>экономи</w:t>
      </w:r>
      <w:r w:rsidR="00AA2F21">
        <w:rPr>
          <w:rFonts w:ascii="Times New Roman" w:hAnsi="Times New Roman" w:cs="Times New Roman"/>
          <w:sz w:val="28"/>
          <w:szCs w:val="28"/>
        </w:rPr>
        <w:t>ческого</w:t>
      </w:r>
      <w:r w:rsidR="005B086A" w:rsidRPr="00BB07CD">
        <w:rPr>
          <w:rFonts w:ascii="Times New Roman" w:hAnsi="Times New Roman" w:cs="Times New Roman"/>
          <w:sz w:val="28"/>
          <w:szCs w:val="28"/>
        </w:rPr>
        <w:t xml:space="preserve"> развити</w:t>
      </w:r>
      <w:r w:rsidR="00AA2F21">
        <w:rPr>
          <w:rFonts w:ascii="Times New Roman" w:hAnsi="Times New Roman" w:cs="Times New Roman"/>
          <w:sz w:val="28"/>
          <w:szCs w:val="28"/>
        </w:rPr>
        <w:t>я</w:t>
      </w:r>
      <w:r w:rsidR="00D17125">
        <w:rPr>
          <w:rFonts w:ascii="Times New Roman" w:hAnsi="Times New Roman" w:cs="Times New Roman"/>
          <w:sz w:val="28"/>
          <w:szCs w:val="28"/>
        </w:rPr>
        <w:t xml:space="preserve"> </w:t>
      </w:r>
      <w:r w:rsidR="00AA2F21">
        <w:rPr>
          <w:rFonts w:ascii="Times New Roman" w:hAnsi="Times New Roman" w:cs="Times New Roman"/>
          <w:sz w:val="28"/>
          <w:szCs w:val="28"/>
        </w:rPr>
        <w:t>Администрации Черемисиновского района</w:t>
      </w:r>
      <w:r w:rsidR="005B086A" w:rsidRPr="00BB07CD">
        <w:rPr>
          <w:rFonts w:ascii="Times New Roman" w:hAnsi="Times New Roman" w:cs="Times New Roman"/>
          <w:sz w:val="28"/>
          <w:szCs w:val="28"/>
        </w:rPr>
        <w:t xml:space="preserve"> Курской области</w:t>
      </w:r>
      <w:r w:rsidR="00C558D3" w:rsidRPr="00BB07CD">
        <w:rPr>
          <w:rFonts w:ascii="Times New Roman" w:hAnsi="Times New Roman" w:cs="Times New Roman"/>
          <w:sz w:val="28"/>
          <w:szCs w:val="28"/>
        </w:rPr>
        <w:t>.</w:t>
      </w:r>
      <w:r w:rsidRPr="00BB07CD">
        <w:rPr>
          <w:rFonts w:ascii="Times New Roman" w:hAnsi="Times New Roman" w:cs="Times New Roman"/>
          <w:sz w:val="28"/>
          <w:szCs w:val="28"/>
        </w:rPr>
        <w:t xml:space="preserve"> </w:t>
      </w:r>
    </w:p>
    <w:p w:rsidR="001A164D" w:rsidRDefault="00AA2F21" w:rsidP="00BB07C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Муниципальная </w:t>
      </w:r>
      <w:r w:rsidR="001A164D" w:rsidRPr="00BB07CD">
        <w:rPr>
          <w:rFonts w:ascii="Times New Roman" w:hAnsi="Times New Roman" w:cs="Times New Roman"/>
          <w:sz w:val="28"/>
          <w:szCs w:val="28"/>
        </w:rPr>
        <w:t>программа имеет следующие цели:</w:t>
      </w:r>
    </w:p>
    <w:p w:rsidR="00D17125" w:rsidRPr="00E13491" w:rsidRDefault="00D17125" w:rsidP="000A0D6D">
      <w:pPr>
        <w:pStyle w:val="af8"/>
        <w:spacing w:after="283" w:line="228" w:lineRule="auto"/>
        <w:ind w:left="851"/>
        <w:rPr>
          <w:sz w:val="28"/>
          <w:szCs w:val="28"/>
        </w:rPr>
      </w:pPr>
      <w:r w:rsidRPr="00E13491">
        <w:rPr>
          <w:sz w:val="28"/>
          <w:szCs w:val="28"/>
        </w:rPr>
        <w:t>1. Создание благоприятного предпринимательского климата и условий для ведения бизнеса.</w:t>
      </w:r>
    </w:p>
    <w:p w:rsidR="00D17125" w:rsidRPr="00E13491" w:rsidRDefault="00D17125" w:rsidP="000A0D6D">
      <w:pPr>
        <w:pStyle w:val="af8"/>
        <w:spacing w:after="283" w:line="228" w:lineRule="auto"/>
        <w:ind w:left="851"/>
        <w:rPr>
          <w:sz w:val="28"/>
          <w:szCs w:val="28"/>
        </w:rPr>
      </w:pPr>
      <w:r w:rsidRPr="00E13491">
        <w:rPr>
          <w:sz w:val="28"/>
          <w:szCs w:val="28"/>
        </w:rPr>
        <w:t>2.Формирование благоприятных условий для устойчивого функционирования и развития малого и среднего предпринимательства на территории Черемисиновского района Курской области, популяризация предпринимательской деятельности.</w:t>
      </w:r>
    </w:p>
    <w:p w:rsidR="00D17125" w:rsidRPr="00E13491" w:rsidRDefault="00D17125" w:rsidP="000A0D6D">
      <w:pPr>
        <w:pStyle w:val="af8"/>
        <w:spacing w:after="283" w:line="228" w:lineRule="auto"/>
        <w:ind w:left="851"/>
        <w:rPr>
          <w:sz w:val="28"/>
          <w:szCs w:val="28"/>
        </w:rPr>
      </w:pPr>
      <w:r w:rsidRPr="00E13491">
        <w:rPr>
          <w:sz w:val="28"/>
          <w:szCs w:val="28"/>
        </w:rPr>
        <w:t>3.Повышение качества и доступности государственных и муниципальных услуг.</w:t>
      </w:r>
    </w:p>
    <w:p w:rsidR="00D17125" w:rsidRPr="00E13491" w:rsidRDefault="00D17125" w:rsidP="000A0D6D">
      <w:pPr>
        <w:autoSpaceDE w:val="0"/>
        <w:autoSpaceDN w:val="0"/>
        <w:adjustRightInd w:val="0"/>
        <w:spacing w:after="0" w:line="240" w:lineRule="auto"/>
        <w:ind w:left="851"/>
        <w:jc w:val="both"/>
        <w:rPr>
          <w:rFonts w:ascii="Times New Roman" w:hAnsi="Times New Roman" w:cs="Times New Roman"/>
          <w:sz w:val="28"/>
          <w:szCs w:val="28"/>
        </w:rPr>
      </w:pPr>
      <w:r w:rsidRPr="00E13491">
        <w:rPr>
          <w:rFonts w:ascii="Times New Roman" w:hAnsi="Times New Roman" w:cs="Times New Roman"/>
          <w:sz w:val="28"/>
          <w:szCs w:val="28"/>
        </w:rPr>
        <w:t>4.Формирование условий эффективного использования инновационных технологий в интересах социально-экономического и инновационного развития Черемисиновского района Курской области</w:t>
      </w:r>
    </w:p>
    <w:p w:rsidR="005B086A" w:rsidRPr="00BB07CD" w:rsidRDefault="005B086A" w:rsidP="00BB07CD">
      <w:pPr>
        <w:spacing w:after="0" w:line="240" w:lineRule="auto"/>
        <w:ind w:firstLine="709"/>
        <w:jc w:val="both"/>
        <w:rPr>
          <w:rFonts w:ascii="Times New Roman" w:hAnsi="Times New Roman" w:cs="Times New Roman"/>
          <w:sz w:val="28"/>
          <w:szCs w:val="28"/>
        </w:rPr>
      </w:pPr>
      <w:r w:rsidRPr="00BB07CD">
        <w:rPr>
          <w:rFonts w:ascii="Times New Roman" w:hAnsi="Times New Roman" w:cs="Times New Roman"/>
          <w:sz w:val="28"/>
          <w:szCs w:val="28"/>
        </w:rPr>
        <w:t xml:space="preserve">Структура и перечень подпрограмм, включенных в государственную программу, соответствует принципам программно-целевого управления экономикой и охватывает основные направления государственной политики в области экономического развития </w:t>
      </w:r>
      <w:r w:rsidR="00D17125">
        <w:rPr>
          <w:rFonts w:ascii="Times New Roman" w:hAnsi="Times New Roman" w:cs="Times New Roman"/>
          <w:sz w:val="28"/>
          <w:szCs w:val="28"/>
        </w:rPr>
        <w:t xml:space="preserve">района </w:t>
      </w:r>
      <w:r w:rsidRPr="00BB07CD">
        <w:rPr>
          <w:rFonts w:ascii="Times New Roman" w:hAnsi="Times New Roman" w:cs="Times New Roman"/>
          <w:sz w:val="28"/>
          <w:szCs w:val="28"/>
        </w:rPr>
        <w:t>и модернизации экономики.</w:t>
      </w:r>
    </w:p>
    <w:p w:rsidR="005B086A" w:rsidRPr="00BB07CD" w:rsidRDefault="005B086A" w:rsidP="00BB07CD">
      <w:pPr>
        <w:spacing w:after="0" w:line="240" w:lineRule="auto"/>
        <w:ind w:firstLine="709"/>
        <w:jc w:val="both"/>
        <w:rPr>
          <w:rFonts w:ascii="Times New Roman" w:hAnsi="Times New Roman" w:cs="Times New Roman"/>
          <w:sz w:val="28"/>
          <w:szCs w:val="28"/>
        </w:rPr>
      </w:pPr>
      <w:r w:rsidRPr="00BB07CD">
        <w:rPr>
          <w:rFonts w:ascii="Times New Roman" w:hAnsi="Times New Roman" w:cs="Times New Roman"/>
          <w:sz w:val="28"/>
          <w:szCs w:val="28"/>
        </w:rPr>
        <w:t xml:space="preserve">В отчетном году </w:t>
      </w:r>
      <w:r w:rsidR="00D17125">
        <w:rPr>
          <w:rFonts w:ascii="Times New Roman" w:hAnsi="Times New Roman" w:cs="Times New Roman"/>
          <w:sz w:val="28"/>
          <w:szCs w:val="28"/>
        </w:rPr>
        <w:t xml:space="preserve">муниципальной </w:t>
      </w:r>
      <w:r w:rsidRPr="00BB07CD">
        <w:rPr>
          <w:rFonts w:ascii="Times New Roman" w:hAnsi="Times New Roman" w:cs="Times New Roman"/>
          <w:sz w:val="28"/>
          <w:szCs w:val="28"/>
        </w:rPr>
        <w:t xml:space="preserve">программой </w:t>
      </w:r>
      <w:r w:rsidR="00D17125">
        <w:rPr>
          <w:rFonts w:ascii="Times New Roman" w:hAnsi="Times New Roman" w:cs="Times New Roman"/>
          <w:sz w:val="28"/>
          <w:szCs w:val="28"/>
        </w:rPr>
        <w:t xml:space="preserve">Черемисиновского района </w:t>
      </w:r>
      <w:r w:rsidRPr="00BB07CD">
        <w:rPr>
          <w:rFonts w:ascii="Times New Roman" w:hAnsi="Times New Roman" w:cs="Times New Roman"/>
          <w:sz w:val="28"/>
          <w:szCs w:val="28"/>
        </w:rPr>
        <w:t xml:space="preserve">Курской области «Развитие экономики» запланировано выполнение </w:t>
      </w:r>
      <w:r w:rsidR="00D17125">
        <w:rPr>
          <w:rFonts w:ascii="Times New Roman" w:hAnsi="Times New Roman" w:cs="Times New Roman"/>
          <w:sz w:val="28"/>
          <w:szCs w:val="28"/>
        </w:rPr>
        <w:t xml:space="preserve">27 </w:t>
      </w:r>
      <w:r w:rsidRPr="00BB07CD">
        <w:rPr>
          <w:rFonts w:ascii="Times New Roman" w:hAnsi="Times New Roman" w:cs="Times New Roman"/>
          <w:sz w:val="28"/>
          <w:szCs w:val="28"/>
        </w:rPr>
        <w:t>показателей (индикаторов), имеющих плановое целевое значение на 201</w:t>
      </w:r>
      <w:r w:rsidR="00D17125">
        <w:rPr>
          <w:rFonts w:ascii="Times New Roman" w:hAnsi="Times New Roman" w:cs="Times New Roman"/>
          <w:sz w:val="28"/>
          <w:szCs w:val="28"/>
        </w:rPr>
        <w:t>5</w:t>
      </w:r>
      <w:r w:rsidRPr="00BB07CD">
        <w:rPr>
          <w:rFonts w:ascii="Times New Roman" w:hAnsi="Times New Roman" w:cs="Times New Roman"/>
          <w:sz w:val="28"/>
          <w:szCs w:val="28"/>
        </w:rPr>
        <w:t xml:space="preserve"> год. Фактически достигнуты значения </w:t>
      </w:r>
      <w:r w:rsidR="00D17125">
        <w:rPr>
          <w:rFonts w:ascii="Times New Roman" w:hAnsi="Times New Roman" w:cs="Times New Roman"/>
          <w:sz w:val="28"/>
          <w:szCs w:val="28"/>
        </w:rPr>
        <w:t xml:space="preserve">20 </w:t>
      </w:r>
      <w:r w:rsidR="00F5025D" w:rsidRPr="00BB07CD">
        <w:rPr>
          <w:rFonts w:ascii="Times New Roman" w:hAnsi="Times New Roman" w:cs="Times New Roman"/>
          <w:sz w:val="28"/>
          <w:szCs w:val="28"/>
        </w:rPr>
        <w:t xml:space="preserve">целевых </w:t>
      </w:r>
      <w:r w:rsidRPr="00BB07CD">
        <w:rPr>
          <w:rFonts w:ascii="Times New Roman" w:hAnsi="Times New Roman" w:cs="Times New Roman"/>
          <w:sz w:val="28"/>
          <w:szCs w:val="28"/>
        </w:rPr>
        <w:t>показателей (индикаторов) -</w:t>
      </w:r>
      <w:r w:rsidR="00F5025D" w:rsidRPr="00BB07CD">
        <w:rPr>
          <w:rFonts w:ascii="Times New Roman" w:hAnsi="Times New Roman" w:cs="Times New Roman"/>
          <w:sz w:val="28"/>
          <w:szCs w:val="28"/>
        </w:rPr>
        <w:t xml:space="preserve"> </w:t>
      </w:r>
      <w:r w:rsidR="00D17125">
        <w:rPr>
          <w:rFonts w:ascii="Times New Roman" w:hAnsi="Times New Roman" w:cs="Times New Roman"/>
          <w:sz w:val="28"/>
          <w:szCs w:val="28"/>
        </w:rPr>
        <w:t>71</w:t>
      </w:r>
      <w:r w:rsidRPr="00BB07CD">
        <w:rPr>
          <w:rFonts w:ascii="Times New Roman" w:hAnsi="Times New Roman" w:cs="Times New Roman"/>
          <w:sz w:val="28"/>
          <w:szCs w:val="28"/>
        </w:rPr>
        <w:t xml:space="preserve">% от общего количества запланированных показателей (индикаторов). </w:t>
      </w:r>
    </w:p>
    <w:p w:rsidR="00FD0D73" w:rsidRPr="00BB07CD" w:rsidRDefault="00FD0D73" w:rsidP="00BB07CD">
      <w:pPr>
        <w:spacing w:after="0" w:line="240" w:lineRule="auto"/>
        <w:ind w:firstLine="709"/>
        <w:jc w:val="both"/>
        <w:rPr>
          <w:rFonts w:ascii="Times New Roman" w:hAnsi="Times New Roman" w:cs="Times New Roman"/>
          <w:sz w:val="28"/>
          <w:szCs w:val="28"/>
        </w:rPr>
      </w:pPr>
      <w:r w:rsidRPr="00BB07CD">
        <w:rPr>
          <w:rFonts w:ascii="Times New Roman" w:hAnsi="Times New Roman" w:cs="Times New Roman"/>
          <w:sz w:val="28"/>
          <w:szCs w:val="28"/>
        </w:rPr>
        <w:t xml:space="preserve">В ходе реализации </w:t>
      </w:r>
      <w:r w:rsidR="000A0D6D">
        <w:rPr>
          <w:rFonts w:ascii="Times New Roman" w:hAnsi="Times New Roman" w:cs="Times New Roman"/>
          <w:sz w:val="28"/>
          <w:szCs w:val="28"/>
        </w:rPr>
        <w:t xml:space="preserve">муниципальной </w:t>
      </w:r>
      <w:r w:rsidRPr="00BB07CD">
        <w:rPr>
          <w:rFonts w:ascii="Times New Roman" w:hAnsi="Times New Roman" w:cs="Times New Roman"/>
          <w:sz w:val="28"/>
          <w:szCs w:val="28"/>
        </w:rPr>
        <w:t xml:space="preserve">программы </w:t>
      </w:r>
      <w:r w:rsidR="000A0D6D">
        <w:rPr>
          <w:rFonts w:ascii="Times New Roman" w:hAnsi="Times New Roman" w:cs="Times New Roman"/>
          <w:sz w:val="28"/>
          <w:szCs w:val="28"/>
        </w:rPr>
        <w:t xml:space="preserve">Черемисиновского района </w:t>
      </w:r>
      <w:r w:rsidRPr="00BB07CD">
        <w:rPr>
          <w:rFonts w:ascii="Times New Roman" w:hAnsi="Times New Roman" w:cs="Times New Roman"/>
          <w:sz w:val="28"/>
          <w:szCs w:val="28"/>
        </w:rPr>
        <w:t>Курской области за 201</w:t>
      </w:r>
      <w:r w:rsidR="00D17125">
        <w:rPr>
          <w:rFonts w:ascii="Times New Roman" w:hAnsi="Times New Roman" w:cs="Times New Roman"/>
          <w:sz w:val="28"/>
          <w:szCs w:val="28"/>
        </w:rPr>
        <w:t>5</w:t>
      </w:r>
      <w:r w:rsidRPr="00BB07CD">
        <w:rPr>
          <w:rFonts w:ascii="Times New Roman" w:hAnsi="Times New Roman" w:cs="Times New Roman"/>
          <w:sz w:val="28"/>
          <w:szCs w:val="28"/>
        </w:rPr>
        <w:t xml:space="preserve"> год в полном объеме достигнуты запланированные значения </w:t>
      </w:r>
      <w:r w:rsidR="00D17125">
        <w:rPr>
          <w:rFonts w:ascii="Times New Roman" w:hAnsi="Times New Roman" w:cs="Times New Roman"/>
          <w:sz w:val="28"/>
          <w:szCs w:val="28"/>
        </w:rPr>
        <w:t>20</w:t>
      </w:r>
      <w:r w:rsidRPr="00BB07CD">
        <w:rPr>
          <w:rFonts w:ascii="Times New Roman" w:hAnsi="Times New Roman" w:cs="Times New Roman"/>
          <w:sz w:val="28"/>
          <w:szCs w:val="28"/>
        </w:rPr>
        <w:t xml:space="preserve"> показателей (индикаторов); доля достигнутых целевых показателей (индикаторов) </w:t>
      </w:r>
      <w:r w:rsidR="000A0D6D">
        <w:rPr>
          <w:rFonts w:ascii="Times New Roman" w:hAnsi="Times New Roman" w:cs="Times New Roman"/>
          <w:sz w:val="28"/>
          <w:szCs w:val="28"/>
        </w:rPr>
        <w:t xml:space="preserve">муниципальной </w:t>
      </w:r>
      <w:r w:rsidRPr="00BB07CD">
        <w:rPr>
          <w:rFonts w:ascii="Times New Roman" w:hAnsi="Times New Roman" w:cs="Times New Roman"/>
          <w:sz w:val="28"/>
          <w:szCs w:val="28"/>
        </w:rPr>
        <w:t xml:space="preserve">программы </w:t>
      </w:r>
      <w:r w:rsidR="000A0D6D">
        <w:rPr>
          <w:rFonts w:ascii="Times New Roman" w:hAnsi="Times New Roman" w:cs="Times New Roman"/>
          <w:sz w:val="28"/>
          <w:szCs w:val="28"/>
        </w:rPr>
        <w:t xml:space="preserve"> Черемисиновского района </w:t>
      </w:r>
      <w:r w:rsidRPr="00BB07CD">
        <w:rPr>
          <w:rFonts w:ascii="Times New Roman" w:hAnsi="Times New Roman" w:cs="Times New Roman"/>
          <w:sz w:val="28"/>
          <w:szCs w:val="28"/>
        </w:rPr>
        <w:t xml:space="preserve">Курской области составила </w:t>
      </w:r>
      <w:r w:rsidR="000A0D6D">
        <w:rPr>
          <w:rFonts w:ascii="Times New Roman" w:hAnsi="Times New Roman" w:cs="Times New Roman"/>
          <w:sz w:val="28"/>
          <w:szCs w:val="28"/>
        </w:rPr>
        <w:t>71</w:t>
      </w:r>
      <w:r w:rsidRPr="00BB07CD">
        <w:rPr>
          <w:rFonts w:ascii="Times New Roman" w:hAnsi="Times New Roman" w:cs="Times New Roman"/>
          <w:sz w:val="28"/>
          <w:szCs w:val="28"/>
        </w:rPr>
        <w:t>%.</w:t>
      </w:r>
    </w:p>
    <w:p w:rsidR="00FD0D73" w:rsidRPr="00BB07CD" w:rsidRDefault="00FD0D73" w:rsidP="00BB07CD">
      <w:pPr>
        <w:spacing w:after="0" w:line="240" w:lineRule="auto"/>
        <w:ind w:firstLine="709"/>
        <w:jc w:val="both"/>
        <w:rPr>
          <w:rFonts w:ascii="Times New Roman" w:hAnsi="Times New Roman" w:cs="Times New Roman"/>
          <w:sz w:val="28"/>
          <w:szCs w:val="28"/>
        </w:rPr>
      </w:pPr>
      <w:r w:rsidRPr="00BB07CD">
        <w:rPr>
          <w:rFonts w:ascii="Times New Roman" w:hAnsi="Times New Roman" w:cs="Times New Roman"/>
          <w:sz w:val="28"/>
          <w:szCs w:val="28"/>
        </w:rPr>
        <w:t xml:space="preserve">Не в полном объеме выполнены </w:t>
      </w:r>
      <w:r w:rsidR="000A0D6D">
        <w:rPr>
          <w:rFonts w:ascii="Times New Roman" w:hAnsi="Times New Roman" w:cs="Times New Roman"/>
          <w:sz w:val="28"/>
          <w:szCs w:val="28"/>
        </w:rPr>
        <w:t xml:space="preserve">семь </w:t>
      </w:r>
      <w:r w:rsidRPr="00BB07CD">
        <w:rPr>
          <w:rFonts w:ascii="Times New Roman" w:hAnsi="Times New Roman" w:cs="Times New Roman"/>
          <w:sz w:val="28"/>
          <w:szCs w:val="28"/>
        </w:rPr>
        <w:t>целевых показателей (индикаторов), в том числе:</w:t>
      </w:r>
    </w:p>
    <w:p w:rsidR="00FD0D73" w:rsidRPr="00BB07CD" w:rsidRDefault="00FD0D73" w:rsidP="00BB07CD">
      <w:pPr>
        <w:spacing w:after="0" w:line="240" w:lineRule="auto"/>
        <w:ind w:firstLine="709"/>
        <w:jc w:val="both"/>
        <w:rPr>
          <w:rFonts w:ascii="Times New Roman" w:hAnsi="Times New Roman" w:cs="Times New Roman"/>
          <w:sz w:val="28"/>
          <w:szCs w:val="28"/>
        </w:rPr>
      </w:pPr>
      <w:r w:rsidRPr="00BB07CD">
        <w:rPr>
          <w:rFonts w:ascii="Times New Roman" w:hAnsi="Times New Roman" w:cs="Times New Roman"/>
          <w:sz w:val="28"/>
          <w:szCs w:val="28"/>
        </w:rPr>
        <w:t>«объем инвестиций в основной капитал» (подпрограмма 1 «Создание благоприятных условий для привлечения инвестиций в экономику</w:t>
      </w:r>
      <w:r w:rsidR="000A0D6D">
        <w:rPr>
          <w:rFonts w:ascii="Times New Roman" w:hAnsi="Times New Roman" w:cs="Times New Roman"/>
          <w:sz w:val="28"/>
          <w:szCs w:val="28"/>
        </w:rPr>
        <w:t>Черемисиновского района</w:t>
      </w:r>
      <w:r w:rsidRPr="00BB07CD">
        <w:rPr>
          <w:rFonts w:ascii="Times New Roman" w:hAnsi="Times New Roman" w:cs="Times New Roman"/>
          <w:sz w:val="28"/>
          <w:szCs w:val="28"/>
        </w:rPr>
        <w:t xml:space="preserve">») выполнен на </w:t>
      </w:r>
      <w:r w:rsidR="000A0D6D">
        <w:rPr>
          <w:rFonts w:ascii="Times New Roman" w:hAnsi="Times New Roman" w:cs="Times New Roman"/>
          <w:sz w:val="28"/>
          <w:szCs w:val="28"/>
        </w:rPr>
        <w:t>68</w:t>
      </w:r>
      <w:r w:rsidRPr="00BB07CD">
        <w:rPr>
          <w:rFonts w:ascii="Times New Roman" w:hAnsi="Times New Roman" w:cs="Times New Roman"/>
          <w:sz w:val="28"/>
          <w:szCs w:val="28"/>
        </w:rPr>
        <w:t>%;</w:t>
      </w:r>
    </w:p>
    <w:p w:rsidR="00FD0D73" w:rsidRPr="00BB07CD" w:rsidRDefault="00FD0D73" w:rsidP="00BB07CD">
      <w:pPr>
        <w:spacing w:after="0" w:line="240" w:lineRule="auto"/>
        <w:ind w:firstLine="709"/>
        <w:jc w:val="both"/>
        <w:rPr>
          <w:rFonts w:ascii="Times New Roman" w:hAnsi="Times New Roman" w:cs="Times New Roman"/>
          <w:sz w:val="28"/>
          <w:szCs w:val="28"/>
        </w:rPr>
      </w:pPr>
      <w:r w:rsidRPr="00BB07CD">
        <w:rPr>
          <w:rFonts w:ascii="Times New Roman" w:hAnsi="Times New Roman" w:cs="Times New Roman"/>
          <w:sz w:val="28"/>
          <w:szCs w:val="28"/>
        </w:rPr>
        <w:t xml:space="preserve">«объем инвестиций в основной капитал на душу населения» (подпрограмма 1 «Создание благоприятных условий для привлечения инвестиций в экономику </w:t>
      </w:r>
      <w:r w:rsidR="000A0D6D">
        <w:rPr>
          <w:rFonts w:ascii="Times New Roman" w:hAnsi="Times New Roman" w:cs="Times New Roman"/>
          <w:sz w:val="28"/>
          <w:szCs w:val="28"/>
        </w:rPr>
        <w:t>Черемисиновского района</w:t>
      </w:r>
      <w:r w:rsidRPr="00BB07CD">
        <w:rPr>
          <w:rFonts w:ascii="Times New Roman" w:hAnsi="Times New Roman" w:cs="Times New Roman"/>
          <w:sz w:val="28"/>
          <w:szCs w:val="28"/>
        </w:rPr>
        <w:t xml:space="preserve">») выполнен на </w:t>
      </w:r>
      <w:r w:rsidR="000A0D6D">
        <w:rPr>
          <w:rFonts w:ascii="Times New Roman" w:hAnsi="Times New Roman" w:cs="Times New Roman"/>
          <w:sz w:val="28"/>
          <w:szCs w:val="28"/>
        </w:rPr>
        <w:t>55,3</w:t>
      </w:r>
      <w:r w:rsidRPr="00BB07CD">
        <w:rPr>
          <w:rFonts w:ascii="Times New Roman" w:hAnsi="Times New Roman" w:cs="Times New Roman"/>
          <w:sz w:val="28"/>
          <w:szCs w:val="28"/>
        </w:rPr>
        <w:t>%;</w:t>
      </w:r>
    </w:p>
    <w:p w:rsidR="005B086A" w:rsidRPr="00BB07CD" w:rsidRDefault="005B086A" w:rsidP="00BB07CD">
      <w:pPr>
        <w:widowControl w:val="0"/>
        <w:tabs>
          <w:tab w:val="left" w:pos="0"/>
        </w:tabs>
        <w:autoSpaceDE w:val="0"/>
        <w:autoSpaceDN w:val="0"/>
        <w:adjustRightInd w:val="0"/>
        <w:spacing w:after="0" w:line="240" w:lineRule="auto"/>
        <w:jc w:val="both"/>
        <w:rPr>
          <w:rFonts w:ascii="Times New Roman" w:eastAsia="Calibri" w:hAnsi="Times New Roman" w:cs="Times New Roman"/>
          <w:sz w:val="28"/>
          <w:szCs w:val="28"/>
        </w:rPr>
      </w:pPr>
      <w:r w:rsidRPr="00BB07CD">
        <w:rPr>
          <w:rFonts w:ascii="Times New Roman" w:eastAsia="Calibri" w:hAnsi="Times New Roman" w:cs="Times New Roman"/>
          <w:sz w:val="28"/>
          <w:szCs w:val="28"/>
        </w:rPr>
        <w:tab/>
      </w:r>
      <w:r w:rsidRPr="00BB07CD">
        <w:rPr>
          <w:rFonts w:ascii="Times New Roman" w:eastAsia="Calibri" w:hAnsi="Times New Roman" w:cs="Times New Roman"/>
          <w:b/>
          <w:sz w:val="28"/>
          <w:szCs w:val="28"/>
        </w:rPr>
        <w:t xml:space="preserve">По подпрограмме 1 </w:t>
      </w:r>
      <w:r w:rsidRPr="00BB07CD">
        <w:rPr>
          <w:rFonts w:ascii="Times New Roman" w:hAnsi="Times New Roman" w:cs="Times New Roman"/>
          <w:sz w:val="28"/>
          <w:szCs w:val="28"/>
        </w:rPr>
        <w:t>«Создание благоприятных условий для привлечения инвестиций в экономику</w:t>
      </w:r>
      <w:r w:rsidR="00D3616F">
        <w:rPr>
          <w:rFonts w:ascii="Times New Roman" w:hAnsi="Times New Roman" w:cs="Times New Roman"/>
          <w:sz w:val="28"/>
          <w:szCs w:val="28"/>
        </w:rPr>
        <w:t xml:space="preserve"> </w:t>
      </w:r>
      <w:r w:rsidR="00D0456C">
        <w:rPr>
          <w:rFonts w:ascii="Times New Roman" w:hAnsi="Times New Roman" w:cs="Times New Roman"/>
          <w:sz w:val="28"/>
          <w:szCs w:val="28"/>
        </w:rPr>
        <w:t>Черемисиновского района</w:t>
      </w:r>
      <w:r w:rsidRPr="00BB07CD">
        <w:rPr>
          <w:rFonts w:ascii="Times New Roman" w:hAnsi="Times New Roman" w:cs="Times New Roman"/>
          <w:sz w:val="28"/>
          <w:szCs w:val="28"/>
        </w:rPr>
        <w:t>» в 201</w:t>
      </w:r>
      <w:r w:rsidR="00D0456C">
        <w:rPr>
          <w:rFonts w:ascii="Times New Roman" w:hAnsi="Times New Roman" w:cs="Times New Roman"/>
          <w:sz w:val="28"/>
          <w:szCs w:val="28"/>
        </w:rPr>
        <w:t>5</w:t>
      </w:r>
      <w:r w:rsidRPr="00BB07CD">
        <w:rPr>
          <w:rFonts w:ascii="Times New Roman" w:hAnsi="Times New Roman" w:cs="Times New Roman"/>
          <w:sz w:val="28"/>
          <w:szCs w:val="28"/>
        </w:rPr>
        <w:t xml:space="preserve"> году выполнен</w:t>
      </w:r>
      <w:r w:rsidR="00D0456C">
        <w:rPr>
          <w:rFonts w:ascii="Times New Roman" w:hAnsi="Times New Roman" w:cs="Times New Roman"/>
          <w:sz w:val="28"/>
          <w:szCs w:val="28"/>
        </w:rPr>
        <w:t>ы</w:t>
      </w:r>
      <w:r w:rsidRPr="00BB07CD">
        <w:rPr>
          <w:rFonts w:ascii="Times New Roman" w:hAnsi="Times New Roman" w:cs="Times New Roman"/>
          <w:sz w:val="28"/>
          <w:szCs w:val="28"/>
        </w:rPr>
        <w:t xml:space="preserve">  запланированные мероприяти</w:t>
      </w:r>
      <w:r w:rsidR="00D0456C">
        <w:rPr>
          <w:rFonts w:ascii="Times New Roman" w:hAnsi="Times New Roman" w:cs="Times New Roman"/>
          <w:sz w:val="28"/>
          <w:szCs w:val="28"/>
        </w:rPr>
        <w:t>я</w:t>
      </w:r>
      <w:r w:rsidRPr="00BB07CD">
        <w:rPr>
          <w:rFonts w:ascii="Times New Roman" w:hAnsi="Times New Roman" w:cs="Times New Roman"/>
          <w:sz w:val="28"/>
          <w:szCs w:val="28"/>
        </w:rPr>
        <w:t xml:space="preserve"> </w:t>
      </w:r>
      <w:r w:rsidR="00D0456C">
        <w:rPr>
          <w:rFonts w:ascii="Times New Roman" w:hAnsi="Times New Roman" w:cs="Times New Roman"/>
          <w:sz w:val="28"/>
          <w:szCs w:val="28"/>
        </w:rPr>
        <w:t>на 68%</w:t>
      </w:r>
      <w:r w:rsidRPr="00BB07CD">
        <w:rPr>
          <w:rFonts w:ascii="Times New Roman" w:hAnsi="Times New Roman" w:cs="Times New Roman"/>
          <w:sz w:val="28"/>
          <w:szCs w:val="28"/>
        </w:rPr>
        <w:t>.</w:t>
      </w:r>
    </w:p>
    <w:p w:rsidR="005B086A" w:rsidRPr="00BB07CD" w:rsidRDefault="005B086A" w:rsidP="00BB07CD">
      <w:pPr>
        <w:spacing w:after="0" w:line="240" w:lineRule="auto"/>
        <w:ind w:firstLine="709"/>
        <w:jc w:val="both"/>
        <w:rPr>
          <w:rFonts w:ascii="Times New Roman" w:hAnsi="Times New Roman" w:cs="Times New Roman"/>
          <w:sz w:val="28"/>
          <w:szCs w:val="28"/>
        </w:rPr>
      </w:pPr>
      <w:r w:rsidRPr="00BB07CD">
        <w:rPr>
          <w:rFonts w:ascii="Times New Roman" w:hAnsi="Times New Roman" w:cs="Times New Roman"/>
          <w:sz w:val="28"/>
          <w:szCs w:val="28"/>
        </w:rPr>
        <w:lastRenderedPageBreak/>
        <w:t>В 201</w:t>
      </w:r>
      <w:r w:rsidR="00D0456C">
        <w:rPr>
          <w:rFonts w:ascii="Times New Roman" w:hAnsi="Times New Roman" w:cs="Times New Roman"/>
          <w:sz w:val="28"/>
          <w:szCs w:val="28"/>
        </w:rPr>
        <w:t>5</w:t>
      </w:r>
      <w:r w:rsidRPr="00BB07CD">
        <w:rPr>
          <w:rFonts w:ascii="Times New Roman" w:hAnsi="Times New Roman" w:cs="Times New Roman"/>
          <w:sz w:val="28"/>
          <w:szCs w:val="28"/>
        </w:rPr>
        <w:t xml:space="preserve"> году рамках реализации мероприятий подпрограммы         </w:t>
      </w:r>
      <w:r w:rsidRPr="00BB07CD">
        <w:rPr>
          <w:rFonts w:ascii="Times New Roman" w:hAnsi="Times New Roman" w:cs="Times New Roman"/>
          <w:b/>
          <w:sz w:val="28"/>
          <w:szCs w:val="28"/>
        </w:rPr>
        <w:t xml:space="preserve">     </w:t>
      </w:r>
      <w:r w:rsidRPr="00BB07CD">
        <w:rPr>
          <w:rFonts w:ascii="Times New Roman" w:hAnsi="Times New Roman" w:cs="Times New Roman"/>
          <w:sz w:val="28"/>
          <w:szCs w:val="28"/>
        </w:rPr>
        <w:t>1 «Создание благоприятных условий для привлечения инвестиций в экономику</w:t>
      </w:r>
      <w:r w:rsidR="00D0456C">
        <w:rPr>
          <w:rFonts w:ascii="Times New Roman" w:hAnsi="Times New Roman" w:cs="Times New Roman"/>
          <w:sz w:val="28"/>
          <w:szCs w:val="28"/>
        </w:rPr>
        <w:t>Черемисиновского района</w:t>
      </w:r>
      <w:r w:rsidRPr="00BB07CD">
        <w:rPr>
          <w:rFonts w:ascii="Times New Roman" w:hAnsi="Times New Roman" w:cs="Times New Roman"/>
          <w:sz w:val="28"/>
          <w:szCs w:val="28"/>
        </w:rPr>
        <w:t xml:space="preserve">» </w:t>
      </w:r>
      <w:r w:rsidR="00D0456C">
        <w:rPr>
          <w:rFonts w:ascii="Times New Roman" w:hAnsi="Times New Roman" w:cs="Times New Roman"/>
          <w:sz w:val="28"/>
          <w:szCs w:val="28"/>
        </w:rPr>
        <w:t xml:space="preserve">муниципальной </w:t>
      </w:r>
      <w:r w:rsidRPr="00BB07CD">
        <w:rPr>
          <w:rFonts w:ascii="Times New Roman" w:hAnsi="Times New Roman" w:cs="Times New Roman"/>
          <w:sz w:val="28"/>
          <w:szCs w:val="28"/>
        </w:rPr>
        <w:t xml:space="preserve">программы </w:t>
      </w:r>
      <w:r w:rsidR="00D0456C">
        <w:rPr>
          <w:rFonts w:ascii="Times New Roman" w:hAnsi="Times New Roman" w:cs="Times New Roman"/>
          <w:sz w:val="28"/>
          <w:szCs w:val="28"/>
        </w:rPr>
        <w:t xml:space="preserve">Черемисиновского района </w:t>
      </w:r>
      <w:r w:rsidRPr="00BB07CD">
        <w:rPr>
          <w:rFonts w:ascii="Times New Roman" w:hAnsi="Times New Roman" w:cs="Times New Roman"/>
          <w:sz w:val="28"/>
          <w:szCs w:val="28"/>
        </w:rPr>
        <w:t>«Развитие экономики</w:t>
      </w:r>
      <w:r w:rsidR="00D0456C">
        <w:rPr>
          <w:rFonts w:ascii="Times New Roman" w:hAnsi="Times New Roman" w:cs="Times New Roman"/>
          <w:sz w:val="28"/>
          <w:szCs w:val="28"/>
        </w:rPr>
        <w:t>Черемисиновского района</w:t>
      </w:r>
      <w:r w:rsidRPr="00BB07CD">
        <w:rPr>
          <w:rFonts w:ascii="Times New Roman" w:hAnsi="Times New Roman" w:cs="Times New Roman"/>
          <w:sz w:val="28"/>
          <w:szCs w:val="28"/>
        </w:rPr>
        <w:t xml:space="preserve">», утвержденной постановлением Администрации </w:t>
      </w:r>
      <w:r w:rsidR="00160C96">
        <w:rPr>
          <w:rFonts w:ascii="Times New Roman" w:hAnsi="Times New Roman" w:cs="Times New Roman"/>
          <w:sz w:val="28"/>
          <w:szCs w:val="28"/>
        </w:rPr>
        <w:t xml:space="preserve">Черемисиновского района </w:t>
      </w:r>
      <w:r w:rsidRPr="00BB07CD">
        <w:rPr>
          <w:rFonts w:ascii="Times New Roman" w:hAnsi="Times New Roman" w:cs="Times New Roman"/>
          <w:sz w:val="28"/>
          <w:szCs w:val="28"/>
        </w:rPr>
        <w:t>Курской области от 2</w:t>
      </w:r>
      <w:r w:rsidR="00160C96">
        <w:rPr>
          <w:rFonts w:ascii="Times New Roman" w:hAnsi="Times New Roman" w:cs="Times New Roman"/>
          <w:sz w:val="28"/>
          <w:szCs w:val="28"/>
        </w:rPr>
        <w:t>8</w:t>
      </w:r>
      <w:r w:rsidRPr="00BB07CD">
        <w:rPr>
          <w:rFonts w:ascii="Times New Roman" w:hAnsi="Times New Roman" w:cs="Times New Roman"/>
          <w:sz w:val="28"/>
          <w:szCs w:val="28"/>
        </w:rPr>
        <w:t>.10.2013 г. №</w:t>
      </w:r>
      <w:r w:rsidR="00160C96">
        <w:rPr>
          <w:rFonts w:ascii="Times New Roman" w:hAnsi="Times New Roman" w:cs="Times New Roman"/>
          <w:sz w:val="28"/>
          <w:szCs w:val="28"/>
        </w:rPr>
        <w:t>511</w:t>
      </w:r>
      <w:r w:rsidRPr="00BB07CD">
        <w:rPr>
          <w:rFonts w:ascii="Times New Roman" w:hAnsi="Times New Roman" w:cs="Times New Roman"/>
          <w:sz w:val="28"/>
          <w:szCs w:val="28"/>
        </w:rPr>
        <w:t>,  разработана и принята Инвестиционная стратегия</w:t>
      </w:r>
      <w:r w:rsidR="00160C96">
        <w:rPr>
          <w:rFonts w:ascii="Times New Roman" w:hAnsi="Times New Roman" w:cs="Times New Roman"/>
          <w:sz w:val="28"/>
          <w:szCs w:val="28"/>
        </w:rPr>
        <w:t xml:space="preserve"> Черемисиновского района</w:t>
      </w:r>
      <w:r w:rsidRPr="00BB07CD">
        <w:rPr>
          <w:rFonts w:ascii="Times New Roman" w:hAnsi="Times New Roman" w:cs="Times New Roman"/>
          <w:sz w:val="28"/>
          <w:szCs w:val="28"/>
        </w:rPr>
        <w:t xml:space="preserve">. </w:t>
      </w:r>
    </w:p>
    <w:p w:rsidR="005B086A" w:rsidRPr="00BB07CD" w:rsidRDefault="005B086A" w:rsidP="00BB07CD">
      <w:pPr>
        <w:spacing w:after="0" w:line="240" w:lineRule="auto"/>
        <w:ind w:firstLine="709"/>
        <w:jc w:val="both"/>
        <w:rPr>
          <w:rFonts w:ascii="Times New Roman" w:hAnsi="Times New Roman" w:cs="Times New Roman"/>
          <w:sz w:val="28"/>
          <w:szCs w:val="28"/>
        </w:rPr>
      </w:pPr>
      <w:r w:rsidRPr="00BB07CD">
        <w:rPr>
          <w:rFonts w:ascii="Times New Roman" w:hAnsi="Times New Roman" w:cs="Times New Roman"/>
          <w:sz w:val="28"/>
          <w:szCs w:val="28"/>
        </w:rPr>
        <w:t>В 201</w:t>
      </w:r>
      <w:r w:rsidR="00160C96">
        <w:rPr>
          <w:rFonts w:ascii="Times New Roman" w:hAnsi="Times New Roman" w:cs="Times New Roman"/>
          <w:sz w:val="28"/>
          <w:szCs w:val="28"/>
        </w:rPr>
        <w:t>5</w:t>
      </w:r>
      <w:r w:rsidRPr="00BB07CD">
        <w:rPr>
          <w:rFonts w:ascii="Times New Roman" w:hAnsi="Times New Roman" w:cs="Times New Roman"/>
          <w:sz w:val="28"/>
          <w:szCs w:val="28"/>
        </w:rPr>
        <w:t xml:space="preserve"> году Администраци</w:t>
      </w:r>
      <w:r w:rsidR="00160C96">
        <w:rPr>
          <w:rFonts w:ascii="Times New Roman" w:hAnsi="Times New Roman" w:cs="Times New Roman"/>
          <w:sz w:val="28"/>
          <w:szCs w:val="28"/>
        </w:rPr>
        <w:t>я</w:t>
      </w:r>
      <w:r w:rsidRPr="00BB07CD">
        <w:rPr>
          <w:rFonts w:ascii="Times New Roman" w:hAnsi="Times New Roman" w:cs="Times New Roman"/>
          <w:sz w:val="28"/>
          <w:szCs w:val="28"/>
        </w:rPr>
        <w:t xml:space="preserve"> </w:t>
      </w:r>
      <w:r w:rsidR="00160C96">
        <w:rPr>
          <w:rFonts w:ascii="Times New Roman" w:hAnsi="Times New Roman" w:cs="Times New Roman"/>
          <w:sz w:val="28"/>
          <w:szCs w:val="28"/>
        </w:rPr>
        <w:t xml:space="preserve">Черемисиновского района </w:t>
      </w:r>
      <w:r w:rsidRPr="00BB07CD">
        <w:rPr>
          <w:rFonts w:ascii="Times New Roman" w:hAnsi="Times New Roman" w:cs="Times New Roman"/>
          <w:sz w:val="28"/>
          <w:szCs w:val="28"/>
        </w:rPr>
        <w:t xml:space="preserve">Курской области </w:t>
      </w:r>
      <w:r w:rsidR="00160C96">
        <w:rPr>
          <w:rFonts w:ascii="Times New Roman" w:hAnsi="Times New Roman" w:cs="Times New Roman"/>
          <w:sz w:val="28"/>
          <w:szCs w:val="28"/>
        </w:rPr>
        <w:t xml:space="preserve">приняла участие в работе </w:t>
      </w:r>
      <w:r w:rsidRPr="00BB07CD">
        <w:rPr>
          <w:rFonts w:ascii="Times New Roman" w:hAnsi="Times New Roman" w:cs="Times New Roman"/>
          <w:sz w:val="28"/>
          <w:szCs w:val="28"/>
        </w:rPr>
        <w:t>Среднерусск</w:t>
      </w:r>
      <w:r w:rsidR="00160C96">
        <w:rPr>
          <w:rFonts w:ascii="Times New Roman" w:hAnsi="Times New Roman" w:cs="Times New Roman"/>
          <w:sz w:val="28"/>
          <w:szCs w:val="28"/>
        </w:rPr>
        <w:t>ого</w:t>
      </w:r>
      <w:r w:rsidRPr="00BB07CD">
        <w:rPr>
          <w:rFonts w:ascii="Times New Roman" w:hAnsi="Times New Roman" w:cs="Times New Roman"/>
          <w:sz w:val="28"/>
          <w:szCs w:val="28"/>
        </w:rPr>
        <w:t xml:space="preserve"> экономическ</w:t>
      </w:r>
      <w:r w:rsidR="00160C96">
        <w:rPr>
          <w:rFonts w:ascii="Times New Roman" w:hAnsi="Times New Roman" w:cs="Times New Roman"/>
          <w:sz w:val="28"/>
          <w:szCs w:val="28"/>
        </w:rPr>
        <w:t>ого</w:t>
      </w:r>
      <w:r w:rsidRPr="00BB07CD">
        <w:rPr>
          <w:rFonts w:ascii="Times New Roman" w:hAnsi="Times New Roman" w:cs="Times New Roman"/>
          <w:sz w:val="28"/>
          <w:szCs w:val="28"/>
        </w:rPr>
        <w:t xml:space="preserve"> форум</w:t>
      </w:r>
      <w:r w:rsidR="00160C96">
        <w:rPr>
          <w:rFonts w:ascii="Times New Roman" w:hAnsi="Times New Roman" w:cs="Times New Roman"/>
          <w:sz w:val="28"/>
          <w:szCs w:val="28"/>
        </w:rPr>
        <w:t>а</w:t>
      </w:r>
      <w:r w:rsidRPr="00BB07CD">
        <w:rPr>
          <w:rFonts w:ascii="Times New Roman" w:hAnsi="Times New Roman" w:cs="Times New Roman"/>
          <w:sz w:val="28"/>
          <w:szCs w:val="28"/>
        </w:rPr>
        <w:t xml:space="preserve">  (далее – Форум) и ХIV Курск</w:t>
      </w:r>
      <w:r w:rsidR="00160C96">
        <w:rPr>
          <w:rFonts w:ascii="Times New Roman" w:hAnsi="Times New Roman" w:cs="Times New Roman"/>
          <w:sz w:val="28"/>
          <w:szCs w:val="28"/>
        </w:rPr>
        <w:t>ой</w:t>
      </w:r>
      <w:r w:rsidRPr="00BB07CD">
        <w:rPr>
          <w:rFonts w:ascii="Times New Roman" w:hAnsi="Times New Roman" w:cs="Times New Roman"/>
          <w:sz w:val="28"/>
          <w:szCs w:val="28"/>
        </w:rPr>
        <w:t xml:space="preserve"> Коренск</w:t>
      </w:r>
      <w:r w:rsidR="00160C96">
        <w:rPr>
          <w:rFonts w:ascii="Times New Roman" w:hAnsi="Times New Roman" w:cs="Times New Roman"/>
          <w:sz w:val="28"/>
          <w:szCs w:val="28"/>
        </w:rPr>
        <w:t>ой</w:t>
      </w:r>
      <w:r w:rsidRPr="00BB07CD">
        <w:rPr>
          <w:rFonts w:ascii="Times New Roman" w:hAnsi="Times New Roman" w:cs="Times New Roman"/>
          <w:sz w:val="28"/>
          <w:szCs w:val="28"/>
        </w:rPr>
        <w:t xml:space="preserve"> ярмарк</w:t>
      </w:r>
      <w:r w:rsidR="00160C96">
        <w:rPr>
          <w:rFonts w:ascii="Times New Roman" w:hAnsi="Times New Roman" w:cs="Times New Roman"/>
          <w:sz w:val="28"/>
          <w:szCs w:val="28"/>
        </w:rPr>
        <w:t>е</w:t>
      </w:r>
      <w:r w:rsidRPr="00BB07CD">
        <w:rPr>
          <w:rFonts w:ascii="Times New Roman" w:hAnsi="Times New Roman" w:cs="Times New Roman"/>
          <w:sz w:val="28"/>
          <w:szCs w:val="28"/>
        </w:rPr>
        <w:t xml:space="preserve">. </w:t>
      </w:r>
    </w:p>
    <w:p w:rsidR="005B086A" w:rsidRPr="00BB07CD" w:rsidRDefault="005B086A" w:rsidP="00BB07CD">
      <w:pPr>
        <w:widowControl w:val="0"/>
        <w:tabs>
          <w:tab w:val="left" w:pos="0"/>
        </w:tabs>
        <w:autoSpaceDE w:val="0"/>
        <w:autoSpaceDN w:val="0"/>
        <w:adjustRightInd w:val="0"/>
        <w:spacing w:after="0" w:line="240" w:lineRule="auto"/>
        <w:jc w:val="both"/>
        <w:rPr>
          <w:rFonts w:ascii="Times New Roman" w:hAnsi="Times New Roman" w:cs="Times New Roman"/>
          <w:sz w:val="28"/>
          <w:szCs w:val="28"/>
        </w:rPr>
      </w:pPr>
      <w:r w:rsidRPr="00BB07CD">
        <w:rPr>
          <w:rFonts w:ascii="Times New Roman" w:eastAsia="Calibri" w:hAnsi="Times New Roman" w:cs="Times New Roman"/>
          <w:sz w:val="28"/>
          <w:szCs w:val="28"/>
        </w:rPr>
        <w:tab/>
      </w:r>
      <w:r w:rsidRPr="00BB07CD">
        <w:rPr>
          <w:rFonts w:ascii="Times New Roman" w:eastAsia="Calibri" w:hAnsi="Times New Roman" w:cs="Times New Roman"/>
          <w:b/>
          <w:sz w:val="28"/>
          <w:szCs w:val="28"/>
        </w:rPr>
        <w:t xml:space="preserve">По подпрограмме 2 </w:t>
      </w:r>
      <w:r w:rsidRPr="00BB07CD">
        <w:rPr>
          <w:rFonts w:ascii="Times New Roman" w:eastAsia="Calibri" w:hAnsi="Times New Roman" w:cs="Times New Roman"/>
          <w:sz w:val="28"/>
          <w:szCs w:val="28"/>
        </w:rPr>
        <w:t>«</w:t>
      </w:r>
      <w:r w:rsidRPr="00BB07CD">
        <w:rPr>
          <w:rFonts w:ascii="Times New Roman" w:eastAsia="Calibri" w:hAnsi="Times New Roman" w:cs="Times New Roman"/>
          <w:bCs/>
          <w:sz w:val="28"/>
          <w:szCs w:val="28"/>
        </w:rPr>
        <w:t>Развитие малого и среднего предпринимательства в</w:t>
      </w:r>
      <w:r w:rsidR="00D3616F">
        <w:rPr>
          <w:rFonts w:ascii="Times New Roman" w:eastAsia="Calibri" w:hAnsi="Times New Roman" w:cs="Times New Roman"/>
          <w:bCs/>
          <w:sz w:val="28"/>
          <w:szCs w:val="28"/>
        </w:rPr>
        <w:t xml:space="preserve"> Черемисиновском районе</w:t>
      </w:r>
      <w:r w:rsidRPr="00BB07CD">
        <w:rPr>
          <w:rFonts w:ascii="Times New Roman" w:eastAsia="Calibri" w:hAnsi="Times New Roman" w:cs="Times New Roman"/>
          <w:bCs/>
          <w:sz w:val="28"/>
          <w:szCs w:val="28"/>
        </w:rPr>
        <w:t>»</w:t>
      </w:r>
      <w:r w:rsidRPr="00BB07CD">
        <w:rPr>
          <w:rFonts w:ascii="Times New Roman" w:hAnsi="Times New Roman" w:cs="Times New Roman"/>
          <w:b/>
          <w:sz w:val="28"/>
          <w:szCs w:val="28"/>
        </w:rPr>
        <w:t xml:space="preserve"> </w:t>
      </w:r>
      <w:r w:rsidRPr="00BB07CD">
        <w:rPr>
          <w:rFonts w:ascii="Times New Roman" w:hAnsi="Times New Roman" w:cs="Times New Roman"/>
          <w:sz w:val="28"/>
          <w:szCs w:val="28"/>
        </w:rPr>
        <w:t>в 201</w:t>
      </w:r>
      <w:r w:rsidR="00D3616F">
        <w:rPr>
          <w:rFonts w:ascii="Times New Roman" w:hAnsi="Times New Roman" w:cs="Times New Roman"/>
          <w:sz w:val="28"/>
          <w:szCs w:val="28"/>
        </w:rPr>
        <w:t>5</w:t>
      </w:r>
      <w:r w:rsidRPr="00BB07CD">
        <w:rPr>
          <w:rFonts w:ascii="Times New Roman" w:hAnsi="Times New Roman" w:cs="Times New Roman"/>
          <w:sz w:val="28"/>
          <w:szCs w:val="28"/>
        </w:rPr>
        <w:t xml:space="preserve"> году выполнены  запланированные </w:t>
      </w:r>
      <w:r w:rsidR="00D3616F">
        <w:rPr>
          <w:rFonts w:ascii="Times New Roman" w:hAnsi="Times New Roman" w:cs="Times New Roman"/>
          <w:sz w:val="28"/>
          <w:szCs w:val="28"/>
        </w:rPr>
        <w:t>11</w:t>
      </w:r>
      <w:r w:rsidRPr="00BB07CD">
        <w:rPr>
          <w:rFonts w:ascii="Times New Roman" w:hAnsi="Times New Roman" w:cs="Times New Roman"/>
          <w:sz w:val="28"/>
          <w:szCs w:val="28"/>
        </w:rPr>
        <w:t xml:space="preserve"> основных мероприятий</w:t>
      </w:r>
      <w:r w:rsidR="00D3616F">
        <w:rPr>
          <w:rFonts w:ascii="Times New Roman" w:hAnsi="Times New Roman" w:cs="Times New Roman"/>
          <w:sz w:val="28"/>
          <w:szCs w:val="28"/>
        </w:rPr>
        <w:t>, выполнено 8</w:t>
      </w:r>
      <w:r w:rsidRPr="00BB07CD">
        <w:rPr>
          <w:rFonts w:ascii="Times New Roman" w:hAnsi="Times New Roman" w:cs="Times New Roman"/>
          <w:sz w:val="28"/>
          <w:szCs w:val="28"/>
        </w:rPr>
        <w:t>.</w:t>
      </w:r>
    </w:p>
    <w:p w:rsidR="005B086A" w:rsidRPr="00BB07CD" w:rsidRDefault="005B086A" w:rsidP="00D3616F">
      <w:pPr>
        <w:widowControl w:val="0"/>
        <w:tabs>
          <w:tab w:val="left" w:pos="0"/>
        </w:tabs>
        <w:autoSpaceDE w:val="0"/>
        <w:autoSpaceDN w:val="0"/>
        <w:adjustRightInd w:val="0"/>
        <w:spacing w:after="0" w:line="240" w:lineRule="auto"/>
        <w:jc w:val="both"/>
        <w:rPr>
          <w:rFonts w:eastAsia="Calibri"/>
          <w:sz w:val="28"/>
          <w:szCs w:val="28"/>
        </w:rPr>
      </w:pPr>
      <w:r w:rsidRPr="00BB07CD">
        <w:rPr>
          <w:rFonts w:ascii="Times New Roman" w:hAnsi="Times New Roman" w:cs="Times New Roman"/>
          <w:sz w:val="28"/>
          <w:szCs w:val="28"/>
        </w:rPr>
        <w:tab/>
      </w:r>
      <w:r w:rsidR="00D3616F">
        <w:rPr>
          <w:rFonts w:ascii="Times New Roman" w:hAnsi="Times New Roman" w:cs="Times New Roman"/>
          <w:sz w:val="28"/>
          <w:szCs w:val="28"/>
        </w:rPr>
        <w:t>В течение года проводился</w:t>
      </w:r>
      <w:r w:rsidRPr="00BB07CD">
        <w:rPr>
          <w:rFonts w:eastAsia="Calibri"/>
          <w:sz w:val="28"/>
          <w:szCs w:val="28"/>
        </w:rPr>
        <w:t xml:space="preserve"> мониторинг и анализ проблем, сдерживающих развитие малого и среднего предпринимательства</w:t>
      </w:r>
      <w:r w:rsidR="00D3616F">
        <w:rPr>
          <w:rFonts w:eastAsia="Calibri"/>
          <w:sz w:val="28"/>
          <w:szCs w:val="28"/>
        </w:rPr>
        <w:t>.</w:t>
      </w:r>
      <w:r w:rsidRPr="00BB07CD">
        <w:rPr>
          <w:rFonts w:eastAsia="Calibri"/>
          <w:sz w:val="28"/>
          <w:szCs w:val="28"/>
        </w:rPr>
        <w:t xml:space="preserve">  </w:t>
      </w:r>
    </w:p>
    <w:p w:rsidR="00D3616F" w:rsidRDefault="005B086A" w:rsidP="00BB07CD">
      <w:pPr>
        <w:pStyle w:val="ConsPlusCell"/>
        <w:ind w:firstLine="708"/>
        <w:jc w:val="both"/>
        <w:rPr>
          <w:rFonts w:eastAsia="Calibri"/>
          <w:sz w:val="28"/>
          <w:szCs w:val="28"/>
        </w:rPr>
      </w:pPr>
      <w:r w:rsidRPr="00BB07CD">
        <w:rPr>
          <w:rFonts w:eastAsia="Calibri"/>
          <w:sz w:val="28"/>
          <w:szCs w:val="28"/>
        </w:rPr>
        <w:t xml:space="preserve"> </w:t>
      </w:r>
      <w:r w:rsidR="00D3616F">
        <w:rPr>
          <w:rFonts w:eastAsia="Calibri"/>
          <w:sz w:val="28"/>
          <w:szCs w:val="28"/>
        </w:rPr>
        <w:t>Администрация Черемисиновского района приняла участие в:</w:t>
      </w:r>
    </w:p>
    <w:p w:rsidR="005B086A" w:rsidRPr="00BB07CD" w:rsidRDefault="005B086A" w:rsidP="00BB07CD">
      <w:pPr>
        <w:pStyle w:val="ConsPlusCell"/>
        <w:ind w:firstLine="708"/>
        <w:jc w:val="both"/>
        <w:rPr>
          <w:sz w:val="28"/>
          <w:szCs w:val="28"/>
        </w:rPr>
      </w:pPr>
      <w:r w:rsidRPr="00BB07CD">
        <w:rPr>
          <w:sz w:val="28"/>
          <w:szCs w:val="28"/>
        </w:rPr>
        <w:t>ежегодно</w:t>
      </w:r>
      <w:r w:rsidR="00D3616F">
        <w:rPr>
          <w:sz w:val="28"/>
          <w:szCs w:val="28"/>
        </w:rPr>
        <w:t>м</w:t>
      </w:r>
      <w:r w:rsidRPr="00BB07CD">
        <w:rPr>
          <w:sz w:val="28"/>
          <w:szCs w:val="28"/>
        </w:rPr>
        <w:t xml:space="preserve"> регионально</w:t>
      </w:r>
      <w:r w:rsidR="00D3616F">
        <w:rPr>
          <w:sz w:val="28"/>
          <w:szCs w:val="28"/>
        </w:rPr>
        <w:t>м</w:t>
      </w:r>
      <w:r w:rsidRPr="00BB07CD">
        <w:rPr>
          <w:sz w:val="28"/>
          <w:szCs w:val="28"/>
        </w:rPr>
        <w:t xml:space="preserve"> форум</w:t>
      </w:r>
      <w:r w:rsidR="00D3616F">
        <w:rPr>
          <w:sz w:val="28"/>
          <w:szCs w:val="28"/>
        </w:rPr>
        <w:t>е</w:t>
      </w:r>
      <w:r w:rsidRPr="00BB07CD">
        <w:rPr>
          <w:sz w:val="28"/>
          <w:szCs w:val="28"/>
        </w:rPr>
        <w:t xml:space="preserve"> малого и среднего предпринимательства «День предпринимателя Курской области»; </w:t>
      </w:r>
    </w:p>
    <w:p w:rsidR="005B086A" w:rsidRPr="00BB07CD" w:rsidRDefault="005B086A" w:rsidP="00BB07CD">
      <w:pPr>
        <w:pStyle w:val="ConsPlusCell"/>
        <w:ind w:firstLine="708"/>
        <w:jc w:val="both"/>
        <w:rPr>
          <w:sz w:val="28"/>
          <w:szCs w:val="28"/>
        </w:rPr>
      </w:pPr>
      <w:r w:rsidRPr="00BB07CD">
        <w:rPr>
          <w:sz w:val="28"/>
          <w:szCs w:val="28"/>
        </w:rPr>
        <w:t>ежегодно</w:t>
      </w:r>
      <w:r w:rsidR="00D3616F">
        <w:rPr>
          <w:sz w:val="28"/>
          <w:szCs w:val="28"/>
        </w:rPr>
        <w:t>м</w:t>
      </w:r>
      <w:r w:rsidRPr="00BB07CD">
        <w:rPr>
          <w:sz w:val="28"/>
          <w:szCs w:val="28"/>
        </w:rPr>
        <w:t xml:space="preserve"> областно</w:t>
      </w:r>
      <w:r w:rsidR="00D3616F">
        <w:rPr>
          <w:sz w:val="28"/>
          <w:szCs w:val="28"/>
        </w:rPr>
        <w:t>м</w:t>
      </w:r>
      <w:r w:rsidRPr="00BB07CD">
        <w:rPr>
          <w:sz w:val="28"/>
          <w:szCs w:val="28"/>
        </w:rPr>
        <w:t xml:space="preserve"> конкурс</w:t>
      </w:r>
      <w:r w:rsidR="00D3616F">
        <w:rPr>
          <w:sz w:val="28"/>
          <w:szCs w:val="28"/>
        </w:rPr>
        <w:t>е</w:t>
      </w:r>
      <w:r w:rsidRPr="00BB07CD">
        <w:rPr>
          <w:sz w:val="28"/>
          <w:szCs w:val="28"/>
        </w:rPr>
        <w:t xml:space="preserve"> «Лидер малого и среднего бизнеса Курской области»; </w:t>
      </w:r>
    </w:p>
    <w:p w:rsidR="005B086A" w:rsidRPr="00BB07CD" w:rsidRDefault="005B086A" w:rsidP="00BB07CD">
      <w:pPr>
        <w:pStyle w:val="ConsPlusCell"/>
        <w:ind w:firstLine="708"/>
        <w:jc w:val="both"/>
        <w:rPr>
          <w:sz w:val="28"/>
          <w:szCs w:val="28"/>
        </w:rPr>
      </w:pPr>
      <w:r w:rsidRPr="00BB07CD">
        <w:rPr>
          <w:sz w:val="28"/>
          <w:szCs w:val="28"/>
        </w:rPr>
        <w:t>ежегодно</w:t>
      </w:r>
      <w:r w:rsidR="00D3616F">
        <w:rPr>
          <w:sz w:val="28"/>
          <w:szCs w:val="28"/>
        </w:rPr>
        <w:t>м</w:t>
      </w:r>
      <w:r w:rsidRPr="00BB07CD">
        <w:rPr>
          <w:sz w:val="28"/>
          <w:szCs w:val="28"/>
        </w:rPr>
        <w:t xml:space="preserve"> областно</w:t>
      </w:r>
      <w:r w:rsidR="00D3616F">
        <w:rPr>
          <w:sz w:val="28"/>
          <w:szCs w:val="28"/>
        </w:rPr>
        <w:t>м</w:t>
      </w:r>
      <w:r w:rsidRPr="00BB07CD">
        <w:rPr>
          <w:sz w:val="28"/>
          <w:szCs w:val="28"/>
        </w:rPr>
        <w:t xml:space="preserve"> конкурс</w:t>
      </w:r>
      <w:r w:rsidR="00D3616F">
        <w:rPr>
          <w:sz w:val="28"/>
          <w:szCs w:val="28"/>
        </w:rPr>
        <w:t>е</w:t>
      </w:r>
      <w:r w:rsidRPr="00BB07CD">
        <w:rPr>
          <w:sz w:val="28"/>
          <w:szCs w:val="28"/>
        </w:rPr>
        <w:t xml:space="preserve"> «Малый и средний бизнес Курской области - глазами прессы»</w:t>
      </w:r>
      <w:r w:rsidR="00D3616F">
        <w:rPr>
          <w:sz w:val="28"/>
          <w:szCs w:val="28"/>
        </w:rPr>
        <w:t>.</w:t>
      </w:r>
      <w:r w:rsidRPr="00BB07CD">
        <w:rPr>
          <w:sz w:val="28"/>
          <w:szCs w:val="28"/>
        </w:rPr>
        <w:t xml:space="preserve"> </w:t>
      </w:r>
    </w:p>
    <w:p w:rsidR="005B086A" w:rsidRPr="00BB07CD" w:rsidRDefault="00D3616F" w:rsidP="00BB07CD">
      <w:pPr>
        <w:pStyle w:val="ConsPlusCell"/>
        <w:ind w:firstLine="709"/>
        <w:jc w:val="both"/>
        <w:rPr>
          <w:sz w:val="28"/>
          <w:szCs w:val="28"/>
        </w:rPr>
      </w:pPr>
      <w:r>
        <w:rPr>
          <w:sz w:val="28"/>
          <w:szCs w:val="28"/>
        </w:rPr>
        <w:t xml:space="preserve">Организованно </w:t>
      </w:r>
      <w:r w:rsidR="005B086A" w:rsidRPr="00BB07CD">
        <w:rPr>
          <w:sz w:val="28"/>
          <w:szCs w:val="28"/>
        </w:rPr>
        <w:t>предоставлени</w:t>
      </w:r>
      <w:r>
        <w:rPr>
          <w:sz w:val="28"/>
          <w:szCs w:val="28"/>
        </w:rPr>
        <w:t>е</w:t>
      </w:r>
      <w:r w:rsidR="005B086A" w:rsidRPr="00BB07CD">
        <w:rPr>
          <w:sz w:val="28"/>
          <w:szCs w:val="28"/>
        </w:rPr>
        <w:t xml:space="preserve"> консультаций субъектам малого и среднего предпринимательства по деятельности Уполномоченного при Президенте Российской Федерации по защите прав предпринимателей и Уполномоченного по защите прав предпринимателей в Курской области.</w:t>
      </w:r>
    </w:p>
    <w:p w:rsidR="005B086A" w:rsidRPr="00BB07CD" w:rsidRDefault="005B086A" w:rsidP="00BB07CD">
      <w:pPr>
        <w:pStyle w:val="ConsPlusCell"/>
        <w:ind w:firstLine="708"/>
        <w:jc w:val="both"/>
        <w:rPr>
          <w:sz w:val="28"/>
          <w:szCs w:val="28"/>
        </w:rPr>
      </w:pPr>
      <w:r w:rsidRPr="00BB07CD">
        <w:rPr>
          <w:rFonts w:eastAsia="Calibri"/>
          <w:sz w:val="28"/>
          <w:szCs w:val="28"/>
        </w:rPr>
        <w:tab/>
      </w:r>
      <w:r w:rsidRPr="00BB07CD">
        <w:rPr>
          <w:rFonts w:eastAsia="Calibri"/>
          <w:b/>
          <w:sz w:val="28"/>
          <w:szCs w:val="28"/>
        </w:rPr>
        <w:t xml:space="preserve">По подпрограмме 3 </w:t>
      </w:r>
      <w:r w:rsidRPr="00BB07CD">
        <w:rPr>
          <w:sz w:val="28"/>
          <w:szCs w:val="28"/>
        </w:rPr>
        <w:t>«Повышение доступности государственных и муниципальных услуг в</w:t>
      </w:r>
      <w:r w:rsidR="00D96075">
        <w:rPr>
          <w:sz w:val="28"/>
          <w:szCs w:val="28"/>
        </w:rPr>
        <w:t xml:space="preserve"> Черемисиновском районе</w:t>
      </w:r>
      <w:r w:rsidRPr="00BB07CD">
        <w:rPr>
          <w:sz w:val="28"/>
          <w:szCs w:val="28"/>
        </w:rPr>
        <w:t>»</w:t>
      </w:r>
      <w:r w:rsidRPr="00BB07CD">
        <w:rPr>
          <w:b/>
          <w:sz w:val="28"/>
          <w:szCs w:val="28"/>
        </w:rPr>
        <w:t xml:space="preserve"> </w:t>
      </w:r>
      <w:r w:rsidRPr="00BB07CD">
        <w:rPr>
          <w:sz w:val="28"/>
          <w:szCs w:val="28"/>
        </w:rPr>
        <w:t>в 201</w:t>
      </w:r>
      <w:r w:rsidR="00D96075">
        <w:rPr>
          <w:sz w:val="28"/>
          <w:szCs w:val="28"/>
        </w:rPr>
        <w:t>5</w:t>
      </w:r>
      <w:r w:rsidRPr="00BB07CD">
        <w:rPr>
          <w:sz w:val="28"/>
          <w:szCs w:val="28"/>
        </w:rPr>
        <w:t xml:space="preserve"> году выполнены </w:t>
      </w:r>
      <w:r w:rsidR="00D96075">
        <w:rPr>
          <w:sz w:val="28"/>
          <w:szCs w:val="28"/>
        </w:rPr>
        <w:t>све</w:t>
      </w:r>
      <w:r w:rsidRPr="00BB07CD">
        <w:rPr>
          <w:sz w:val="28"/>
          <w:szCs w:val="28"/>
        </w:rPr>
        <w:t xml:space="preserve"> запланированные мероприяти</w:t>
      </w:r>
      <w:r w:rsidR="00D96075">
        <w:rPr>
          <w:sz w:val="28"/>
          <w:szCs w:val="28"/>
        </w:rPr>
        <w:t>я.</w:t>
      </w:r>
      <w:r w:rsidRPr="00BB07CD">
        <w:rPr>
          <w:sz w:val="28"/>
          <w:szCs w:val="28"/>
        </w:rPr>
        <w:t xml:space="preserve"> </w:t>
      </w:r>
    </w:p>
    <w:p w:rsidR="005B086A" w:rsidRPr="00BB07CD" w:rsidRDefault="005B086A" w:rsidP="00BB07CD">
      <w:pPr>
        <w:pStyle w:val="ConsPlusCell"/>
        <w:ind w:firstLine="708"/>
        <w:jc w:val="both"/>
        <w:rPr>
          <w:sz w:val="28"/>
          <w:szCs w:val="28"/>
        </w:rPr>
      </w:pPr>
      <w:r w:rsidRPr="00BB07CD">
        <w:rPr>
          <w:sz w:val="28"/>
          <w:szCs w:val="28"/>
        </w:rPr>
        <w:t>Подпрограмма 3 «Повышение доступности государственных и муниципальных услуг в</w:t>
      </w:r>
      <w:r w:rsidR="00D96075">
        <w:rPr>
          <w:sz w:val="28"/>
          <w:szCs w:val="28"/>
        </w:rPr>
        <w:t>Черемисиновском районе</w:t>
      </w:r>
      <w:r w:rsidRPr="00BB07CD">
        <w:rPr>
          <w:sz w:val="28"/>
          <w:szCs w:val="28"/>
        </w:rPr>
        <w:t>» направлена на повышение качества предоставления государственных и муниципальных услуг и достижение целевых значений показателей, установленных Указом Президента Российской Федерации от 7 мая 2012 года №</w:t>
      </w:r>
      <w:r w:rsidR="00FD0D73" w:rsidRPr="00BB07CD">
        <w:rPr>
          <w:sz w:val="28"/>
          <w:szCs w:val="28"/>
        </w:rPr>
        <w:t xml:space="preserve"> </w:t>
      </w:r>
      <w:r w:rsidRPr="00BB07CD">
        <w:rPr>
          <w:sz w:val="28"/>
          <w:szCs w:val="28"/>
        </w:rPr>
        <w:t>601 «Об основных направлениях совершенствования государственного управления».</w:t>
      </w:r>
      <w:r w:rsidR="00FD0D73" w:rsidRPr="00BB07CD">
        <w:rPr>
          <w:sz w:val="28"/>
          <w:szCs w:val="28"/>
        </w:rPr>
        <w:t xml:space="preserve"> </w:t>
      </w:r>
    </w:p>
    <w:p w:rsidR="005B086A" w:rsidRPr="00BB07CD" w:rsidRDefault="005B086A" w:rsidP="00BB07CD">
      <w:pPr>
        <w:pStyle w:val="ConsPlusCell"/>
        <w:ind w:firstLine="708"/>
        <w:jc w:val="both"/>
        <w:rPr>
          <w:sz w:val="28"/>
          <w:szCs w:val="28"/>
        </w:rPr>
      </w:pPr>
      <w:r w:rsidRPr="00BB07CD">
        <w:rPr>
          <w:sz w:val="28"/>
          <w:szCs w:val="28"/>
        </w:rPr>
        <w:t xml:space="preserve">Уровень удовлетворенности граждан </w:t>
      </w:r>
      <w:r w:rsidR="00D96075">
        <w:rPr>
          <w:sz w:val="28"/>
          <w:szCs w:val="28"/>
        </w:rPr>
        <w:t xml:space="preserve">района </w:t>
      </w:r>
      <w:r w:rsidRPr="00BB07CD">
        <w:rPr>
          <w:sz w:val="28"/>
          <w:szCs w:val="28"/>
        </w:rPr>
        <w:t xml:space="preserve">качеством предоставления государственных и муниципальных услуг составил </w:t>
      </w:r>
      <w:r w:rsidR="00D96075">
        <w:rPr>
          <w:sz w:val="28"/>
          <w:szCs w:val="28"/>
        </w:rPr>
        <w:t xml:space="preserve">70% </w:t>
      </w:r>
      <w:r w:rsidRPr="00BB07CD">
        <w:rPr>
          <w:sz w:val="28"/>
          <w:szCs w:val="28"/>
        </w:rPr>
        <w:t xml:space="preserve">при плановом значении 70%. </w:t>
      </w:r>
    </w:p>
    <w:p w:rsidR="005B086A" w:rsidRPr="00BB07CD" w:rsidRDefault="00D96075" w:rsidP="00BB07CD">
      <w:pPr>
        <w:pStyle w:val="ConsPlusCell"/>
        <w:ind w:firstLine="708"/>
        <w:jc w:val="both"/>
        <w:rPr>
          <w:sz w:val="28"/>
          <w:szCs w:val="28"/>
        </w:rPr>
      </w:pPr>
      <w:r>
        <w:rPr>
          <w:sz w:val="28"/>
          <w:szCs w:val="28"/>
        </w:rPr>
        <w:t xml:space="preserve">В </w:t>
      </w:r>
      <w:r w:rsidR="005B086A" w:rsidRPr="00BB07CD">
        <w:rPr>
          <w:sz w:val="28"/>
          <w:szCs w:val="28"/>
        </w:rPr>
        <w:t>201</w:t>
      </w:r>
      <w:r>
        <w:rPr>
          <w:sz w:val="28"/>
          <w:szCs w:val="28"/>
        </w:rPr>
        <w:t>5</w:t>
      </w:r>
      <w:r w:rsidR="005B086A" w:rsidRPr="00BB07CD">
        <w:rPr>
          <w:sz w:val="28"/>
          <w:szCs w:val="28"/>
        </w:rPr>
        <w:t xml:space="preserve"> год</w:t>
      </w:r>
      <w:r>
        <w:rPr>
          <w:sz w:val="28"/>
          <w:szCs w:val="28"/>
        </w:rPr>
        <w:t>у</w:t>
      </w:r>
      <w:r w:rsidR="005B086A" w:rsidRPr="00BB07CD">
        <w:rPr>
          <w:sz w:val="28"/>
          <w:szCs w:val="28"/>
        </w:rPr>
        <w:t xml:space="preserve"> на территории </w:t>
      </w:r>
      <w:r>
        <w:rPr>
          <w:sz w:val="28"/>
          <w:szCs w:val="28"/>
        </w:rPr>
        <w:t xml:space="preserve">Черемисиновского района </w:t>
      </w:r>
      <w:r w:rsidR="005B086A" w:rsidRPr="00BB07CD">
        <w:rPr>
          <w:sz w:val="28"/>
          <w:szCs w:val="28"/>
        </w:rPr>
        <w:t>создан и функциониру</w:t>
      </w:r>
      <w:r>
        <w:rPr>
          <w:sz w:val="28"/>
          <w:szCs w:val="28"/>
        </w:rPr>
        <w:t>е</w:t>
      </w:r>
      <w:r w:rsidR="005B086A" w:rsidRPr="00BB07CD">
        <w:rPr>
          <w:sz w:val="28"/>
          <w:szCs w:val="28"/>
        </w:rPr>
        <w:t xml:space="preserve">т </w:t>
      </w:r>
      <w:r>
        <w:rPr>
          <w:sz w:val="28"/>
          <w:szCs w:val="28"/>
        </w:rPr>
        <w:t xml:space="preserve"> филиал </w:t>
      </w:r>
      <w:r w:rsidR="005B086A" w:rsidRPr="00BB07CD">
        <w:rPr>
          <w:sz w:val="28"/>
          <w:szCs w:val="28"/>
        </w:rPr>
        <w:t xml:space="preserve"> многофункциональн</w:t>
      </w:r>
      <w:r>
        <w:rPr>
          <w:sz w:val="28"/>
          <w:szCs w:val="28"/>
        </w:rPr>
        <w:t>ого</w:t>
      </w:r>
      <w:r w:rsidR="005B086A" w:rsidRPr="00BB07CD">
        <w:rPr>
          <w:sz w:val="28"/>
          <w:szCs w:val="28"/>
        </w:rPr>
        <w:t xml:space="preserve"> центр</w:t>
      </w:r>
      <w:r>
        <w:rPr>
          <w:sz w:val="28"/>
          <w:szCs w:val="28"/>
        </w:rPr>
        <w:t>а</w:t>
      </w:r>
      <w:r w:rsidR="005B086A" w:rsidRPr="00BB07CD">
        <w:rPr>
          <w:sz w:val="28"/>
          <w:szCs w:val="28"/>
        </w:rPr>
        <w:t xml:space="preserve"> предоставления государственных и муниципальных услуг.</w:t>
      </w:r>
    </w:p>
    <w:p w:rsidR="005B086A" w:rsidRPr="00BB07CD" w:rsidRDefault="005B086A" w:rsidP="00D96075">
      <w:pPr>
        <w:widowControl w:val="0"/>
        <w:tabs>
          <w:tab w:val="left" w:pos="0"/>
        </w:tabs>
        <w:autoSpaceDE w:val="0"/>
        <w:autoSpaceDN w:val="0"/>
        <w:adjustRightInd w:val="0"/>
        <w:spacing w:after="0" w:line="240" w:lineRule="auto"/>
        <w:jc w:val="both"/>
        <w:rPr>
          <w:rFonts w:ascii="Times New Roman" w:hAnsi="Times New Roman" w:cs="Times New Roman"/>
          <w:sz w:val="28"/>
          <w:szCs w:val="28"/>
        </w:rPr>
      </w:pPr>
      <w:r w:rsidRPr="00BB07CD">
        <w:rPr>
          <w:rFonts w:ascii="Times New Roman" w:eastAsia="Calibri" w:hAnsi="Times New Roman" w:cs="Times New Roman"/>
          <w:sz w:val="28"/>
          <w:szCs w:val="28"/>
        </w:rPr>
        <w:tab/>
      </w:r>
      <w:r w:rsidRPr="00BB07CD">
        <w:rPr>
          <w:rFonts w:ascii="Times New Roman" w:hAnsi="Times New Roman" w:cs="Times New Roman"/>
          <w:b/>
          <w:sz w:val="28"/>
          <w:szCs w:val="28"/>
        </w:rPr>
        <w:tab/>
      </w:r>
      <w:r w:rsidRPr="00BB07CD">
        <w:rPr>
          <w:rFonts w:ascii="Times New Roman" w:eastAsia="Calibri" w:hAnsi="Times New Roman" w:cs="Times New Roman"/>
          <w:b/>
          <w:sz w:val="28"/>
          <w:szCs w:val="28"/>
        </w:rPr>
        <w:t xml:space="preserve">По подпрограмме </w:t>
      </w:r>
      <w:r w:rsidR="00D96075">
        <w:rPr>
          <w:rFonts w:ascii="Times New Roman" w:eastAsia="Calibri" w:hAnsi="Times New Roman" w:cs="Times New Roman"/>
          <w:b/>
          <w:sz w:val="28"/>
          <w:szCs w:val="28"/>
        </w:rPr>
        <w:t>4</w:t>
      </w:r>
      <w:r w:rsidRPr="00BB07CD">
        <w:rPr>
          <w:rFonts w:ascii="Times New Roman" w:eastAsia="Calibri" w:hAnsi="Times New Roman" w:cs="Times New Roman"/>
          <w:b/>
          <w:sz w:val="28"/>
          <w:szCs w:val="28"/>
        </w:rPr>
        <w:t xml:space="preserve"> </w:t>
      </w:r>
      <w:r w:rsidRPr="00BB07CD">
        <w:rPr>
          <w:rFonts w:ascii="Times New Roman" w:hAnsi="Times New Roman" w:cs="Times New Roman"/>
          <w:sz w:val="28"/>
          <w:szCs w:val="28"/>
        </w:rPr>
        <w:t>«Использование спутниковых навигационных технологий с использованием системы ГЛОНАСС и других результатов космической деятельности в интересах социально-экономического и иннова</w:t>
      </w:r>
      <w:r w:rsidRPr="00BB07CD">
        <w:rPr>
          <w:rFonts w:ascii="Times New Roman" w:hAnsi="Times New Roman" w:cs="Times New Roman"/>
          <w:sz w:val="28"/>
          <w:szCs w:val="28"/>
        </w:rPr>
        <w:softHyphen/>
        <w:t>ционного развития</w:t>
      </w:r>
      <w:r w:rsidR="00D96075">
        <w:rPr>
          <w:rFonts w:ascii="Times New Roman" w:hAnsi="Times New Roman" w:cs="Times New Roman"/>
          <w:sz w:val="28"/>
          <w:szCs w:val="28"/>
        </w:rPr>
        <w:t>Черемисиновского района</w:t>
      </w:r>
      <w:r w:rsidRPr="00BB07CD">
        <w:rPr>
          <w:rFonts w:ascii="Times New Roman" w:hAnsi="Times New Roman" w:cs="Times New Roman"/>
          <w:sz w:val="28"/>
          <w:szCs w:val="28"/>
        </w:rPr>
        <w:t>» в 201</w:t>
      </w:r>
      <w:r w:rsidR="00D96075">
        <w:rPr>
          <w:rFonts w:ascii="Times New Roman" w:hAnsi="Times New Roman" w:cs="Times New Roman"/>
          <w:sz w:val="28"/>
          <w:szCs w:val="28"/>
        </w:rPr>
        <w:t>5</w:t>
      </w:r>
      <w:r w:rsidRPr="00BB07CD">
        <w:rPr>
          <w:rFonts w:ascii="Times New Roman" w:hAnsi="Times New Roman" w:cs="Times New Roman"/>
          <w:sz w:val="28"/>
          <w:szCs w:val="28"/>
        </w:rPr>
        <w:t xml:space="preserve"> году выполнены  </w:t>
      </w:r>
      <w:r w:rsidRPr="00BB07CD">
        <w:rPr>
          <w:rFonts w:ascii="Times New Roman" w:hAnsi="Times New Roman" w:cs="Times New Roman"/>
          <w:sz w:val="28"/>
          <w:szCs w:val="28"/>
        </w:rPr>
        <w:lastRenderedPageBreak/>
        <w:t xml:space="preserve">запланированные </w:t>
      </w:r>
      <w:r w:rsidR="00D96075">
        <w:rPr>
          <w:rFonts w:ascii="Times New Roman" w:hAnsi="Times New Roman" w:cs="Times New Roman"/>
          <w:sz w:val="28"/>
          <w:szCs w:val="28"/>
        </w:rPr>
        <w:t>2</w:t>
      </w:r>
      <w:r w:rsidRPr="00BB07CD">
        <w:rPr>
          <w:rFonts w:ascii="Times New Roman" w:hAnsi="Times New Roman" w:cs="Times New Roman"/>
          <w:sz w:val="28"/>
          <w:szCs w:val="28"/>
        </w:rPr>
        <w:t xml:space="preserve"> основных мероприяти</w:t>
      </w:r>
      <w:r w:rsidR="00D96075">
        <w:rPr>
          <w:rFonts w:ascii="Times New Roman" w:hAnsi="Times New Roman" w:cs="Times New Roman"/>
          <w:sz w:val="28"/>
          <w:szCs w:val="28"/>
        </w:rPr>
        <w:t>я.</w:t>
      </w:r>
      <w:r w:rsidRPr="00BB07CD">
        <w:rPr>
          <w:rFonts w:ascii="Times New Roman" w:hAnsi="Times New Roman" w:cs="Times New Roman"/>
          <w:sz w:val="28"/>
          <w:szCs w:val="28"/>
        </w:rPr>
        <w:t xml:space="preserve"> </w:t>
      </w:r>
    </w:p>
    <w:p w:rsidR="003B418E" w:rsidRPr="00BB07CD" w:rsidRDefault="003B418E" w:rsidP="00BB07CD">
      <w:pPr>
        <w:spacing w:after="0" w:line="240" w:lineRule="auto"/>
        <w:rPr>
          <w:rFonts w:ascii="Times New Roman" w:hAnsi="Times New Roman" w:cs="Times New Roman"/>
          <w:sz w:val="28"/>
          <w:szCs w:val="28"/>
        </w:rPr>
      </w:pPr>
    </w:p>
    <w:p w:rsidR="003B418E" w:rsidRPr="00BB07CD" w:rsidRDefault="003B418E" w:rsidP="00BB07CD">
      <w:pPr>
        <w:pStyle w:val="ConsPlusNonformat"/>
        <w:ind w:firstLine="708"/>
        <w:jc w:val="both"/>
        <w:rPr>
          <w:rFonts w:ascii="Times New Roman" w:hAnsi="Times New Roman" w:cs="Times New Roman"/>
          <w:b/>
          <w:i/>
          <w:sz w:val="28"/>
          <w:szCs w:val="28"/>
        </w:rPr>
      </w:pPr>
    </w:p>
    <w:p w:rsidR="009A30A9" w:rsidRPr="00BB07CD" w:rsidRDefault="009A30A9" w:rsidP="00BB07CD">
      <w:pPr>
        <w:pStyle w:val="ConsPlusNonformat"/>
        <w:jc w:val="center"/>
        <w:rPr>
          <w:rFonts w:ascii="Times New Roman" w:hAnsi="Times New Roman" w:cs="Times New Roman"/>
          <w:b/>
          <w:sz w:val="28"/>
          <w:szCs w:val="28"/>
        </w:rPr>
      </w:pPr>
    </w:p>
    <w:p w:rsidR="00995DBC" w:rsidRPr="00BB07CD" w:rsidRDefault="00995DBC" w:rsidP="00BB07CD">
      <w:pPr>
        <w:widowControl w:val="0"/>
        <w:autoSpaceDE w:val="0"/>
        <w:autoSpaceDN w:val="0"/>
        <w:adjustRightInd w:val="0"/>
        <w:spacing w:after="0" w:line="240" w:lineRule="auto"/>
        <w:ind w:firstLine="851"/>
        <w:jc w:val="both"/>
        <w:rPr>
          <w:rFonts w:ascii="Times New Roman" w:hAnsi="Times New Roman" w:cs="Times New Roman"/>
          <w:sz w:val="28"/>
          <w:szCs w:val="28"/>
        </w:rPr>
      </w:pPr>
    </w:p>
    <w:p w:rsidR="00E64481" w:rsidRPr="00D86F54" w:rsidRDefault="0018121F" w:rsidP="00E64481">
      <w:pPr>
        <w:widowControl w:val="0"/>
        <w:autoSpaceDE w:val="0"/>
        <w:autoSpaceDN w:val="0"/>
        <w:adjustRightInd w:val="0"/>
        <w:spacing w:after="0" w:line="240" w:lineRule="auto"/>
        <w:jc w:val="both"/>
        <w:rPr>
          <w:rFonts w:ascii="Times New Roman" w:hAnsi="Times New Roman" w:cs="Times New Roman"/>
          <w:b/>
          <w:sz w:val="28"/>
          <w:szCs w:val="28"/>
        </w:rPr>
      </w:pPr>
      <w:r>
        <w:rPr>
          <w:rFonts w:ascii="Times New Roman" w:hAnsi="Times New Roman" w:cs="Times New Roman"/>
          <w:b/>
          <w:i/>
          <w:sz w:val="28"/>
          <w:szCs w:val="28"/>
        </w:rPr>
        <w:t>13.</w:t>
      </w:r>
      <w:r w:rsidR="00D64DB9" w:rsidRPr="00D86F54">
        <w:rPr>
          <w:rFonts w:ascii="Times New Roman" w:hAnsi="Times New Roman" w:cs="Times New Roman"/>
          <w:b/>
          <w:i/>
          <w:sz w:val="28"/>
          <w:szCs w:val="28"/>
        </w:rPr>
        <w:t>Муниципальная</w:t>
      </w:r>
      <w:r w:rsidR="0037559D" w:rsidRPr="00D86F54">
        <w:rPr>
          <w:rFonts w:ascii="Times New Roman" w:hAnsi="Times New Roman" w:cs="Times New Roman"/>
          <w:b/>
          <w:i/>
          <w:sz w:val="28"/>
          <w:szCs w:val="28"/>
        </w:rPr>
        <w:t xml:space="preserve"> программа</w:t>
      </w:r>
      <w:r w:rsidR="00D64DB9" w:rsidRPr="00D86F54">
        <w:rPr>
          <w:rFonts w:ascii="Times New Roman" w:hAnsi="Times New Roman" w:cs="Times New Roman"/>
          <w:b/>
          <w:i/>
          <w:sz w:val="28"/>
          <w:szCs w:val="28"/>
        </w:rPr>
        <w:t xml:space="preserve"> Черемисиновского района</w:t>
      </w:r>
      <w:r w:rsidR="0037559D" w:rsidRPr="00D86F54">
        <w:rPr>
          <w:rFonts w:ascii="Times New Roman" w:hAnsi="Times New Roman" w:cs="Times New Roman"/>
          <w:b/>
          <w:i/>
          <w:sz w:val="28"/>
          <w:szCs w:val="28"/>
        </w:rPr>
        <w:t xml:space="preserve"> Курской области </w:t>
      </w:r>
      <w:r w:rsidR="00E64481" w:rsidRPr="00D86F54">
        <w:rPr>
          <w:rFonts w:ascii="Times New Roman" w:hAnsi="Times New Roman" w:cs="Times New Roman"/>
          <w:b/>
          <w:sz w:val="28"/>
          <w:szCs w:val="28"/>
        </w:rPr>
        <w:t>«Развитие сельского хозяйства Черемисиновского района Курской области на 2014-2016 годы»</w:t>
      </w:r>
    </w:p>
    <w:p w:rsidR="002C1710" w:rsidRDefault="0037559D" w:rsidP="002C1710">
      <w:pPr>
        <w:ind w:firstLine="1418"/>
        <w:jc w:val="both"/>
        <w:rPr>
          <w:rFonts w:ascii="Times New Roman" w:hAnsi="Times New Roman" w:cs="Times New Roman"/>
          <w:sz w:val="28"/>
          <w:szCs w:val="28"/>
        </w:rPr>
      </w:pPr>
      <w:r w:rsidRPr="00693DA9">
        <w:rPr>
          <w:rFonts w:ascii="Times New Roman" w:hAnsi="Times New Roman" w:cs="Times New Roman"/>
          <w:b/>
          <w:i/>
          <w:sz w:val="28"/>
          <w:szCs w:val="28"/>
        </w:rPr>
        <w:t xml:space="preserve"> </w:t>
      </w:r>
      <w:r w:rsidR="002C1710">
        <w:rPr>
          <w:rFonts w:ascii="Times New Roman" w:hAnsi="Times New Roman" w:cs="Times New Roman"/>
          <w:sz w:val="28"/>
          <w:szCs w:val="28"/>
        </w:rPr>
        <w:t>Наличие плодородных черноземных почв и в целом в благоприятные  климатические условия создают необходимые предпосылки для развития многоотраслевого сельскохозяйственного производства, для возделывания большинства  сельскохозяйственных культур.</w:t>
      </w:r>
    </w:p>
    <w:p w:rsidR="002C1710" w:rsidRDefault="002C1710" w:rsidP="002C1710">
      <w:pPr>
        <w:ind w:firstLine="1418"/>
        <w:jc w:val="both"/>
        <w:rPr>
          <w:rFonts w:ascii="Times New Roman" w:hAnsi="Times New Roman" w:cs="Times New Roman"/>
          <w:sz w:val="28"/>
          <w:szCs w:val="28"/>
        </w:rPr>
      </w:pPr>
      <w:r>
        <w:rPr>
          <w:rFonts w:ascii="Times New Roman" w:hAnsi="Times New Roman" w:cs="Times New Roman"/>
          <w:sz w:val="28"/>
          <w:szCs w:val="28"/>
        </w:rPr>
        <w:t>Исходя из этого, ведущей отраслью экономики района является  сельское хозяйство. В 2015 году численность работающих сельскохозяйственных предприятий составило - 12, КФХ -10.</w:t>
      </w:r>
    </w:p>
    <w:p w:rsidR="002C1710" w:rsidRDefault="002C1710" w:rsidP="002C1710">
      <w:pPr>
        <w:ind w:firstLine="1418"/>
        <w:jc w:val="both"/>
        <w:rPr>
          <w:rFonts w:ascii="Times New Roman" w:hAnsi="Times New Roman" w:cs="Times New Roman"/>
          <w:sz w:val="28"/>
          <w:szCs w:val="28"/>
        </w:rPr>
      </w:pPr>
      <w:r>
        <w:rPr>
          <w:rFonts w:ascii="Times New Roman" w:hAnsi="Times New Roman" w:cs="Times New Roman"/>
          <w:sz w:val="28"/>
          <w:szCs w:val="28"/>
        </w:rPr>
        <w:t>Основной вид деятельности сельскохозяйственных предприятий – выращивание зерновых и зернобобовых культур, технических, масличных</w:t>
      </w:r>
      <w:r w:rsidRPr="00CA649D">
        <w:rPr>
          <w:rFonts w:ascii="Times New Roman" w:hAnsi="Times New Roman" w:cs="Times New Roman"/>
          <w:sz w:val="28"/>
          <w:szCs w:val="28"/>
        </w:rPr>
        <w:t xml:space="preserve"> </w:t>
      </w:r>
      <w:r>
        <w:rPr>
          <w:rFonts w:ascii="Times New Roman" w:hAnsi="Times New Roman" w:cs="Times New Roman"/>
          <w:sz w:val="28"/>
          <w:szCs w:val="28"/>
        </w:rPr>
        <w:t>и прочих сельхозкультур, В шести хозяйствах, и трех КФХ имеется крупно-рогатый скот молочного направления.</w:t>
      </w:r>
    </w:p>
    <w:p w:rsidR="002C1710" w:rsidRDefault="002C1710" w:rsidP="002C1710">
      <w:pPr>
        <w:ind w:firstLine="1418"/>
        <w:jc w:val="both"/>
        <w:rPr>
          <w:rFonts w:ascii="Times New Roman" w:hAnsi="Times New Roman" w:cs="Times New Roman"/>
          <w:sz w:val="28"/>
          <w:szCs w:val="28"/>
        </w:rPr>
      </w:pPr>
      <w:r>
        <w:rPr>
          <w:rFonts w:ascii="Times New Roman" w:hAnsi="Times New Roman" w:cs="Times New Roman"/>
          <w:sz w:val="28"/>
          <w:szCs w:val="28"/>
        </w:rPr>
        <w:t>В районе вся пашня введена в обработку, на которой занимаются производством сельскохозяйственной продукции сельхозпредприятия всех форм собственности, фермеры, владельцы личных подсобных хозяйств.</w:t>
      </w:r>
    </w:p>
    <w:p w:rsidR="002C1710" w:rsidRDefault="002C1710" w:rsidP="002C1710">
      <w:pPr>
        <w:ind w:firstLine="1418"/>
        <w:jc w:val="both"/>
        <w:rPr>
          <w:rFonts w:ascii="Times New Roman" w:hAnsi="Times New Roman" w:cs="Times New Roman"/>
          <w:sz w:val="28"/>
          <w:szCs w:val="28"/>
        </w:rPr>
      </w:pPr>
      <w:r>
        <w:rPr>
          <w:rFonts w:ascii="Times New Roman" w:hAnsi="Times New Roman" w:cs="Times New Roman"/>
          <w:sz w:val="28"/>
          <w:szCs w:val="28"/>
        </w:rPr>
        <w:t>Администрация в первую очередь обращает внимание на увеличение объема производства зерна, сахарной свеклы, масличных культур как основы продовольственной безопасности страны и главной статьи доходов для большинства хозяйств.</w:t>
      </w:r>
    </w:p>
    <w:p w:rsidR="002C1710" w:rsidRDefault="002C1710" w:rsidP="002C1710">
      <w:pPr>
        <w:ind w:firstLine="1418"/>
        <w:jc w:val="both"/>
        <w:rPr>
          <w:rFonts w:ascii="Times New Roman" w:hAnsi="Times New Roman" w:cs="Times New Roman"/>
          <w:sz w:val="28"/>
          <w:szCs w:val="28"/>
        </w:rPr>
      </w:pPr>
      <w:r>
        <w:rPr>
          <w:rFonts w:ascii="Times New Roman" w:hAnsi="Times New Roman" w:cs="Times New Roman"/>
          <w:sz w:val="28"/>
          <w:szCs w:val="28"/>
        </w:rPr>
        <w:t>Под урожай 2015 года проделана с осени 2014 года большая работа. Посеяно 21719 гектаров озимых, вспахано30972 гектара зяби, обеспечивающее на 95% размещение культур ярового сева по зяби, в полной потребности засыпаны семена яровых культур собственного производства.</w:t>
      </w:r>
    </w:p>
    <w:p w:rsidR="002C1710" w:rsidRDefault="002C1710" w:rsidP="002C1710">
      <w:pPr>
        <w:ind w:firstLine="1418"/>
        <w:jc w:val="both"/>
        <w:rPr>
          <w:rFonts w:ascii="Times New Roman" w:hAnsi="Times New Roman" w:cs="Times New Roman"/>
          <w:sz w:val="28"/>
          <w:szCs w:val="28"/>
        </w:rPr>
      </w:pPr>
      <w:r>
        <w:rPr>
          <w:rFonts w:ascii="Times New Roman" w:hAnsi="Times New Roman" w:cs="Times New Roman"/>
          <w:sz w:val="28"/>
          <w:szCs w:val="28"/>
        </w:rPr>
        <w:t xml:space="preserve">Однако климатические условия зимы 2014-2015 годов, жесточайшая засуха весенне-летнего периода 2015 года не позволили получить запланированных показателей в растениеводстве.  </w:t>
      </w:r>
    </w:p>
    <w:p w:rsidR="002C1710" w:rsidRDefault="002C1710" w:rsidP="002C1710">
      <w:pPr>
        <w:ind w:firstLine="1418"/>
        <w:jc w:val="both"/>
        <w:rPr>
          <w:rFonts w:ascii="Times New Roman" w:hAnsi="Times New Roman" w:cs="Times New Roman"/>
          <w:sz w:val="28"/>
          <w:szCs w:val="28"/>
        </w:rPr>
      </w:pPr>
      <w:r>
        <w:rPr>
          <w:rFonts w:ascii="Times New Roman" w:hAnsi="Times New Roman" w:cs="Times New Roman"/>
          <w:sz w:val="28"/>
          <w:szCs w:val="28"/>
        </w:rPr>
        <w:t xml:space="preserve">В 2015 году выращен и собран урожай зерновых культур в объеме 78921 тонн в первоначальном оприходованном весе, в весе после доработки в объеме 74813 тонн, при  средней урожайности 21,9 и 20,7 центнеров </w:t>
      </w:r>
      <w:r>
        <w:rPr>
          <w:rFonts w:ascii="Times New Roman" w:hAnsi="Times New Roman" w:cs="Times New Roman"/>
          <w:sz w:val="28"/>
          <w:szCs w:val="28"/>
        </w:rPr>
        <w:lastRenderedPageBreak/>
        <w:t>соответственно. К уровню 2014 года производство зерна составило 47 и 46 % соответственно. Производство свеклы составило 197930 тонн, к уровню 2014 года производство составило 92%.</w:t>
      </w:r>
    </w:p>
    <w:p w:rsidR="002C1710" w:rsidRDefault="002C1710" w:rsidP="002C1710">
      <w:pPr>
        <w:ind w:firstLine="1418"/>
        <w:jc w:val="both"/>
        <w:rPr>
          <w:rFonts w:ascii="Times New Roman" w:hAnsi="Times New Roman" w:cs="Times New Roman"/>
          <w:sz w:val="28"/>
          <w:szCs w:val="28"/>
        </w:rPr>
      </w:pPr>
      <w:r>
        <w:rPr>
          <w:rFonts w:ascii="Times New Roman" w:hAnsi="Times New Roman" w:cs="Times New Roman"/>
          <w:sz w:val="28"/>
          <w:szCs w:val="28"/>
        </w:rPr>
        <w:t>Производство маслосемян подсолнечника 7258 тонн, сои - 3844 тонны. Впервые в хозяйствах района выращивался люпин и лен.</w:t>
      </w:r>
    </w:p>
    <w:p w:rsidR="002C1710" w:rsidRDefault="002C1710" w:rsidP="002C1710">
      <w:pPr>
        <w:ind w:firstLine="1418"/>
        <w:jc w:val="both"/>
        <w:rPr>
          <w:rFonts w:ascii="Times New Roman" w:hAnsi="Times New Roman" w:cs="Times New Roman"/>
          <w:sz w:val="28"/>
          <w:szCs w:val="28"/>
        </w:rPr>
      </w:pPr>
      <w:r>
        <w:rPr>
          <w:rFonts w:ascii="Times New Roman" w:hAnsi="Times New Roman" w:cs="Times New Roman"/>
          <w:sz w:val="28"/>
          <w:szCs w:val="28"/>
        </w:rPr>
        <w:t>Вместе с тем в хозяйствах АО «Новая жизнь», ООО «Заря», СХПК Комсомолец получено зерна по 30;25,9;25,7 центнеров  с гектара. Восемь хозяйств района получили урожайность зерна ниже средне районного показателя. Самый низкий урожай (13,2-13,3 центнера с гектара получен в хозяйствах, входящих в компанию ООО ГК «Продимекс». Средняя урожайность свекловичных корней составила 308 центнера против 331 центнера с гектара в 2014 году.</w:t>
      </w:r>
    </w:p>
    <w:p w:rsidR="002C1710" w:rsidRDefault="002C1710" w:rsidP="002C1710">
      <w:pPr>
        <w:ind w:firstLine="1418"/>
        <w:jc w:val="both"/>
        <w:rPr>
          <w:rFonts w:ascii="Times New Roman" w:hAnsi="Times New Roman" w:cs="Times New Roman"/>
          <w:sz w:val="28"/>
          <w:szCs w:val="28"/>
        </w:rPr>
      </w:pPr>
      <w:r>
        <w:rPr>
          <w:rFonts w:ascii="Times New Roman" w:hAnsi="Times New Roman" w:cs="Times New Roman"/>
          <w:sz w:val="28"/>
          <w:szCs w:val="28"/>
        </w:rPr>
        <w:t>В хозяйстве ООО «Колос» (руководитель А.И. Шатохина) получено по 511 центнеров с гектара,</w:t>
      </w:r>
      <w:r w:rsidRPr="005C3A1A">
        <w:rPr>
          <w:rFonts w:ascii="Times New Roman" w:hAnsi="Times New Roman" w:cs="Times New Roman"/>
          <w:sz w:val="28"/>
          <w:szCs w:val="28"/>
        </w:rPr>
        <w:t xml:space="preserve"> </w:t>
      </w:r>
      <w:r>
        <w:rPr>
          <w:rFonts w:ascii="Times New Roman" w:hAnsi="Times New Roman" w:cs="Times New Roman"/>
          <w:sz w:val="28"/>
          <w:szCs w:val="28"/>
        </w:rPr>
        <w:t>в хозяйстве СХПК Комсомолец (руководитель А.Л.Кандаруров) получено по 482 центнера с гектара,</w:t>
      </w:r>
      <w:r w:rsidRPr="005C3A1A">
        <w:rPr>
          <w:rFonts w:ascii="Times New Roman" w:hAnsi="Times New Roman" w:cs="Times New Roman"/>
          <w:sz w:val="28"/>
          <w:szCs w:val="28"/>
        </w:rPr>
        <w:t xml:space="preserve"> </w:t>
      </w:r>
      <w:r>
        <w:rPr>
          <w:rFonts w:ascii="Times New Roman" w:hAnsi="Times New Roman" w:cs="Times New Roman"/>
          <w:sz w:val="28"/>
          <w:szCs w:val="28"/>
        </w:rPr>
        <w:t>в хозяйстве ООО «Нива» (руководитель А.М.Хализев) получено свеклы  по 475 центнеров с гектара.</w:t>
      </w:r>
      <w:r w:rsidRPr="005C3A1A">
        <w:rPr>
          <w:rFonts w:ascii="Times New Roman" w:hAnsi="Times New Roman" w:cs="Times New Roman"/>
          <w:sz w:val="28"/>
          <w:szCs w:val="28"/>
        </w:rPr>
        <w:t xml:space="preserve"> </w:t>
      </w:r>
      <w:r>
        <w:rPr>
          <w:rFonts w:ascii="Times New Roman" w:hAnsi="Times New Roman" w:cs="Times New Roman"/>
          <w:sz w:val="28"/>
          <w:szCs w:val="28"/>
        </w:rPr>
        <w:t>В хозяйствах, входящих в компанию ООО ГК «Продимекс» получено по 194 центнера с гектара с площади 2806 гектаров.</w:t>
      </w:r>
    </w:p>
    <w:p w:rsidR="002C1710" w:rsidRDefault="002C1710" w:rsidP="002C1710">
      <w:pPr>
        <w:ind w:firstLine="1418"/>
        <w:jc w:val="both"/>
        <w:rPr>
          <w:rFonts w:ascii="Times New Roman" w:hAnsi="Times New Roman" w:cs="Times New Roman"/>
          <w:sz w:val="28"/>
          <w:szCs w:val="28"/>
        </w:rPr>
      </w:pPr>
      <w:r>
        <w:rPr>
          <w:rFonts w:ascii="Times New Roman" w:hAnsi="Times New Roman" w:cs="Times New Roman"/>
          <w:sz w:val="28"/>
          <w:szCs w:val="28"/>
        </w:rPr>
        <w:t>Урожайность подсолнечника составила 22,5 центнера, сои – 14,7 центнера с гектара.</w:t>
      </w:r>
    </w:p>
    <w:p w:rsidR="002C1710" w:rsidRDefault="002C1710" w:rsidP="002C1710">
      <w:pPr>
        <w:spacing w:after="0" w:line="240" w:lineRule="auto"/>
        <w:ind w:firstLine="1418"/>
        <w:jc w:val="both"/>
        <w:rPr>
          <w:rFonts w:ascii="Times New Roman" w:hAnsi="Times New Roman" w:cs="Times New Roman"/>
          <w:sz w:val="28"/>
          <w:szCs w:val="28"/>
        </w:rPr>
      </w:pPr>
      <w:r>
        <w:rPr>
          <w:rFonts w:ascii="Times New Roman" w:hAnsi="Times New Roman" w:cs="Times New Roman"/>
          <w:sz w:val="28"/>
          <w:szCs w:val="28"/>
        </w:rPr>
        <w:t>Производственной программой, разработанной в хозяйствах намечено довести производство : зерна -122730 тонн</w:t>
      </w:r>
    </w:p>
    <w:p w:rsidR="002C1710" w:rsidRDefault="002C1710" w:rsidP="002C1710">
      <w:pPr>
        <w:spacing w:after="0" w:line="240" w:lineRule="auto"/>
        <w:ind w:firstLine="1418"/>
        <w:jc w:val="both"/>
        <w:rPr>
          <w:rFonts w:ascii="Times New Roman" w:hAnsi="Times New Roman" w:cs="Times New Roman"/>
          <w:sz w:val="28"/>
          <w:szCs w:val="28"/>
        </w:rPr>
      </w:pPr>
      <w:r>
        <w:rPr>
          <w:rFonts w:ascii="Times New Roman" w:hAnsi="Times New Roman" w:cs="Times New Roman"/>
          <w:sz w:val="28"/>
          <w:szCs w:val="28"/>
        </w:rPr>
        <w:t xml:space="preserve">                                     сахарной свеклы – 263490 тонн</w:t>
      </w:r>
    </w:p>
    <w:p w:rsidR="002C1710" w:rsidRDefault="002C1710" w:rsidP="002C1710">
      <w:pPr>
        <w:spacing w:after="0" w:line="240" w:lineRule="auto"/>
        <w:ind w:firstLine="1418"/>
        <w:jc w:val="both"/>
        <w:rPr>
          <w:rFonts w:ascii="Times New Roman" w:hAnsi="Times New Roman" w:cs="Times New Roman"/>
          <w:sz w:val="28"/>
          <w:szCs w:val="28"/>
        </w:rPr>
      </w:pPr>
      <w:r>
        <w:rPr>
          <w:rFonts w:ascii="Times New Roman" w:hAnsi="Times New Roman" w:cs="Times New Roman"/>
          <w:sz w:val="28"/>
          <w:szCs w:val="28"/>
        </w:rPr>
        <w:t xml:space="preserve">                                     маслосемян подсолнечника -10624 тонны</w:t>
      </w:r>
    </w:p>
    <w:p w:rsidR="002C1710" w:rsidRDefault="002C1710" w:rsidP="002C1710">
      <w:pPr>
        <w:spacing w:after="0" w:line="240" w:lineRule="auto"/>
        <w:ind w:firstLine="1418"/>
        <w:jc w:val="both"/>
        <w:rPr>
          <w:rFonts w:ascii="Times New Roman" w:hAnsi="Times New Roman" w:cs="Times New Roman"/>
          <w:sz w:val="28"/>
          <w:szCs w:val="28"/>
        </w:rPr>
      </w:pPr>
      <w:r>
        <w:rPr>
          <w:rFonts w:ascii="Times New Roman" w:hAnsi="Times New Roman" w:cs="Times New Roman"/>
          <w:sz w:val="28"/>
          <w:szCs w:val="28"/>
        </w:rPr>
        <w:t xml:space="preserve">                                     сои – 6682 тонны</w:t>
      </w:r>
    </w:p>
    <w:p w:rsidR="002C1710" w:rsidRDefault="002C1710" w:rsidP="002C1710">
      <w:pPr>
        <w:spacing w:after="0" w:line="240" w:lineRule="auto"/>
        <w:ind w:firstLine="1418"/>
        <w:jc w:val="both"/>
        <w:rPr>
          <w:rFonts w:ascii="Times New Roman" w:hAnsi="Times New Roman" w:cs="Times New Roman"/>
          <w:sz w:val="28"/>
          <w:szCs w:val="28"/>
        </w:rPr>
      </w:pPr>
      <w:r>
        <w:rPr>
          <w:rFonts w:ascii="Times New Roman" w:hAnsi="Times New Roman" w:cs="Times New Roman"/>
          <w:sz w:val="28"/>
          <w:szCs w:val="28"/>
        </w:rPr>
        <w:t xml:space="preserve">                                     производство льна  -1099 тонн</w:t>
      </w:r>
    </w:p>
    <w:p w:rsidR="002C1710" w:rsidRDefault="002C1710" w:rsidP="002C1710">
      <w:pPr>
        <w:spacing w:after="0" w:line="240" w:lineRule="auto"/>
        <w:ind w:firstLine="1418"/>
        <w:jc w:val="both"/>
        <w:rPr>
          <w:rFonts w:ascii="Times New Roman" w:hAnsi="Times New Roman" w:cs="Times New Roman"/>
          <w:sz w:val="28"/>
          <w:szCs w:val="28"/>
        </w:rPr>
      </w:pPr>
      <w:r>
        <w:rPr>
          <w:rFonts w:ascii="Times New Roman" w:hAnsi="Times New Roman" w:cs="Times New Roman"/>
          <w:sz w:val="28"/>
          <w:szCs w:val="28"/>
        </w:rPr>
        <w:t>Достигнутые сегодня результаты в растениеводстве напрямую зависят от обновления машинно-тракторного парка, посевной и почвообрабатывающей техники. За последние годы произошло существенное обновление машинно-тракторного парка. Хозяйства приобретают тракторы Джон-Дир; Нью-Холланд; Челенджер, высокопроизводительные мощные трактора марки МТЗ. Зерновые сеялки, опрыскиватели и машины по внесению минеральных удобрений марки «Амазоне», технику по основной и предпосевной подготовке почвы марки «Смарагт», Лемкель, Катрос.</w:t>
      </w:r>
    </w:p>
    <w:p w:rsidR="002C1710" w:rsidRDefault="002C1710" w:rsidP="002C1710">
      <w:pPr>
        <w:spacing w:after="0" w:line="240" w:lineRule="auto"/>
        <w:ind w:firstLine="1418"/>
        <w:jc w:val="both"/>
        <w:rPr>
          <w:rFonts w:ascii="Times New Roman" w:hAnsi="Times New Roman" w:cs="Times New Roman"/>
          <w:sz w:val="28"/>
          <w:szCs w:val="28"/>
        </w:rPr>
      </w:pPr>
      <w:r>
        <w:rPr>
          <w:rFonts w:ascii="Times New Roman" w:hAnsi="Times New Roman" w:cs="Times New Roman"/>
          <w:sz w:val="28"/>
          <w:szCs w:val="28"/>
        </w:rPr>
        <w:t xml:space="preserve">Значительная часть техника приобретена на условиях долгосрочных субсидированных кредитов, с использованием условий Федерального лизинга. </w:t>
      </w:r>
    </w:p>
    <w:p w:rsidR="002C1710" w:rsidRDefault="002C1710" w:rsidP="002C1710">
      <w:pPr>
        <w:spacing w:after="0" w:line="240" w:lineRule="auto"/>
        <w:ind w:firstLine="1418"/>
        <w:jc w:val="both"/>
        <w:rPr>
          <w:rFonts w:ascii="Times New Roman" w:hAnsi="Times New Roman" w:cs="Times New Roman"/>
          <w:sz w:val="28"/>
          <w:szCs w:val="28"/>
        </w:rPr>
      </w:pPr>
      <w:r>
        <w:rPr>
          <w:rFonts w:ascii="Times New Roman" w:hAnsi="Times New Roman" w:cs="Times New Roman"/>
          <w:sz w:val="28"/>
          <w:szCs w:val="28"/>
        </w:rPr>
        <w:t xml:space="preserve">Под урожай 2016 года проделана определенная работа, на 97% к запланированному объему ярового сева с осени вспахана зябь, засыпаны и доведены до посевных кондиций семена яровых культур, посеяно 16147 гектаров </w:t>
      </w:r>
      <w:r>
        <w:rPr>
          <w:rFonts w:ascii="Times New Roman" w:hAnsi="Times New Roman" w:cs="Times New Roman"/>
          <w:sz w:val="28"/>
          <w:szCs w:val="28"/>
        </w:rPr>
        <w:lastRenderedPageBreak/>
        <w:t>озимых культур, из которых 711 гектаров занимает впервые возделываемая в районе озимая тритикале. Все озимые в зимовку ушли  в следующем состоянии:  хорошем и удовлетворительном – 15181 га (94%),</w:t>
      </w:r>
    </w:p>
    <w:p w:rsidR="002C1710" w:rsidRDefault="002C1710" w:rsidP="002C1710">
      <w:pPr>
        <w:spacing w:after="0" w:line="240" w:lineRule="auto"/>
        <w:ind w:firstLine="1418"/>
        <w:jc w:val="both"/>
        <w:rPr>
          <w:rFonts w:ascii="Times New Roman" w:hAnsi="Times New Roman" w:cs="Times New Roman"/>
          <w:sz w:val="28"/>
          <w:szCs w:val="28"/>
        </w:rPr>
      </w:pPr>
      <w:r w:rsidRPr="007D7E6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D7B87">
        <w:rPr>
          <w:rFonts w:ascii="Times New Roman" w:hAnsi="Times New Roman" w:cs="Times New Roman"/>
          <w:sz w:val="28"/>
          <w:szCs w:val="28"/>
        </w:rPr>
        <w:t>неравномерные всходы -966 га (6%).</w:t>
      </w:r>
    </w:p>
    <w:p w:rsidR="002C1710" w:rsidRPr="007D7E68" w:rsidRDefault="002C1710" w:rsidP="002C1710">
      <w:pPr>
        <w:spacing w:after="0" w:line="240" w:lineRule="auto"/>
        <w:ind w:firstLine="1418"/>
        <w:jc w:val="both"/>
        <w:rPr>
          <w:rFonts w:ascii="Times New Roman" w:hAnsi="Times New Roman" w:cs="Times New Roman"/>
          <w:sz w:val="28"/>
          <w:szCs w:val="28"/>
        </w:rPr>
      </w:pPr>
      <w:r>
        <w:rPr>
          <w:rFonts w:ascii="Times New Roman" w:hAnsi="Times New Roman" w:cs="Times New Roman"/>
          <w:sz w:val="28"/>
          <w:szCs w:val="28"/>
        </w:rPr>
        <w:t>Н</w:t>
      </w:r>
      <w:r w:rsidRPr="007D7E68">
        <w:rPr>
          <w:rFonts w:ascii="Times New Roman" w:hAnsi="Times New Roman" w:cs="Times New Roman"/>
          <w:sz w:val="28"/>
          <w:szCs w:val="28"/>
        </w:rPr>
        <w:t>а 75% пл</w:t>
      </w:r>
      <w:r>
        <w:rPr>
          <w:rFonts w:ascii="Times New Roman" w:hAnsi="Times New Roman" w:cs="Times New Roman"/>
          <w:sz w:val="28"/>
          <w:szCs w:val="28"/>
        </w:rPr>
        <w:t>ощадей озимых до посева  внесены минеральные удобрения</w:t>
      </w:r>
      <w:r w:rsidRPr="007D7E68">
        <w:rPr>
          <w:rFonts w:ascii="Times New Roman" w:hAnsi="Times New Roman" w:cs="Times New Roman"/>
          <w:sz w:val="28"/>
          <w:szCs w:val="28"/>
        </w:rPr>
        <w:t xml:space="preserve"> по 53,8 кг/ </w:t>
      </w:r>
      <w:r>
        <w:rPr>
          <w:rFonts w:ascii="Times New Roman" w:hAnsi="Times New Roman" w:cs="Times New Roman"/>
          <w:sz w:val="28"/>
          <w:szCs w:val="28"/>
        </w:rPr>
        <w:t>га</w:t>
      </w:r>
      <w:r w:rsidRPr="007D7E68">
        <w:rPr>
          <w:rFonts w:ascii="Times New Roman" w:hAnsi="Times New Roman" w:cs="Times New Roman"/>
          <w:sz w:val="28"/>
          <w:szCs w:val="28"/>
        </w:rPr>
        <w:t xml:space="preserve"> на 1 га удобренной площади, </w:t>
      </w:r>
    </w:p>
    <w:p w:rsidR="002C1710" w:rsidRDefault="002C1710" w:rsidP="002C1710">
      <w:pPr>
        <w:spacing w:after="0" w:line="240" w:lineRule="auto"/>
        <w:ind w:firstLine="1418"/>
        <w:jc w:val="both"/>
        <w:rPr>
          <w:rFonts w:ascii="Times New Roman" w:hAnsi="Times New Roman" w:cs="Times New Roman"/>
          <w:sz w:val="28"/>
          <w:szCs w:val="28"/>
        </w:rPr>
      </w:pPr>
      <w:r>
        <w:rPr>
          <w:rFonts w:ascii="Times New Roman" w:hAnsi="Times New Roman" w:cs="Times New Roman"/>
          <w:sz w:val="28"/>
          <w:szCs w:val="28"/>
        </w:rPr>
        <w:t xml:space="preserve">Проведены с осени работы по внесению минеральных удобрений под основную обработку. 77% посевов свеклы с осени получили по 254 кг/га питательных веществ в соотношении </w:t>
      </w:r>
      <w:r>
        <w:rPr>
          <w:rFonts w:ascii="Times New Roman" w:hAnsi="Times New Roman" w:cs="Times New Roman"/>
          <w:sz w:val="28"/>
          <w:szCs w:val="28"/>
          <w:lang w:val="en-US"/>
        </w:rPr>
        <w:t>N</w:t>
      </w:r>
      <w:r>
        <w:rPr>
          <w:rFonts w:ascii="Times New Roman" w:hAnsi="Times New Roman" w:cs="Times New Roman"/>
          <w:sz w:val="28"/>
          <w:szCs w:val="28"/>
        </w:rPr>
        <w:t xml:space="preserve"> -    33кг/га</w:t>
      </w:r>
    </w:p>
    <w:p w:rsidR="002C1710" w:rsidRDefault="002C1710" w:rsidP="002C1710">
      <w:pPr>
        <w:spacing w:after="0" w:line="240" w:lineRule="auto"/>
        <w:ind w:firstLine="1418"/>
        <w:jc w:val="both"/>
        <w:rPr>
          <w:rFonts w:ascii="Times New Roman" w:hAnsi="Times New Roman" w:cs="Times New Roman"/>
          <w:sz w:val="28"/>
          <w:szCs w:val="28"/>
        </w:rPr>
      </w:pPr>
      <w:r>
        <w:rPr>
          <w:rFonts w:ascii="Times New Roman" w:hAnsi="Times New Roman" w:cs="Times New Roman"/>
          <w:sz w:val="28"/>
          <w:szCs w:val="28"/>
        </w:rPr>
        <w:t xml:space="preserve">                                           Р</w:t>
      </w:r>
      <w:r>
        <w:rPr>
          <w:rFonts w:ascii="Times New Roman" w:hAnsi="Times New Roman" w:cs="Times New Roman"/>
          <w:sz w:val="28"/>
          <w:szCs w:val="28"/>
          <w:vertAlign w:val="subscript"/>
        </w:rPr>
        <w:t xml:space="preserve">2 </w:t>
      </w:r>
      <w:r>
        <w:rPr>
          <w:rFonts w:ascii="Times New Roman" w:hAnsi="Times New Roman" w:cs="Times New Roman"/>
          <w:sz w:val="28"/>
          <w:szCs w:val="28"/>
        </w:rPr>
        <w:t>О</w:t>
      </w:r>
      <w:r>
        <w:rPr>
          <w:rFonts w:ascii="Times New Roman" w:hAnsi="Times New Roman" w:cs="Times New Roman"/>
          <w:sz w:val="28"/>
          <w:szCs w:val="28"/>
          <w:vertAlign w:val="subscript"/>
        </w:rPr>
        <w:t>5</w:t>
      </w:r>
      <w:r>
        <w:rPr>
          <w:rFonts w:ascii="Times New Roman" w:hAnsi="Times New Roman" w:cs="Times New Roman"/>
          <w:sz w:val="28"/>
          <w:szCs w:val="28"/>
        </w:rPr>
        <w:t xml:space="preserve"> – 97 кг/га</w:t>
      </w:r>
    </w:p>
    <w:p w:rsidR="002C1710" w:rsidRDefault="002C1710" w:rsidP="002C1710">
      <w:pPr>
        <w:spacing w:after="0" w:line="240" w:lineRule="auto"/>
        <w:ind w:firstLine="1418"/>
        <w:jc w:val="both"/>
        <w:rPr>
          <w:rFonts w:ascii="Times New Roman" w:hAnsi="Times New Roman" w:cs="Times New Roman"/>
          <w:sz w:val="28"/>
          <w:szCs w:val="28"/>
        </w:rPr>
      </w:pPr>
      <w:r>
        <w:rPr>
          <w:rFonts w:ascii="Times New Roman" w:hAnsi="Times New Roman" w:cs="Times New Roman"/>
          <w:sz w:val="28"/>
          <w:szCs w:val="28"/>
        </w:rPr>
        <w:t xml:space="preserve">                                           К</w:t>
      </w:r>
      <w:r>
        <w:rPr>
          <w:rFonts w:ascii="Times New Roman" w:hAnsi="Times New Roman" w:cs="Times New Roman"/>
          <w:sz w:val="28"/>
          <w:szCs w:val="28"/>
          <w:vertAlign w:val="subscript"/>
        </w:rPr>
        <w:t xml:space="preserve">2 </w:t>
      </w:r>
      <w:r>
        <w:rPr>
          <w:rFonts w:ascii="Times New Roman" w:hAnsi="Times New Roman" w:cs="Times New Roman"/>
          <w:sz w:val="28"/>
          <w:szCs w:val="28"/>
        </w:rPr>
        <w:t>О  - 124 кг/га</w:t>
      </w:r>
    </w:p>
    <w:p w:rsidR="002C1710" w:rsidRDefault="002C1710" w:rsidP="002C1710">
      <w:pPr>
        <w:spacing w:after="0" w:line="240" w:lineRule="auto"/>
        <w:ind w:firstLine="1418"/>
        <w:jc w:val="both"/>
        <w:rPr>
          <w:rFonts w:ascii="Times New Roman" w:hAnsi="Times New Roman" w:cs="Times New Roman"/>
          <w:sz w:val="28"/>
          <w:szCs w:val="28"/>
        </w:rPr>
      </w:pPr>
      <w:r>
        <w:rPr>
          <w:rFonts w:ascii="Times New Roman" w:hAnsi="Times New Roman" w:cs="Times New Roman"/>
          <w:sz w:val="28"/>
          <w:szCs w:val="28"/>
        </w:rPr>
        <w:t>Посевы урожая 2016 года кукурузы на зерно, сои так же получили с осени по 121 кг/га и 74 кг/га соответственно.</w:t>
      </w:r>
    </w:p>
    <w:p w:rsidR="002C1710" w:rsidRDefault="002C1710" w:rsidP="002C1710">
      <w:pPr>
        <w:spacing w:after="0" w:line="240" w:lineRule="auto"/>
        <w:ind w:firstLine="1418"/>
        <w:jc w:val="both"/>
        <w:rPr>
          <w:rFonts w:ascii="Times New Roman" w:hAnsi="Times New Roman" w:cs="Times New Roman"/>
          <w:sz w:val="28"/>
          <w:szCs w:val="28"/>
        </w:rPr>
      </w:pPr>
      <w:r>
        <w:rPr>
          <w:rFonts w:ascii="Times New Roman" w:hAnsi="Times New Roman" w:cs="Times New Roman"/>
          <w:sz w:val="28"/>
          <w:szCs w:val="28"/>
        </w:rPr>
        <w:t>На 30% площадей подсолнечника внесено по 69  килограммов питательных веществ на гектар</w:t>
      </w:r>
    </w:p>
    <w:p w:rsidR="002C1710" w:rsidRDefault="002C1710" w:rsidP="002C1710">
      <w:pPr>
        <w:spacing w:after="0" w:line="240" w:lineRule="auto"/>
        <w:ind w:firstLine="1418"/>
        <w:jc w:val="both"/>
        <w:rPr>
          <w:rFonts w:ascii="Times New Roman" w:hAnsi="Times New Roman" w:cs="Times New Roman"/>
          <w:sz w:val="28"/>
          <w:szCs w:val="28"/>
        </w:rPr>
      </w:pPr>
      <w:r>
        <w:rPr>
          <w:rFonts w:ascii="Times New Roman" w:hAnsi="Times New Roman" w:cs="Times New Roman"/>
          <w:sz w:val="28"/>
          <w:szCs w:val="28"/>
        </w:rPr>
        <w:t xml:space="preserve">Своевременно, в конце 2015 года завезена аммиачная селитра, известковая селитра, мочевина, </w:t>
      </w:r>
      <w:r>
        <w:rPr>
          <w:rFonts w:ascii="Times New Roman" w:hAnsi="Times New Roman" w:cs="Times New Roman"/>
          <w:sz w:val="28"/>
          <w:szCs w:val="28"/>
          <w:lang w:val="en-US"/>
        </w:rPr>
        <w:t>NPK</w:t>
      </w:r>
      <w:r>
        <w:rPr>
          <w:rFonts w:ascii="Times New Roman" w:hAnsi="Times New Roman" w:cs="Times New Roman"/>
          <w:sz w:val="28"/>
          <w:szCs w:val="28"/>
        </w:rPr>
        <w:t xml:space="preserve"> и другие  удобрения для внесения под сельхозкультуры в весенне-летний период. Для проведения весенне-полевых работ подготовлен машинно-тракторный парк, посевной и почвообрабатывающий инвентарь, хозяйства обеспечены горюче-смазочными  материалами, протравителями.</w:t>
      </w:r>
    </w:p>
    <w:p w:rsidR="002C1710" w:rsidRDefault="002C1710" w:rsidP="002C1710">
      <w:pPr>
        <w:spacing w:after="0" w:line="240" w:lineRule="auto"/>
        <w:ind w:firstLine="1418"/>
        <w:jc w:val="both"/>
        <w:rPr>
          <w:rFonts w:ascii="Times New Roman" w:hAnsi="Times New Roman" w:cs="Times New Roman"/>
          <w:sz w:val="28"/>
          <w:szCs w:val="28"/>
        </w:rPr>
      </w:pPr>
      <w:r>
        <w:rPr>
          <w:rFonts w:ascii="Times New Roman" w:hAnsi="Times New Roman" w:cs="Times New Roman"/>
          <w:sz w:val="28"/>
          <w:szCs w:val="28"/>
        </w:rPr>
        <w:t>За 2015 год финансово-экономическую отчетность представили 10 сельскохозяйственных предприятий и 2 предприятия, обслуживающих сельскохозяйственные предприятия. Это ООО «Курскзернопром» и ООО «ПаритетИнвест». Все с/х предприятия сработали в 2015 году с прибылью. Прибыль от сельхозпредприятий составила  320,4 млн. рублей. По ООО «Курскзернопром» прибыль составила  108 млн. руб., по ООО «ПаритетИнвест» 61,4 млн. руб.</w:t>
      </w:r>
    </w:p>
    <w:p w:rsidR="002C1710" w:rsidRPr="007D7E68" w:rsidRDefault="002C1710" w:rsidP="002C1710">
      <w:pPr>
        <w:spacing w:after="0" w:line="240" w:lineRule="auto"/>
        <w:ind w:firstLine="1418"/>
        <w:jc w:val="both"/>
        <w:rPr>
          <w:rFonts w:ascii="Times New Roman" w:hAnsi="Times New Roman" w:cs="Times New Roman"/>
          <w:sz w:val="28"/>
          <w:szCs w:val="28"/>
        </w:rPr>
      </w:pPr>
      <w:r>
        <w:rPr>
          <w:rFonts w:ascii="Times New Roman" w:hAnsi="Times New Roman" w:cs="Times New Roman"/>
          <w:sz w:val="28"/>
          <w:szCs w:val="28"/>
        </w:rPr>
        <w:t>За 2015 год получено 36,6 млн. рублей субсидии. В том числе  из федерального бюджета 31,8 млн. руб., из областного 4,8 млн. рублей или 13% от общего бюджета.</w:t>
      </w:r>
    </w:p>
    <w:p w:rsidR="002C1710" w:rsidRPr="001D7B87" w:rsidRDefault="002C1710" w:rsidP="002C1710">
      <w:pPr>
        <w:spacing w:after="0" w:line="240" w:lineRule="auto"/>
        <w:ind w:firstLine="1418"/>
        <w:jc w:val="both"/>
        <w:rPr>
          <w:rFonts w:ascii="Times New Roman" w:hAnsi="Times New Roman" w:cs="Times New Roman"/>
          <w:sz w:val="28"/>
          <w:szCs w:val="28"/>
        </w:rPr>
      </w:pPr>
      <w:r>
        <w:rPr>
          <w:rFonts w:ascii="Times New Roman" w:hAnsi="Times New Roman" w:cs="Times New Roman"/>
          <w:i/>
          <w:sz w:val="28"/>
          <w:szCs w:val="28"/>
        </w:rPr>
        <w:t xml:space="preserve"> </w:t>
      </w:r>
    </w:p>
    <w:p w:rsidR="002C1710" w:rsidRDefault="002C1710" w:rsidP="002C1710">
      <w:pPr>
        <w:spacing w:after="0" w:line="240" w:lineRule="auto"/>
        <w:ind w:firstLine="1418"/>
        <w:jc w:val="both"/>
        <w:rPr>
          <w:rFonts w:ascii="Times New Roman" w:hAnsi="Times New Roman" w:cs="Times New Roman"/>
          <w:sz w:val="28"/>
          <w:szCs w:val="28"/>
        </w:rPr>
      </w:pPr>
    </w:p>
    <w:p w:rsidR="00C659B1" w:rsidRDefault="00C659B1" w:rsidP="00D64DB9">
      <w:pPr>
        <w:spacing w:after="0" w:line="240" w:lineRule="auto"/>
        <w:ind w:firstLine="709"/>
        <w:jc w:val="both"/>
        <w:rPr>
          <w:rFonts w:ascii="Times New Roman" w:hAnsi="Times New Roman" w:cs="Times New Roman"/>
          <w:b/>
          <w:i/>
          <w:sz w:val="28"/>
          <w:szCs w:val="28"/>
        </w:rPr>
      </w:pPr>
    </w:p>
    <w:p w:rsidR="00C659B1" w:rsidRDefault="00C659B1" w:rsidP="00D64DB9">
      <w:pPr>
        <w:spacing w:after="0" w:line="240" w:lineRule="auto"/>
        <w:ind w:firstLine="709"/>
        <w:jc w:val="both"/>
        <w:rPr>
          <w:rFonts w:ascii="Times New Roman" w:hAnsi="Times New Roman" w:cs="Times New Roman"/>
          <w:b/>
          <w:i/>
          <w:sz w:val="28"/>
          <w:szCs w:val="28"/>
        </w:rPr>
      </w:pPr>
    </w:p>
    <w:p w:rsidR="00C659B1" w:rsidRDefault="00C659B1" w:rsidP="00D64DB9">
      <w:pPr>
        <w:spacing w:after="0" w:line="240" w:lineRule="auto"/>
        <w:ind w:firstLine="709"/>
        <w:jc w:val="both"/>
        <w:rPr>
          <w:rFonts w:ascii="Times New Roman" w:hAnsi="Times New Roman" w:cs="Times New Roman"/>
          <w:b/>
          <w:i/>
          <w:sz w:val="28"/>
          <w:szCs w:val="28"/>
        </w:rPr>
      </w:pPr>
    </w:p>
    <w:p w:rsidR="00C659B1" w:rsidRDefault="00C659B1" w:rsidP="00D64DB9">
      <w:pPr>
        <w:spacing w:after="0" w:line="240" w:lineRule="auto"/>
        <w:ind w:firstLine="709"/>
        <w:jc w:val="both"/>
        <w:rPr>
          <w:rFonts w:ascii="Times New Roman" w:hAnsi="Times New Roman" w:cs="Times New Roman"/>
          <w:b/>
          <w:i/>
          <w:sz w:val="28"/>
          <w:szCs w:val="28"/>
        </w:rPr>
      </w:pPr>
    </w:p>
    <w:p w:rsidR="00C659B1" w:rsidRDefault="00C659B1" w:rsidP="00D64DB9">
      <w:pPr>
        <w:spacing w:after="0" w:line="240" w:lineRule="auto"/>
        <w:ind w:firstLine="709"/>
        <w:jc w:val="both"/>
        <w:rPr>
          <w:rFonts w:ascii="Times New Roman" w:hAnsi="Times New Roman" w:cs="Times New Roman"/>
          <w:b/>
          <w:i/>
          <w:sz w:val="28"/>
          <w:szCs w:val="28"/>
        </w:rPr>
      </w:pPr>
    </w:p>
    <w:p w:rsidR="00C659B1" w:rsidRDefault="00C659B1" w:rsidP="00D64DB9">
      <w:pPr>
        <w:spacing w:after="0" w:line="240" w:lineRule="auto"/>
        <w:ind w:firstLine="709"/>
        <w:jc w:val="both"/>
        <w:rPr>
          <w:rFonts w:ascii="Times New Roman" w:hAnsi="Times New Roman" w:cs="Times New Roman"/>
          <w:b/>
          <w:i/>
          <w:sz w:val="28"/>
          <w:szCs w:val="28"/>
        </w:rPr>
      </w:pPr>
    </w:p>
    <w:p w:rsidR="00C659B1" w:rsidRDefault="00C659B1" w:rsidP="00D64DB9">
      <w:pPr>
        <w:spacing w:after="0" w:line="240" w:lineRule="auto"/>
        <w:ind w:firstLine="709"/>
        <w:jc w:val="both"/>
        <w:rPr>
          <w:rFonts w:ascii="Times New Roman" w:hAnsi="Times New Roman" w:cs="Times New Roman"/>
          <w:b/>
          <w:i/>
          <w:sz w:val="28"/>
          <w:szCs w:val="28"/>
        </w:rPr>
      </w:pPr>
    </w:p>
    <w:p w:rsidR="00C659B1" w:rsidRDefault="00C659B1" w:rsidP="00D64DB9">
      <w:pPr>
        <w:spacing w:after="0" w:line="240" w:lineRule="auto"/>
        <w:ind w:firstLine="709"/>
        <w:jc w:val="both"/>
        <w:rPr>
          <w:rFonts w:ascii="Times New Roman" w:hAnsi="Times New Roman" w:cs="Times New Roman"/>
          <w:b/>
          <w:i/>
          <w:sz w:val="28"/>
          <w:szCs w:val="28"/>
        </w:rPr>
      </w:pPr>
    </w:p>
    <w:p w:rsidR="00C659B1" w:rsidRDefault="00C659B1" w:rsidP="00D64DB9">
      <w:pPr>
        <w:spacing w:after="0" w:line="240" w:lineRule="auto"/>
        <w:ind w:firstLine="709"/>
        <w:jc w:val="both"/>
        <w:rPr>
          <w:rFonts w:ascii="Times New Roman" w:hAnsi="Times New Roman" w:cs="Times New Roman"/>
          <w:b/>
          <w:i/>
          <w:sz w:val="28"/>
          <w:szCs w:val="28"/>
        </w:rPr>
      </w:pPr>
    </w:p>
    <w:p w:rsidR="00C659B1" w:rsidRDefault="00C659B1" w:rsidP="00D64DB9">
      <w:pPr>
        <w:spacing w:after="0" w:line="240" w:lineRule="auto"/>
        <w:ind w:firstLine="709"/>
        <w:jc w:val="both"/>
        <w:rPr>
          <w:rFonts w:ascii="Times New Roman" w:hAnsi="Times New Roman" w:cs="Times New Roman"/>
          <w:b/>
          <w:i/>
          <w:sz w:val="28"/>
          <w:szCs w:val="28"/>
        </w:rPr>
      </w:pPr>
    </w:p>
    <w:p w:rsidR="00C659B1" w:rsidRDefault="00C659B1" w:rsidP="00D64DB9">
      <w:pPr>
        <w:spacing w:after="0" w:line="240" w:lineRule="auto"/>
        <w:ind w:firstLine="709"/>
        <w:jc w:val="both"/>
        <w:rPr>
          <w:rFonts w:ascii="Times New Roman" w:hAnsi="Times New Roman" w:cs="Times New Roman"/>
          <w:b/>
          <w:i/>
          <w:sz w:val="28"/>
          <w:szCs w:val="28"/>
        </w:rPr>
      </w:pPr>
    </w:p>
    <w:p w:rsidR="00C659B1" w:rsidRDefault="00C659B1" w:rsidP="00D64DB9">
      <w:pPr>
        <w:spacing w:after="0" w:line="240" w:lineRule="auto"/>
        <w:ind w:firstLine="709"/>
        <w:jc w:val="both"/>
        <w:rPr>
          <w:rFonts w:ascii="Times New Roman" w:hAnsi="Times New Roman" w:cs="Times New Roman"/>
          <w:b/>
          <w:i/>
          <w:sz w:val="28"/>
          <w:szCs w:val="28"/>
        </w:rPr>
      </w:pPr>
    </w:p>
    <w:p w:rsidR="00C659B1" w:rsidRDefault="00C659B1" w:rsidP="00D64DB9">
      <w:pPr>
        <w:spacing w:after="0" w:line="240" w:lineRule="auto"/>
        <w:ind w:firstLine="709"/>
        <w:jc w:val="both"/>
        <w:rPr>
          <w:rFonts w:ascii="Times New Roman" w:hAnsi="Times New Roman" w:cs="Times New Roman"/>
          <w:b/>
          <w:i/>
          <w:sz w:val="28"/>
          <w:szCs w:val="28"/>
        </w:rPr>
      </w:pPr>
    </w:p>
    <w:p w:rsidR="00C659B1" w:rsidRDefault="00C659B1" w:rsidP="00D64DB9">
      <w:pPr>
        <w:spacing w:after="0" w:line="240" w:lineRule="auto"/>
        <w:ind w:firstLine="709"/>
        <w:jc w:val="both"/>
        <w:rPr>
          <w:rFonts w:ascii="Times New Roman" w:hAnsi="Times New Roman" w:cs="Times New Roman"/>
          <w:b/>
          <w:i/>
          <w:sz w:val="28"/>
          <w:szCs w:val="28"/>
        </w:rPr>
      </w:pPr>
    </w:p>
    <w:p w:rsidR="00C659B1" w:rsidRDefault="00C659B1" w:rsidP="00D64DB9">
      <w:pPr>
        <w:spacing w:after="0" w:line="240" w:lineRule="auto"/>
        <w:ind w:firstLine="709"/>
        <w:jc w:val="both"/>
        <w:rPr>
          <w:rFonts w:ascii="Times New Roman" w:hAnsi="Times New Roman" w:cs="Times New Roman"/>
          <w:b/>
          <w:i/>
          <w:sz w:val="28"/>
          <w:szCs w:val="28"/>
        </w:rPr>
      </w:pPr>
    </w:p>
    <w:p w:rsidR="00C659B1" w:rsidRDefault="00C659B1" w:rsidP="00D64DB9">
      <w:pPr>
        <w:spacing w:after="0" w:line="240" w:lineRule="auto"/>
        <w:ind w:firstLine="709"/>
        <w:jc w:val="both"/>
        <w:rPr>
          <w:rFonts w:ascii="Times New Roman" w:hAnsi="Times New Roman" w:cs="Times New Roman"/>
          <w:b/>
          <w:i/>
          <w:sz w:val="28"/>
          <w:szCs w:val="28"/>
        </w:rPr>
      </w:pPr>
    </w:p>
    <w:p w:rsidR="00C659B1" w:rsidRDefault="00C659B1" w:rsidP="00D64DB9">
      <w:pPr>
        <w:spacing w:after="0" w:line="240" w:lineRule="auto"/>
        <w:ind w:firstLine="709"/>
        <w:jc w:val="both"/>
        <w:rPr>
          <w:rFonts w:ascii="Times New Roman" w:hAnsi="Times New Roman" w:cs="Times New Roman"/>
          <w:b/>
          <w:i/>
          <w:sz w:val="28"/>
          <w:szCs w:val="28"/>
        </w:rPr>
      </w:pPr>
    </w:p>
    <w:p w:rsidR="00C659B1" w:rsidRDefault="00C659B1" w:rsidP="00D64DB9">
      <w:pPr>
        <w:spacing w:after="0" w:line="240" w:lineRule="auto"/>
        <w:ind w:firstLine="709"/>
        <w:jc w:val="both"/>
        <w:rPr>
          <w:rFonts w:ascii="Times New Roman" w:hAnsi="Times New Roman" w:cs="Times New Roman"/>
          <w:b/>
          <w:i/>
          <w:sz w:val="28"/>
          <w:szCs w:val="28"/>
        </w:rPr>
      </w:pPr>
    </w:p>
    <w:p w:rsidR="00C659B1" w:rsidRDefault="00C659B1" w:rsidP="00D64DB9">
      <w:pPr>
        <w:spacing w:after="0" w:line="240" w:lineRule="auto"/>
        <w:ind w:firstLine="709"/>
        <w:jc w:val="both"/>
        <w:rPr>
          <w:rFonts w:ascii="Times New Roman" w:hAnsi="Times New Roman" w:cs="Times New Roman"/>
          <w:b/>
          <w:i/>
          <w:sz w:val="28"/>
          <w:szCs w:val="28"/>
        </w:rPr>
      </w:pPr>
    </w:p>
    <w:p w:rsidR="00C659B1" w:rsidRDefault="00C659B1" w:rsidP="00D64DB9">
      <w:pPr>
        <w:spacing w:after="0" w:line="240" w:lineRule="auto"/>
        <w:ind w:firstLine="709"/>
        <w:jc w:val="both"/>
        <w:rPr>
          <w:rFonts w:ascii="Times New Roman" w:hAnsi="Times New Roman" w:cs="Times New Roman"/>
          <w:b/>
          <w:i/>
          <w:sz w:val="28"/>
          <w:szCs w:val="28"/>
        </w:rPr>
      </w:pPr>
    </w:p>
    <w:p w:rsidR="00C659B1" w:rsidRDefault="00C659B1" w:rsidP="00D64DB9">
      <w:pPr>
        <w:spacing w:after="0" w:line="240" w:lineRule="auto"/>
        <w:ind w:firstLine="709"/>
        <w:jc w:val="both"/>
        <w:rPr>
          <w:rFonts w:ascii="Times New Roman" w:hAnsi="Times New Roman" w:cs="Times New Roman"/>
          <w:b/>
          <w:i/>
          <w:sz w:val="28"/>
          <w:szCs w:val="28"/>
        </w:rPr>
      </w:pPr>
    </w:p>
    <w:p w:rsidR="00C659B1" w:rsidRDefault="00C659B1" w:rsidP="00D64DB9">
      <w:pPr>
        <w:spacing w:after="0" w:line="240" w:lineRule="auto"/>
        <w:ind w:firstLine="709"/>
        <w:jc w:val="both"/>
        <w:rPr>
          <w:rFonts w:ascii="Times New Roman" w:hAnsi="Times New Roman" w:cs="Times New Roman"/>
          <w:b/>
          <w:i/>
          <w:sz w:val="28"/>
          <w:szCs w:val="28"/>
        </w:rPr>
      </w:pPr>
    </w:p>
    <w:p w:rsidR="00C659B1" w:rsidRDefault="00C659B1" w:rsidP="00D64DB9">
      <w:pPr>
        <w:spacing w:after="0" w:line="240" w:lineRule="auto"/>
        <w:ind w:firstLine="709"/>
        <w:jc w:val="both"/>
        <w:rPr>
          <w:rFonts w:ascii="Times New Roman" w:hAnsi="Times New Roman" w:cs="Times New Roman"/>
          <w:b/>
          <w:i/>
          <w:sz w:val="28"/>
          <w:szCs w:val="28"/>
        </w:rPr>
      </w:pPr>
    </w:p>
    <w:p w:rsidR="00C659B1" w:rsidRDefault="00C659B1" w:rsidP="00D64DB9">
      <w:pPr>
        <w:spacing w:after="0" w:line="240" w:lineRule="auto"/>
        <w:ind w:firstLine="709"/>
        <w:jc w:val="both"/>
        <w:rPr>
          <w:rFonts w:ascii="Times New Roman" w:hAnsi="Times New Roman" w:cs="Times New Roman"/>
          <w:b/>
          <w:i/>
          <w:sz w:val="28"/>
          <w:szCs w:val="28"/>
        </w:rPr>
      </w:pPr>
    </w:p>
    <w:p w:rsidR="00C659B1" w:rsidRDefault="00C659B1" w:rsidP="00D64DB9">
      <w:pPr>
        <w:spacing w:after="0" w:line="240" w:lineRule="auto"/>
        <w:ind w:firstLine="709"/>
        <w:jc w:val="both"/>
        <w:rPr>
          <w:rFonts w:ascii="Times New Roman" w:hAnsi="Times New Roman" w:cs="Times New Roman"/>
          <w:b/>
          <w:i/>
          <w:sz w:val="28"/>
          <w:szCs w:val="28"/>
        </w:rPr>
      </w:pPr>
    </w:p>
    <w:p w:rsidR="00C659B1" w:rsidRDefault="00C659B1" w:rsidP="00D64DB9">
      <w:pPr>
        <w:spacing w:after="0" w:line="240" w:lineRule="auto"/>
        <w:ind w:firstLine="709"/>
        <w:jc w:val="both"/>
        <w:rPr>
          <w:rFonts w:ascii="Times New Roman" w:hAnsi="Times New Roman" w:cs="Times New Roman"/>
          <w:b/>
          <w:i/>
          <w:sz w:val="28"/>
          <w:szCs w:val="28"/>
        </w:rPr>
      </w:pPr>
    </w:p>
    <w:p w:rsidR="00C659B1" w:rsidRDefault="00C659B1" w:rsidP="00D64DB9">
      <w:pPr>
        <w:spacing w:after="0" w:line="240" w:lineRule="auto"/>
        <w:ind w:firstLine="709"/>
        <w:jc w:val="both"/>
        <w:rPr>
          <w:rFonts w:ascii="Times New Roman" w:hAnsi="Times New Roman" w:cs="Times New Roman"/>
          <w:b/>
          <w:i/>
          <w:sz w:val="28"/>
          <w:szCs w:val="28"/>
        </w:rPr>
      </w:pPr>
    </w:p>
    <w:p w:rsidR="00C659B1" w:rsidRDefault="00C659B1" w:rsidP="00D64DB9">
      <w:pPr>
        <w:spacing w:after="0" w:line="240" w:lineRule="auto"/>
        <w:ind w:firstLine="709"/>
        <w:jc w:val="both"/>
        <w:rPr>
          <w:rFonts w:ascii="Times New Roman" w:hAnsi="Times New Roman" w:cs="Times New Roman"/>
          <w:b/>
          <w:i/>
          <w:sz w:val="28"/>
          <w:szCs w:val="28"/>
        </w:rPr>
      </w:pPr>
    </w:p>
    <w:p w:rsidR="00C659B1" w:rsidRDefault="00C659B1" w:rsidP="00D64DB9">
      <w:pPr>
        <w:spacing w:after="0" w:line="240" w:lineRule="auto"/>
        <w:ind w:firstLine="709"/>
        <w:jc w:val="both"/>
        <w:rPr>
          <w:rFonts w:ascii="Times New Roman" w:hAnsi="Times New Roman" w:cs="Times New Roman"/>
          <w:b/>
          <w:i/>
          <w:sz w:val="28"/>
          <w:szCs w:val="28"/>
        </w:rPr>
      </w:pPr>
    </w:p>
    <w:p w:rsidR="00C659B1" w:rsidRDefault="00C659B1" w:rsidP="00D64DB9">
      <w:pPr>
        <w:spacing w:after="0" w:line="240" w:lineRule="auto"/>
        <w:ind w:firstLine="709"/>
        <w:jc w:val="both"/>
        <w:rPr>
          <w:rFonts w:ascii="Times New Roman" w:hAnsi="Times New Roman" w:cs="Times New Roman"/>
          <w:b/>
          <w:i/>
          <w:sz w:val="28"/>
          <w:szCs w:val="28"/>
        </w:rPr>
      </w:pPr>
    </w:p>
    <w:p w:rsidR="00C659B1" w:rsidRDefault="00C659B1" w:rsidP="00D64DB9">
      <w:pPr>
        <w:spacing w:after="0" w:line="240" w:lineRule="auto"/>
        <w:ind w:firstLine="709"/>
        <w:jc w:val="both"/>
        <w:rPr>
          <w:rFonts w:ascii="Times New Roman" w:hAnsi="Times New Roman" w:cs="Times New Roman"/>
          <w:b/>
          <w:i/>
          <w:sz w:val="28"/>
          <w:szCs w:val="28"/>
        </w:rPr>
      </w:pPr>
    </w:p>
    <w:p w:rsidR="00C659B1" w:rsidRDefault="00C659B1" w:rsidP="00D64DB9">
      <w:pPr>
        <w:spacing w:after="0" w:line="240" w:lineRule="auto"/>
        <w:ind w:firstLine="709"/>
        <w:jc w:val="both"/>
        <w:rPr>
          <w:rFonts w:ascii="Times New Roman" w:hAnsi="Times New Roman" w:cs="Times New Roman"/>
          <w:b/>
          <w:i/>
          <w:sz w:val="28"/>
          <w:szCs w:val="28"/>
        </w:rPr>
      </w:pPr>
    </w:p>
    <w:p w:rsidR="00C659B1" w:rsidRDefault="00C659B1" w:rsidP="00D64DB9">
      <w:pPr>
        <w:spacing w:after="0" w:line="240" w:lineRule="auto"/>
        <w:ind w:firstLine="709"/>
        <w:jc w:val="both"/>
        <w:rPr>
          <w:rFonts w:ascii="Times New Roman" w:hAnsi="Times New Roman" w:cs="Times New Roman"/>
          <w:b/>
          <w:i/>
          <w:sz w:val="28"/>
          <w:szCs w:val="28"/>
        </w:rPr>
      </w:pPr>
    </w:p>
    <w:p w:rsidR="00C659B1" w:rsidRDefault="00C659B1" w:rsidP="00D64DB9">
      <w:pPr>
        <w:spacing w:after="0" w:line="240" w:lineRule="auto"/>
        <w:ind w:firstLine="709"/>
        <w:jc w:val="both"/>
        <w:rPr>
          <w:rFonts w:ascii="Times New Roman" w:hAnsi="Times New Roman" w:cs="Times New Roman"/>
          <w:b/>
          <w:i/>
          <w:sz w:val="28"/>
          <w:szCs w:val="28"/>
        </w:rPr>
      </w:pPr>
    </w:p>
    <w:p w:rsidR="00C659B1" w:rsidRDefault="00C659B1" w:rsidP="00D64DB9">
      <w:pPr>
        <w:spacing w:after="0" w:line="240" w:lineRule="auto"/>
        <w:ind w:firstLine="709"/>
        <w:jc w:val="both"/>
        <w:rPr>
          <w:rFonts w:ascii="Times New Roman" w:hAnsi="Times New Roman" w:cs="Times New Roman"/>
          <w:b/>
          <w:i/>
          <w:sz w:val="28"/>
          <w:szCs w:val="28"/>
        </w:rPr>
      </w:pPr>
    </w:p>
    <w:p w:rsidR="00C659B1" w:rsidRDefault="00C659B1" w:rsidP="00D64DB9">
      <w:pPr>
        <w:spacing w:after="0" w:line="240" w:lineRule="auto"/>
        <w:ind w:firstLine="709"/>
        <w:jc w:val="both"/>
        <w:rPr>
          <w:rFonts w:ascii="Times New Roman" w:hAnsi="Times New Roman" w:cs="Times New Roman"/>
          <w:b/>
          <w:i/>
          <w:sz w:val="28"/>
          <w:szCs w:val="28"/>
        </w:rPr>
      </w:pPr>
    </w:p>
    <w:p w:rsidR="00C659B1" w:rsidRDefault="00C659B1" w:rsidP="00D64DB9">
      <w:pPr>
        <w:spacing w:after="0" w:line="240" w:lineRule="auto"/>
        <w:ind w:firstLine="709"/>
        <w:jc w:val="both"/>
        <w:rPr>
          <w:rFonts w:ascii="Times New Roman" w:hAnsi="Times New Roman" w:cs="Times New Roman"/>
          <w:b/>
          <w:i/>
          <w:sz w:val="28"/>
          <w:szCs w:val="28"/>
        </w:rPr>
      </w:pPr>
    </w:p>
    <w:p w:rsidR="001E3BA0" w:rsidRPr="00D86F54" w:rsidRDefault="0018121F" w:rsidP="00D64DB9">
      <w:pPr>
        <w:spacing w:after="0" w:line="240" w:lineRule="auto"/>
        <w:ind w:firstLine="709"/>
        <w:jc w:val="both"/>
        <w:rPr>
          <w:rFonts w:ascii="Times New Roman" w:hAnsi="Times New Roman" w:cs="Times New Roman"/>
          <w:b/>
          <w:color w:val="000000"/>
          <w:sz w:val="28"/>
          <w:szCs w:val="28"/>
        </w:rPr>
      </w:pPr>
      <w:r>
        <w:rPr>
          <w:rFonts w:ascii="Times New Roman" w:hAnsi="Times New Roman" w:cs="Times New Roman"/>
          <w:b/>
          <w:i/>
          <w:sz w:val="28"/>
          <w:szCs w:val="28"/>
        </w:rPr>
        <w:t>14.</w:t>
      </w:r>
      <w:r w:rsidR="00D64DB9" w:rsidRPr="00D86F54">
        <w:rPr>
          <w:rFonts w:ascii="Times New Roman" w:hAnsi="Times New Roman" w:cs="Times New Roman"/>
          <w:b/>
          <w:i/>
          <w:sz w:val="28"/>
          <w:szCs w:val="28"/>
        </w:rPr>
        <w:t xml:space="preserve">Муниципальная </w:t>
      </w:r>
      <w:r w:rsidR="00A919AC" w:rsidRPr="00D86F54">
        <w:rPr>
          <w:rFonts w:ascii="Times New Roman" w:hAnsi="Times New Roman" w:cs="Times New Roman"/>
          <w:b/>
          <w:i/>
          <w:sz w:val="28"/>
          <w:szCs w:val="28"/>
        </w:rPr>
        <w:t>программа</w:t>
      </w:r>
      <w:r w:rsidR="00D64DB9" w:rsidRPr="00D86F54">
        <w:rPr>
          <w:rFonts w:ascii="Times New Roman" w:hAnsi="Times New Roman" w:cs="Times New Roman"/>
          <w:b/>
          <w:i/>
          <w:sz w:val="28"/>
          <w:szCs w:val="28"/>
        </w:rPr>
        <w:t xml:space="preserve">Черемисиновского района </w:t>
      </w:r>
      <w:r w:rsidR="00A919AC" w:rsidRPr="00D86F54">
        <w:rPr>
          <w:rFonts w:ascii="Times New Roman" w:hAnsi="Times New Roman" w:cs="Times New Roman"/>
          <w:b/>
          <w:i/>
          <w:sz w:val="28"/>
          <w:szCs w:val="28"/>
        </w:rPr>
        <w:t xml:space="preserve"> </w:t>
      </w:r>
      <w:r w:rsidR="001E3BA0" w:rsidRPr="00D86F54">
        <w:rPr>
          <w:rFonts w:ascii="Times New Roman" w:hAnsi="Times New Roman" w:cs="Times New Roman"/>
          <w:b/>
          <w:i/>
          <w:sz w:val="28"/>
          <w:szCs w:val="28"/>
        </w:rPr>
        <w:t>Курской области «</w:t>
      </w:r>
      <w:r w:rsidR="00D64DB9" w:rsidRPr="00D86F54">
        <w:rPr>
          <w:rFonts w:ascii="Times New Roman" w:hAnsi="Times New Roman" w:cs="Times New Roman"/>
          <w:b/>
          <w:sz w:val="28"/>
          <w:szCs w:val="28"/>
        </w:rPr>
        <w:t>Управление муниципальным имуществом и земельными ресурсами».</w:t>
      </w:r>
    </w:p>
    <w:p w:rsidR="00CC5102" w:rsidRDefault="00CC5102" w:rsidP="00CC5102">
      <w:pPr>
        <w:jc w:val="right"/>
        <w:outlineLvl w:val="0"/>
      </w:pPr>
      <w:r>
        <w:t>Таблица 12</w:t>
      </w:r>
    </w:p>
    <w:p w:rsidR="00CC5102" w:rsidRDefault="00CC5102" w:rsidP="00CC5102">
      <w:pPr>
        <w:jc w:val="center"/>
      </w:pPr>
    </w:p>
    <w:p w:rsidR="00CC5102" w:rsidRPr="00BD404D" w:rsidRDefault="00CC5102" w:rsidP="00CC5102">
      <w:pPr>
        <w:jc w:val="center"/>
        <w:outlineLvl w:val="0"/>
        <w:rPr>
          <w:b/>
        </w:rPr>
      </w:pPr>
      <w:bookmarkStart w:id="5" w:name="Par1100"/>
      <w:bookmarkEnd w:id="5"/>
      <w:r w:rsidRPr="00BD404D">
        <w:rPr>
          <w:b/>
        </w:rPr>
        <w:t>Сведения</w:t>
      </w:r>
    </w:p>
    <w:p w:rsidR="00CC5102" w:rsidRPr="00BD404D" w:rsidRDefault="00CC5102" w:rsidP="00CC5102">
      <w:pPr>
        <w:jc w:val="center"/>
        <w:rPr>
          <w:b/>
        </w:rPr>
      </w:pPr>
      <w:r w:rsidRPr="00BD404D">
        <w:rPr>
          <w:b/>
        </w:rPr>
        <w:t>о достижении значений показателей (индикаторов)</w:t>
      </w:r>
    </w:p>
    <w:tbl>
      <w:tblPr>
        <w:tblW w:w="10302" w:type="dxa"/>
        <w:jc w:val="center"/>
        <w:tblInd w:w="75" w:type="dxa"/>
        <w:tblLayout w:type="fixed"/>
        <w:tblCellMar>
          <w:top w:w="75" w:type="dxa"/>
          <w:left w:w="75" w:type="dxa"/>
          <w:bottom w:w="75" w:type="dxa"/>
          <w:right w:w="75" w:type="dxa"/>
        </w:tblCellMar>
        <w:tblLook w:val="0000"/>
      </w:tblPr>
      <w:tblGrid>
        <w:gridCol w:w="585"/>
        <w:gridCol w:w="2691"/>
        <w:gridCol w:w="1287"/>
        <w:gridCol w:w="1299"/>
        <w:gridCol w:w="1134"/>
        <w:gridCol w:w="1134"/>
        <w:gridCol w:w="2172"/>
      </w:tblGrid>
      <w:tr w:rsidR="00CC5102" w:rsidRPr="00B21CFE" w:rsidTr="00D73FF1">
        <w:trPr>
          <w:cantSplit/>
          <w:trHeight w:hRule="exact" w:val="1532"/>
          <w:jc w:val="center"/>
        </w:trPr>
        <w:tc>
          <w:tcPr>
            <w:tcW w:w="585" w:type="dxa"/>
            <w:vMerge w:val="restart"/>
            <w:tcBorders>
              <w:top w:val="single" w:sz="8" w:space="0" w:color="000000"/>
              <w:left w:val="single" w:sz="8" w:space="0" w:color="000000"/>
              <w:bottom w:val="single" w:sz="8" w:space="0" w:color="000000"/>
            </w:tcBorders>
          </w:tcPr>
          <w:p w:rsidR="00CC5102" w:rsidRPr="00B21CFE" w:rsidRDefault="00CC5102" w:rsidP="00D73FF1">
            <w:pPr>
              <w:snapToGrid w:val="0"/>
            </w:pPr>
          </w:p>
          <w:p w:rsidR="00CC5102" w:rsidRPr="00B21CFE" w:rsidRDefault="00CC5102" w:rsidP="00D73FF1">
            <w:pPr>
              <w:snapToGrid w:val="0"/>
            </w:pPr>
            <w:r w:rsidRPr="00B21CFE">
              <w:t xml:space="preserve"> N </w:t>
            </w:r>
          </w:p>
          <w:p w:rsidR="00CC5102" w:rsidRPr="00B21CFE" w:rsidRDefault="00CC5102" w:rsidP="00D73FF1">
            <w:r w:rsidRPr="00B21CFE">
              <w:t>п/п</w:t>
            </w:r>
          </w:p>
        </w:tc>
        <w:tc>
          <w:tcPr>
            <w:tcW w:w="2691" w:type="dxa"/>
            <w:vMerge w:val="restart"/>
            <w:tcBorders>
              <w:top w:val="single" w:sz="8" w:space="0" w:color="000000"/>
              <w:left w:val="single" w:sz="8" w:space="0" w:color="000000"/>
              <w:bottom w:val="single" w:sz="8" w:space="0" w:color="000000"/>
            </w:tcBorders>
          </w:tcPr>
          <w:p w:rsidR="00CC5102" w:rsidRPr="00B21CFE" w:rsidRDefault="00CC5102" w:rsidP="00D73FF1">
            <w:pPr>
              <w:snapToGrid w:val="0"/>
            </w:pPr>
            <w:r w:rsidRPr="00B21CFE">
              <w:t xml:space="preserve">     Показатель      </w:t>
            </w:r>
          </w:p>
          <w:p w:rsidR="00CC5102" w:rsidRPr="00B21CFE" w:rsidRDefault="00CC5102" w:rsidP="00D73FF1">
            <w:r w:rsidRPr="00B21CFE">
              <w:t xml:space="preserve">     (индикатор)     </w:t>
            </w:r>
          </w:p>
          <w:p w:rsidR="00CC5102" w:rsidRPr="00B21CFE" w:rsidRDefault="00CC5102" w:rsidP="00D73FF1">
            <w:r w:rsidRPr="00B21CFE">
              <w:t xml:space="preserve">   (наименование)    </w:t>
            </w:r>
          </w:p>
        </w:tc>
        <w:tc>
          <w:tcPr>
            <w:tcW w:w="1287" w:type="dxa"/>
            <w:vMerge w:val="restart"/>
            <w:tcBorders>
              <w:top w:val="single" w:sz="8" w:space="0" w:color="000000"/>
              <w:left w:val="single" w:sz="8" w:space="0" w:color="000000"/>
              <w:bottom w:val="single" w:sz="8" w:space="0" w:color="000000"/>
            </w:tcBorders>
          </w:tcPr>
          <w:p w:rsidR="00CC5102" w:rsidRPr="00B21CFE" w:rsidRDefault="00CC5102" w:rsidP="00D73FF1">
            <w:pPr>
              <w:snapToGrid w:val="0"/>
            </w:pPr>
            <w:r w:rsidRPr="00B21CFE">
              <w:t xml:space="preserve">   Ед.   </w:t>
            </w:r>
          </w:p>
          <w:p w:rsidR="00CC5102" w:rsidRPr="00B21CFE" w:rsidRDefault="00CC5102" w:rsidP="00D73FF1">
            <w:r w:rsidRPr="00B21CFE">
              <w:t>измерения</w:t>
            </w:r>
          </w:p>
        </w:tc>
        <w:tc>
          <w:tcPr>
            <w:tcW w:w="3567" w:type="dxa"/>
            <w:gridSpan w:val="3"/>
            <w:tcBorders>
              <w:top w:val="single" w:sz="8" w:space="0" w:color="000000"/>
              <w:left w:val="single" w:sz="8" w:space="0" w:color="000000"/>
              <w:bottom w:val="single" w:sz="8" w:space="0" w:color="000000"/>
            </w:tcBorders>
          </w:tcPr>
          <w:p w:rsidR="00CC5102" w:rsidRPr="00B21CFE" w:rsidRDefault="00CC5102" w:rsidP="00D73FF1">
            <w:pPr>
              <w:snapToGrid w:val="0"/>
            </w:pPr>
            <w:r w:rsidRPr="00B21CFE">
              <w:t xml:space="preserve">  Значения показателей  </w:t>
            </w:r>
          </w:p>
          <w:p w:rsidR="00CC5102" w:rsidRPr="00B21CFE" w:rsidRDefault="00CC5102" w:rsidP="00D73FF1">
            <w:r w:rsidRPr="00B21CFE">
              <w:t xml:space="preserve">     (индикаторов)      </w:t>
            </w:r>
          </w:p>
          <w:p w:rsidR="00CC5102" w:rsidRPr="00B21CFE" w:rsidRDefault="00CC5102" w:rsidP="00D73FF1">
            <w:r w:rsidRPr="00B21CFE">
              <w:t xml:space="preserve">    муниципальной    </w:t>
            </w:r>
          </w:p>
          <w:p w:rsidR="00CC5102" w:rsidRPr="00B21CFE" w:rsidRDefault="00CC5102" w:rsidP="00D73FF1">
            <w:r w:rsidRPr="00B21CFE">
              <w:t xml:space="preserve">программы, подпрограммы </w:t>
            </w:r>
          </w:p>
          <w:p w:rsidR="00CC5102" w:rsidRPr="00B21CFE" w:rsidRDefault="00CC5102" w:rsidP="00D73FF1">
            <w:r w:rsidRPr="00B21CFE">
              <w:t xml:space="preserve">    муниципальной      </w:t>
            </w:r>
          </w:p>
          <w:p w:rsidR="00CC5102" w:rsidRPr="00B21CFE" w:rsidRDefault="00CC5102" w:rsidP="00D73FF1">
            <w:r w:rsidRPr="00B21CFE">
              <w:t xml:space="preserve">       программы        </w:t>
            </w:r>
          </w:p>
        </w:tc>
        <w:tc>
          <w:tcPr>
            <w:tcW w:w="2172" w:type="dxa"/>
            <w:vMerge w:val="restart"/>
            <w:tcBorders>
              <w:top w:val="single" w:sz="8" w:space="0" w:color="000000"/>
              <w:left w:val="single" w:sz="8" w:space="0" w:color="000000"/>
              <w:bottom w:val="single" w:sz="8" w:space="0" w:color="000000"/>
              <w:right w:val="single" w:sz="8" w:space="0" w:color="000000"/>
            </w:tcBorders>
          </w:tcPr>
          <w:p w:rsidR="00CC5102" w:rsidRPr="00B21CFE" w:rsidRDefault="00CC5102" w:rsidP="00D73FF1">
            <w:pPr>
              <w:snapToGrid w:val="0"/>
            </w:pPr>
            <w:r w:rsidRPr="00B21CFE">
              <w:t xml:space="preserve">Обоснование </w:t>
            </w:r>
          </w:p>
          <w:p w:rsidR="00CC5102" w:rsidRPr="00B21CFE" w:rsidRDefault="00CC5102" w:rsidP="00D73FF1">
            <w:r w:rsidRPr="00B21CFE">
              <w:t xml:space="preserve"> отклонений </w:t>
            </w:r>
          </w:p>
          <w:p w:rsidR="00CC5102" w:rsidRPr="00B21CFE" w:rsidRDefault="00CC5102" w:rsidP="00D73FF1">
            <w:r w:rsidRPr="00B21CFE">
              <w:t xml:space="preserve">  значений  </w:t>
            </w:r>
          </w:p>
          <w:p w:rsidR="00CC5102" w:rsidRPr="00B21CFE" w:rsidRDefault="00CC5102" w:rsidP="00D73FF1">
            <w:r w:rsidRPr="00B21CFE">
              <w:t xml:space="preserve"> показателя </w:t>
            </w:r>
          </w:p>
          <w:p w:rsidR="00CC5102" w:rsidRPr="00B21CFE" w:rsidRDefault="00CC5102" w:rsidP="00D73FF1">
            <w:r w:rsidRPr="00B21CFE">
              <w:t>(индикатора)</w:t>
            </w:r>
          </w:p>
          <w:p w:rsidR="00CC5102" w:rsidRPr="00B21CFE" w:rsidRDefault="00CC5102" w:rsidP="00D73FF1">
            <w:r w:rsidRPr="00B21CFE">
              <w:t xml:space="preserve">  на конец  </w:t>
            </w:r>
          </w:p>
          <w:p w:rsidR="00CC5102" w:rsidRPr="00B21CFE" w:rsidRDefault="00CC5102" w:rsidP="00D73FF1">
            <w:r w:rsidRPr="00B21CFE">
              <w:t xml:space="preserve"> отчетного  </w:t>
            </w:r>
          </w:p>
          <w:p w:rsidR="00CC5102" w:rsidRPr="00B21CFE" w:rsidRDefault="00CC5102" w:rsidP="00D73FF1">
            <w:r w:rsidRPr="00B21CFE">
              <w:t xml:space="preserve"> года (при  </w:t>
            </w:r>
          </w:p>
          <w:p w:rsidR="00CC5102" w:rsidRPr="00B21CFE" w:rsidRDefault="00CC5102" w:rsidP="00D73FF1">
            <w:r w:rsidRPr="00B21CFE">
              <w:t xml:space="preserve">  наличии)  </w:t>
            </w:r>
          </w:p>
        </w:tc>
      </w:tr>
      <w:tr w:rsidR="00CC5102" w:rsidRPr="00B21CFE" w:rsidTr="00D73FF1">
        <w:trPr>
          <w:cantSplit/>
          <w:trHeight w:hRule="exact" w:val="624"/>
          <w:jc w:val="center"/>
        </w:trPr>
        <w:tc>
          <w:tcPr>
            <w:tcW w:w="585" w:type="dxa"/>
            <w:vMerge/>
            <w:tcBorders>
              <w:top w:val="single" w:sz="8" w:space="0" w:color="000000"/>
              <w:left w:val="single" w:sz="8" w:space="0" w:color="000000"/>
              <w:bottom w:val="single" w:sz="8" w:space="0" w:color="000000"/>
            </w:tcBorders>
          </w:tcPr>
          <w:p w:rsidR="00CC5102" w:rsidRPr="00B21CFE" w:rsidRDefault="00CC5102" w:rsidP="00D73FF1"/>
        </w:tc>
        <w:tc>
          <w:tcPr>
            <w:tcW w:w="2691" w:type="dxa"/>
            <w:vMerge/>
            <w:tcBorders>
              <w:top w:val="single" w:sz="8" w:space="0" w:color="000000"/>
              <w:left w:val="single" w:sz="8" w:space="0" w:color="000000"/>
              <w:bottom w:val="single" w:sz="8" w:space="0" w:color="000000"/>
            </w:tcBorders>
          </w:tcPr>
          <w:p w:rsidR="00CC5102" w:rsidRPr="00B21CFE" w:rsidRDefault="00CC5102" w:rsidP="00D73FF1"/>
        </w:tc>
        <w:tc>
          <w:tcPr>
            <w:tcW w:w="1287" w:type="dxa"/>
            <w:vMerge/>
            <w:tcBorders>
              <w:top w:val="single" w:sz="8" w:space="0" w:color="000000"/>
              <w:left w:val="single" w:sz="8" w:space="0" w:color="000000"/>
              <w:bottom w:val="single" w:sz="8" w:space="0" w:color="000000"/>
            </w:tcBorders>
          </w:tcPr>
          <w:p w:rsidR="00CC5102" w:rsidRPr="00B21CFE" w:rsidRDefault="00CC5102" w:rsidP="00D73FF1"/>
        </w:tc>
        <w:tc>
          <w:tcPr>
            <w:tcW w:w="1299" w:type="dxa"/>
            <w:vMerge w:val="restart"/>
            <w:tcBorders>
              <w:left w:val="single" w:sz="8" w:space="0" w:color="000000"/>
              <w:bottom w:val="single" w:sz="8" w:space="0" w:color="000000"/>
            </w:tcBorders>
          </w:tcPr>
          <w:p w:rsidR="00CC5102" w:rsidRPr="00B21CFE" w:rsidRDefault="00CC5102" w:rsidP="00D73FF1">
            <w:pPr>
              <w:snapToGrid w:val="0"/>
            </w:pPr>
            <w:r w:rsidRPr="00B21CFE">
              <w:t xml:space="preserve"> год,     </w:t>
            </w:r>
          </w:p>
          <w:p w:rsidR="00CC5102" w:rsidRPr="00B21CFE" w:rsidRDefault="00CC5102" w:rsidP="00D73FF1">
            <w:r w:rsidRPr="00B21CFE">
              <w:t>предшествующий</w:t>
            </w:r>
          </w:p>
          <w:p w:rsidR="00CC5102" w:rsidRPr="00B21CFE" w:rsidRDefault="00CC5102" w:rsidP="00D73FF1">
            <w:r w:rsidRPr="00B21CFE">
              <w:t xml:space="preserve">отчетному </w:t>
            </w:r>
            <w:hyperlink w:anchor="Par1134" w:history="1">
              <w:r w:rsidRPr="00B21CFE">
                <w:rPr>
                  <w:rStyle w:val="a6"/>
                </w:rPr>
                <w:t>&lt;1&gt;</w:t>
              </w:r>
            </w:hyperlink>
          </w:p>
        </w:tc>
        <w:tc>
          <w:tcPr>
            <w:tcW w:w="2268" w:type="dxa"/>
            <w:gridSpan w:val="2"/>
            <w:tcBorders>
              <w:left w:val="single" w:sz="8" w:space="0" w:color="000000"/>
              <w:bottom w:val="single" w:sz="8" w:space="0" w:color="000000"/>
            </w:tcBorders>
          </w:tcPr>
          <w:p w:rsidR="00CC5102" w:rsidRPr="00B21CFE" w:rsidRDefault="00CC5102" w:rsidP="00D73FF1">
            <w:pPr>
              <w:snapToGrid w:val="0"/>
              <w:jc w:val="center"/>
            </w:pPr>
            <w:r w:rsidRPr="00B21CFE">
              <w:t>отчетный</w:t>
            </w:r>
          </w:p>
          <w:p w:rsidR="00CC5102" w:rsidRPr="00B21CFE" w:rsidRDefault="00CC5102" w:rsidP="00D73FF1">
            <w:pPr>
              <w:jc w:val="center"/>
            </w:pPr>
            <w:r w:rsidRPr="00B21CFE">
              <w:t>год</w:t>
            </w:r>
          </w:p>
        </w:tc>
        <w:tc>
          <w:tcPr>
            <w:tcW w:w="2172" w:type="dxa"/>
            <w:vMerge/>
            <w:tcBorders>
              <w:top w:val="single" w:sz="8" w:space="0" w:color="000000"/>
              <w:left w:val="single" w:sz="8" w:space="0" w:color="000000"/>
              <w:bottom w:val="single" w:sz="8" w:space="0" w:color="000000"/>
              <w:right w:val="single" w:sz="8" w:space="0" w:color="000000"/>
            </w:tcBorders>
          </w:tcPr>
          <w:p w:rsidR="00CC5102" w:rsidRPr="00B21CFE" w:rsidRDefault="00CC5102" w:rsidP="00D73FF1"/>
        </w:tc>
      </w:tr>
      <w:tr w:rsidR="00CC5102" w:rsidRPr="00B21CFE" w:rsidTr="00D73FF1">
        <w:trPr>
          <w:cantSplit/>
          <w:trHeight w:hRule="exact" w:val="499"/>
          <w:jc w:val="center"/>
        </w:trPr>
        <w:tc>
          <w:tcPr>
            <w:tcW w:w="585" w:type="dxa"/>
            <w:vMerge/>
            <w:tcBorders>
              <w:top w:val="single" w:sz="8" w:space="0" w:color="000000"/>
              <w:left w:val="single" w:sz="8" w:space="0" w:color="000000"/>
              <w:bottom w:val="single" w:sz="8" w:space="0" w:color="000000"/>
            </w:tcBorders>
          </w:tcPr>
          <w:p w:rsidR="00CC5102" w:rsidRPr="00B21CFE" w:rsidRDefault="00CC5102" w:rsidP="00D73FF1"/>
        </w:tc>
        <w:tc>
          <w:tcPr>
            <w:tcW w:w="2691" w:type="dxa"/>
            <w:vMerge/>
            <w:tcBorders>
              <w:top w:val="single" w:sz="8" w:space="0" w:color="000000"/>
              <w:left w:val="single" w:sz="8" w:space="0" w:color="000000"/>
              <w:bottom w:val="single" w:sz="8" w:space="0" w:color="000000"/>
            </w:tcBorders>
          </w:tcPr>
          <w:p w:rsidR="00CC5102" w:rsidRPr="00B21CFE" w:rsidRDefault="00CC5102" w:rsidP="00D73FF1"/>
        </w:tc>
        <w:tc>
          <w:tcPr>
            <w:tcW w:w="1287" w:type="dxa"/>
            <w:vMerge/>
            <w:tcBorders>
              <w:top w:val="single" w:sz="8" w:space="0" w:color="000000"/>
              <w:left w:val="single" w:sz="8" w:space="0" w:color="000000"/>
              <w:bottom w:val="single" w:sz="8" w:space="0" w:color="000000"/>
            </w:tcBorders>
          </w:tcPr>
          <w:p w:rsidR="00CC5102" w:rsidRPr="00B21CFE" w:rsidRDefault="00CC5102" w:rsidP="00D73FF1"/>
        </w:tc>
        <w:tc>
          <w:tcPr>
            <w:tcW w:w="1299" w:type="dxa"/>
            <w:vMerge/>
            <w:tcBorders>
              <w:left w:val="single" w:sz="8" w:space="0" w:color="000000"/>
              <w:bottom w:val="single" w:sz="8" w:space="0" w:color="000000"/>
            </w:tcBorders>
          </w:tcPr>
          <w:p w:rsidR="00CC5102" w:rsidRPr="00B21CFE" w:rsidRDefault="00CC5102" w:rsidP="00D73FF1"/>
        </w:tc>
        <w:tc>
          <w:tcPr>
            <w:tcW w:w="1134" w:type="dxa"/>
            <w:tcBorders>
              <w:left w:val="single" w:sz="8" w:space="0" w:color="000000"/>
              <w:bottom w:val="single" w:sz="8" w:space="0" w:color="000000"/>
            </w:tcBorders>
          </w:tcPr>
          <w:p w:rsidR="00CC5102" w:rsidRPr="00B21CFE" w:rsidRDefault="00CC5102" w:rsidP="00D73FF1">
            <w:pPr>
              <w:snapToGrid w:val="0"/>
            </w:pPr>
            <w:r w:rsidRPr="00B21CFE">
              <w:t>план</w:t>
            </w:r>
          </w:p>
        </w:tc>
        <w:tc>
          <w:tcPr>
            <w:tcW w:w="1134" w:type="dxa"/>
            <w:tcBorders>
              <w:left w:val="single" w:sz="8" w:space="0" w:color="000000"/>
              <w:bottom w:val="single" w:sz="8" w:space="0" w:color="000000"/>
            </w:tcBorders>
          </w:tcPr>
          <w:p w:rsidR="00CC5102" w:rsidRPr="00B21CFE" w:rsidRDefault="00CC5102" w:rsidP="00D73FF1">
            <w:pPr>
              <w:snapToGrid w:val="0"/>
            </w:pPr>
            <w:r w:rsidRPr="00B21CFE">
              <w:t>факт</w:t>
            </w:r>
          </w:p>
        </w:tc>
        <w:tc>
          <w:tcPr>
            <w:tcW w:w="2172" w:type="dxa"/>
            <w:vMerge/>
            <w:tcBorders>
              <w:top w:val="single" w:sz="8" w:space="0" w:color="000000"/>
              <w:left w:val="single" w:sz="8" w:space="0" w:color="000000"/>
              <w:bottom w:val="single" w:sz="8" w:space="0" w:color="000000"/>
              <w:right w:val="single" w:sz="8" w:space="0" w:color="000000"/>
            </w:tcBorders>
          </w:tcPr>
          <w:p w:rsidR="00CC5102" w:rsidRPr="00B21CFE" w:rsidRDefault="00CC5102" w:rsidP="00D73FF1"/>
        </w:tc>
      </w:tr>
      <w:tr w:rsidR="00CC5102" w:rsidRPr="00B21CFE" w:rsidTr="00D73FF1">
        <w:trPr>
          <w:jc w:val="center"/>
        </w:trPr>
        <w:tc>
          <w:tcPr>
            <w:tcW w:w="585" w:type="dxa"/>
            <w:tcBorders>
              <w:left w:val="single" w:sz="8" w:space="0" w:color="000000"/>
              <w:bottom w:val="single" w:sz="8" w:space="0" w:color="000000"/>
            </w:tcBorders>
          </w:tcPr>
          <w:p w:rsidR="00CC5102" w:rsidRPr="00B21CFE" w:rsidRDefault="00CC5102" w:rsidP="00D73FF1">
            <w:pPr>
              <w:snapToGrid w:val="0"/>
            </w:pPr>
            <w:r w:rsidRPr="00B21CFE">
              <w:lastRenderedPageBreak/>
              <w:t xml:space="preserve"> 1 </w:t>
            </w:r>
          </w:p>
        </w:tc>
        <w:tc>
          <w:tcPr>
            <w:tcW w:w="2691" w:type="dxa"/>
            <w:tcBorders>
              <w:left w:val="single" w:sz="8" w:space="0" w:color="000000"/>
              <w:bottom w:val="single" w:sz="8" w:space="0" w:color="000000"/>
            </w:tcBorders>
          </w:tcPr>
          <w:p w:rsidR="00CC5102" w:rsidRPr="00B21CFE" w:rsidRDefault="00CC5102" w:rsidP="00D73FF1">
            <w:pPr>
              <w:snapToGrid w:val="0"/>
            </w:pPr>
            <w:r w:rsidRPr="00B21CFE">
              <w:t xml:space="preserve">          2          </w:t>
            </w:r>
          </w:p>
        </w:tc>
        <w:tc>
          <w:tcPr>
            <w:tcW w:w="1287" w:type="dxa"/>
            <w:tcBorders>
              <w:left w:val="single" w:sz="8" w:space="0" w:color="000000"/>
              <w:bottom w:val="single" w:sz="8" w:space="0" w:color="000000"/>
            </w:tcBorders>
          </w:tcPr>
          <w:p w:rsidR="00CC5102" w:rsidRPr="00B21CFE" w:rsidRDefault="00CC5102" w:rsidP="00D73FF1">
            <w:pPr>
              <w:snapToGrid w:val="0"/>
            </w:pPr>
            <w:r w:rsidRPr="00B21CFE">
              <w:t xml:space="preserve">    3    </w:t>
            </w:r>
          </w:p>
        </w:tc>
        <w:tc>
          <w:tcPr>
            <w:tcW w:w="1299" w:type="dxa"/>
            <w:tcBorders>
              <w:left w:val="single" w:sz="8" w:space="0" w:color="000000"/>
              <w:bottom w:val="single" w:sz="8" w:space="0" w:color="000000"/>
            </w:tcBorders>
          </w:tcPr>
          <w:p w:rsidR="00CC5102" w:rsidRPr="00B21CFE" w:rsidRDefault="00CC5102" w:rsidP="00D73FF1">
            <w:pPr>
              <w:snapToGrid w:val="0"/>
            </w:pPr>
            <w:r w:rsidRPr="00B21CFE">
              <w:t xml:space="preserve">      4       </w:t>
            </w:r>
          </w:p>
        </w:tc>
        <w:tc>
          <w:tcPr>
            <w:tcW w:w="1134" w:type="dxa"/>
            <w:tcBorders>
              <w:left w:val="single" w:sz="8" w:space="0" w:color="000000"/>
              <w:bottom w:val="single" w:sz="8" w:space="0" w:color="000000"/>
            </w:tcBorders>
          </w:tcPr>
          <w:p w:rsidR="00CC5102" w:rsidRPr="00B21CFE" w:rsidRDefault="00CC5102" w:rsidP="00D73FF1">
            <w:pPr>
              <w:snapToGrid w:val="0"/>
            </w:pPr>
            <w:r w:rsidRPr="00B21CFE">
              <w:t xml:space="preserve"> </w:t>
            </w:r>
            <w:r>
              <w:t xml:space="preserve">     </w:t>
            </w:r>
            <w:r w:rsidRPr="00B21CFE">
              <w:t xml:space="preserve">5  </w:t>
            </w:r>
          </w:p>
        </w:tc>
        <w:tc>
          <w:tcPr>
            <w:tcW w:w="1134" w:type="dxa"/>
            <w:tcBorders>
              <w:left w:val="single" w:sz="8" w:space="0" w:color="000000"/>
              <w:bottom w:val="single" w:sz="8" w:space="0" w:color="000000"/>
            </w:tcBorders>
          </w:tcPr>
          <w:p w:rsidR="00CC5102" w:rsidRPr="00B21CFE" w:rsidRDefault="00CC5102" w:rsidP="00D73FF1">
            <w:pPr>
              <w:snapToGrid w:val="0"/>
            </w:pPr>
            <w:r w:rsidRPr="00B21CFE">
              <w:t xml:space="preserve"> </w:t>
            </w:r>
            <w:r>
              <w:t xml:space="preserve">     </w:t>
            </w:r>
            <w:r w:rsidRPr="00B21CFE">
              <w:t xml:space="preserve">6  </w:t>
            </w:r>
          </w:p>
        </w:tc>
        <w:tc>
          <w:tcPr>
            <w:tcW w:w="2172" w:type="dxa"/>
            <w:tcBorders>
              <w:left w:val="single" w:sz="8" w:space="0" w:color="000000"/>
              <w:bottom w:val="single" w:sz="8" w:space="0" w:color="000000"/>
              <w:right w:val="single" w:sz="8" w:space="0" w:color="000000"/>
            </w:tcBorders>
          </w:tcPr>
          <w:p w:rsidR="00CC5102" w:rsidRPr="00B21CFE" w:rsidRDefault="00CC5102" w:rsidP="00D73FF1">
            <w:pPr>
              <w:snapToGrid w:val="0"/>
            </w:pPr>
            <w:r w:rsidRPr="00B21CFE">
              <w:t xml:space="preserve">     7      </w:t>
            </w:r>
          </w:p>
        </w:tc>
      </w:tr>
      <w:tr w:rsidR="00CC5102" w:rsidRPr="00B21CFE" w:rsidTr="00D73FF1">
        <w:trPr>
          <w:jc w:val="center"/>
        </w:trPr>
        <w:tc>
          <w:tcPr>
            <w:tcW w:w="10302" w:type="dxa"/>
            <w:gridSpan w:val="7"/>
            <w:tcBorders>
              <w:left w:val="single" w:sz="8" w:space="0" w:color="000000"/>
              <w:bottom w:val="single" w:sz="8" w:space="0" w:color="000000"/>
              <w:right w:val="single" w:sz="8" w:space="0" w:color="000000"/>
            </w:tcBorders>
          </w:tcPr>
          <w:p w:rsidR="00CC5102" w:rsidRPr="00430735" w:rsidRDefault="00CC5102" w:rsidP="00D73FF1">
            <w:pPr>
              <w:shd w:val="clear" w:color="auto" w:fill="FFFFFF"/>
              <w:ind w:firstLine="709"/>
              <w:jc w:val="both"/>
              <w:rPr>
                <w:b/>
                <w:bCs/>
                <w:sz w:val="20"/>
                <w:szCs w:val="20"/>
              </w:rPr>
            </w:pPr>
            <w:r w:rsidRPr="00430735">
              <w:rPr>
                <w:b/>
                <w:bCs/>
                <w:sz w:val="20"/>
                <w:szCs w:val="20"/>
              </w:rPr>
              <w:t>Муниципальная программа Черемисиновского района Курской области</w:t>
            </w:r>
          </w:p>
          <w:p w:rsidR="00CC5102" w:rsidRPr="00B21CFE" w:rsidRDefault="00CC5102" w:rsidP="00D73FF1">
            <w:pPr>
              <w:shd w:val="clear" w:color="auto" w:fill="FFFFFF"/>
              <w:ind w:firstLine="709"/>
              <w:jc w:val="both"/>
            </w:pPr>
            <w:r w:rsidRPr="00430735">
              <w:rPr>
                <w:b/>
                <w:bCs/>
                <w:sz w:val="20"/>
                <w:szCs w:val="20"/>
              </w:rPr>
              <w:t>«Управление муниципальным имуществом и земельными ресурсами»</w:t>
            </w:r>
            <w:r w:rsidRPr="00430735">
              <w:rPr>
                <w:bCs/>
                <w:sz w:val="20"/>
                <w:szCs w:val="20"/>
              </w:rPr>
              <w:t xml:space="preserve"> </w:t>
            </w:r>
          </w:p>
        </w:tc>
      </w:tr>
      <w:tr w:rsidR="00CC5102" w:rsidRPr="00B21CFE" w:rsidTr="00D73FF1">
        <w:trPr>
          <w:trHeight w:val="400"/>
          <w:jc w:val="center"/>
        </w:trPr>
        <w:tc>
          <w:tcPr>
            <w:tcW w:w="585" w:type="dxa"/>
            <w:tcBorders>
              <w:left w:val="single" w:sz="8" w:space="0" w:color="000000"/>
              <w:bottom w:val="single" w:sz="8" w:space="0" w:color="000000"/>
            </w:tcBorders>
          </w:tcPr>
          <w:p w:rsidR="00CC5102" w:rsidRPr="00B21CFE" w:rsidRDefault="00CC5102" w:rsidP="00D73FF1">
            <w:pPr>
              <w:snapToGrid w:val="0"/>
            </w:pPr>
            <w:r w:rsidRPr="00B21CFE">
              <w:t xml:space="preserve"> 1 </w:t>
            </w:r>
          </w:p>
        </w:tc>
        <w:tc>
          <w:tcPr>
            <w:tcW w:w="2691" w:type="dxa"/>
            <w:tcBorders>
              <w:left w:val="single" w:sz="8" w:space="0" w:color="000000"/>
              <w:bottom w:val="single" w:sz="8" w:space="0" w:color="000000"/>
            </w:tcBorders>
          </w:tcPr>
          <w:p w:rsidR="00CC5102" w:rsidRDefault="00CC5102" w:rsidP="00D73FF1">
            <w:pPr>
              <w:snapToGrid w:val="0"/>
              <w:jc w:val="both"/>
              <w:rPr>
                <w:sz w:val="20"/>
                <w:szCs w:val="20"/>
              </w:rPr>
            </w:pPr>
            <w:r w:rsidRPr="00354F0F">
              <w:rPr>
                <w:sz w:val="20"/>
                <w:szCs w:val="20"/>
              </w:rPr>
              <w:t>процент поступления доходов, администрируемых отделом муниципального имущества и земельных правоотношений управления аграрной политики Администрации Черемисиновского района Курской области, подлежащих зачислению в районный бюджет (%) (к ожидаемым поступлениям);</w:t>
            </w:r>
          </w:p>
          <w:p w:rsidR="00CC5102" w:rsidRPr="00354F0F" w:rsidRDefault="00CC5102" w:rsidP="00D73FF1">
            <w:pPr>
              <w:snapToGrid w:val="0"/>
              <w:jc w:val="both"/>
              <w:rPr>
                <w:sz w:val="20"/>
                <w:szCs w:val="20"/>
              </w:rPr>
            </w:pPr>
          </w:p>
          <w:p w:rsidR="00CC5102" w:rsidRDefault="00CC5102" w:rsidP="00D73FF1">
            <w:pPr>
              <w:snapToGrid w:val="0"/>
              <w:jc w:val="both"/>
              <w:rPr>
                <w:sz w:val="20"/>
                <w:szCs w:val="20"/>
              </w:rPr>
            </w:pPr>
            <w:r w:rsidRPr="00354F0F">
              <w:rPr>
                <w:sz w:val="20"/>
                <w:szCs w:val="20"/>
              </w:rPr>
              <w:t>количество реорганизованных, преобразованных и ликвидированных районных государственных унитарных предприятий (ед.);</w:t>
            </w:r>
          </w:p>
          <w:p w:rsidR="00CC5102" w:rsidRPr="00354F0F" w:rsidRDefault="00CC5102" w:rsidP="00D73FF1">
            <w:pPr>
              <w:snapToGrid w:val="0"/>
              <w:jc w:val="both"/>
              <w:rPr>
                <w:sz w:val="20"/>
                <w:szCs w:val="20"/>
              </w:rPr>
            </w:pPr>
          </w:p>
          <w:p w:rsidR="00CC5102" w:rsidRDefault="00CC5102" w:rsidP="00D73FF1">
            <w:pPr>
              <w:snapToGrid w:val="0"/>
              <w:jc w:val="both"/>
              <w:rPr>
                <w:sz w:val="20"/>
                <w:szCs w:val="20"/>
              </w:rPr>
            </w:pPr>
            <w:r w:rsidRPr="00354F0F">
              <w:rPr>
                <w:sz w:val="20"/>
                <w:szCs w:val="20"/>
              </w:rPr>
              <w:t>количество ликвидированных хозяйственных обществ и приватизированных пакетов акций (долей) хозяйственных обществ (ед.);</w:t>
            </w:r>
          </w:p>
          <w:p w:rsidR="00CC5102" w:rsidRPr="00354F0F" w:rsidRDefault="00CC5102" w:rsidP="00D73FF1">
            <w:pPr>
              <w:snapToGrid w:val="0"/>
              <w:jc w:val="both"/>
              <w:rPr>
                <w:sz w:val="20"/>
                <w:szCs w:val="20"/>
              </w:rPr>
            </w:pPr>
          </w:p>
          <w:p w:rsidR="00CC5102" w:rsidRPr="00B21CFE" w:rsidRDefault="00CC5102" w:rsidP="00D73FF1">
            <w:pPr>
              <w:snapToGrid w:val="0"/>
              <w:jc w:val="both"/>
            </w:pPr>
            <w:r w:rsidRPr="00354F0F">
              <w:rPr>
                <w:sz w:val="20"/>
                <w:szCs w:val="20"/>
              </w:rPr>
              <w:t>доля объектов недвижимости, прошедших государственную регистрацию права собственности,</w:t>
            </w:r>
            <w:r>
              <w:rPr>
                <w:sz w:val="20"/>
                <w:szCs w:val="20"/>
              </w:rPr>
              <w:t xml:space="preserve"> </w:t>
            </w:r>
            <w:r w:rsidRPr="00354F0F">
              <w:rPr>
                <w:sz w:val="20"/>
                <w:szCs w:val="20"/>
              </w:rPr>
              <w:t>по отношению к общему числу объектов, учтенных в реестре муниципального имущества Черемисиновского района Курской области по состоянию на 01.01.2015 г. (%)</w:t>
            </w:r>
          </w:p>
        </w:tc>
        <w:tc>
          <w:tcPr>
            <w:tcW w:w="1287" w:type="dxa"/>
            <w:tcBorders>
              <w:left w:val="single" w:sz="8" w:space="0" w:color="000000"/>
              <w:bottom w:val="single" w:sz="8" w:space="0" w:color="000000"/>
            </w:tcBorders>
          </w:tcPr>
          <w:p w:rsidR="00CC5102" w:rsidRDefault="00CC5102" w:rsidP="00D73FF1">
            <w:pPr>
              <w:snapToGrid w:val="0"/>
              <w:jc w:val="center"/>
            </w:pPr>
          </w:p>
          <w:p w:rsidR="00CC5102" w:rsidRPr="00354F0F" w:rsidRDefault="00CC5102" w:rsidP="00D73FF1">
            <w:pPr>
              <w:jc w:val="center"/>
            </w:pPr>
          </w:p>
          <w:p w:rsidR="00CC5102" w:rsidRPr="00354F0F" w:rsidRDefault="00CC5102" w:rsidP="00D73FF1">
            <w:pPr>
              <w:jc w:val="center"/>
            </w:pPr>
          </w:p>
          <w:p w:rsidR="00CC5102" w:rsidRPr="00354F0F" w:rsidRDefault="00CC5102" w:rsidP="00D73FF1">
            <w:pPr>
              <w:jc w:val="center"/>
            </w:pPr>
          </w:p>
          <w:p w:rsidR="00CC5102" w:rsidRPr="00354F0F" w:rsidRDefault="00CC5102" w:rsidP="00D73FF1">
            <w:pPr>
              <w:jc w:val="center"/>
            </w:pPr>
          </w:p>
          <w:p w:rsidR="00CC5102" w:rsidRPr="00354F0F" w:rsidRDefault="00CC5102" w:rsidP="00D73FF1">
            <w:pPr>
              <w:jc w:val="center"/>
            </w:pPr>
          </w:p>
          <w:p w:rsidR="00CC5102" w:rsidRPr="00354F0F" w:rsidRDefault="00CC5102" w:rsidP="00D73FF1">
            <w:pPr>
              <w:jc w:val="center"/>
            </w:pPr>
          </w:p>
          <w:p w:rsidR="00CC5102" w:rsidRDefault="00CC5102" w:rsidP="00D73FF1">
            <w:pPr>
              <w:jc w:val="center"/>
            </w:pPr>
          </w:p>
          <w:p w:rsidR="00CC5102" w:rsidRDefault="00CC5102" w:rsidP="00D73FF1">
            <w:pPr>
              <w:jc w:val="center"/>
            </w:pPr>
          </w:p>
          <w:p w:rsidR="00CC5102" w:rsidRPr="009A5AB2" w:rsidRDefault="00CC5102" w:rsidP="00D73FF1">
            <w:pPr>
              <w:jc w:val="center"/>
              <w:rPr>
                <w:sz w:val="20"/>
                <w:szCs w:val="20"/>
              </w:rPr>
            </w:pPr>
            <w:r w:rsidRPr="009A5AB2">
              <w:rPr>
                <w:sz w:val="20"/>
                <w:szCs w:val="20"/>
              </w:rPr>
              <w:t>%</w:t>
            </w:r>
          </w:p>
          <w:p w:rsidR="00CC5102" w:rsidRPr="009A5AB2" w:rsidRDefault="00CC5102" w:rsidP="00D73FF1">
            <w:pPr>
              <w:jc w:val="center"/>
              <w:rPr>
                <w:sz w:val="20"/>
                <w:szCs w:val="20"/>
              </w:rPr>
            </w:pPr>
          </w:p>
          <w:p w:rsidR="00CC5102" w:rsidRPr="009A5AB2" w:rsidRDefault="00CC5102" w:rsidP="00D73FF1">
            <w:pPr>
              <w:jc w:val="center"/>
              <w:rPr>
                <w:sz w:val="20"/>
                <w:szCs w:val="20"/>
              </w:rPr>
            </w:pPr>
          </w:p>
          <w:p w:rsidR="00CC5102" w:rsidRPr="009A5AB2" w:rsidRDefault="00CC5102" w:rsidP="00D73FF1">
            <w:pPr>
              <w:jc w:val="center"/>
              <w:rPr>
                <w:sz w:val="20"/>
                <w:szCs w:val="20"/>
              </w:rPr>
            </w:pPr>
          </w:p>
          <w:p w:rsidR="00CC5102" w:rsidRDefault="00CC5102" w:rsidP="00D73FF1">
            <w:pPr>
              <w:jc w:val="center"/>
              <w:rPr>
                <w:sz w:val="20"/>
                <w:szCs w:val="20"/>
              </w:rPr>
            </w:pPr>
          </w:p>
          <w:p w:rsidR="00CC5102" w:rsidRPr="009A5AB2" w:rsidRDefault="00CC5102" w:rsidP="00D73FF1">
            <w:pPr>
              <w:jc w:val="center"/>
              <w:rPr>
                <w:sz w:val="20"/>
                <w:szCs w:val="20"/>
              </w:rPr>
            </w:pPr>
          </w:p>
          <w:p w:rsidR="00CC5102" w:rsidRPr="009A5AB2" w:rsidRDefault="00CC5102" w:rsidP="00D73FF1">
            <w:pPr>
              <w:jc w:val="center"/>
              <w:rPr>
                <w:sz w:val="20"/>
                <w:szCs w:val="20"/>
              </w:rPr>
            </w:pPr>
          </w:p>
          <w:p w:rsidR="00CC5102" w:rsidRDefault="00CC5102" w:rsidP="00D73FF1">
            <w:pPr>
              <w:jc w:val="center"/>
            </w:pPr>
            <w:r w:rsidRPr="009A5AB2">
              <w:rPr>
                <w:sz w:val="20"/>
                <w:szCs w:val="20"/>
              </w:rPr>
              <w:t>единиц</w:t>
            </w:r>
          </w:p>
          <w:p w:rsidR="00CC5102" w:rsidRPr="009A5AB2" w:rsidRDefault="00CC5102" w:rsidP="00D73FF1">
            <w:pPr>
              <w:jc w:val="center"/>
            </w:pPr>
          </w:p>
          <w:p w:rsidR="00CC5102" w:rsidRPr="009A5AB2" w:rsidRDefault="00CC5102" w:rsidP="00D73FF1">
            <w:pPr>
              <w:jc w:val="center"/>
            </w:pPr>
          </w:p>
          <w:p w:rsidR="00CC5102" w:rsidRPr="009A5AB2" w:rsidRDefault="00CC5102" w:rsidP="00D73FF1">
            <w:pPr>
              <w:jc w:val="center"/>
            </w:pPr>
          </w:p>
          <w:p w:rsidR="00CC5102" w:rsidRDefault="00CC5102" w:rsidP="00D73FF1">
            <w:pPr>
              <w:jc w:val="center"/>
            </w:pPr>
          </w:p>
          <w:p w:rsidR="00CC5102" w:rsidRDefault="00CC5102" w:rsidP="00D73FF1">
            <w:pPr>
              <w:jc w:val="center"/>
            </w:pPr>
          </w:p>
          <w:p w:rsidR="00CC5102" w:rsidRDefault="00CC5102" w:rsidP="00D73FF1">
            <w:pPr>
              <w:jc w:val="center"/>
            </w:pPr>
            <w:r w:rsidRPr="009A5AB2">
              <w:rPr>
                <w:sz w:val="20"/>
                <w:szCs w:val="20"/>
              </w:rPr>
              <w:t>единиц</w:t>
            </w:r>
          </w:p>
          <w:p w:rsidR="00CC5102" w:rsidRPr="009A5AB2" w:rsidRDefault="00CC5102" w:rsidP="00D73FF1">
            <w:pPr>
              <w:jc w:val="center"/>
            </w:pPr>
          </w:p>
          <w:p w:rsidR="00CC5102" w:rsidRPr="009A5AB2" w:rsidRDefault="00CC5102" w:rsidP="00D73FF1">
            <w:pPr>
              <w:jc w:val="center"/>
            </w:pPr>
          </w:p>
          <w:p w:rsidR="00CC5102" w:rsidRPr="009A5AB2" w:rsidRDefault="00CC5102" w:rsidP="00D73FF1">
            <w:pPr>
              <w:jc w:val="center"/>
            </w:pPr>
          </w:p>
          <w:p w:rsidR="00CC5102" w:rsidRPr="009A5AB2" w:rsidRDefault="00CC5102" w:rsidP="00D73FF1">
            <w:pPr>
              <w:jc w:val="center"/>
            </w:pPr>
          </w:p>
          <w:p w:rsidR="00CC5102" w:rsidRPr="009A5AB2" w:rsidRDefault="00CC5102" w:rsidP="00D73FF1">
            <w:pPr>
              <w:jc w:val="center"/>
            </w:pPr>
          </w:p>
          <w:p w:rsidR="00CC5102" w:rsidRPr="009A5AB2" w:rsidRDefault="00CC5102" w:rsidP="00D73FF1">
            <w:pPr>
              <w:jc w:val="center"/>
            </w:pPr>
          </w:p>
          <w:p w:rsidR="00CC5102" w:rsidRPr="009A5AB2" w:rsidRDefault="00CC5102" w:rsidP="00D73FF1">
            <w:pPr>
              <w:jc w:val="center"/>
            </w:pPr>
          </w:p>
          <w:p w:rsidR="00CC5102" w:rsidRPr="009A5AB2" w:rsidRDefault="00CC5102" w:rsidP="00D73FF1">
            <w:pPr>
              <w:jc w:val="center"/>
            </w:pPr>
          </w:p>
          <w:p w:rsidR="00CC5102" w:rsidRPr="009A5AB2" w:rsidRDefault="00CC5102" w:rsidP="00D73FF1">
            <w:pPr>
              <w:jc w:val="center"/>
            </w:pPr>
          </w:p>
          <w:p w:rsidR="00CC5102" w:rsidRDefault="00CC5102" w:rsidP="00D73FF1">
            <w:pPr>
              <w:jc w:val="center"/>
            </w:pPr>
          </w:p>
          <w:p w:rsidR="00CC5102" w:rsidRPr="009A5AB2" w:rsidRDefault="00CC5102" w:rsidP="00D73FF1">
            <w:pPr>
              <w:jc w:val="center"/>
              <w:rPr>
                <w:sz w:val="20"/>
                <w:szCs w:val="20"/>
              </w:rPr>
            </w:pPr>
            <w:r w:rsidRPr="009A5AB2">
              <w:rPr>
                <w:sz w:val="20"/>
                <w:szCs w:val="20"/>
              </w:rPr>
              <w:t>%</w:t>
            </w:r>
          </w:p>
        </w:tc>
        <w:tc>
          <w:tcPr>
            <w:tcW w:w="1299" w:type="dxa"/>
            <w:tcBorders>
              <w:left w:val="single" w:sz="8" w:space="0" w:color="000000"/>
              <w:bottom w:val="single" w:sz="8" w:space="0" w:color="000000"/>
            </w:tcBorders>
          </w:tcPr>
          <w:p w:rsidR="00CC5102" w:rsidRDefault="00CC5102" w:rsidP="00D73FF1">
            <w:pPr>
              <w:snapToGrid w:val="0"/>
              <w:jc w:val="center"/>
            </w:pPr>
          </w:p>
          <w:p w:rsidR="00CC5102" w:rsidRPr="009A5AB2" w:rsidRDefault="00CC5102" w:rsidP="00D73FF1">
            <w:pPr>
              <w:jc w:val="center"/>
            </w:pPr>
          </w:p>
          <w:p w:rsidR="00CC5102" w:rsidRPr="009A5AB2" w:rsidRDefault="00CC5102" w:rsidP="00D73FF1">
            <w:pPr>
              <w:jc w:val="center"/>
            </w:pPr>
          </w:p>
          <w:p w:rsidR="00CC5102" w:rsidRPr="009A5AB2" w:rsidRDefault="00CC5102" w:rsidP="00D73FF1">
            <w:pPr>
              <w:jc w:val="center"/>
            </w:pPr>
          </w:p>
          <w:p w:rsidR="00CC5102" w:rsidRPr="009A5AB2" w:rsidRDefault="00CC5102" w:rsidP="00D73FF1">
            <w:pPr>
              <w:jc w:val="center"/>
            </w:pPr>
          </w:p>
          <w:p w:rsidR="00CC5102" w:rsidRPr="009A5AB2" w:rsidRDefault="00CC5102" w:rsidP="00D73FF1">
            <w:pPr>
              <w:jc w:val="center"/>
              <w:rPr>
                <w:sz w:val="20"/>
                <w:szCs w:val="20"/>
              </w:rPr>
            </w:pPr>
          </w:p>
          <w:p w:rsidR="00CC5102" w:rsidRPr="009A5AB2" w:rsidRDefault="00CC5102" w:rsidP="00D73FF1">
            <w:pPr>
              <w:jc w:val="center"/>
              <w:rPr>
                <w:sz w:val="20"/>
                <w:szCs w:val="20"/>
              </w:rPr>
            </w:pPr>
          </w:p>
          <w:p w:rsidR="00CC5102" w:rsidRDefault="00CC5102" w:rsidP="00D73FF1">
            <w:pPr>
              <w:jc w:val="center"/>
              <w:rPr>
                <w:sz w:val="20"/>
                <w:szCs w:val="20"/>
              </w:rPr>
            </w:pPr>
          </w:p>
          <w:p w:rsidR="00CC5102" w:rsidRPr="009A5AB2" w:rsidRDefault="00CC5102" w:rsidP="00D73FF1">
            <w:pPr>
              <w:jc w:val="center"/>
              <w:rPr>
                <w:sz w:val="20"/>
                <w:szCs w:val="20"/>
              </w:rPr>
            </w:pPr>
          </w:p>
          <w:p w:rsidR="00CC5102" w:rsidRPr="009A5AB2" w:rsidRDefault="00CC5102" w:rsidP="00D73FF1">
            <w:pPr>
              <w:jc w:val="center"/>
              <w:rPr>
                <w:sz w:val="20"/>
                <w:szCs w:val="20"/>
              </w:rPr>
            </w:pPr>
          </w:p>
          <w:p w:rsidR="00CC5102" w:rsidRPr="009A5AB2" w:rsidRDefault="00CC5102" w:rsidP="00D73FF1">
            <w:pPr>
              <w:jc w:val="center"/>
              <w:rPr>
                <w:sz w:val="20"/>
                <w:szCs w:val="20"/>
              </w:rPr>
            </w:pPr>
            <w:r>
              <w:rPr>
                <w:sz w:val="20"/>
                <w:szCs w:val="20"/>
              </w:rPr>
              <w:t>93,2%</w:t>
            </w:r>
          </w:p>
          <w:p w:rsidR="00CC5102" w:rsidRPr="009A5AB2" w:rsidRDefault="00CC5102" w:rsidP="00D73FF1">
            <w:pPr>
              <w:jc w:val="center"/>
              <w:rPr>
                <w:sz w:val="20"/>
                <w:szCs w:val="20"/>
              </w:rPr>
            </w:pPr>
          </w:p>
          <w:p w:rsidR="00CC5102" w:rsidRDefault="00CC5102" w:rsidP="00D73FF1">
            <w:pPr>
              <w:jc w:val="center"/>
              <w:rPr>
                <w:sz w:val="20"/>
                <w:szCs w:val="20"/>
              </w:rPr>
            </w:pPr>
          </w:p>
          <w:p w:rsidR="00CC5102" w:rsidRDefault="00CC5102" w:rsidP="00D73FF1">
            <w:pPr>
              <w:jc w:val="center"/>
              <w:rPr>
                <w:sz w:val="20"/>
                <w:szCs w:val="20"/>
              </w:rPr>
            </w:pPr>
          </w:p>
          <w:p w:rsidR="00CC5102" w:rsidRPr="009A5AB2" w:rsidRDefault="00CC5102" w:rsidP="00D73FF1">
            <w:pPr>
              <w:jc w:val="center"/>
              <w:rPr>
                <w:sz w:val="20"/>
                <w:szCs w:val="20"/>
              </w:rPr>
            </w:pPr>
          </w:p>
          <w:p w:rsidR="00CC5102" w:rsidRPr="009A5AB2" w:rsidRDefault="00CC5102" w:rsidP="00D73FF1">
            <w:pPr>
              <w:jc w:val="center"/>
              <w:rPr>
                <w:sz w:val="20"/>
                <w:szCs w:val="20"/>
              </w:rPr>
            </w:pPr>
          </w:p>
          <w:p w:rsidR="00CC5102" w:rsidRPr="009A5AB2" w:rsidRDefault="00CC5102" w:rsidP="00D73FF1">
            <w:pPr>
              <w:jc w:val="center"/>
              <w:rPr>
                <w:sz w:val="20"/>
                <w:szCs w:val="20"/>
              </w:rPr>
            </w:pPr>
          </w:p>
          <w:p w:rsidR="00CC5102" w:rsidRDefault="00CC5102" w:rsidP="00D73FF1">
            <w:r>
              <w:rPr>
                <w:sz w:val="20"/>
                <w:szCs w:val="20"/>
              </w:rPr>
              <w:t xml:space="preserve">         </w:t>
            </w:r>
            <w:r w:rsidRPr="009A5AB2">
              <w:rPr>
                <w:sz w:val="20"/>
                <w:szCs w:val="20"/>
              </w:rPr>
              <w:t>нет</w:t>
            </w:r>
          </w:p>
          <w:p w:rsidR="00CC5102" w:rsidRPr="009A5AB2" w:rsidRDefault="00CC5102" w:rsidP="00D73FF1"/>
          <w:p w:rsidR="00CC5102" w:rsidRPr="009A5AB2" w:rsidRDefault="00CC5102" w:rsidP="00D73FF1"/>
          <w:p w:rsidR="00CC5102" w:rsidRPr="009A5AB2" w:rsidRDefault="00CC5102" w:rsidP="00D73FF1"/>
          <w:p w:rsidR="00CC5102" w:rsidRDefault="00CC5102" w:rsidP="00D73FF1"/>
          <w:p w:rsidR="00CC5102" w:rsidRDefault="00CC5102" w:rsidP="00D73FF1"/>
          <w:p w:rsidR="00CC5102" w:rsidRDefault="00CC5102" w:rsidP="00D73FF1">
            <w:pPr>
              <w:rPr>
                <w:sz w:val="20"/>
                <w:szCs w:val="20"/>
              </w:rPr>
            </w:pPr>
            <w:r>
              <w:rPr>
                <w:sz w:val="20"/>
                <w:szCs w:val="20"/>
              </w:rPr>
              <w:t xml:space="preserve">         </w:t>
            </w:r>
            <w:r w:rsidRPr="009A5AB2">
              <w:rPr>
                <w:sz w:val="20"/>
                <w:szCs w:val="20"/>
              </w:rPr>
              <w:t>нет</w:t>
            </w:r>
          </w:p>
          <w:p w:rsidR="00CC5102" w:rsidRPr="00DE4115" w:rsidRDefault="00CC5102" w:rsidP="00D73FF1">
            <w:pPr>
              <w:jc w:val="center"/>
              <w:rPr>
                <w:sz w:val="20"/>
                <w:szCs w:val="20"/>
              </w:rPr>
            </w:pPr>
          </w:p>
          <w:p w:rsidR="00CC5102" w:rsidRPr="00DE4115" w:rsidRDefault="00CC5102" w:rsidP="00D73FF1">
            <w:pPr>
              <w:jc w:val="center"/>
              <w:rPr>
                <w:sz w:val="20"/>
                <w:szCs w:val="20"/>
              </w:rPr>
            </w:pPr>
          </w:p>
          <w:p w:rsidR="00CC5102" w:rsidRPr="00DE4115" w:rsidRDefault="00CC5102" w:rsidP="00D73FF1">
            <w:pPr>
              <w:jc w:val="center"/>
              <w:rPr>
                <w:sz w:val="20"/>
                <w:szCs w:val="20"/>
              </w:rPr>
            </w:pPr>
          </w:p>
          <w:p w:rsidR="00CC5102" w:rsidRPr="00DE4115" w:rsidRDefault="00CC5102" w:rsidP="00D73FF1">
            <w:pPr>
              <w:jc w:val="center"/>
              <w:rPr>
                <w:sz w:val="20"/>
                <w:szCs w:val="20"/>
              </w:rPr>
            </w:pPr>
          </w:p>
          <w:p w:rsidR="00CC5102" w:rsidRPr="00DE4115" w:rsidRDefault="00CC5102" w:rsidP="00D73FF1">
            <w:pPr>
              <w:jc w:val="center"/>
              <w:rPr>
                <w:sz w:val="20"/>
                <w:szCs w:val="20"/>
              </w:rPr>
            </w:pPr>
          </w:p>
          <w:p w:rsidR="00CC5102" w:rsidRPr="00DE4115" w:rsidRDefault="00CC5102" w:rsidP="00D73FF1">
            <w:pPr>
              <w:jc w:val="center"/>
              <w:rPr>
                <w:sz w:val="20"/>
                <w:szCs w:val="20"/>
              </w:rPr>
            </w:pPr>
          </w:p>
          <w:p w:rsidR="00CC5102" w:rsidRPr="00DE4115" w:rsidRDefault="00CC5102" w:rsidP="00D73FF1">
            <w:pPr>
              <w:jc w:val="center"/>
              <w:rPr>
                <w:sz w:val="20"/>
                <w:szCs w:val="20"/>
              </w:rPr>
            </w:pPr>
          </w:p>
          <w:p w:rsidR="00CC5102" w:rsidRPr="00DE4115" w:rsidRDefault="00CC5102" w:rsidP="00D73FF1">
            <w:pPr>
              <w:jc w:val="center"/>
              <w:rPr>
                <w:sz w:val="20"/>
                <w:szCs w:val="20"/>
              </w:rPr>
            </w:pPr>
          </w:p>
          <w:p w:rsidR="00CC5102" w:rsidRPr="00DE4115" w:rsidRDefault="00CC5102" w:rsidP="00D73FF1">
            <w:pPr>
              <w:jc w:val="center"/>
              <w:rPr>
                <w:sz w:val="20"/>
                <w:szCs w:val="20"/>
              </w:rPr>
            </w:pPr>
          </w:p>
          <w:p w:rsidR="00CC5102" w:rsidRPr="00DE4115" w:rsidRDefault="00CC5102" w:rsidP="00D73FF1">
            <w:pPr>
              <w:jc w:val="center"/>
              <w:rPr>
                <w:sz w:val="20"/>
                <w:szCs w:val="20"/>
              </w:rPr>
            </w:pPr>
          </w:p>
          <w:p w:rsidR="00CC5102" w:rsidRDefault="00CC5102" w:rsidP="00D73FF1">
            <w:pPr>
              <w:jc w:val="center"/>
              <w:rPr>
                <w:sz w:val="20"/>
                <w:szCs w:val="20"/>
              </w:rPr>
            </w:pPr>
          </w:p>
          <w:p w:rsidR="00CC5102" w:rsidRDefault="00CC5102" w:rsidP="00D73FF1">
            <w:pPr>
              <w:rPr>
                <w:sz w:val="20"/>
                <w:szCs w:val="20"/>
              </w:rPr>
            </w:pPr>
          </w:p>
          <w:p w:rsidR="00CC5102" w:rsidRPr="00DE4115" w:rsidRDefault="00CC5102" w:rsidP="00D73FF1">
            <w:pPr>
              <w:rPr>
                <w:sz w:val="20"/>
                <w:szCs w:val="20"/>
              </w:rPr>
            </w:pPr>
            <w:r>
              <w:rPr>
                <w:sz w:val="20"/>
                <w:szCs w:val="20"/>
              </w:rPr>
              <w:t xml:space="preserve">       </w:t>
            </w:r>
            <w:r w:rsidRPr="00DE4115">
              <w:rPr>
                <w:sz w:val="20"/>
                <w:szCs w:val="20"/>
              </w:rPr>
              <w:t>53,6%</w:t>
            </w:r>
          </w:p>
        </w:tc>
        <w:tc>
          <w:tcPr>
            <w:tcW w:w="1134" w:type="dxa"/>
            <w:tcBorders>
              <w:left w:val="single" w:sz="8" w:space="0" w:color="000000"/>
              <w:bottom w:val="single" w:sz="8" w:space="0" w:color="000000"/>
            </w:tcBorders>
          </w:tcPr>
          <w:p w:rsidR="00CC5102" w:rsidRPr="009A5AB2" w:rsidRDefault="00CC5102" w:rsidP="00D73FF1">
            <w:pPr>
              <w:snapToGrid w:val="0"/>
              <w:jc w:val="center"/>
              <w:rPr>
                <w:sz w:val="20"/>
                <w:szCs w:val="20"/>
              </w:rPr>
            </w:pPr>
          </w:p>
          <w:p w:rsidR="00CC5102" w:rsidRPr="009A5AB2" w:rsidRDefault="00CC5102" w:rsidP="00D73FF1">
            <w:pPr>
              <w:jc w:val="center"/>
              <w:rPr>
                <w:sz w:val="20"/>
                <w:szCs w:val="20"/>
              </w:rPr>
            </w:pPr>
          </w:p>
          <w:p w:rsidR="00CC5102" w:rsidRPr="009A5AB2" w:rsidRDefault="00CC5102" w:rsidP="00D73FF1">
            <w:pPr>
              <w:jc w:val="center"/>
              <w:rPr>
                <w:sz w:val="20"/>
                <w:szCs w:val="20"/>
              </w:rPr>
            </w:pPr>
          </w:p>
          <w:p w:rsidR="00CC5102" w:rsidRPr="009A5AB2" w:rsidRDefault="00CC5102" w:rsidP="00D73FF1">
            <w:pPr>
              <w:jc w:val="center"/>
              <w:rPr>
                <w:sz w:val="20"/>
                <w:szCs w:val="20"/>
              </w:rPr>
            </w:pPr>
          </w:p>
          <w:p w:rsidR="00CC5102" w:rsidRPr="009A5AB2" w:rsidRDefault="00CC5102" w:rsidP="00D73FF1">
            <w:pPr>
              <w:jc w:val="center"/>
              <w:rPr>
                <w:sz w:val="20"/>
                <w:szCs w:val="20"/>
              </w:rPr>
            </w:pPr>
          </w:p>
          <w:p w:rsidR="00CC5102" w:rsidRPr="009A5AB2" w:rsidRDefault="00CC5102" w:rsidP="00D73FF1">
            <w:pPr>
              <w:jc w:val="center"/>
              <w:rPr>
                <w:sz w:val="20"/>
                <w:szCs w:val="20"/>
              </w:rPr>
            </w:pPr>
          </w:p>
          <w:p w:rsidR="00CC5102" w:rsidRPr="009A5AB2" w:rsidRDefault="00CC5102" w:rsidP="00D73FF1">
            <w:pPr>
              <w:jc w:val="center"/>
              <w:rPr>
                <w:sz w:val="20"/>
                <w:szCs w:val="20"/>
              </w:rPr>
            </w:pPr>
          </w:p>
          <w:p w:rsidR="00CC5102" w:rsidRPr="009A5AB2" w:rsidRDefault="00CC5102" w:rsidP="00D73FF1">
            <w:pPr>
              <w:jc w:val="center"/>
              <w:rPr>
                <w:sz w:val="20"/>
                <w:szCs w:val="20"/>
              </w:rPr>
            </w:pPr>
          </w:p>
          <w:p w:rsidR="00CC5102" w:rsidRPr="009A5AB2" w:rsidRDefault="00CC5102" w:rsidP="00D73FF1">
            <w:pPr>
              <w:jc w:val="center"/>
              <w:rPr>
                <w:sz w:val="20"/>
                <w:szCs w:val="20"/>
              </w:rPr>
            </w:pPr>
          </w:p>
          <w:p w:rsidR="00CC5102" w:rsidRPr="009A5AB2" w:rsidRDefault="00CC5102" w:rsidP="00D73FF1">
            <w:pPr>
              <w:jc w:val="center"/>
              <w:rPr>
                <w:sz w:val="20"/>
                <w:szCs w:val="20"/>
              </w:rPr>
            </w:pPr>
          </w:p>
          <w:p w:rsidR="00CC5102" w:rsidRPr="00594DCE" w:rsidRDefault="00CC5102" w:rsidP="00D73FF1">
            <w:pPr>
              <w:jc w:val="center"/>
              <w:rPr>
                <w:sz w:val="16"/>
                <w:szCs w:val="16"/>
              </w:rPr>
            </w:pPr>
            <w:r>
              <w:rPr>
                <w:sz w:val="16"/>
                <w:szCs w:val="16"/>
              </w:rPr>
              <w:t>7287178руб</w:t>
            </w:r>
          </w:p>
          <w:p w:rsidR="00CC5102" w:rsidRPr="009A5AB2" w:rsidRDefault="00CC5102" w:rsidP="00D73FF1">
            <w:pPr>
              <w:jc w:val="center"/>
              <w:rPr>
                <w:sz w:val="20"/>
                <w:szCs w:val="20"/>
              </w:rPr>
            </w:pPr>
            <w:r>
              <w:rPr>
                <w:sz w:val="20"/>
                <w:szCs w:val="20"/>
              </w:rPr>
              <w:t>100%</w:t>
            </w:r>
          </w:p>
          <w:p w:rsidR="00CC5102" w:rsidRDefault="00CC5102" w:rsidP="00D73FF1">
            <w:pPr>
              <w:jc w:val="center"/>
              <w:rPr>
                <w:sz w:val="20"/>
                <w:szCs w:val="20"/>
              </w:rPr>
            </w:pPr>
          </w:p>
          <w:p w:rsidR="00CC5102" w:rsidRDefault="00CC5102" w:rsidP="00D73FF1">
            <w:pPr>
              <w:jc w:val="center"/>
              <w:rPr>
                <w:sz w:val="20"/>
                <w:szCs w:val="20"/>
              </w:rPr>
            </w:pPr>
          </w:p>
          <w:p w:rsidR="00CC5102" w:rsidRDefault="00CC5102" w:rsidP="00D73FF1">
            <w:pPr>
              <w:jc w:val="center"/>
              <w:rPr>
                <w:sz w:val="20"/>
                <w:szCs w:val="20"/>
              </w:rPr>
            </w:pPr>
          </w:p>
          <w:p w:rsidR="00CC5102" w:rsidRPr="009A5AB2" w:rsidRDefault="00CC5102" w:rsidP="00D73FF1">
            <w:pPr>
              <w:jc w:val="center"/>
              <w:rPr>
                <w:sz w:val="20"/>
                <w:szCs w:val="20"/>
              </w:rPr>
            </w:pPr>
          </w:p>
          <w:p w:rsidR="00CC5102" w:rsidRPr="009A5AB2" w:rsidRDefault="00CC5102" w:rsidP="00D73FF1">
            <w:pPr>
              <w:jc w:val="center"/>
              <w:rPr>
                <w:sz w:val="20"/>
                <w:szCs w:val="20"/>
              </w:rPr>
            </w:pPr>
          </w:p>
          <w:p w:rsidR="00CC5102" w:rsidRPr="009A5AB2" w:rsidRDefault="00CC5102" w:rsidP="00D73FF1">
            <w:pPr>
              <w:jc w:val="center"/>
              <w:rPr>
                <w:sz w:val="20"/>
                <w:szCs w:val="20"/>
              </w:rPr>
            </w:pPr>
          </w:p>
          <w:p w:rsidR="00CC5102" w:rsidRPr="009A5AB2" w:rsidRDefault="00CC5102" w:rsidP="00D73FF1">
            <w:pPr>
              <w:jc w:val="center"/>
              <w:rPr>
                <w:sz w:val="20"/>
                <w:szCs w:val="20"/>
              </w:rPr>
            </w:pPr>
            <w:r w:rsidRPr="009A5AB2">
              <w:rPr>
                <w:sz w:val="20"/>
                <w:szCs w:val="20"/>
              </w:rPr>
              <w:t>нет</w:t>
            </w:r>
          </w:p>
          <w:p w:rsidR="00CC5102" w:rsidRPr="009A5AB2" w:rsidRDefault="00CC5102" w:rsidP="00D73FF1">
            <w:pPr>
              <w:jc w:val="center"/>
              <w:rPr>
                <w:sz w:val="20"/>
                <w:szCs w:val="20"/>
              </w:rPr>
            </w:pPr>
          </w:p>
          <w:p w:rsidR="00CC5102" w:rsidRPr="009A5AB2" w:rsidRDefault="00CC5102" w:rsidP="00D73FF1">
            <w:pPr>
              <w:jc w:val="center"/>
              <w:rPr>
                <w:sz w:val="20"/>
                <w:szCs w:val="20"/>
              </w:rPr>
            </w:pPr>
          </w:p>
          <w:p w:rsidR="00CC5102" w:rsidRPr="009A5AB2" w:rsidRDefault="00CC5102" w:rsidP="00D73FF1">
            <w:pPr>
              <w:jc w:val="center"/>
              <w:rPr>
                <w:sz w:val="20"/>
                <w:szCs w:val="20"/>
              </w:rPr>
            </w:pPr>
          </w:p>
          <w:p w:rsidR="00CC5102" w:rsidRDefault="00CC5102" w:rsidP="00D73FF1">
            <w:pPr>
              <w:jc w:val="center"/>
              <w:rPr>
                <w:sz w:val="20"/>
                <w:szCs w:val="20"/>
              </w:rPr>
            </w:pPr>
          </w:p>
          <w:p w:rsidR="00CC5102" w:rsidRPr="009A5AB2" w:rsidRDefault="00CC5102" w:rsidP="00D73FF1">
            <w:pPr>
              <w:jc w:val="center"/>
              <w:rPr>
                <w:sz w:val="20"/>
                <w:szCs w:val="20"/>
              </w:rPr>
            </w:pPr>
          </w:p>
          <w:p w:rsidR="00CC5102" w:rsidRPr="009A5AB2" w:rsidRDefault="00CC5102" w:rsidP="00D73FF1">
            <w:pPr>
              <w:jc w:val="center"/>
              <w:rPr>
                <w:sz w:val="20"/>
                <w:szCs w:val="20"/>
              </w:rPr>
            </w:pPr>
          </w:p>
          <w:p w:rsidR="00CC5102" w:rsidRDefault="00CC5102" w:rsidP="00D73FF1">
            <w:pPr>
              <w:jc w:val="center"/>
              <w:rPr>
                <w:sz w:val="20"/>
                <w:szCs w:val="20"/>
              </w:rPr>
            </w:pPr>
            <w:r w:rsidRPr="009A5AB2">
              <w:rPr>
                <w:sz w:val="20"/>
                <w:szCs w:val="20"/>
              </w:rPr>
              <w:t>нет</w:t>
            </w:r>
          </w:p>
          <w:p w:rsidR="00CC5102" w:rsidRPr="00DE4115" w:rsidRDefault="00CC5102" w:rsidP="00D73FF1">
            <w:pPr>
              <w:jc w:val="center"/>
              <w:rPr>
                <w:sz w:val="20"/>
                <w:szCs w:val="20"/>
              </w:rPr>
            </w:pPr>
          </w:p>
          <w:p w:rsidR="00CC5102" w:rsidRPr="00DE4115" w:rsidRDefault="00CC5102" w:rsidP="00D73FF1">
            <w:pPr>
              <w:jc w:val="center"/>
              <w:rPr>
                <w:sz w:val="20"/>
                <w:szCs w:val="20"/>
              </w:rPr>
            </w:pPr>
          </w:p>
          <w:p w:rsidR="00CC5102" w:rsidRPr="00DE4115" w:rsidRDefault="00CC5102" w:rsidP="00D73FF1">
            <w:pPr>
              <w:jc w:val="center"/>
              <w:rPr>
                <w:sz w:val="20"/>
                <w:szCs w:val="20"/>
              </w:rPr>
            </w:pPr>
          </w:p>
          <w:p w:rsidR="00CC5102" w:rsidRPr="00DE4115" w:rsidRDefault="00CC5102" w:rsidP="00D73FF1">
            <w:pPr>
              <w:jc w:val="center"/>
              <w:rPr>
                <w:sz w:val="20"/>
                <w:szCs w:val="20"/>
              </w:rPr>
            </w:pPr>
          </w:p>
          <w:p w:rsidR="00CC5102" w:rsidRPr="00DE4115" w:rsidRDefault="00CC5102" w:rsidP="00D73FF1">
            <w:pPr>
              <w:jc w:val="center"/>
              <w:rPr>
                <w:sz w:val="20"/>
                <w:szCs w:val="20"/>
              </w:rPr>
            </w:pPr>
          </w:p>
          <w:p w:rsidR="00CC5102" w:rsidRPr="00DE4115" w:rsidRDefault="00CC5102" w:rsidP="00D73FF1">
            <w:pPr>
              <w:jc w:val="center"/>
              <w:rPr>
                <w:sz w:val="20"/>
                <w:szCs w:val="20"/>
              </w:rPr>
            </w:pPr>
          </w:p>
          <w:p w:rsidR="00CC5102" w:rsidRPr="00DE4115" w:rsidRDefault="00CC5102" w:rsidP="00D73FF1">
            <w:pPr>
              <w:jc w:val="center"/>
              <w:rPr>
                <w:sz w:val="20"/>
                <w:szCs w:val="20"/>
              </w:rPr>
            </w:pPr>
          </w:p>
          <w:p w:rsidR="00CC5102" w:rsidRPr="00DE4115" w:rsidRDefault="00CC5102" w:rsidP="00D73FF1">
            <w:pPr>
              <w:jc w:val="center"/>
              <w:rPr>
                <w:sz w:val="20"/>
                <w:szCs w:val="20"/>
              </w:rPr>
            </w:pPr>
          </w:p>
          <w:p w:rsidR="00CC5102" w:rsidRPr="00DE4115" w:rsidRDefault="00CC5102" w:rsidP="00D73FF1">
            <w:pPr>
              <w:jc w:val="center"/>
              <w:rPr>
                <w:sz w:val="20"/>
                <w:szCs w:val="20"/>
              </w:rPr>
            </w:pPr>
          </w:p>
          <w:p w:rsidR="00CC5102" w:rsidRPr="00DE4115" w:rsidRDefault="00CC5102" w:rsidP="00D73FF1">
            <w:pPr>
              <w:jc w:val="center"/>
              <w:rPr>
                <w:sz w:val="20"/>
                <w:szCs w:val="20"/>
              </w:rPr>
            </w:pPr>
          </w:p>
          <w:p w:rsidR="00CC5102" w:rsidRPr="00DE4115" w:rsidRDefault="00CC5102" w:rsidP="00D73FF1">
            <w:pPr>
              <w:jc w:val="center"/>
              <w:rPr>
                <w:sz w:val="20"/>
                <w:szCs w:val="20"/>
              </w:rPr>
            </w:pPr>
          </w:p>
          <w:p w:rsidR="00CC5102" w:rsidRDefault="00CC5102" w:rsidP="00D73FF1">
            <w:pPr>
              <w:jc w:val="center"/>
              <w:rPr>
                <w:sz w:val="20"/>
                <w:szCs w:val="20"/>
              </w:rPr>
            </w:pPr>
          </w:p>
          <w:p w:rsidR="00CC5102" w:rsidRPr="00DE4115" w:rsidRDefault="00CC5102" w:rsidP="00D73FF1">
            <w:pPr>
              <w:jc w:val="center"/>
              <w:rPr>
                <w:sz w:val="20"/>
                <w:szCs w:val="20"/>
              </w:rPr>
            </w:pPr>
            <w:r>
              <w:rPr>
                <w:sz w:val="20"/>
                <w:szCs w:val="20"/>
              </w:rPr>
              <w:t>67,4%</w:t>
            </w:r>
          </w:p>
        </w:tc>
        <w:tc>
          <w:tcPr>
            <w:tcW w:w="1134" w:type="dxa"/>
            <w:tcBorders>
              <w:left w:val="single" w:sz="8" w:space="0" w:color="000000"/>
              <w:bottom w:val="single" w:sz="8" w:space="0" w:color="000000"/>
            </w:tcBorders>
          </w:tcPr>
          <w:p w:rsidR="00CC5102" w:rsidRPr="009A5AB2" w:rsidRDefault="00CC5102" w:rsidP="00D73FF1">
            <w:pPr>
              <w:snapToGrid w:val="0"/>
              <w:jc w:val="center"/>
              <w:rPr>
                <w:sz w:val="20"/>
                <w:szCs w:val="20"/>
              </w:rPr>
            </w:pPr>
          </w:p>
          <w:p w:rsidR="00CC5102" w:rsidRPr="009A5AB2" w:rsidRDefault="00CC5102" w:rsidP="00D73FF1">
            <w:pPr>
              <w:jc w:val="center"/>
              <w:rPr>
                <w:sz w:val="20"/>
                <w:szCs w:val="20"/>
              </w:rPr>
            </w:pPr>
          </w:p>
          <w:p w:rsidR="00CC5102" w:rsidRPr="009A5AB2" w:rsidRDefault="00CC5102" w:rsidP="00D73FF1">
            <w:pPr>
              <w:jc w:val="center"/>
              <w:rPr>
                <w:sz w:val="20"/>
                <w:szCs w:val="20"/>
              </w:rPr>
            </w:pPr>
          </w:p>
          <w:p w:rsidR="00CC5102" w:rsidRPr="009A5AB2" w:rsidRDefault="00CC5102" w:rsidP="00D73FF1">
            <w:pPr>
              <w:jc w:val="center"/>
              <w:rPr>
                <w:sz w:val="20"/>
                <w:szCs w:val="20"/>
              </w:rPr>
            </w:pPr>
          </w:p>
          <w:p w:rsidR="00CC5102" w:rsidRPr="009A5AB2" w:rsidRDefault="00CC5102" w:rsidP="00D73FF1">
            <w:pPr>
              <w:jc w:val="center"/>
              <w:rPr>
                <w:sz w:val="20"/>
                <w:szCs w:val="20"/>
              </w:rPr>
            </w:pPr>
          </w:p>
          <w:p w:rsidR="00CC5102" w:rsidRPr="009A5AB2" w:rsidRDefault="00CC5102" w:rsidP="00D73FF1">
            <w:pPr>
              <w:jc w:val="center"/>
              <w:rPr>
                <w:sz w:val="20"/>
                <w:szCs w:val="20"/>
              </w:rPr>
            </w:pPr>
          </w:p>
          <w:p w:rsidR="00CC5102" w:rsidRPr="009A5AB2" w:rsidRDefault="00CC5102" w:rsidP="00D73FF1">
            <w:pPr>
              <w:jc w:val="center"/>
              <w:rPr>
                <w:sz w:val="20"/>
                <w:szCs w:val="20"/>
              </w:rPr>
            </w:pPr>
          </w:p>
          <w:p w:rsidR="00CC5102" w:rsidRPr="009A5AB2" w:rsidRDefault="00CC5102" w:rsidP="00D73FF1">
            <w:pPr>
              <w:jc w:val="center"/>
              <w:rPr>
                <w:sz w:val="20"/>
                <w:szCs w:val="20"/>
              </w:rPr>
            </w:pPr>
          </w:p>
          <w:p w:rsidR="00CC5102" w:rsidRPr="009A5AB2" w:rsidRDefault="00CC5102" w:rsidP="00D73FF1">
            <w:pPr>
              <w:jc w:val="center"/>
              <w:rPr>
                <w:sz w:val="20"/>
                <w:szCs w:val="20"/>
              </w:rPr>
            </w:pPr>
          </w:p>
          <w:p w:rsidR="00CC5102" w:rsidRPr="009A5AB2" w:rsidRDefault="00CC5102" w:rsidP="00D73FF1">
            <w:pPr>
              <w:jc w:val="center"/>
              <w:rPr>
                <w:sz w:val="20"/>
                <w:szCs w:val="20"/>
              </w:rPr>
            </w:pPr>
          </w:p>
          <w:p w:rsidR="00CC5102" w:rsidRPr="00594DCE" w:rsidRDefault="00CC5102" w:rsidP="00D73FF1">
            <w:pPr>
              <w:jc w:val="center"/>
              <w:rPr>
                <w:sz w:val="16"/>
                <w:szCs w:val="16"/>
              </w:rPr>
            </w:pPr>
            <w:r>
              <w:rPr>
                <w:sz w:val="16"/>
                <w:szCs w:val="16"/>
              </w:rPr>
              <w:t>5722433руб</w:t>
            </w:r>
          </w:p>
          <w:p w:rsidR="00CC5102" w:rsidRPr="009A5AB2" w:rsidRDefault="00CC5102" w:rsidP="00D73FF1">
            <w:pPr>
              <w:jc w:val="center"/>
              <w:rPr>
                <w:sz w:val="20"/>
                <w:szCs w:val="20"/>
              </w:rPr>
            </w:pPr>
            <w:r>
              <w:rPr>
                <w:sz w:val="20"/>
                <w:szCs w:val="20"/>
              </w:rPr>
              <w:t>78,5%</w:t>
            </w:r>
          </w:p>
          <w:p w:rsidR="00CC5102" w:rsidRPr="009A5AB2" w:rsidRDefault="00CC5102" w:rsidP="00D73FF1">
            <w:pPr>
              <w:jc w:val="center"/>
              <w:rPr>
                <w:sz w:val="20"/>
                <w:szCs w:val="20"/>
              </w:rPr>
            </w:pPr>
          </w:p>
          <w:p w:rsidR="00CC5102" w:rsidRDefault="00CC5102" w:rsidP="00D73FF1">
            <w:pPr>
              <w:jc w:val="center"/>
              <w:rPr>
                <w:sz w:val="20"/>
                <w:szCs w:val="20"/>
              </w:rPr>
            </w:pPr>
          </w:p>
          <w:p w:rsidR="00CC5102" w:rsidRDefault="00CC5102" w:rsidP="00D73FF1">
            <w:pPr>
              <w:jc w:val="center"/>
              <w:rPr>
                <w:sz w:val="20"/>
                <w:szCs w:val="20"/>
              </w:rPr>
            </w:pPr>
          </w:p>
          <w:p w:rsidR="00CC5102" w:rsidRDefault="00CC5102" w:rsidP="00D73FF1">
            <w:pPr>
              <w:jc w:val="center"/>
              <w:rPr>
                <w:sz w:val="20"/>
                <w:szCs w:val="20"/>
              </w:rPr>
            </w:pPr>
          </w:p>
          <w:p w:rsidR="00CC5102" w:rsidRPr="009A5AB2" w:rsidRDefault="00CC5102" w:rsidP="00D73FF1">
            <w:pPr>
              <w:jc w:val="center"/>
              <w:rPr>
                <w:sz w:val="20"/>
                <w:szCs w:val="20"/>
              </w:rPr>
            </w:pPr>
          </w:p>
          <w:p w:rsidR="00CC5102" w:rsidRPr="009A5AB2" w:rsidRDefault="00CC5102" w:rsidP="00D73FF1">
            <w:pPr>
              <w:jc w:val="center"/>
              <w:rPr>
                <w:sz w:val="20"/>
                <w:szCs w:val="20"/>
              </w:rPr>
            </w:pPr>
          </w:p>
          <w:p w:rsidR="00CC5102" w:rsidRPr="009A5AB2" w:rsidRDefault="00CC5102" w:rsidP="00D73FF1">
            <w:pPr>
              <w:jc w:val="center"/>
              <w:rPr>
                <w:sz w:val="20"/>
                <w:szCs w:val="20"/>
              </w:rPr>
            </w:pPr>
            <w:r w:rsidRPr="009A5AB2">
              <w:rPr>
                <w:sz w:val="20"/>
                <w:szCs w:val="20"/>
              </w:rPr>
              <w:t>нет</w:t>
            </w:r>
          </w:p>
          <w:p w:rsidR="00CC5102" w:rsidRDefault="00CC5102" w:rsidP="00D73FF1">
            <w:pPr>
              <w:jc w:val="center"/>
              <w:rPr>
                <w:sz w:val="20"/>
                <w:szCs w:val="20"/>
              </w:rPr>
            </w:pPr>
          </w:p>
          <w:p w:rsidR="00CC5102" w:rsidRPr="009A5AB2" w:rsidRDefault="00CC5102" w:rsidP="00D73FF1">
            <w:pPr>
              <w:jc w:val="center"/>
              <w:rPr>
                <w:sz w:val="20"/>
                <w:szCs w:val="20"/>
              </w:rPr>
            </w:pPr>
          </w:p>
          <w:p w:rsidR="00CC5102" w:rsidRPr="009A5AB2" w:rsidRDefault="00CC5102" w:rsidP="00D73FF1">
            <w:pPr>
              <w:jc w:val="center"/>
              <w:rPr>
                <w:sz w:val="20"/>
                <w:szCs w:val="20"/>
              </w:rPr>
            </w:pPr>
          </w:p>
          <w:p w:rsidR="00CC5102" w:rsidRPr="009A5AB2" w:rsidRDefault="00CC5102" w:rsidP="00D73FF1">
            <w:pPr>
              <w:jc w:val="center"/>
              <w:rPr>
                <w:sz w:val="20"/>
                <w:szCs w:val="20"/>
              </w:rPr>
            </w:pPr>
          </w:p>
          <w:p w:rsidR="00CC5102" w:rsidRPr="009A5AB2" w:rsidRDefault="00CC5102" w:rsidP="00D73FF1">
            <w:pPr>
              <w:jc w:val="center"/>
              <w:rPr>
                <w:sz w:val="20"/>
                <w:szCs w:val="20"/>
              </w:rPr>
            </w:pPr>
          </w:p>
          <w:p w:rsidR="00CC5102" w:rsidRPr="009A5AB2" w:rsidRDefault="00CC5102" w:rsidP="00D73FF1">
            <w:pPr>
              <w:jc w:val="center"/>
              <w:rPr>
                <w:sz w:val="20"/>
                <w:szCs w:val="20"/>
              </w:rPr>
            </w:pPr>
          </w:p>
          <w:p w:rsidR="00CC5102" w:rsidRDefault="00CC5102" w:rsidP="00D73FF1">
            <w:pPr>
              <w:jc w:val="center"/>
              <w:rPr>
                <w:sz w:val="20"/>
                <w:szCs w:val="20"/>
              </w:rPr>
            </w:pPr>
            <w:r w:rsidRPr="009A5AB2">
              <w:rPr>
                <w:sz w:val="20"/>
                <w:szCs w:val="20"/>
              </w:rPr>
              <w:t>нет</w:t>
            </w:r>
          </w:p>
          <w:p w:rsidR="00CC5102" w:rsidRPr="00DE4115" w:rsidRDefault="00CC5102" w:rsidP="00D73FF1">
            <w:pPr>
              <w:jc w:val="center"/>
              <w:rPr>
                <w:sz w:val="20"/>
                <w:szCs w:val="20"/>
              </w:rPr>
            </w:pPr>
          </w:p>
          <w:p w:rsidR="00CC5102" w:rsidRPr="00DE4115" w:rsidRDefault="00CC5102" w:rsidP="00D73FF1">
            <w:pPr>
              <w:jc w:val="center"/>
              <w:rPr>
                <w:sz w:val="20"/>
                <w:szCs w:val="20"/>
              </w:rPr>
            </w:pPr>
          </w:p>
          <w:p w:rsidR="00CC5102" w:rsidRPr="00DE4115" w:rsidRDefault="00CC5102" w:rsidP="00D73FF1">
            <w:pPr>
              <w:jc w:val="center"/>
              <w:rPr>
                <w:sz w:val="20"/>
                <w:szCs w:val="20"/>
              </w:rPr>
            </w:pPr>
          </w:p>
          <w:p w:rsidR="00CC5102" w:rsidRPr="00DE4115" w:rsidRDefault="00CC5102" w:rsidP="00D73FF1">
            <w:pPr>
              <w:jc w:val="center"/>
              <w:rPr>
                <w:sz w:val="20"/>
                <w:szCs w:val="20"/>
              </w:rPr>
            </w:pPr>
          </w:p>
          <w:p w:rsidR="00CC5102" w:rsidRPr="00DE4115" w:rsidRDefault="00CC5102" w:rsidP="00D73FF1">
            <w:pPr>
              <w:jc w:val="center"/>
              <w:rPr>
                <w:sz w:val="20"/>
                <w:szCs w:val="20"/>
              </w:rPr>
            </w:pPr>
          </w:p>
          <w:p w:rsidR="00CC5102" w:rsidRPr="00DE4115" w:rsidRDefault="00CC5102" w:rsidP="00D73FF1">
            <w:pPr>
              <w:jc w:val="center"/>
              <w:rPr>
                <w:sz w:val="20"/>
                <w:szCs w:val="20"/>
              </w:rPr>
            </w:pPr>
          </w:p>
          <w:p w:rsidR="00CC5102" w:rsidRPr="00DE4115" w:rsidRDefault="00CC5102" w:rsidP="00D73FF1">
            <w:pPr>
              <w:jc w:val="center"/>
              <w:rPr>
                <w:sz w:val="20"/>
                <w:szCs w:val="20"/>
              </w:rPr>
            </w:pPr>
          </w:p>
          <w:p w:rsidR="00CC5102" w:rsidRPr="00DE4115" w:rsidRDefault="00CC5102" w:rsidP="00D73FF1">
            <w:pPr>
              <w:jc w:val="center"/>
              <w:rPr>
                <w:sz w:val="20"/>
                <w:szCs w:val="20"/>
              </w:rPr>
            </w:pPr>
          </w:p>
          <w:p w:rsidR="00CC5102" w:rsidRPr="00DE4115" w:rsidRDefault="00CC5102" w:rsidP="00D73FF1">
            <w:pPr>
              <w:jc w:val="center"/>
              <w:rPr>
                <w:sz w:val="20"/>
                <w:szCs w:val="20"/>
              </w:rPr>
            </w:pPr>
          </w:p>
          <w:p w:rsidR="00CC5102" w:rsidRPr="00DE4115" w:rsidRDefault="00CC5102" w:rsidP="00D73FF1">
            <w:pPr>
              <w:jc w:val="center"/>
              <w:rPr>
                <w:sz w:val="20"/>
                <w:szCs w:val="20"/>
              </w:rPr>
            </w:pPr>
          </w:p>
          <w:p w:rsidR="00CC5102" w:rsidRPr="00DE4115" w:rsidRDefault="00CC5102" w:rsidP="00D73FF1">
            <w:pPr>
              <w:jc w:val="center"/>
              <w:rPr>
                <w:sz w:val="20"/>
                <w:szCs w:val="20"/>
              </w:rPr>
            </w:pPr>
          </w:p>
          <w:p w:rsidR="00CC5102" w:rsidRDefault="00CC5102" w:rsidP="00D73FF1">
            <w:pPr>
              <w:jc w:val="center"/>
              <w:rPr>
                <w:sz w:val="20"/>
                <w:szCs w:val="20"/>
              </w:rPr>
            </w:pPr>
          </w:p>
          <w:p w:rsidR="00CC5102" w:rsidRPr="00DE4115" w:rsidRDefault="00CC5102" w:rsidP="00D73FF1">
            <w:pPr>
              <w:jc w:val="center"/>
              <w:rPr>
                <w:sz w:val="20"/>
                <w:szCs w:val="20"/>
              </w:rPr>
            </w:pPr>
            <w:r>
              <w:rPr>
                <w:sz w:val="20"/>
                <w:szCs w:val="20"/>
              </w:rPr>
              <w:t>67,4%</w:t>
            </w:r>
          </w:p>
        </w:tc>
        <w:tc>
          <w:tcPr>
            <w:tcW w:w="2172" w:type="dxa"/>
            <w:tcBorders>
              <w:left w:val="single" w:sz="8" w:space="0" w:color="000000"/>
              <w:bottom w:val="single" w:sz="8" w:space="0" w:color="000000"/>
              <w:right w:val="single" w:sz="8" w:space="0" w:color="000000"/>
            </w:tcBorders>
          </w:tcPr>
          <w:p w:rsidR="00CC5102" w:rsidRPr="00E04A7B" w:rsidRDefault="00CC5102" w:rsidP="00D73FF1">
            <w:pPr>
              <w:snapToGrid w:val="0"/>
              <w:rPr>
                <w:sz w:val="20"/>
                <w:szCs w:val="20"/>
              </w:rPr>
            </w:pPr>
            <w:r w:rsidRPr="00E04A7B">
              <w:rPr>
                <w:sz w:val="20"/>
                <w:szCs w:val="20"/>
              </w:rPr>
              <w:lastRenderedPageBreak/>
              <w:t>Заключены доп</w:t>
            </w:r>
            <w:r>
              <w:rPr>
                <w:sz w:val="20"/>
                <w:szCs w:val="20"/>
              </w:rPr>
              <w:t xml:space="preserve">олнительные </w:t>
            </w:r>
            <w:r w:rsidRPr="00E04A7B">
              <w:rPr>
                <w:sz w:val="20"/>
                <w:szCs w:val="20"/>
              </w:rPr>
              <w:t>соглашения к договорам</w:t>
            </w:r>
            <w:r>
              <w:rPr>
                <w:sz w:val="20"/>
                <w:szCs w:val="20"/>
              </w:rPr>
              <w:t>, которыми предусмотрен</w:t>
            </w:r>
            <w:r w:rsidRPr="00E04A7B">
              <w:rPr>
                <w:sz w:val="20"/>
                <w:szCs w:val="20"/>
              </w:rPr>
              <w:t xml:space="preserve"> перенос срока расчета </w:t>
            </w:r>
            <w:r>
              <w:rPr>
                <w:sz w:val="20"/>
                <w:szCs w:val="20"/>
              </w:rPr>
              <w:t>на 2016 год.</w:t>
            </w:r>
          </w:p>
        </w:tc>
      </w:tr>
      <w:tr w:rsidR="00CC5102" w:rsidRPr="00B21CFE" w:rsidTr="00D73FF1">
        <w:trPr>
          <w:jc w:val="center"/>
        </w:trPr>
        <w:tc>
          <w:tcPr>
            <w:tcW w:w="10302" w:type="dxa"/>
            <w:gridSpan w:val="7"/>
            <w:tcBorders>
              <w:left w:val="single" w:sz="8" w:space="0" w:color="000000"/>
              <w:bottom w:val="single" w:sz="8" w:space="0" w:color="000000"/>
              <w:right w:val="single" w:sz="8" w:space="0" w:color="000000"/>
            </w:tcBorders>
          </w:tcPr>
          <w:p w:rsidR="00CC5102" w:rsidRPr="00430735" w:rsidRDefault="00CC5102" w:rsidP="00D73FF1">
            <w:pPr>
              <w:spacing w:before="100" w:beforeAutospacing="1" w:after="100" w:afterAutospacing="1" w:line="312" w:lineRule="atLeast"/>
              <w:jc w:val="center"/>
              <w:rPr>
                <w:b/>
              </w:rPr>
            </w:pPr>
            <w:r w:rsidRPr="00430735">
              <w:rPr>
                <w:b/>
                <w:sz w:val="20"/>
                <w:szCs w:val="20"/>
              </w:rPr>
              <w:lastRenderedPageBreak/>
              <w:t xml:space="preserve">Подпрограмма муниципальной  программы </w:t>
            </w:r>
            <w:r w:rsidRPr="00430735">
              <w:rPr>
                <w:b/>
                <w:bCs/>
                <w:color w:val="000000"/>
                <w:sz w:val="20"/>
                <w:szCs w:val="20"/>
              </w:rPr>
              <w:t>«Повышение эффективности управления муниципальным имуществом и земельными ресурсами» муниципальной программы Черемисиновского района Курской области «Управление муниципальным имуществом и земельными ресурсами» (2015-2020 годы)»</w:t>
            </w:r>
          </w:p>
        </w:tc>
      </w:tr>
      <w:tr w:rsidR="00CC5102" w:rsidRPr="00B21CFE" w:rsidTr="00D73FF1">
        <w:trPr>
          <w:trHeight w:val="400"/>
          <w:jc w:val="center"/>
        </w:trPr>
        <w:tc>
          <w:tcPr>
            <w:tcW w:w="585" w:type="dxa"/>
            <w:tcBorders>
              <w:left w:val="single" w:sz="8" w:space="0" w:color="000000"/>
              <w:bottom w:val="single" w:sz="8" w:space="0" w:color="000000"/>
            </w:tcBorders>
          </w:tcPr>
          <w:p w:rsidR="00CC5102" w:rsidRPr="00B21CFE" w:rsidRDefault="00CC5102" w:rsidP="00D73FF1">
            <w:pPr>
              <w:snapToGrid w:val="0"/>
            </w:pPr>
            <w:r w:rsidRPr="00B21CFE">
              <w:t>...</w:t>
            </w:r>
          </w:p>
        </w:tc>
        <w:tc>
          <w:tcPr>
            <w:tcW w:w="2691" w:type="dxa"/>
            <w:tcBorders>
              <w:left w:val="single" w:sz="8" w:space="0" w:color="000000"/>
              <w:bottom w:val="single" w:sz="8" w:space="0" w:color="000000"/>
            </w:tcBorders>
          </w:tcPr>
          <w:p w:rsidR="00CC5102" w:rsidRPr="00430735" w:rsidRDefault="00CC5102" w:rsidP="00D73FF1">
            <w:pPr>
              <w:spacing w:before="100" w:beforeAutospacing="1" w:after="100" w:afterAutospacing="1"/>
              <w:jc w:val="both"/>
              <w:rPr>
                <w:sz w:val="20"/>
                <w:szCs w:val="20"/>
              </w:rPr>
            </w:pPr>
            <w:r w:rsidRPr="00430735">
              <w:rPr>
                <w:color w:val="000000"/>
                <w:sz w:val="20"/>
                <w:szCs w:val="20"/>
              </w:rPr>
              <w:t>количество земельных участков предоставленных в собственность отдельным категориям граждан бесплатно, в рамках реализации Закона Курской области «О бесплатном предоставлении в собственность отдельным категориям граждан земельных участков на территории Курской области»;</w:t>
            </w:r>
          </w:p>
        </w:tc>
        <w:tc>
          <w:tcPr>
            <w:tcW w:w="1287" w:type="dxa"/>
            <w:tcBorders>
              <w:left w:val="single" w:sz="8" w:space="0" w:color="000000"/>
              <w:bottom w:val="single" w:sz="8" w:space="0" w:color="000000"/>
            </w:tcBorders>
          </w:tcPr>
          <w:p w:rsidR="00CC5102" w:rsidRPr="009A5AB2" w:rsidRDefault="00CC5102" w:rsidP="00D73FF1">
            <w:pPr>
              <w:snapToGrid w:val="0"/>
              <w:jc w:val="center"/>
              <w:rPr>
                <w:sz w:val="20"/>
                <w:szCs w:val="20"/>
              </w:rPr>
            </w:pPr>
          </w:p>
          <w:p w:rsidR="00CC5102" w:rsidRPr="009A5AB2" w:rsidRDefault="00CC5102" w:rsidP="00D73FF1">
            <w:pPr>
              <w:jc w:val="center"/>
              <w:rPr>
                <w:sz w:val="20"/>
                <w:szCs w:val="20"/>
              </w:rPr>
            </w:pPr>
          </w:p>
          <w:p w:rsidR="00CC5102" w:rsidRPr="009A5AB2" w:rsidRDefault="00CC5102" w:rsidP="00D73FF1">
            <w:pPr>
              <w:jc w:val="center"/>
              <w:rPr>
                <w:sz w:val="20"/>
                <w:szCs w:val="20"/>
              </w:rPr>
            </w:pPr>
          </w:p>
          <w:p w:rsidR="00CC5102" w:rsidRPr="009A5AB2" w:rsidRDefault="00CC5102" w:rsidP="00D73FF1">
            <w:pPr>
              <w:jc w:val="center"/>
              <w:rPr>
                <w:sz w:val="20"/>
                <w:szCs w:val="20"/>
              </w:rPr>
            </w:pPr>
          </w:p>
          <w:p w:rsidR="00CC5102" w:rsidRPr="009A5AB2" w:rsidRDefault="00CC5102" w:rsidP="00D73FF1">
            <w:pPr>
              <w:jc w:val="center"/>
              <w:rPr>
                <w:sz w:val="20"/>
                <w:szCs w:val="20"/>
              </w:rPr>
            </w:pPr>
          </w:p>
          <w:p w:rsidR="00CC5102" w:rsidRPr="009A5AB2" w:rsidRDefault="00CC5102" w:rsidP="00D73FF1">
            <w:pPr>
              <w:jc w:val="center"/>
              <w:rPr>
                <w:sz w:val="20"/>
                <w:szCs w:val="20"/>
              </w:rPr>
            </w:pPr>
          </w:p>
          <w:p w:rsidR="00CC5102" w:rsidRPr="009A5AB2" w:rsidRDefault="00CC5102" w:rsidP="00D73FF1">
            <w:pPr>
              <w:jc w:val="center"/>
              <w:rPr>
                <w:sz w:val="20"/>
                <w:szCs w:val="20"/>
              </w:rPr>
            </w:pPr>
          </w:p>
          <w:p w:rsidR="00CC5102" w:rsidRPr="009A5AB2" w:rsidRDefault="00CC5102" w:rsidP="00D73FF1">
            <w:pPr>
              <w:jc w:val="center"/>
              <w:rPr>
                <w:sz w:val="20"/>
                <w:szCs w:val="20"/>
              </w:rPr>
            </w:pPr>
          </w:p>
          <w:p w:rsidR="00CC5102" w:rsidRDefault="00CC5102" w:rsidP="00D73FF1">
            <w:pPr>
              <w:jc w:val="center"/>
              <w:rPr>
                <w:sz w:val="20"/>
                <w:szCs w:val="20"/>
              </w:rPr>
            </w:pPr>
          </w:p>
          <w:p w:rsidR="00CC5102" w:rsidRDefault="00CC5102" w:rsidP="00D73FF1">
            <w:pPr>
              <w:jc w:val="center"/>
              <w:rPr>
                <w:sz w:val="20"/>
                <w:szCs w:val="20"/>
              </w:rPr>
            </w:pPr>
          </w:p>
          <w:p w:rsidR="00CC5102" w:rsidRPr="009A5AB2" w:rsidRDefault="00CC5102" w:rsidP="00D73FF1">
            <w:pPr>
              <w:jc w:val="center"/>
              <w:rPr>
                <w:sz w:val="20"/>
                <w:szCs w:val="20"/>
              </w:rPr>
            </w:pPr>
          </w:p>
          <w:p w:rsidR="00CC5102" w:rsidRPr="009A5AB2" w:rsidRDefault="00CC5102" w:rsidP="00D73FF1">
            <w:pPr>
              <w:jc w:val="center"/>
              <w:rPr>
                <w:sz w:val="20"/>
                <w:szCs w:val="20"/>
              </w:rPr>
            </w:pPr>
          </w:p>
          <w:p w:rsidR="00CC5102" w:rsidRPr="009A5AB2" w:rsidRDefault="00CC5102" w:rsidP="00D73FF1">
            <w:pPr>
              <w:jc w:val="center"/>
              <w:rPr>
                <w:sz w:val="20"/>
                <w:szCs w:val="20"/>
              </w:rPr>
            </w:pPr>
            <w:r w:rsidRPr="009A5AB2">
              <w:rPr>
                <w:sz w:val="20"/>
                <w:szCs w:val="20"/>
              </w:rPr>
              <w:t>шт.</w:t>
            </w:r>
          </w:p>
        </w:tc>
        <w:tc>
          <w:tcPr>
            <w:tcW w:w="1299" w:type="dxa"/>
            <w:tcBorders>
              <w:left w:val="single" w:sz="8" w:space="0" w:color="000000"/>
              <w:bottom w:val="single" w:sz="8" w:space="0" w:color="000000"/>
            </w:tcBorders>
          </w:tcPr>
          <w:p w:rsidR="00CC5102" w:rsidRDefault="00CC5102" w:rsidP="00D73FF1">
            <w:pPr>
              <w:snapToGrid w:val="0"/>
              <w:jc w:val="center"/>
            </w:pPr>
          </w:p>
          <w:p w:rsidR="00CC5102" w:rsidRPr="008763B0" w:rsidRDefault="00CC5102" w:rsidP="00D73FF1">
            <w:pPr>
              <w:jc w:val="center"/>
            </w:pPr>
          </w:p>
          <w:p w:rsidR="00CC5102" w:rsidRPr="008763B0" w:rsidRDefault="00CC5102" w:rsidP="00D73FF1">
            <w:pPr>
              <w:jc w:val="center"/>
            </w:pPr>
          </w:p>
          <w:p w:rsidR="00CC5102" w:rsidRPr="008763B0" w:rsidRDefault="00CC5102" w:rsidP="00D73FF1">
            <w:pPr>
              <w:jc w:val="center"/>
            </w:pPr>
          </w:p>
          <w:p w:rsidR="00CC5102" w:rsidRPr="008763B0" w:rsidRDefault="00CC5102" w:rsidP="00D73FF1">
            <w:pPr>
              <w:jc w:val="center"/>
            </w:pPr>
          </w:p>
          <w:p w:rsidR="00CC5102" w:rsidRPr="008763B0" w:rsidRDefault="00CC5102" w:rsidP="00D73FF1">
            <w:pPr>
              <w:jc w:val="center"/>
            </w:pPr>
          </w:p>
          <w:p w:rsidR="00CC5102" w:rsidRPr="008763B0" w:rsidRDefault="00CC5102" w:rsidP="00D73FF1">
            <w:pPr>
              <w:jc w:val="center"/>
            </w:pPr>
          </w:p>
          <w:p w:rsidR="00CC5102" w:rsidRPr="008763B0" w:rsidRDefault="00CC5102" w:rsidP="00D73FF1">
            <w:pPr>
              <w:jc w:val="center"/>
            </w:pPr>
          </w:p>
          <w:p w:rsidR="00CC5102" w:rsidRDefault="00CC5102" w:rsidP="00D73FF1">
            <w:pPr>
              <w:jc w:val="center"/>
            </w:pPr>
          </w:p>
          <w:p w:rsidR="00CC5102" w:rsidRDefault="00CC5102" w:rsidP="00D73FF1">
            <w:pPr>
              <w:jc w:val="center"/>
            </w:pPr>
          </w:p>
          <w:p w:rsidR="00CC5102" w:rsidRPr="008763B0" w:rsidRDefault="00CC5102" w:rsidP="00D73FF1">
            <w:pPr>
              <w:rPr>
                <w:sz w:val="20"/>
                <w:szCs w:val="20"/>
              </w:rPr>
            </w:pPr>
            <w:r>
              <w:rPr>
                <w:sz w:val="20"/>
                <w:szCs w:val="20"/>
              </w:rPr>
              <w:t xml:space="preserve">           </w:t>
            </w:r>
            <w:r w:rsidRPr="008763B0">
              <w:rPr>
                <w:sz w:val="20"/>
                <w:szCs w:val="20"/>
              </w:rPr>
              <w:t>6</w:t>
            </w:r>
          </w:p>
        </w:tc>
        <w:tc>
          <w:tcPr>
            <w:tcW w:w="1134" w:type="dxa"/>
            <w:tcBorders>
              <w:left w:val="single" w:sz="8" w:space="0" w:color="000000"/>
              <w:bottom w:val="single" w:sz="8" w:space="0" w:color="000000"/>
            </w:tcBorders>
          </w:tcPr>
          <w:p w:rsidR="00CC5102" w:rsidRPr="008763B0" w:rsidRDefault="00CC5102" w:rsidP="00D73FF1">
            <w:pPr>
              <w:snapToGrid w:val="0"/>
              <w:jc w:val="center"/>
              <w:rPr>
                <w:sz w:val="20"/>
                <w:szCs w:val="20"/>
              </w:rPr>
            </w:pPr>
          </w:p>
          <w:p w:rsidR="00CC5102" w:rsidRPr="008763B0" w:rsidRDefault="00CC5102" w:rsidP="00D73FF1">
            <w:pPr>
              <w:jc w:val="center"/>
              <w:rPr>
                <w:sz w:val="20"/>
                <w:szCs w:val="20"/>
              </w:rPr>
            </w:pPr>
          </w:p>
          <w:p w:rsidR="00CC5102" w:rsidRPr="008763B0" w:rsidRDefault="00CC5102" w:rsidP="00D73FF1">
            <w:pPr>
              <w:jc w:val="center"/>
              <w:rPr>
                <w:sz w:val="20"/>
                <w:szCs w:val="20"/>
              </w:rPr>
            </w:pPr>
          </w:p>
          <w:p w:rsidR="00CC5102" w:rsidRPr="008763B0" w:rsidRDefault="00CC5102" w:rsidP="00D73FF1">
            <w:pPr>
              <w:jc w:val="center"/>
              <w:rPr>
                <w:sz w:val="20"/>
                <w:szCs w:val="20"/>
              </w:rPr>
            </w:pPr>
          </w:p>
          <w:p w:rsidR="00CC5102" w:rsidRPr="008763B0" w:rsidRDefault="00CC5102" w:rsidP="00D73FF1">
            <w:pPr>
              <w:jc w:val="center"/>
              <w:rPr>
                <w:sz w:val="20"/>
                <w:szCs w:val="20"/>
              </w:rPr>
            </w:pPr>
          </w:p>
          <w:p w:rsidR="00CC5102" w:rsidRPr="008763B0" w:rsidRDefault="00CC5102" w:rsidP="00D73FF1">
            <w:pPr>
              <w:jc w:val="center"/>
              <w:rPr>
                <w:sz w:val="20"/>
                <w:szCs w:val="20"/>
              </w:rPr>
            </w:pPr>
          </w:p>
          <w:p w:rsidR="00CC5102" w:rsidRPr="008763B0" w:rsidRDefault="00CC5102" w:rsidP="00D73FF1">
            <w:pPr>
              <w:jc w:val="center"/>
              <w:rPr>
                <w:sz w:val="20"/>
                <w:szCs w:val="20"/>
              </w:rPr>
            </w:pPr>
          </w:p>
          <w:p w:rsidR="00CC5102" w:rsidRPr="008763B0" w:rsidRDefault="00CC5102" w:rsidP="00D73FF1">
            <w:pPr>
              <w:jc w:val="center"/>
              <w:rPr>
                <w:sz w:val="20"/>
                <w:szCs w:val="20"/>
              </w:rPr>
            </w:pPr>
          </w:p>
          <w:p w:rsidR="00CC5102" w:rsidRPr="008763B0" w:rsidRDefault="00CC5102" w:rsidP="00D73FF1">
            <w:pPr>
              <w:jc w:val="center"/>
              <w:rPr>
                <w:sz w:val="20"/>
                <w:szCs w:val="20"/>
              </w:rPr>
            </w:pPr>
          </w:p>
          <w:p w:rsidR="00CC5102" w:rsidRDefault="00CC5102" w:rsidP="00D73FF1">
            <w:pPr>
              <w:jc w:val="center"/>
              <w:rPr>
                <w:sz w:val="20"/>
                <w:szCs w:val="20"/>
              </w:rPr>
            </w:pPr>
          </w:p>
          <w:p w:rsidR="00CC5102" w:rsidRDefault="00CC5102" w:rsidP="00D73FF1">
            <w:pPr>
              <w:jc w:val="center"/>
              <w:rPr>
                <w:sz w:val="20"/>
                <w:szCs w:val="20"/>
              </w:rPr>
            </w:pPr>
          </w:p>
          <w:p w:rsidR="00CC5102" w:rsidRPr="008763B0" w:rsidRDefault="00CC5102" w:rsidP="00D73FF1">
            <w:pPr>
              <w:jc w:val="center"/>
              <w:rPr>
                <w:sz w:val="20"/>
                <w:szCs w:val="20"/>
              </w:rPr>
            </w:pPr>
          </w:p>
          <w:p w:rsidR="00CC5102" w:rsidRPr="008763B0" w:rsidRDefault="00CC5102" w:rsidP="00D73FF1">
            <w:pPr>
              <w:jc w:val="center"/>
              <w:rPr>
                <w:sz w:val="20"/>
                <w:szCs w:val="20"/>
              </w:rPr>
            </w:pPr>
            <w:r>
              <w:rPr>
                <w:sz w:val="20"/>
                <w:szCs w:val="20"/>
              </w:rPr>
              <w:t>15</w:t>
            </w:r>
          </w:p>
        </w:tc>
        <w:tc>
          <w:tcPr>
            <w:tcW w:w="1134" w:type="dxa"/>
            <w:tcBorders>
              <w:left w:val="single" w:sz="8" w:space="0" w:color="000000"/>
              <w:bottom w:val="single" w:sz="8" w:space="0" w:color="000000"/>
            </w:tcBorders>
          </w:tcPr>
          <w:p w:rsidR="00CC5102" w:rsidRPr="008763B0" w:rsidRDefault="00CC5102" w:rsidP="00D73FF1">
            <w:pPr>
              <w:snapToGrid w:val="0"/>
              <w:jc w:val="center"/>
              <w:rPr>
                <w:sz w:val="20"/>
                <w:szCs w:val="20"/>
              </w:rPr>
            </w:pPr>
          </w:p>
          <w:p w:rsidR="00CC5102" w:rsidRPr="008763B0" w:rsidRDefault="00CC5102" w:rsidP="00D73FF1">
            <w:pPr>
              <w:jc w:val="center"/>
              <w:rPr>
                <w:sz w:val="20"/>
                <w:szCs w:val="20"/>
              </w:rPr>
            </w:pPr>
          </w:p>
          <w:p w:rsidR="00CC5102" w:rsidRPr="008763B0" w:rsidRDefault="00CC5102" w:rsidP="00D73FF1">
            <w:pPr>
              <w:jc w:val="center"/>
              <w:rPr>
                <w:sz w:val="20"/>
                <w:szCs w:val="20"/>
              </w:rPr>
            </w:pPr>
          </w:p>
          <w:p w:rsidR="00CC5102" w:rsidRPr="008763B0" w:rsidRDefault="00CC5102" w:rsidP="00D73FF1">
            <w:pPr>
              <w:jc w:val="center"/>
              <w:rPr>
                <w:sz w:val="20"/>
                <w:szCs w:val="20"/>
              </w:rPr>
            </w:pPr>
          </w:p>
          <w:p w:rsidR="00CC5102" w:rsidRPr="008763B0" w:rsidRDefault="00CC5102" w:rsidP="00D73FF1">
            <w:pPr>
              <w:jc w:val="center"/>
              <w:rPr>
                <w:sz w:val="20"/>
                <w:szCs w:val="20"/>
              </w:rPr>
            </w:pPr>
          </w:p>
          <w:p w:rsidR="00CC5102" w:rsidRPr="008763B0" w:rsidRDefault="00CC5102" w:rsidP="00D73FF1">
            <w:pPr>
              <w:jc w:val="center"/>
              <w:rPr>
                <w:sz w:val="20"/>
                <w:szCs w:val="20"/>
              </w:rPr>
            </w:pPr>
          </w:p>
          <w:p w:rsidR="00CC5102" w:rsidRPr="008763B0" w:rsidRDefault="00CC5102" w:rsidP="00D73FF1">
            <w:pPr>
              <w:jc w:val="center"/>
              <w:rPr>
                <w:sz w:val="20"/>
                <w:szCs w:val="20"/>
              </w:rPr>
            </w:pPr>
          </w:p>
          <w:p w:rsidR="00CC5102" w:rsidRPr="008763B0" w:rsidRDefault="00CC5102" w:rsidP="00D73FF1">
            <w:pPr>
              <w:jc w:val="center"/>
              <w:rPr>
                <w:sz w:val="20"/>
                <w:szCs w:val="20"/>
              </w:rPr>
            </w:pPr>
          </w:p>
          <w:p w:rsidR="00CC5102" w:rsidRDefault="00CC5102" w:rsidP="00D73FF1">
            <w:pPr>
              <w:jc w:val="center"/>
              <w:rPr>
                <w:sz w:val="20"/>
                <w:szCs w:val="20"/>
              </w:rPr>
            </w:pPr>
          </w:p>
          <w:p w:rsidR="00CC5102" w:rsidRDefault="00CC5102" w:rsidP="00D73FF1">
            <w:pPr>
              <w:jc w:val="center"/>
              <w:rPr>
                <w:sz w:val="20"/>
                <w:szCs w:val="20"/>
              </w:rPr>
            </w:pPr>
          </w:p>
          <w:p w:rsidR="00CC5102" w:rsidRDefault="00CC5102" w:rsidP="00D73FF1">
            <w:pPr>
              <w:jc w:val="center"/>
              <w:rPr>
                <w:sz w:val="20"/>
                <w:szCs w:val="20"/>
              </w:rPr>
            </w:pPr>
          </w:p>
          <w:p w:rsidR="00CC5102" w:rsidRPr="008763B0" w:rsidRDefault="00CC5102" w:rsidP="00D73FF1">
            <w:pPr>
              <w:jc w:val="center"/>
              <w:rPr>
                <w:sz w:val="20"/>
                <w:szCs w:val="20"/>
              </w:rPr>
            </w:pPr>
          </w:p>
          <w:p w:rsidR="00CC5102" w:rsidRPr="008763B0" w:rsidRDefault="00CC5102" w:rsidP="00D73FF1">
            <w:pPr>
              <w:jc w:val="center"/>
              <w:rPr>
                <w:sz w:val="20"/>
                <w:szCs w:val="20"/>
              </w:rPr>
            </w:pPr>
            <w:r>
              <w:rPr>
                <w:sz w:val="20"/>
                <w:szCs w:val="20"/>
              </w:rPr>
              <w:t>8</w:t>
            </w:r>
          </w:p>
        </w:tc>
        <w:tc>
          <w:tcPr>
            <w:tcW w:w="2172" w:type="dxa"/>
            <w:tcBorders>
              <w:left w:val="single" w:sz="8" w:space="0" w:color="000000"/>
              <w:bottom w:val="single" w:sz="8" w:space="0" w:color="000000"/>
              <w:right w:val="single" w:sz="8" w:space="0" w:color="000000"/>
            </w:tcBorders>
          </w:tcPr>
          <w:p w:rsidR="00CC5102" w:rsidRDefault="00CC5102" w:rsidP="00D73FF1">
            <w:pPr>
              <w:snapToGrid w:val="0"/>
              <w:rPr>
                <w:sz w:val="20"/>
                <w:szCs w:val="20"/>
              </w:rPr>
            </w:pPr>
            <w:r w:rsidRPr="008763B0">
              <w:rPr>
                <w:sz w:val="20"/>
                <w:szCs w:val="20"/>
              </w:rPr>
              <w:t xml:space="preserve">За отчетный период поступило 8 заявлений от многодетных и молодых семей о предоставлении земельного участка в собственность. </w:t>
            </w:r>
          </w:p>
          <w:p w:rsidR="00CC5102" w:rsidRPr="008763B0" w:rsidRDefault="00CC5102" w:rsidP="00D73FF1">
            <w:pPr>
              <w:snapToGrid w:val="0"/>
              <w:rPr>
                <w:sz w:val="20"/>
                <w:szCs w:val="20"/>
              </w:rPr>
            </w:pPr>
            <w:r w:rsidRPr="008763B0">
              <w:rPr>
                <w:sz w:val="20"/>
                <w:szCs w:val="20"/>
              </w:rPr>
              <w:t xml:space="preserve">Всем </w:t>
            </w:r>
            <w:r>
              <w:rPr>
                <w:sz w:val="20"/>
                <w:szCs w:val="20"/>
              </w:rPr>
              <w:t xml:space="preserve">семьям </w:t>
            </w:r>
            <w:r w:rsidRPr="008763B0">
              <w:rPr>
                <w:sz w:val="20"/>
                <w:szCs w:val="20"/>
              </w:rPr>
              <w:t>были предоставлены земельные участки. Других заявлений не поступало.</w:t>
            </w:r>
          </w:p>
        </w:tc>
      </w:tr>
      <w:tr w:rsidR="00CC5102" w:rsidRPr="00B21CFE" w:rsidTr="00D73FF1">
        <w:trPr>
          <w:jc w:val="center"/>
        </w:trPr>
        <w:tc>
          <w:tcPr>
            <w:tcW w:w="585" w:type="dxa"/>
            <w:tcBorders>
              <w:left w:val="single" w:sz="8" w:space="0" w:color="000000"/>
              <w:bottom w:val="single" w:sz="8" w:space="0" w:color="000000"/>
            </w:tcBorders>
          </w:tcPr>
          <w:p w:rsidR="00CC5102" w:rsidRPr="00B21CFE" w:rsidRDefault="00CC5102" w:rsidP="00D73FF1">
            <w:pPr>
              <w:snapToGrid w:val="0"/>
            </w:pPr>
            <w:r w:rsidRPr="00B21CFE">
              <w:t>...</w:t>
            </w:r>
          </w:p>
        </w:tc>
        <w:tc>
          <w:tcPr>
            <w:tcW w:w="2691" w:type="dxa"/>
            <w:tcBorders>
              <w:left w:val="single" w:sz="8" w:space="0" w:color="000000"/>
              <w:bottom w:val="single" w:sz="8" w:space="0" w:color="000000"/>
            </w:tcBorders>
          </w:tcPr>
          <w:p w:rsidR="00CC5102" w:rsidRPr="00430735" w:rsidRDefault="00CC5102" w:rsidP="00D73FF1">
            <w:pPr>
              <w:snapToGrid w:val="0"/>
              <w:jc w:val="both"/>
              <w:rPr>
                <w:sz w:val="20"/>
                <w:szCs w:val="20"/>
              </w:rPr>
            </w:pPr>
            <w:r w:rsidRPr="00430735">
              <w:rPr>
                <w:color w:val="000000"/>
                <w:sz w:val="20"/>
                <w:szCs w:val="20"/>
              </w:rPr>
              <w:t xml:space="preserve">количество земельных </w:t>
            </w:r>
            <w:r w:rsidRPr="00430735">
              <w:rPr>
                <w:color w:val="000000"/>
                <w:sz w:val="20"/>
                <w:szCs w:val="20"/>
              </w:rPr>
              <w:lastRenderedPageBreak/>
              <w:t xml:space="preserve">участков предоставленных в собственность или аренду на торгах (конкурсах, аукционах).  </w:t>
            </w:r>
            <w:r w:rsidRPr="00430735">
              <w:rPr>
                <w:sz w:val="20"/>
                <w:szCs w:val="20"/>
              </w:rPr>
              <w:t xml:space="preserve">               </w:t>
            </w:r>
          </w:p>
        </w:tc>
        <w:tc>
          <w:tcPr>
            <w:tcW w:w="1287" w:type="dxa"/>
            <w:tcBorders>
              <w:left w:val="single" w:sz="8" w:space="0" w:color="000000"/>
              <w:bottom w:val="single" w:sz="8" w:space="0" w:color="000000"/>
            </w:tcBorders>
          </w:tcPr>
          <w:p w:rsidR="00CC5102" w:rsidRPr="009A5AB2" w:rsidRDefault="00CC5102" w:rsidP="00D73FF1">
            <w:pPr>
              <w:snapToGrid w:val="0"/>
              <w:jc w:val="center"/>
              <w:rPr>
                <w:sz w:val="20"/>
                <w:szCs w:val="20"/>
              </w:rPr>
            </w:pPr>
          </w:p>
          <w:p w:rsidR="00CC5102" w:rsidRDefault="00CC5102" w:rsidP="00D73FF1">
            <w:pPr>
              <w:jc w:val="center"/>
              <w:rPr>
                <w:sz w:val="20"/>
                <w:szCs w:val="20"/>
              </w:rPr>
            </w:pPr>
          </w:p>
          <w:p w:rsidR="00CC5102" w:rsidRPr="009A5AB2" w:rsidRDefault="00CC5102" w:rsidP="00D73FF1">
            <w:pPr>
              <w:jc w:val="center"/>
              <w:rPr>
                <w:sz w:val="20"/>
                <w:szCs w:val="20"/>
              </w:rPr>
            </w:pPr>
          </w:p>
          <w:p w:rsidR="00CC5102" w:rsidRPr="009A5AB2" w:rsidRDefault="00CC5102" w:rsidP="00D73FF1">
            <w:pPr>
              <w:jc w:val="center"/>
              <w:rPr>
                <w:sz w:val="20"/>
                <w:szCs w:val="20"/>
              </w:rPr>
            </w:pPr>
          </w:p>
          <w:p w:rsidR="00CC5102" w:rsidRPr="009A5AB2" w:rsidRDefault="00CC5102" w:rsidP="00D73FF1">
            <w:pPr>
              <w:jc w:val="center"/>
              <w:rPr>
                <w:sz w:val="20"/>
                <w:szCs w:val="20"/>
              </w:rPr>
            </w:pPr>
            <w:r w:rsidRPr="009A5AB2">
              <w:rPr>
                <w:sz w:val="20"/>
                <w:szCs w:val="20"/>
              </w:rPr>
              <w:t>шт.</w:t>
            </w:r>
          </w:p>
        </w:tc>
        <w:tc>
          <w:tcPr>
            <w:tcW w:w="1299" w:type="dxa"/>
            <w:tcBorders>
              <w:left w:val="single" w:sz="8" w:space="0" w:color="000000"/>
              <w:bottom w:val="single" w:sz="8" w:space="0" w:color="000000"/>
            </w:tcBorders>
          </w:tcPr>
          <w:p w:rsidR="00CC5102" w:rsidRDefault="00CC5102" w:rsidP="00D73FF1">
            <w:pPr>
              <w:snapToGrid w:val="0"/>
              <w:jc w:val="center"/>
            </w:pPr>
          </w:p>
          <w:p w:rsidR="00CC5102" w:rsidRPr="005C7DDD" w:rsidRDefault="00CC5102" w:rsidP="00D73FF1">
            <w:pPr>
              <w:jc w:val="center"/>
            </w:pPr>
          </w:p>
          <w:p w:rsidR="00CC5102" w:rsidRDefault="00CC5102" w:rsidP="00D73FF1">
            <w:pPr>
              <w:jc w:val="center"/>
            </w:pPr>
          </w:p>
          <w:p w:rsidR="00CC5102" w:rsidRPr="005C7DDD" w:rsidRDefault="00CC5102" w:rsidP="00D73FF1">
            <w:pPr>
              <w:jc w:val="center"/>
              <w:rPr>
                <w:sz w:val="20"/>
                <w:szCs w:val="20"/>
              </w:rPr>
            </w:pPr>
            <w:r w:rsidRPr="005C7DDD">
              <w:rPr>
                <w:sz w:val="20"/>
                <w:szCs w:val="20"/>
              </w:rPr>
              <w:t>4</w:t>
            </w:r>
          </w:p>
        </w:tc>
        <w:tc>
          <w:tcPr>
            <w:tcW w:w="1134" w:type="dxa"/>
            <w:tcBorders>
              <w:left w:val="single" w:sz="8" w:space="0" w:color="000000"/>
              <w:bottom w:val="single" w:sz="8" w:space="0" w:color="000000"/>
            </w:tcBorders>
          </w:tcPr>
          <w:p w:rsidR="00CC5102" w:rsidRDefault="00CC5102" w:rsidP="00D73FF1">
            <w:pPr>
              <w:snapToGrid w:val="0"/>
              <w:jc w:val="center"/>
            </w:pPr>
          </w:p>
          <w:p w:rsidR="00CC5102" w:rsidRPr="005C7DDD" w:rsidRDefault="00CC5102" w:rsidP="00D73FF1">
            <w:pPr>
              <w:jc w:val="center"/>
            </w:pPr>
          </w:p>
          <w:p w:rsidR="00CC5102" w:rsidRDefault="00CC5102" w:rsidP="00D73FF1">
            <w:pPr>
              <w:jc w:val="center"/>
            </w:pPr>
          </w:p>
          <w:p w:rsidR="00CC5102" w:rsidRPr="005C7DDD" w:rsidRDefault="00CC5102" w:rsidP="00D73FF1">
            <w:pPr>
              <w:jc w:val="center"/>
            </w:pPr>
            <w:r>
              <w:t>--</w:t>
            </w:r>
          </w:p>
        </w:tc>
        <w:tc>
          <w:tcPr>
            <w:tcW w:w="1134" w:type="dxa"/>
            <w:tcBorders>
              <w:left w:val="single" w:sz="8" w:space="0" w:color="000000"/>
              <w:bottom w:val="single" w:sz="8" w:space="0" w:color="000000"/>
            </w:tcBorders>
          </w:tcPr>
          <w:p w:rsidR="00CC5102" w:rsidRDefault="00CC5102" w:rsidP="00D73FF1">
            <w:pPr>
              <w:snapToGrid w:val="0"/>
              <w:jc w:val="center"/>
            </w:pPr>
          </w:p>
          <w:p w:rsidR="00CC5102" w:rsidRPr="005C7DDD" w:rsidRDefault="00CC5102" w:rsidP="00D73FF1">
            <w:pPr>
              <w:jc w:val="center"/>
            </w:pPr>
          </w:p>
          <w:p w:rsidR="00CC5102" w:rsidRDefault="00CC5102" w:rsidP="00D73FF1">
            <w:pPr>
              <w:jc w:val="center"/>
            </w:pPr>
          </w:p>
          <w:p w:rsidR="00CC5102" w:rsidRPr="005C7DDD" w:rsidRDefault="00CC5102" w:rsidP="00D73FF1">
            <w:pPr>
              <w:jc w:val="center"/>
              <w:rPr>
                <w:sz w:val="20"/>
                <w:szCs w:val="20"/>
              </w:rPr>
            </w:pPr>
            <w:r w:rsidRPr="005C7DDD">
              <w:rPr>
                <w:sz w:val="20"/>
                <w:szCs w:val="20"/>
              </w:rPr>
              <w:t>5</w:t>
            </w:r>
          </w:p>
        </w:tc>
        <w:tc>
          <w:tcPr>
            <w:tcW w:w="2172" w:type="dxa"/>
            <w:tcBorders>
              <w:left w:val="single" w:sz="8" w:space="0" w:color="000000"/>
              <w:bottom w:val="single" w:sz="8" w:space="0" w:color="000000"/>
              <w:right w:val="single" w:sz="8" w:space="0" w:color="000000"/>
            </w:tcBorders>
          </w:tcPr>
          <w:p w:rsidR="00CC5102" w:rsidRPr="005C7DDD" w:rsidRDefault="00CC5102" w:rsidP="00D73FF1">
            <w:pPr>
              <w:snapToGrid w:val="0"/>
              <w:rPr>
                <w:sz w:val="20"/>
                <w:szCs w:val="20"/>
              </w:rPr>
            </w:pPr>
            <w:r w:rsidRPr="005C7DDD">
              <w:rPr>
                <w:sz w:val="20"/>
                <w:szCs w:val="20"/>
              </w:rPr>
              <w:lastRenderedPageBreak/>
              <w:t xml:space="preserve">Торги проводились </w:t>
            </w:r>
            <w:r>
              <w:rPr>
                <w:sz w:val="20"/>
                <w:szCs w:val="20"/>
              </w:rPr>
              <w:t xml:space="preserve">в </w:t>
            </w:r>
            <w:r>
              <w:rPr>
                <w:sz w:val="20"/>
                <w:szCs w:val="20"/>
              </w:rPr>
              <w:lastRenderedPageBreak/>
              <w:t xml:space="preserve">связи с необходимостью и в </w:t>
            </w:r>
            <w:r w:rsidRPr="005C7DDD">
              <w:rPr>
                <w:sz w:val="20"/>
                <w:szCs w:val="20"/>
              </w:rPr>
              <w:t xml:space="preserve"> соответствии с законодательством РФ</w:t>
            </w:r>
          </w:p>
        </w:tc>
      </w:tr>
    </w:tbl>
    <w:p w:rsidR="00CC5102" w:rsidRPr="001D12F5" w:rsidRDefault="00CC5102" w:rsidP="00BB07CD">
      <w:pPr>
        <w:spacing w:after="0" w:line="240" w:lineRule="auto"/>
        <w:ind w:firstLine="709"/>
        <w:jc w:val="both"/>
        <w:rPr>
          <w:rFonts w:ascii="Times New Roman" w:hAnsi="Times New Roman" w:cs="Times New Roman"/>
          <w:color w:val="000000"/>
          <w:sz w:val="28"/>
          <w:szCs w:val="28"/>
        </w:rPr>
      </w:pPr>
    </w:p>
    <w:p w:rsidR="00CC5102" w:rsidRPr="001D12F5" w:rsidRDefault="00CC5102" w:rsidP="00BB07CD">
      <w:pPr>
        <w:spacing w:after="0" w:line="240" w:lineRule="auto"/>
        <w:ind w:firstLine="709"/>
        <w:jc w:val="both"/>
        <w:rPr>
          <w:rFonts w:ascii="Times New Roman" w:hAnsi="Times New Roman" w:cs="Times New Roman"/>
          <w:color w:val="000000"/>
          <w:sz w:val="28"/>
          <w:szCs w:val="28"/>
        </w:rPr>
      </w:pPr>
    </w:p>
    <w:p w:rsidR="00CC5102" w:rsidRPr="001D12F5" w:rsidRDefault="00CC5102" w:rsidP="00BB07CD">
      <w:pPr>
        <w:spacing w:after="0" w:line="240" w:lineRule="auto"/>
        <w:ind w:firstLine="709"/>
        <w:jc w:val="both"/>
        <w:rPr>
          <w:rFonts w:ascii="Times New Roman" w:hAnsi="Times New Roman" w:cs="Times New Roman"/>
          <w:color w:val="000000"/>
          <w:sz w:val="28"/>
          <w:szCs w:val="28"/>
        </w:rPr>
      </w:pPr>
    </w:p>
    <w:p w:rsidR="00CC5102" w:rsidRPr="00B21CFE" w:rsidRDefault="00CC5102" w:rsidP="00CC5102">
      <w:pPr>
        <w:jc w:val="right"/>
        <w:outlineLvl w:val="0"/>
        <w:rPr>
          <w:sz w:val="28"/>
          <w:szCs w:val="28"/>
        </w:rPr>
      </w:pPr>
      <w:r w:rsidRPr="00B21CFE">
        <w:rPr>
          <w:sz w:val="28"/>
          <w:szCs w:val="28"/>
        </w:rPr>
        <w:t>Таблица 13</w:t>
      </w:r>
    </w:p>
    <w:p w:rsidR="00CC5102" w:rsidRDefault="00CC5102" w:rsidP="00CC5102">
      <w:pPr>
        <w:jc w:val="right"/>
      </w:pPr>
    </w:p>
    <w:p w:rsidR="00CC5102" w:rsidRPr="00BD404D" w:rsidRDefault="00CC5102" w:rsidP="00CC5102">
      <w:pPr>
        <w:jc w:val="center"/>
        <w:outlineLvl w:val="0"/>
        <w:rPr>
          <w:b/>
        </w:rPr>
      </w:pPr>
      <w:bookmarkStart w:id="6" w:name="Par1177"/>
      <w:bookmarkEnd w:id="6"/>
      <w:r w:rsidRPr="00BD404D">
        <w:rPr>
          <w:b/>
        </w:rPr>
        <w:t>Сведения</w:t>
      </w:r>
    </w:p>
    <w:p w:rsidR="00CC5102" w:rsidRPr="00BD404D" w:rsidRDefault="00CC5102" w:rsidP="00CC5102">
      <w:pPr>
        <w:jc w:val="center"/>
        <w:rPr>
          <w:b/>
        </w:rPr>
      </w:pPr>
      <w:r w:rsidRPr="00BD404D">
        <w:rPr>
          <w:b/>
        </w:rPr>
        <w:t>о степени выполнения ведомственных целевых программ,</w:t>
      </w:r>
    </w:p>
    <w:p w:rsidR="00CC5102" w:rsidRPr="00BD404D" w:rsidRDefault="00CC5102" w:rsidP="00CC5102">
      <w:pPr>
        <w:jc w:val="center"/>
        <w:rPr>
          <w:b/>
        </w:rPr>
      </w:pPr>
      <w:r w:rsidRPr="00BD404D">
        <w:rPr>
          <w:b/>
        </w:rPr>
        <w:t>основных мероприятий подпрограмм муниципальной  программы</w:t>
      </w:r>
    </w:p>
    <w:p w:rsidR="00CC5102" w:rsidRDefault="00CC5102" w:rsidP="00CC5102">
      <w:pPr>
        <w:ind w:firstLine="540"/>
        <w:jc w:val="both"/>
      </w:pPr>
    </w:p>
    <w:tbl>
      <w:tblPr>
        <w:tblW w:w="0" w:type="auto"/>
        <w:jc w:val="center"/>
        <w:tblInd w:w="75" w:type="dxa"/>
        <w:tblLayout w:type="fixed"/>
        <w:tblCellMar>
          <w:top w:w="75" w:type="dxa"/>
          <w:left w:w="75" w:type="dxa"/>
          <w:bottom w:w="75" w:type="dxa"/>
          <w:right w:w="75" w:type="dxa"/>
        </w:tblCellMar>
        <w:tblLook w:val="0000"/>
      </w:tblPr>
      <w:tblGrid>
        <w:gridCol w:w="672"/>
        <w:gridCol w:w="1852"/>
        <w:gridCol w:w="1236"/>
        <w:gridCol w:w="940"/>
        <w:gridCol w:w="925"/>
        <w:gridCol w:w="768"/>
        <w:gridCol w:w="768"/>
        <w:gridCol w:w="768"/>
        <w:gridCol w:w="1131"/>
        <w:gridCol w:w="2268"/>
      </w:tblGrid>
      <w:tr w:rsidR="00CC5102" w:rsidRPr="00B21CFE" w:rsidTr="00D73FF1">
        <w:trPr>
          <w:cantSplit/>
          <w:trHeight w:hRule="exact" w:val="1088"/>
          <w:jc w:val="center"/>
        </w:trPr>
        <w:tc>
          <w:tcPr>
            <w:tcW w:w="672" w:type="dxa"/>
            <w:vMerge w:val="restart"/>
            <w:tcBorders>
              <w:top w:val="single" w:sz="8" w:space="0" w:color="000000"/>
              <w:left w:val="single" w:sz="8" w:space="0" w:color="000000"/>
              <w:bottom w:val="single" w:sz="8" w:space="0" w:color="000000"/>
            </w:tcBorders>
          </w:tcPr>
          <w:p w:rsidR="00CC5102" w:rsidRPr="00B21CFE" w:rsidRDefault="00CC5102" w:rsidP="00D73FF1">
            <w:pPr>
              <w:snapToGrid w:val="0"/>
            </w:pPr>
            <w:r w:rsidRPr="00B21CFE">
              <w:t xml:space="preserve">  N  </w:t>
            </w:r>
          </w:p>
          <w:p w:rsidR="00CC5102" w:rsidRPr="00B21CFE" w:rsidRDefault="00CC5102" w:rsidP="00D73FF1">
            <w:r w:rsidRPr="00B21CFE">
              <w:t xml:space="preserve"> п/п </w:t>
            </w:r>
          </w:p>
        </w:tc>
        <w:tc>
          <w:tcPr>
            <w:tcW w:w="1852" w:type="dxa"/>
            <w:vMerge w:val="restart"/>
            <w:tcBorders>
              <w:top w:val="single" w:sz="8" w:space="0" w:color="000000"/>
              <w:left w:val="single" w:sz="8" w:space="0" w:color="000000"/>
              <w:bottom w:val="single" w:sz="8" w:space="0" w:color="000000"/>
            </w:tcBorders>
          </w:tcPr>
          <w:p w:rsidR="00CC5102" w:rsidRPr="00B21CFE" w:rsidRDefault="00CC5102" w:rsidP="00D73FF1">
            <w:pPr>
              <w:snapToGrid w:val="0"/>
            </w:pPr>
            <w:r w:rsidRPr="00B21CFE">
              <w:t>Наименование</w:t>
            </w:r>
          </w:p>
          <w:p w:rsidR="00CC5102" w:rsidRPr="00B21CFE" w:rsidRDefault="00CC5102" w:rsidP="00D73FF1">
            <w:r w:rsidRPr="00B21CFE">
              <w:t xml:space="preserve">ведомствен- </w:t>
            </w:r>
          </w:p>
          <w:p w:rsidR="00CC5102" w:rsidRPr="00B21CFE" w:rsidRDefault="00CC5102" w:rsidP="00D73FF1">
            <w:r w:rsidRPr="00B21CFE">
              <w:t xml:space="preserve">    ной     </w:t>
            </w:r>
          </w:p>
          <w:p w:rsidR="00CC5102" w:rsidRPr="00B21CFE" w:rsidRDefault="00CC5102" w:rsidP="00D73FF1">
            <w:r w:rsidRPr="00B21CFE">
              <w:t xml:space="preserve">  целевой   </w:t>
            </w:r>
          </w:p>
          <w:p w:rsidR="00CC5102" w:rsidRPr="00B21CFE" w:rsidRDefault="00CC5102" w:rsidP="00D73FF1">
            <w:r w:rsidRPr="00B21CFE">
              <w:t xml:space="preserve"> программы, </w:t>
            </w:r>
          </w:p>
          <w:p w:rsidR="00CC5102" w:rsidRPr="00B21CFE" w:rsidRDefault="00CC5102" w:rsidP="00D73FF1">
            <w:r w:rsidRPr="00B21CFE">
              <w:t xml:space="preserve"> основного  </w:t>
            </w:r>
          </w:p>
          <w:p w:rsidR="00CC5102" w:rsidRPr="00B21CFE" w:rsidRDefault="00CC5102" w:rsidP="00D73FF1">
            <w:r w:rsidRPr="00B21CFE">
              <w:t xml:space="preserve">мероприятия </w:t>
            </w:r>
          </w:p>
        </w:tc>
        <w:tc>
          <w:tcPr>
            <w:tcW w:w="1236" w:type="dxa"/>
            <w:vMerge w:val="restart"/>
            <w:tcBorders>
              <w:top w:val="single" w:sz="8" w:space="0" w:color="000000"/>
              <w:left w:val="single" w:sz="8" w:space="0" w:color="000000"/>
              <w:bottom w:val="single" w:sz="8" w:space="0" w:color="000000"/>
            </w:tcBorders>
          </w:tcPr>
          <w:p w:rsidR="00CC5102" w:rsidRPr="00B21CFE" w:rsidRDefault="00CC5102" w:rsidP="00D73FF1">
            <w:pPr>
              <w:snapToGrid w:val="0"/>
            </w:pPr>
            <w:r w:rsidRPr="00B21CFE">
              <w:t xml:space="preserve"> Ответ- </w:t>
            </w:r>
          </w:p>
          <w:p w:rsidR="00CC5102" w:rsidRPr="00B21CFE" w:rsidRDefault="00CC5102" w:rsidP="00D73FF1">
            <w:r w:rsidRPr="00B21CFE">
              <w:t>ственный</w:t>
            </w:r>
          </w:p>
          <w:p w:rsidR="00CC5102" w:rsidRPr="00B21CFE" w:rsidRDefault="00CC5102" w:rsidP="00D73FF1">
            <w:r w:rsidRPr="00B21CFE">
              <w:t xml:space="preserve"> испол- </w:t>
            </w:r>
          </w:p>
          <w:p w:rsidR="00CC5102" w:rsidRPr="00B21CFE" w:rsidRDefault="00CC5102" w:rsidP="00D73FF1">
            <w:r w:rsidRPr="00B21CFE">
              <w:t xml:space="preserve"> нитель </w:t>
            </w:r>
          </w:p>
        </w:tc>
        <w:tc>
          <w:tcPr>
            <w:tcW w:w="1865" w:type="dxa"/>
            <w:gridSpan w:val="2"/>
            <w:tcBorders>
              <w:top w:val="single" w:sz="8" w:space="0" w:color="000000"/>
              <w:left w:val="single" w:sz="8" w:space="0" w:color="000000"/>
              <w:bottom w:val="single" w:sz="8" w:space="0" w:color="000000"/>
            </w:tcBorders>
          </w:tcPr>
          <w:p w:rsidR="00CC5102" w:rsidRPr="00B21CFE" w:rsidRDefault="00CC5102" w:rsidP="00D73FF1">
            <w:pPr>
              <w:snapToGrid w:val="0"/>
            </w:pPr>
            <w:r w:rsidRPr="00B21CFE">
              <w:t>Плановый срок</w:t>
            </w:r>
          </w:p>
        </w:tc>
        <w:tc>
          <w:tcPr>
            <w:tcW w:w="1536" w:type="dxa"/>
            <w:gridSpan w:val="2"/>
            <w:tcBorders>
              <w:top w:val="single" w:sz="8" w:space="0" w:color="000000"/>
              <w:left w:val="single" w:sz="8" w:space="0" w:color="000000"/>
              <w:bottom w:val="single" w:sz="8" w:space="0" w:color="000000"/>
            </w:tcBorders>
          </w:tcPr>
          <w:p w:rsidR="00CC5102" w:rsidRPr="00B21CFE" w:rsidRDefault="00CC5102" w:rsidP="00D73FF1">
            <w:pPr>
              <w:snapToGrid w:val="0"/>
            </w:pPr>
            <w:r w:rsidRPr="00B21CFE">
              <w:t xml:space="preserve"> Фактический </w:t>
            </w:r>
          </w:p>
          <w:p w:rsidR="00CC5102" w:rsidRPr="00B21CFE" w:rsidRDefault="00CC5102" w:rsidP="00D73FF1">
            <w:r w:rsidRPr="00B21CFE">
              <w:t xml:space="preserve">    срок     </w:t>
            </w:r>
          </w:p>
        </w:tc>
        <w:tc>
          <w:tcPr>
            <w:tcW w:w="1899" w:type="dxa"/>
            <w:gridSpan w:val="2"/>
            <w:tcBorders>
              <w:top w:val="single" w:sz="8" w:space="0" w:color="000000"/>
              <w:left w:val="single" w:sz="8" w:space="0" w:color="000000"/>
              <w:bottom w:val="single" w:sz="8" w:space="0" w:color="000000"/>
            </w:tcBorders>
          </w:tcPr>
          <w:p w:rsidR="00CC5102" w:rsidRPr="00B21CFE" w:rsidRDefault="00CC5102" w:rsidP="00D73FF1">
            <w:pPr>
              <w:snapToGrid w:val="0"/>
            </w:pPr>
            <w:r w:rsidRPr="00B21CFE">
              <w:t xml:space="preserve">  Результаты  </w:t>
            </w:r>
          </w:p>
        </w:tc>
        <w:tc>
          <w:tcPr>
            <w:tcW w:w="2268" w:type="dxa"/>
            <w:vMerge w:val="restart"/>
            <w:tcBorders>
              <w:top w:val="single" w:sz="8" w:space="0" w:color="000000"/>
              <w:left w:val="single" w:sz="8" w:space="0" w:color="000000"/>
              <w:bottom w:val="single" w:sz="8" w:space="0" w:color="000000"/>
              <w:right w:val="single" w:sz="8" w:space="0" w:color="000000"/>
            </w:tcBorders>
          </w:tcPr>
          <w:p w:rsidR="00CC5102" w:rsidRPr="00B21CFE" w:rsidRDefault="00CC5102" w:rsidP="00D73FF1">
            <w:pPr>
              <w:snapToGrid w:val="0"/>
            </w:pPr>
            <w:r w:rsidRPr="00B21CFE">
              <w:t>Проблемы,</w:t>
            </w:r>
          </w:p>
          <w:p w:rsidR="00CC5102" w:rsidRPr="00B21CFE" w:rsidRDefault="00CC5102" w:rsidP="00D73FF1">
            <w:r w:rsidRPr="00B21CFE">
              <w:t>возникшие</w:t>
            </w:r>
          </w:p>
          <w:p w:rsidR="00CC5102" w:rsidRPr="00B21CFE" w:rsidRDefault="00CC5102" w:rsidP="00D73FF1">
            <w:r w:rsidRPr="00B21CFE">
              <w:t xml:space="preserve"> в ходе  </w:t>
            </w:r>
          </w:p>
          <w:p w:rsidR="00CC5102" w:rsidRPr="00B21CFE" w:rsidRDefault="00CC5102" w:rsidP="00D73FF1">
            <w:r w:rsidRPr="00B21CFE">
              <w:t xml:space="preserve"> реали-  </w:t>
            </w:r>
          </w:p>
          <w:p w:rsidR="00CC5102" w:rsidRPr="00B21CFE" w:rsidRDefault="00CC5102" w:rsidP="00D73FF1">
            <w:r w:rsidRPr="00B21CFE">
              <w:t xml:space="preserve">  зации  </w:t>
            </w:r>
          </w:p>
          <w:p w:rsidR="00CC5102" w:rsidRPr="00B21CFE" w:rsidRDefault="00CC5102" w:rsidP="00D73FF1">
            <w:r w:rsidRPr="00B21CFE">
              <w:t xml:space="preserve">  меро-  </w:t>
            </w:r>
          </w:p>
          <w:p w:rsidR="00CC5102" w:rsidRPr="00B21CFE" w:rsidRDefault="00CC5102" w:rsidP="00D73FF1">
            <w:r w:rsidRPr="00B21CFE">
              <w:t xml:space="preserve"> приятия </w:t>
            </w:r>
          </w:p>
          <w:p w:rsidR="00CC5102" w:rsidRPr="00B21CFE" w:rsidRDefault="00AC7B20" w:rsidP="00D73FF1">
            <w:hyperlink w:anchor="Par1249" w:history="1">
              <w:r w:rsidR="00CC5102" w:rsidRPr="00B21CFE">
                <w:rPr>
                  <w:rStyle w:val="a6"/>
                </w:rPr>
                <w:t>&lt;1&gt;</w:t>
              </w:r>
            </w:hyperlink>
          </w:p>
        </w:tc>
      </w:tr>
      <w:tr w:rsidR="00CC5102" w:rsidRPr="00B21CFE" w:rsidTr="00D73FF1">
        <w:trPr>
          <w:cantSplit/>
          <w:trHeight w:hRule="exact" w:val="1177"/>
          <w:jc w:val="center"/>
        </w:trPr>
        <w:tc>
          <w:tcPr>
            <w:tcW w:w="672" w:type="dxa"/>
            <w:vMerge/>
            <w:tcBorders>
              <w:top w:val="single" w:sz="8" w:space="0" w:color="000000"/>
              <w:left w:val="single" w:sz="8" w:space="0" w:color="000000"/>
              <w:bottom w:val="single" w:sz="8" w:space="0" w:color="000000"/>
            </w:tcBorders>
          </w:tcPr>
          <w:p w:rsidR="00CC5102" w:rsidRPr="00B21CFE" w:rsidRDefault="00CC5102" w:rsidP="00D73FF1"/>
        </w:tc>
        <w:tc>
          <w:tcPr>
            <w:tcW w:w="1852" w:type="dxa"/>
            <w:vMerge/>
            <w:tcBorders>
              <w:top w:val="single" w:sz="8" w:space="0" w:color="000000"/>
              <w:left w:val="single" w:sz="8" w:space="0" w:color="000000"/>
              <w:bottom w:val="single" w:sz="8" w:space="0" w:color="000000"/>
            </w:tcBorders>
          </w:tcPr>
          <w:p w:rsidR="00CC5102" w:rsidRPr="00B21CFE" w:rsidRDefault="00CC5102" w:rsidP="00D73FF1"/>
        </w:tc>
        <w:tc>
          <w:tcPr>
            <w:tcW w:w="1236" w:type="dxa"/>
            <w:vMerge/>
            <w:tcBorders>
              <w:top w:val="single" w:sz="8" w:space="0" w:color="000000"/>
              <w:left w:val="single" w:sz="8" w:space="0" w:color="000000"/>
              <w:bottom w:val="single" w:sz="8" w:space="0" w:color="000000"/>
            </w:tcBorders>
          </w:tcPr>
          <w:p w:rsidR="00CC5102" w:rsidRPr="00B21CFE" w:rsidRDefault="00CC5102" w:rsidP="00D73FF1"/>
        </w:tc>
        <w:tc>
          <w:tcPr>
            <w:tcW w:w="940" w:type="dxa"/>
            <w:tcBorders>
              <w:left w:val="single" w:sz="8" w:space="0" w:color="000000"/>
              <w:bottom w:val="single" w:sz="8" w:space="0" w:color="000000"/>
            </w:tcBorders>
          </w:tcPr>
          <w:p w:rsidR="00CC5102" w:rsidRPr="00B21CFE" w:rsidRDefault="00CC5102" w:rsidP="00D73FF1">
            <w:pPr>
              <w:snapToGrid w:val="0"/>
            </w:pPr>
            <w:r w:rsidRPr="00B21CFE">
              <w:t>начала</w:t>
            </w:r>
          </w:p>
          <w:p w:rsidR="00CC5102" w:rsidRPr="00B21CFE" w:rsidRDefault="00CC5102" w:rsidP="00D73FF1">
            <w:r w:rsidRPr="00B21CFE">
              <w:t>реали-</w:t>
            </w:r>
          </w:p>
          <w:p w:rsidR="00CC5102" w:rsidRPr="00B21CFE" w:rsidRDefault="00CC5102" w:rsidP="00D73FF1">
            <w:r w:rsidRPr="00B21CFE">
              <w:t xml:space="preserve">зации </w:t>
            </w:r>
          </w:p>
        </w:tc>
        <w:tc>
          <w:tcPr>
            <w:tcW w:w="925" w:type="dxa"/>
            <w:tcBorders>
              <w:left w:val="single" w:sz="8" w:space="0" w:color="000000"/>
              <w:bottom w:val="single" w:sz="8" w:space="0" w:color="000000"/>
            </w:tcBorders>
          </w:tcPr>
          <w:p w:rsidR="00CC5102" w:rsidRPr="00B21CFE" w:rsidRDefault="00CC5102" w:rsidP="00D73FF1">
            <w:pPr>
              <w:snapToGrid w:val="0"/>
            </w:pPr>
            <w:r w:rsidRPr="00B21CFE">
              <w:t xml:space="preserve">окон- </w:t>
            </w:r>
          </w:p>
          <w:p w:rsidR="00CC5102" w:rsidRPr="00B21CFE" w:rsidRDefault="00CC5102" w:rsidP="00D73FF1">
            <w:r w:rsidRPr="00B21CFE">
              <w:t xml:space="preserve">чания </w:t>
            </w:r>
          </w:p>
          <w:p w:rsidR="00CC5102" w:rsidRPr="00B21CFE" w:rsidRDefault="00CC5102" w:rsidP="00D73FF1">
            <w:r w:rsidRPr="00B21CFE">
              <w:t>реали-</w:t>
            </w:r>
          </w:p>
          <w:p w:rsidR="00CC5102" w:rsidRPr="00B21CFE" w:rsidRDefault="00CC5102" w:rsidP="00D73FF1">
            <w:r w:rsidRPr="00B21CFE">
              <w:t xml:space="preserve">зации </w:t>
            </w:r>
          </w:p>
        </w:tc>
        <w:tc>
          <w:tcPr>
            <w:tcW w:w="768" w:type="dxa"/>
            <w:tcBorders>
              <w:left w:val="single" w:sz="8" w:space="0" w:color="000000"/>
              <w:bottom w:val="single" w:sz="8" w:space="0" w:color="000000"/>
            </w:tcBorders>
          </w:tcPr>
          <w:p w:rsidR="00CC5102" w:rsidRPr="00B21CFE" w:rsidRDefault="00CC5102" w:rsidP="00D73FF1">
            <w:pPr>
              <w:snapToGrid w:val="0"/>
            </w:pPr>
            <w:r w:rsidRPr="00B21CFE">
              <w:t>начала</w:t>
            </w:r>
          </w:p>
          <w:p w:rsidR="00CC5102" w:rsidRPr="00B21CFE" w:rsidRDefault="00CC5102" w:rsidP="00D73FF1">
            <w:r w:rsidRPr="00B21CFE">
              <w:t>реали-</w:t>
            </w:r>
          </w:p>
          <w:p w:rsidR="00CC5102" w:rsidRPr="00B21CFE" w:rsidRDefault="00CC5102" w:rsidP="00D73FF1">
            <w:r w:rsidRPr="00B21CFE">
              <w:t xml:space="preserve">зации </w:t>
            </w:r>
          </w:p>
        </w:tc>
        <w:tc>
          <w:tcPr>
            <w:tcW w:w="768" w:type="dxa"/>
            <w:tcBorders>
              <w:left w:val="single" w:sz="8" w:space="0" w:color="000000"/>
              <w:bottom w:val="single" w:sz="8" w:space="0" w:color="000000"/>
            </w:tcBorders>
          </w:tcPr>
          <w:p w:rsidR="00CC5102" w:rsidRPr="00B21CFE" w:rsidRDefault="00CC5102" w:rsidP="00D73FF1">
            <w:pPr>
              <w:snapToGrid w:val="0"/>
            </w:pPr>
            <w:r w:rsidRPr="00B21CFE">
              <w:t xml:space="preserve">окон- </w:t>
            </w:r>
          </w:p>
          <w:p w:rsidR="00CC5102" w:rsidRPr="00B21CFE" w:rsidRDefault="00CC5102" w:rsidP="00D73FF1">
            <w:r w:rsidRPr="00B21CFE">
              <w:t xml:space="preserve">чания </w:t>
            </w:r>
          </w:p>
          <w:p w:rsidR="00CC5102" w:rsidRPr="00B21CFE" w:rsidRDefault="00CC5102" w:rsidP="00D73FF1">
            <w:r w:rsidRPr="00B21CFE">
              <w:t>реали-</w:t>
            </w:r>
          </w:p>
          <w:p w:rsidR="00CC5102" w:rsidRPr="00B21CFE" w:rsidRDefault="00CC5102" w:rsidP="00D73FF1">
            <w:r w:rsidRPr="00B21CFE">
              <w:t xml:space="preserve">зации </w:t>
            </w:r>
          </w:p>
        </w:tc>
        <w:tc>
          <w:tcPr>
            <w:tcW w:w="768" w:type="dxa"/>
            <w:tcBorders>
              <w:left w:val="single" w:sz="8" w:space="0" w:color="000000"/>
              <w:bottom w:val="single" w:sz="8" w:space="0" w:color="000000"/>
            </w:tcBorders>
          </w:tcPr>
          <w:p w:rsidR="00CC5102" w:rsidRPr="00B21CFE" w:rsidRDefault="00CC5102" w:rsidP="00D73FF1">
            <w:pPr>
              <w:snapToGrid w:val="0"/>
            </w:pPr>
            <w:r w:rsidRPr="00B21CFE">
              <w:t>запла-</w:t>
            </w:r>
          </w:p>
          <w:p w:rsidR="00CC5102" w:rsidRPr="00B21CFE" w:rsidRDefault="00CC5102" w:rsidP="00D73FF1">
            <w:r w:rsidRPr="00B21CFE">
              <w:t xml:space="preserve">ниро- </w:t>
            </w:r>
          </w:p>
          <w:p w:rsidR="00CC5102" w:rsidRPr="00B21CFE" w:rsidRDefault="00CC5102" w:rsidP="00D73FF1">
            <w:r w:rsidRPr="00B21CFE">
              <w:t>ванные</w:t>
            </w:r>
          </w:p>
        </w:tc>
        <w:tc>
          <w:tcPr>
            <w:tcW w:w="1131" w:type="dxa"/>
            <w:tcBorders>
              <w:left w:val="single" w:sz="8" w:space="0" w:color="000000"/>
              <w:bottom w:val="single" w:sz="8" w:space="0" w:color="000000"/>
            </w:tcBorders>
          </w:tcPr>
          <w:p w:rsidR="00CC5102" w:rsidRPr="00B21CFE" w:rsidRDefault="00CC5102" w:rsidP="00D73FF1">
            <w:pPr>
              <w:snapToGrid w:val="0"/>
            </w:pPr>
            <w:r w:rsidRPr="00B21CFE">
              <w:t>достиг-</w:t>
            </w:r>
          </w:p>
          <w:p w:rsidR="00CC5102" w:rsidRPr="00B21CFE" w:rsidRDefault="00CC5102" w:rsidP="00D73FF1">
            <w:r w:rsidRPr="00B21CFE">
              <w:t xml:space="preserve"> нутые </w:t>
            </w:r>
          </w:p>
        </w:tc>
        <w:tc>
          <w:tcPr>
            <w:tcW w:w="2268" w:type="dxa"/>
            <w:vMerge/>
            <w:tcBorders>
              <w:top w:val="single" w:sz="8" w:space="0" w:color="000000"/>
              <w:left w:val="single" w:sz="8" w:space="0" w:color="000000"/>
              <w:bottom w:val="single" w:sz="8" w:space="0" w:color="000000"/>
              <w:right w:val="single" w:sz="8" w:space="0" w:color="000000"/>
            </w:tcBorders>
          </w:tcPr>
          <w:p w:rsidR="00CC5102" w:rsidRPr="00B21CFE" w:rsidRDefault="00CC5102" w:rsidP="00D73FF1"/>
        </w:tc>
      </w:tr>
      <w:tr w:rsidR="00CC5102" w:rsidRPr="00B21CFE" w:rsidTr="00D73FF1">
        <w:trPr>
          <w:jc w:val="center"/>
        </w:trPr>
        <w:tc>
          <w:tcPr>
            <w:tcW w:w="672" w:type="dxa"/>
            <w:tcBorders>
              <w:left w:val="single" w:sz="8" w:space="0" w:color="000000"/>
              <w:bottom w:val="single" w:sz="8" w:space="0" w:color="000000"/>
            </w:tcBorders>
          </w:tcPr>
          <w:p w:rsidR="00CC5102" w:rsidRPr="00B21CFE" w:rsidRDefault="00CC5102" w:rsidP="00D73FF1">
            <w:pPr>
              <w:snapToGrid w:val="0"/>
            </w:pPr>
            <w:r w:rsidRPr="00B21CFE">
              <w:t xml:space="preserve">  1  </w:t>
            </w:r>
          </w:p>
        </w:tc>
        <w:tc>
          <w:tcPr>
            <w:tcW w:w="1852" w:type="dxa"/>
            <w:tcBorders>
              <w:left w:val="single" w:sz="8" w:space="0" w:color="000000"/>
              <w:bottom w:val="single" w:sz="8" w:space="0" w:color="000000"/>
            </w:tcBorders>
          </w:tcPr>
          <w:p w:rsidR="00CC5102" w:rsidRPr="00B21CFE" w:rsidRDefault="00CC5102" w:rsidP="00D73FF1">
            <w:pPr>
              <w:snapToGrid w:val="0"/>
            </w:pPr>
            <w:r w:rsidRPr="00B21CFE">
              <w:t xml:space="preserve">     2      </w:t>
            </w:r>
          </w:p>
        </w:tc>
        <w:tc>
          <w:tcPr>
            <w:tcW w:w="1236" w:type="dxa"/>
            <w:tcBorders>
              <w:left w:val="single" w:sz="8" w:space="0" w:color="000000"/>
              <w:bottom w:val="single" w:sz="8" w:space="0" w:color="000000"/>
            </w:tcBorders>
          </w:tcPr>
          <w:p w:rsidR="00CC5102" w:rsidRPr="00B21CFE" w:rsidRDefault="00CC5102" w:rsidP="00D73FF1">
            <w:pPr>
              <w:snapToGrid w:val="0"/>
            </w:pPr>
            <w:r w:rsidRPr="00B21CFE">
              <w:t xml:space="preserve">   3    </w:t>
            </w:r>
          </w:p>
        </w:tc>
        <w:tc>
          <w:tcPr>
            <w:tcW w:w="940" w:type="dxa"/>
            <w:tcBorders>
              <w:left w:val="single" w:sz="8" w:space="0" w:color="000000"/>
              <w:bottom w:val="single" w:sz="8" w:space="0" w:color="000000"/>
            </w:tcBorders>
          </w:tcPr>
          <w:p w:rsidR="00CC5102" w:rsidRPr="00B21CFE" w:rsidRDefault="00CC5102" w:rsidP="00D73FF1">
            <w:pPr>
              <w:snapToGrid w:val="0"/>
            </w:pPr>
            <w:r w:rsidRPr="00B21CFE">
              <w:t xml:space="preserve">  4   </w:t>
            </w:r>
          </w:p>
        </w:tc>
        <w:tc>
          <w:tcPr>
            <w:tcW w:w="925" w:type="dxa"/>
            <w:tcBorders>
              <w:left w:val="single" w:sz="8" w:space="0" w:color="000000"/>
              <w:bottom w:val="single" w:sz="8" w:space="0" w:color="000000"/>
            </w:tcBorders>
          </w:tcPr>
          <w:p w:rsidR="00CC5102" w:rsidRPr="00B21CFE" w:rsidRDefault="00CC5102" w:rsidP="00D73FF1">
            <w:pPr>
              <w:snapToGrid w:val="0"/>
            </w:pPr>
            <w:r w:rsidRPr="00B21CFE">
              <w:t xml:space="preserve">  5   </w:t>
            </w:r>
          </w:p>
        </w:tc>
        <w:tc>
          <w:tcPr>
            <w:tcW w:w="768" w:type="dxa"/>
            <w:tcBorders>
              <w:left w:val="single" w:sz="8" w:space="0" w:color="000000"/>
              <w:bottom w:val="single" w:sz="8" w:space="0" w:color="000000"/>
            </w:tcBorders>
          </w:tcPr>
          <w:p w:rsidR="00CC5102" w:rsidRPr="00B21CFE" w:rsidRDefault="00CC5102" w:rsidP="00D73FF1">
            <w:pPr>
              <w:snapToGrid w:val="0"/>
            </w:pPr>
            <w:r w:rsidRPr="00B21CFE">
              <w:t xml:space="preserve">  6   </w:t>
            </w:r>
          </w:p>
        </w:tc>
        <w:tc>
          <w:tcPr>
            <w:tcW w:w="768" w:type="dxa"/>
            <w:tcBorders>
              <w:left w:val="single" w:sz="8" w:space="0" w:color="000000"/>
              <w:bottom w:val="single" w:sz="8" w:space="0" w:color="000000"/>
            </w:tcBorders>
          </w:tcPr>
          <w:p w:rsidR="00CC5102" w:rsidRPr="00B21CFE" w:rsidRDefault="00CC5102" w:rsidP="00D73FF1">
            <w:pPr>
              <w:snapToGrid w:val="0"/>
            </w:pPr>
            <w:r w:rsidRPr="00B21CFE">
              <w:t xml:space="preserve">  7   </w:t>
            </w:r>
          </w:p>
        </w:tc>
        <w:tc>
          <w:tcPr>
            <w:tcW w:w="768" w:type="dxa"/>
            <w:tcBorders>
              <w:left w:val="single" w:sz="8" w:space="0" w:color="000000"/>
              <w:bottom w:val="single" w:sz="8" w:space="0" w:color="000000"/>
            </w:tcBorders>
          </w:tcPr>
          <w:p w:rsidR="00CC5102" w:rsidRPr="00B21CFE" w:rsidRDefault="00CC5102" w:rsidP="00D73FF1">
            <w:pPr>
              <w:snapToGrid w:val="0"/>
            </w:pPr>
            <w:r w:rsidRPr="00B21CFE">
              <w:t xml:space="preserve">  8   </w:t>
            </w:r>
          </w:p>
        </w:tc>
        <w:tc>
          <w:tcPr>
            <w:tcW w:w="1131" w:type="dxa"/>
            <w:tcBorders>
              <w:left w:val="single" w:sz="8" w:space="0" w:color="000000"/>
              <w:bottom w:val="single" w:sz="8" w:space="0" w:color="000000"/>
            </w:tcBorders>
          </w:tcPr>
          <w:p w:rsidR="00CC5102" w:rsidRPr="00B21CFE" w:rsidRDefault="00CC5102" w:rsidP="00D73FF1">
            <w:pPr>
              <w:snapToGrid w:val="0"/>
            </w:pPr>
            <w:r w:rsidRPr="00B21CFE">
              <w:t xml:space="preserve">   9   </w:t>
            </w:r>
          </w:p>
        </w:tc>
        <w:tc>
          <w:tcPr>
            <w:tcW w:w="2268" w:type="dxa"/>
            <w:tcBorders>
              <w:left w:val="single" w:sz="8" w:space="0" w:color="000000"/>
              <w:bottom w:val="single" w:sz="8" w:space="0" w:color="000000"/>
              <w:right w:val="single" w:sz="8" w:space="0" w:color="000000"/>
            </w:tcBorders>
          </w:tcPr>
          <w:p w:rsidR="00CC5102" w:rsidRPr="00B21CFE" w:rsidRDefault="00CC5102" w:rsidP="00D73FF1">
            <w:pPr>
              <w:snapToGrid w:val="0"/>
            </w:pPr>
            <w:r w:rsidRPr="00B21CFE">
              <w:t xml:space="preserve">   10    </w:t>
            </w:r>
          </w:p>
        </w:tc>
      </w:tr>
      <w:tr w:rsidR="00CC5102" w:rsidRPr="00B21CFE" w:rsidTr="00D73FF1">
        <w:trPr>
          <w:jc w:val="center"/>
        </w:trPr>
        <w:tc>
          <w:tcPr>
            <w:tcW w:w="672" w:type="dxa"/>
            <w:tcBorders>
              <w:left w:val="single" w:sz="8" w:space="0" w:color="000000"/>
              <w:bottom w:val="single" w:sz="8" w:space="0" w:color="000000"/>
            </w:tcBorders>
          </w:tcPr>
          <w:p w:rsidR="00CC5102" w:rsidRPr="00B21CFE" w:rsidRDefault="00CC5102" w:rsidP="00D73FF1">
            <w:pPr>
              <w:snapToGrid w:val="0"/>
              <w:ind w:firstLine="540"/>
              <w:jc w:val="both"/>
            </w:pPr>
          </w:p>
        </w:tc>
        <w:tc>
          <w:tcPr>
            <w:tcW w:w="10656" w:type="dxa"/>
            <w:gridSpan w:val="9"/>
            <w:tcBorders>
              <w:left w:val="single" w:sz="8" w:space="0" w:color="000000"/>
              <w:bottom w:val="single" w:sz="8" w:space="0" w:color="000000"/>
              <w:right w:val="single" w:sz="8" w:space="0" w:color="000000"/>
            </w:tcBorders>
          </w:tcPr>
          <w:p w:rsidR="00CC5102" w:rsidRPr="00B21CFE" w:rsidRDefault="00CC5102" w:rsidP="00D73FF1">
            <w:pPr>
              <w:snapToGrid w:val="0"/>
            </w:pPr>
            <w:r>
              <w:t xml:space="preserve">                       </w:t>
            </w:r>
            <w:r w:rsidRPr="00430735">
              <w:rPr>
                <w:b/>
                <w:sz w:val="20"/>
                <w:szCs w:val="20"/>
              </w:rPr>
              <w:t xml:space="preserve">Подпрограмма муниципальной  программы </w:t>
            </w:r>
            <w:r w:rsidRPr="00430735">
              <w:rPr>
                <w:b/>
                <w:bCs/>
                <w:color w:val="000000"/>
                <w:sz w:val="20"/>
                <w:szCs w:val="20"/>
              </w:rPr>
              <w:t>«Повышение эффективности управления муниципальным имуществом и земельными ресурсами» муниципальной программы Черемисиновского района Курской области «Управление муниципальным имуществом и земельными ресурсами» (2015-2020 годы)»</w:t>
            </w:r>
            <w:r w:rsidRPr="00B21CFE">
              <w:t xml:space="preserve">                              </w:t>
            </w:r>
          </w:p>
        </w:tc>
      </w:tr>
      <w:tr w:rsidR="00CC5102" w:rsidRPr="00B21CFE" w:rsidTr="00D73FF1">
        <w:trPr>
          <w:trHeight w:val="480"/>
          <w:jc w:val="center"/>
        </w:trPr>
        <w:tc>
          <w:tcPr>
            <w:tcW w:w="672" w:type="dxa"/>
            <w:tcBorders>
              <w:left w:val="single" w:sz="8" w:space="0" w:color="000000"/>
              <w:bottom w:val="single" w:sz="8" w:space="0" w:color="000000"/>
            </w:tcBorders>
          </w:tcPr>
          <w:p w:rsidR="00CC5102" w:rsidRDefault="00CC5102" w:rsidP="00D73FF1">
            <w:pPr>
              <w:snapToGrid w:val="0"/>
            </w:pPr>
            <w:r w:rsidRPr="00B21CFE">
              <w:t xml:space="preserve"> 1.1 </w:t>
            </w:r>
          </w:p>
          <w:p w:rsidR="00CC5102" w:rsidRDefault="00CC5102" w:rsidP="00D73FF1"/>
          <w:p w:rsidR="00CC5102" w:rsidRDefault="00CC5102" w:rsidP="00D73FF1"/>
          <w:p w:rsidR="00CC5102" w:rsidRDefault="00CC5102" w:rsidP="00D73FF1">
            <w:r>
              <w:t>1.1.1</w:t>
            </w:r>
          </w:p>
          <w:p w:rsidR="00CC5102" w:rsidRDefault="00CC5102" w:rsidP="00D73FF1"/>
          <w:p w:rsidR="00CC5102" w:rsidRDefault="00CC5102" w:rsidP="00D73FF1"/>
          <w:p w:rsidR="00CC5102" w:rsidRDefault="00CC5102" w:rsidP="00D73FF1"/>
          <w:p w:rsidR="00CC5102" w:rsidRDefault="00CC5102" w:rsidP="00D73FF1"/>
          <w:p w:rsidR="00CC5102" w:rsidRDefault="00CC5102" w:rsidP="00D73FF1"/>
          <w:p w:rsidR="00CC5102" w:rsidRDefault="00CC5102" w:rsidP="00D73FF1"/>
          <w:p w:rsidR="00CC5102" w:rsidRDefault="00CC5102" w:rsidP="00D73FF1"/>
          <w:p w:rsidR="00CC5102" w:rsidRDefault="00CC5102" w:rsidP="00D73FF1"/>
          <w:p w:rsidR="00CC5102" w:rsidRDefault="00CC5102" w:rsidP="00D73FF1"/>
          <w:p w:rsidR="00CC5102" w:rsidRDefault="00CC5102" w:rsidP="00D73FF1"/>
          <w:p w:rsidR="00CC5102" w:rsidRDefault="00CC5102" w:rsidP="00D73FF1"/>
          <w:p w:rsidR="00CC5102" w:rsidRDefault="00CC5102" w:rsidP="00D73FF1"/>
          <w:p w:rsidR="00CC5102" w:rsidRDefault="00CC5102" w:rsidP="00D73FF1"/>
          <w:p w:rsidR="00CC5102" w:rsidRDefault="00CC5102" w:rsidP="00D73FF1"/>
          <w:p w:rsidR="00CC5102" w:rsidRDefault="00CC5102" w:rsidP="00D73FF1"/>
          <w:p w:rsidR="00CC5102" w:rsidRDefault="00CC5102" w:rsidP="00D73FF1"/>
          <w:p w:rsidR="00CC5102" w:rsidRDefault="00CC5102" w:rsidP="00D73FF1"/>
          <w:p w:rsidR="00CC5102" w:rsidRDefault="00CC5102" w:rsidP="00D73FF1"/>
          <w:p w:rsidR="00CC5102" w:rsidRDefault="00CC5102" w:rsidP="00D73FF1"/>
          <w:p w:rsidR="00CC5102" w:rsidRDefault="00CC5102" w:rsidP="00D73FF1"/>
          <w:p w:rsidR="00CC5102" w:rsidRDefault="00CC5102" w:rsidP="00D73FF1"/>
          <w:p w:rsidR="00CC5102" w:rsidRDefault="00CC5102" w:rsidP="00D73FF1"/>
          <w:p w:rsidR="00CC5102" w:rsidRDefault="00CC5102" w:rsidP="00D73FF1"/>
          <w:p w:rsidR="00CC5102" w:rsidRDefault="00CC5102" w:rsidP="00D73FF1"/>
          <w:p w:rsidR="00CC5102" w:rsidRDefault="00CC5102" w:rsidP="00D73FF1"/>
          <w:p w:rsidR="00CC5102" w:rsidRDefault="00CC5102" w:rsidP="00D73FF1"/>
          <w:p w:rsidR="00CC5102" w:rsidRDefault="00CC5102" w:rsidP="00D73FF1"/>
          <w:p w:rsidR="00CC5102" w:rsidRDefault="00CC5102" w:rsidP="00D73FF1"/>
          <w:p w:rsidR="00CC5102" w:rsidRDefault="00CC5102" w:rsidP="00D73FF1">
            <w:r>
              <w:t>1.1.2</w:t>
            </w:r>
          </w:p>
          <w:p w:rsidR="00CC5102" w:rsidRDefault="00CC5102" w:rsidP="00D73FF1"/>
          <w:p w:rsidR="00CC5102" w:rsidRDefault="00CC5102" w:rsidP="00D73FF1"/>
          <w:p w:rsidR="00CC5102" w:rsidRDefault="00CC5102" w:rsidP="00D73FF1"/>
          <w:p w:rsidR="00CC5102" w:rsidRPr="0044638C" w:rsidRDefault="00CC5102" w:rsidP="00D73FF1"/>
          <w:p w:rsidR="00CC5102" w:rsidRPr="0044638C" w:rsidRDefault="00CC5102" w:rsidP="00D73FF1"/>
          <w:p w:rsidR="00CC5102" w:rsidRPr="0044638C" w:rsidRDefault="00CC5102" w:rsidP="00D73FF1"/>
          <w:p w:rsidR="00CC5102" w:rsidRPr="0044638C" w:rsidRDefault="00CC5102" w:rsidP="00D73FF1"/>
          <w:p w:rsidR="00CC5102" w:rsidRDefault="00CC5102" w:rsidP="00D73FF1"/>
          <w:p w:rsidR="00CC5102" w:rsidRDefault="00CC5102" w:rsidP="00D73FF1"/>
          <w:p w:rsidR="00CC5102" w:rsidRDefault="00CC5102" w:rsidP="00D73FF1">
            <w:r>
              <w:t>1.1.3</w:t>
            </w:r>
          </w:p>
          <w:p w:rsidR="00CC5102" w:rsidRPr="0044638C" w:rsidRDefault="00CC5102" w:rsidP="00D73FF1"/>
          <w:p w:rsidR="00CC5102" w:rsidRPr="0044638C" w:rsidRDefault="00CC5102" w:rsidP="00D73FF1"/>
          <w:p w:rsidR="00CC5102" w:rsidRPr="0044638C" w:rsidRDefault="00CC5102" w:rsidP="00D73FF1"/>
          <w:p w:rsidR="00CC5102" w:rsidRPr="0044638C" w:rsidRDefault="00CC5102" w:rsidP="00D73FF1"/>
          <w:p w:rsidR="00CC5102" w:rsidRDefault="00CC5102" w:rsidP="00D73FF1"/>
          <w:p w:rsidR="00CC5102" w:rsidRPr="0044638C" w:rsidRDefault="00CC5102" w:rsidP="00D73FF1">
            <w:r>
              <w:t>1.1.4</w:t>
            </w:r>
          </w:p>
        </w:tc>
        <w:tc>
          <w:tcPr>
            <w:tcW w:w="1852" w:type="dxa"/>
            <w:tcBorders>
              <w:left w:val="single" w:sz="8" w:space="0" w:color="000000"/>
              <w:bottom w:val="single" w:sz="8" w:space="0" w:color="000000"/>
            </w:tcBorders>
          </w:tcPr>
          <w:p w:rsidR="00CC5102" w:rsidRPr="00C95B2D" w:rsidRDefault="00CC5102" w:rsidP="00D73FF1">
            <w:pPr>
              <w:snapToGrid w:val="0"/>
              <w:rPr>
                <w:b/>
                <w:sz w:val="20"/>
                <w:szCs w:val="20"/>
              </w:rPr>
            </w:pPr>
            <w:r w:rsidRPr="00C95B2D">
              <w:rPr>
                <w:b/>
                <w:sz w:val="20"/>
                <w:szCs w:val="20"/>
              </w:rPr>
              <w:lastRenderedPageBreak/>
              <w:t xml:space="preserve">Основное    </w:t>
            </w:r>
          </w:p>
          <w:p w:rsidR="00CC5102" w:rsidRPr="00C95B2D" w:rsidRDefault="00CC5102" w:rsidP="00D73FF1">
            <w:pPr>
              <w:rPr>
                <w:b/>
                <w:sz w:val="20"/>
                <w:szCs w:val="20"/>
              </w:rPr>
            </w:pPr>
            <w:r w:rsidRPr="00C95B2D">
              <w:rPr>
                <w:b/>
                <w:sz w:val="20"/>
                <w:szCs w:val="20"/>
              </w:rPr>
              <w:t xml:space="preserve">мероприятие </w:t>
            </w:r>
          </w:p>
          <w:p w:rsidR="00CC5102" w:rsidRPr="00C95B2D" w:rsidRDefault="00CC5102" w:rsidP="00D73FF1">
            <w:pPr>
              <w:spacing w:before="100" w:beforeAutospacing="1" w:after="100" w:afterAutospacing="1"/>
              <w:jc w:val="both"/>
              <w:rPr>
                <w:color w:val="000000"/>
                <w:sz w:val="20"/>
                <w:szCs w:val="20"/>
              </w:rPr>
            </w:pPr>
            <w:r w:rsidRPr="00C95B2D">
              <w:rPr>
                <w:color w:val="000000"/>
                <w:sz w:val="20"/>
                <w:szCs w:val="20"/>
              </w:rPr>
              <w:t xml:space="preserve">проведение кадастровых работ с целью осуществления государственного кадастрового учета по земельным участкам, предоставляемым в собственность </w:t>
            </w:r>
            <w:r w:rsidRPr="00C95B2D">
              <w:rPr>
                <w:color w:val="000000"/>
                <w:sz w:val="20"/>
                <w:szCs w:val="20"/>
              </w:rPr>
              <w:lastRenderedPageBreak/>
              <w:t xml:space="preserve">отдельным категориям граждан, проживающим на территории Черемисиновского района в рамках реализации Закона Курской области «О бесплатном предоставлении в собственность отдельным категориям граждан земельных участков на территории Курской области», а также по земельным участкам, предоставляемым в собственность или аренду на торгах </w:t>
            </w:r>
          </w:p>
          <w:p w:rsidR="00CC5102" w:rsidRPr="00C95B2D" w:rsidRDefault="00CC5102" w:rsidP="00D73FF1">
            <w:pPr>
              <w:spacing w:before="100" w:beforeAutospacing="1" w:after="100" w:afterAutospacing="1"/>
              <w:jc w:val="both"/>
              <w:rPr>
                <w:color w:val="000000"/>
                <w:sz w:val="20"/>
                <w:szCs w:val="20"/>
              </w:rPr>
            </w:pPr>
            <w:r w:rsidRPr="00C95B2D">
              <w:rPr>
                <w:color w:val="000000"/>
                <w:sz w:val="20"/>
                <w:szCs w:val="20"/>
              </w:rPr>
              <w:t xml:space="preserve">определение рыночной стоимости земельных участков предоставляемых в собственность или аренду на торгах (конкурсах, аукционах);   </w:t>
            </w:r>
          </w:p>
          <w:p w:rsidR="00CC5102" w:rsidRPr="00C95B2D" w:rsidRDefault="00CC5102" w:rsidP="00D73FF1">
            <w:pPr>
              <w:spacing w:before="100" w:beforeAutospacing="1" w:after="100" w:afterAutospacing="1"/>
              <w:jc w:val="both"/>
              <w:rPr>
                <w:color w:val="000000"/>
                <w:sz w:val="20"/>
                <w:szCs w:val="20"/>
              </w:rPr>
            </w:pPr>
            <w:r w:rsidRPr="00C95B2D">
              <w:rPr>
                <w:color w:val="000000"/>
                <w:sz w:val="20"/>
                <w:szCs w:val="20"/>
              </w:rPr>
              <w:t>размещение объявлений в средствах массовой информации в рамках реализации мероприятий Программы;</w:t>
            </w:r>
          </w:p>
          <w:p w:rsidR="00CC5102" w:rsidRPr="00C95B2D" w:rsidRDefault="00CC5102" w:rsidP="00D73FF1">
            <w:pPr>
              <w:spacing w:before="100" w:beforeAutospacing="1" w:after="100" w:afterAutospacing="1"/>
              <w:jc w:val="both"/>
              <w:rPr>
                <w:color w:val="000000"/>
                <w:sz w:val="20"/>
                <w:szCs w:val="20"/>
              </w:rPr>
            </w:pPr>
            <w:r w:rsidRPr="00C95B2D">
              <w:rPr>
                <w:color w:val="000000"/>
                <w:sz w:val="20"/>
                <w:szCs w:val="20"/>
              </w:rPr>
              <w:t xml:space="preserve">проведение торгов по предоставлению земельных участков в собственность или </w:t>
            </w:r>
            <w:r w:rsidRPr="00C95B2D">
              <w:rPr>
                <w:color w:val="000000"/>
                <w:sz w:val="20"/>
                <w:szCs w:val="20"/>
              </w:rPr>
              <w:lastRenderedPageBreak/>
              <w:t>аренду.</w:t>
            </w:r>
          </w:p>
          <w:p w:rsidR="00CC5102" w:rsidRPr="00B21CFE" w:rsidRDefault="00CC5102" w:rsidP="00D73FF1">
            <w:r w:rsidRPr="00B21CFE">
              <w:t xml:space="preserve">      </w:t>
            </w:r>
          </w:p>
        </w:tc>
        <w:tc>
          <w:tcPr>
            <w:tcW w:w="1236" w:type="dxa"/>
            <w:tcBorders>
              <w:left w:val="single" w:sz="8" w:space="0" w:color="000000"/>
              <w:bottom w:val="single" w:sz="8" w:space="0" w:color="000000"/>
            </w:tcBorders>
          </w:tcPr>
          <w:p w:rsidR="00CC5102" w:rsidRPr="00087B39" w:rsidRDefault="00CC5102" w:rsidP="00D73FF1">
            <w:pPr>
              <w:snapToGrid w:val="0"/>
              <w:rPr>
                <w:sz w:val="20"/>
                <w:szCs w:val="20"/>
              </w:rPr>
            </w:pPr>
            <w:r w:rsidRPr="00087B39">
              <w:rPr>
                <w:color w:val="000000"/>
                <w:sz w:val="20"/>
                <w:szCs w:val="20"/>
              </w:rPr>
              <w:lastRenderedPageBreak/>
              <w:t xml:space="preserve">Отдел муниципального имущества и земельных правоотношений аграрной политики Администрации Черемисиновского </w:t>
            </w:r>
            <w:r w:rsidRPr="00087B39">
              <w:rPr>
                <w:color w:val="000000"/>
                <w:sz w:val="20"/>
                <w:szCs w:val="20"/>
              </w:rPr>
              <w:lastRenderedPageBreak/>
              <w:t>района Курской области</w:t>
            </w:r>
          </w:p>
        </w:tc>
        <w:tc>
          <w:tcPr>
            <w:tcW w:w="940" w:type="dxa"/>
            <w:tcBorders>
              <w:left w:val="single" w:sz="8" w:space="0" w:color="000000"/>
              <w:bottom w:val="single" w:sz="8" w:space="0" w:color="000000"/>
            </w:tcBorders>
          </w:tcPr>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r w:rsidRPr="00087B39">
              <w:rPr>
                <w:sz w:val="20"/>
                <w:szCs w:val="20"/>
              </w:rPr>
              <w:t>2015г.</w:t>
            </w: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r>
              <w:rPr>
                <w:sz w:val="20"/>
                <w:szCs w:val="20"/>
              </w:rPr>
              <w:t>2015г.</w:t>
            </w:r>
          </w:p>
          <w:p w:rsidR="00CC5102" w:rsidRPr="003B163B" w:rsidRDefault="00CC5102" w:rsidP="00D73FF1">
            <w:pPr>
              <w:rPr>
                <w:sz w:val="20"/>
                <w:szCs w:val="20"/>
              </w:rPr>
            </w:pPr>
          </w:p>
          <w:p w:rsidR="00CC5102" w:rsidRPr="003B163B" w:rsidRDefault="00CC5102" w:rsidP="00D73FF1">
            <w:pPr>
              <w:rPr>
                <w:sz w:val="20"/>
                <w:szCs w:val="20"/>
              </w:rPr>
            </w:pPr>
          </w:p>
          <w:p w:rsidR="00CC5102" w:rsidRPr="003B163B" w:rsidRDefault="00CC5102" w:rsidP="00D73FF1">
            <w:pPr>
              <w:rPr>
                <w:sz w:val="20"/>
                <w:szCs w:val="20"/>
              </w:rPr>
            </w:pPr>
          </w:p>
          <w:p w:rsidR="00CC5102" w:rsidRPr="003B163B" w:rsidRDefault="00CC5102" w:rsidP="00D73FF1">
            <w:pPr>
              <w:rPr>
                <w:sz w:val="20"/>
                <w:szCs w:val="20"/>
              </w:rPr>
            </w:pPr>
          </w:p>
          <w:p w:rsidR="00CC5102" w:rsidRPr="003B163B" w:rsidRDefault="00CC5102" w:rsidP="00D73FF1">
            <w:pPr>
              <w:rPr>
                <w:sz w:val="20"/>
                <w:szCs w:val="20"/>
              </w:rPr>
            </w:pPr>
          </w:p>
          <w:p w:rsidR="00CC5102" w:rsidRPr="003B163B" w:rsidRDefault="00CC5102" w:rsidP="00D73FF1">
            <w:pPr>
              <w:rPr>
                <w:sz w:val="20"/>
                <w:szCs w:val="20"/>
              </w:rPr>
            </w:pPr>
          </w:p>
          <w:p w:rsidR="00CC5102" w:rsidRPr="003B163B" w:rsidRDefault="00CC5102" w:rsidP="00D73FF1">
            <w:pPr>
              <w:rPr>
                <w:sz w:val="20"/>
                <w:szCs w:val="20"/>
              </w:rPr>
            </w:pPr>
          </w:p>
          <w:p w:rsidR="00CC5102" w:rsidRPr="003B163B" w:rsidRDefault="00CC5102" w:rsidP="00D73FF1">
            <w:pPr>
              <w:rPr>
                <w:sz w:val="20"/>
                <w:szCs w:val="20"/>
              </w:rPr>
            </w:pPr>
          </w:p>
          <w:p w:rsidR="00CC5102" w:rsidRPr="003B163B" w:rsidRDefault="00CC5102" w:rsidP="00D73FF1">
            <w:pPr>
              <w:rPr>
                <w:sz w:val="20"/>
                <w:szCs w:val="20"/>
              </w:rPr>
            </w:pPr>
          </w:p>
          <w:p w:rsidR="00CC5102" w:rsidRDefault="00CC5102" w:rsidP="00D73FF1">
            <w:pPr>
              <w:rPr>
                <w:sz w:val="20"/>
                <w:szCs w:val="20"/>
              </w:rPr>
            </w:pPr>
          </w:p>
          <w:p w:rsidR="00CC5102" w:rsidRDefault="00CC5102" w:rsidP="00D73FF1">
            <w:pPr>
              <w:rPr>
                <w:sz w:val="20"/>
                <w:szCs w:val="20"/>
              </w:rPr>
            </w:pPr>
          </w:p>
          <w:p w:rsidR="00CC5102" w:rsidRDefault="00CC5102" w:rsidP="00D73FF1">
            <w:pPr>
              <w:rPr>
                <w:sz w:val="20"/>
                <w:szCs w:val="20"/>
              </w:rPr>
            </w:pPr>
            <w:r>
              <w:rPr>
                <w:sz w:val="20"/>
                <w:szCs w:val="20"/>
              </w:rPr>
              <w:t>2015г.</w:t>
            </w:r>
          </w:p>
          <w:p w:rsidR="00CC5102" w:rsidRPr="003B163B" w:rsidRDefault="00CC5102" w:rsidP="00D73FF1">
            <w:pPr>
              <w:rPr>
                <w:sz w:val="20"/>
                <w:szCs w:val="20"/>
              </w:rPr>
            </w:pPr>
          </w:p>
          <w:p w:rsidR="00CC5102" w:rsidRPr="003B163B" w:rsidRDefault="00CC5102" w:rsidP="00D73FF1">
            <w:pPr>
              <w:rPr>
                <w:sz w:val="20"/>
                <w:szCs w:val="20"/>
              </w:rPr>
            </w:pPr>
          </w:p>
          <w:p w:rsidR="00CC5102" w:rsidRPr="003B163B" w:rsidRDefault="00CC5102" w:rsidP="00D73FF1">
            <w:pPr>
              <w:rPr>
                <w:sz w:val="20"/>
                <w:szCs w:val="20"/>
              </w:rPr>
            </w:pPr>
          </w:p>
          <w:p w:rsidR="00CC5102" w:rsidRPr="003B163B" w:rsidRDefault="00CC5102" w:rsidP="00D73FF1">
            <w:pPr>
              <w:rPr>
                <w:sz w:val="20"/>
                <w:szCs w:val="20"/>
              </w:rPr>
            </w:pPr>
          </w:p>
          <w:p w:rsidR="00CC5102" w:rsidRPr="003B163B" w:rsidRDefault="00CC5102" w:rsidP="00D73FF1">
            <w:pPr>
              <w:rPr>
                <w:sz w:val="20"/>
                <w:szCs w:val="20"/>
              </w:rPr>
            </w:pPr>
          </w:p>
          <w:p w:rsidR="00CC5102" w:rsidRPr="003B163B" w:rsidRDefault="00CC5102" w:rsidP="00D73FF1">
            <w:pPr>
              <w:rPr>
                <w:sz w:val="20"/>
                <w:szCs w:val="20"/>
              </w:rPr>
            </w:pPr>
          </w:p>
          <w:p w:rsidR="00CC5102" w:rsidRDefault="00CC5102" w:rsidP="00D73FF1">
            <w:pPr>
              <w:rPr>
                <w:sz w:val="20"/>
                <w:szCs w:val="20"/>
              </w:rPr>
            </w:pPr>
          </w:p>
          <w:p w:rsidR="00CC5102" w:rsidRPr="003B163B" w:rsidRDefault="00CC5102" w:rsidP="00D73FF1">
            <w:pPr>
              <w:rPr>
                <w:sz w:val="20"/>
                <w:szCs w:val="20"/>
              </w:rPr>
            </w:pPr>
            <w:r>
              <w:rPr>
                <w:sz w:val="20"/>
                <w:szCs w:val="20"/>
              </w:rPr>
              <w:t>2015г.</w:t>
            </w:r>
          </w:p>
        </w:tc>
        <w:tc>
          <w:tcPr>
            <w:tcW w:w="925" w:type="dxa"/>
            <w:tcBorders>
              <w:left w:val="single" w:sz="8" w:space="0" w:color="000000"/>
              <w:bottom w:val="single" w:sz="8" w:space="0" w:color="000000"/>
            </w:tcBorders>
          </w:tcPr>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r w:rsidRPr="00087B39">
              <w:rPr>
                <w:sz w:val="20"/>
                <w:szCs w:val="20"/>
              </w:rPr>
              <w:t>20</w:t>
            </w:r>
            <w:r>
              <w:rPr>
                <w:sz w:val="20"/>
                <w:szCs w:val="20"/>
              </w:rPr>
              <w:t>20</w:t>
            </w:r>
            <w:r w:rsidRPr="00087B39">
              <w:rPr>
                <w:sz w:val="20"/>
                <w:szCs w:val="20"/>
              </w:rPr>
              <w:t>г.</w:t>
            </w: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r>
              <w:rPr>
                <w:sz w:val="20"/>
                <w:szCs w:val="20"/>
              </w:rPr>
              <w:t>2020г.</w:t>
            </w:r>
          </w:p>
          <w:p w:rsidR="00CC5102" w:rsidRPr="003B163B" w:rsidRDefault="00CC5102" w:rsidP="00D73FF1">
            <w:pPr>
              <w:rPr>
                <w:sz w:val="20"/>
                <w:szCs w:val="20"/>
              </w:rPr>
            </w:pPr>
          </w:p>
          <w:p w:rsidR="00CC5102" w:rsidRPr="003B163B" w:rsidRDefault="00CC5102" w:rsidP="00D73FF1">
            <w:pPr>
              <w:rPr>
                <w:sz w:val="20"/>
                <w:szCs w:val="20"/>
              </w:rPr>
            </w:pPr>
          </w:p>
          <w:p w:rsidR="00CC5102" w:rsidRPr="003B163B" w:rsidRDefault="00CC5102" w:rsidP="00D73FF1">
            <w:pPr>
              <w:rPr>
                <w:sz w:val="20"/>
                <w:szCs w:val="20"/>
              </w:rPr>
            </w:pPr>
          </w:p>
          <w:p w:rsidR="00CC5102" w:rsidRPr="003B163B" w:rsidRDefault="00CC5102" w:rsidP="00D73FF1">
            <w:pPr>
              <w:rPr>
                <w:sz w:val="20"/>
                <w:szCs w:val="20"/>
              </w:rPr>
            </w:pPr>
          </w:p>
          <w:p w:rsidR="00CC5102" w:rsidRPr="003B163B" w:rsidRDefault="00CC5102" w:rsidP="00D73FF1">
            <w:pPr>
              <w:rPr>
                <w:sz w:val="20"/>
                <w:szCs w:val="20"/>
              </w:rPr>
            </w:pPr>
          </w:p>
          <w:p w:rsidR="00CC5102" w:rsidRPr="003B163B" w:rsidRDefault="00CC5102" w:rsidP="00D73FF1">
            <w:pPr>
              <w:rPr>
                <w:sz w:val="20"/>
                <w:szCs w:val="20"/>
              </w:rPr>
            </w:pPr>
          </w:p>
          <w:p w:rsidR="00CC5102" w:rsidRPr="003B163B" w:rsidRDefault="00CC5102" w:rsidP="00D73FF1">
            <w:pPr>
              <w:rPr>
                <w:sz w:val="20"/>
                <w:szCs w:val="20"/>
              </w:rPr>
            </w:pPr>
          </w:p>
          <w:p w:rsidR="00CC5102" w:rsidRPr="003B163B" w:rsidRDefault="00CC5102" w:rsidP="00D73FF1">
            <w:pPr>
              <w:rPr>
                <w:sz w:val="20"/>
                <w:szCs w:val="20"/>
              </w:rPr>
            </w:pPr>
          </w:p>
          <w:p w:rsidR="00CC5102" w:rsidRPr="003B163B" w:rsidRDefault="00CC5102" w:rsidP="00D73FF1">
            <w:pPr>
              <w:rPr>
                <w:sz w:val="20"/>
                <w:szCs w:val="20"/>
              </w:rPr>
            </w:pPr>
          </w:p>
          <w:p w:rsidR="00CC5102" w:rsidRPr="003B163B" w:rsidRDefault="00CC5102" w:rsidP="00D73FF1">
            <w:pPr>
              <w:rPr>
                <w:sz w:val="20"/>
                <w:szCs w:val="20"/>
              </w:rPr>
            </w:pPr>
          </w:p>
          <w:p w:rsidR="00CC5102" w:rsidRDefault="00CC5102" w:rsidP="00D73FF1">
            <w:pPr>
              <w:rPr>
                <w:sz w:val="20"/>
                <w:szCs w:val="20"/>
              </w:rPr>
            </w:pPr>
          </w:p>
          <w:p w:rsidR="00CC5102" w:rsidRDefault="00CC5102" w:rsidP="00D73FF1">
            <w:pPr>
              <w:rPr>
                <w:sz w:val="20"/>
                <w:szCs w:val="20"/>
              </w:rPr>
            </w:pPr>
            <w:r>
              <w:rPr>
                <w:sz w:val="20"/>
                <w:szCs w:val="20"/>
              </w:rPr>
              <w:t>2020г.</w:t>
            </w:r>
          </w:p>
          <w:p w:rsidR="00CC5102" w:rsidRPr="003B163B" w:rsidRDefault="00CC5102" w:rsidP="00D73FF1">
            <w:pPr>
              <w:rPr>
                <w:sz w:val="20"/>
                <w:szCs w:val="20"/>
              </w:rPr>
            </w:pPr>
          </w:p>
          <w:p w:rsidR="00CC5102" w:rsidRPr="003B163B" w:rsidRDefault="00CC5102" w:rsidP="00D73FF1">
            <w:pPr>
              <w:rPr>
                <w:sz w:val="20"/>
                <w:szCs w:val="20"/>
              </w:rPr>
            </w:pPr>
          </w:p>
          <w:p w:rsidR="00CC5102" w:rsidRPr="003B163B" w:rsidRDefault="00CC5102" w:rsidP="00D73FF1">
            <w:pPr>
              <w:rPr>
                <w:sz w:val="20"/>
                <w:szCs w:val="20"/>
              </w:rPr>
            </w:pPr>
          </w:p>
          <w:p w:rsidR="00CC5102" w:rsidRPr="003B163B" w:rsidRDefault="00CC5102" w:rsidP="00D73FF1">
            <w:pPr>
              <w:rPr>
                <w:sz w:val="20"/>
                <w:szCs w:val="20"/>
              </w:rPr>
            </w:pPr>
          </w:p>
          <w:p w:rsidR="00CC5102" w:rsidRPr="003B163B" w:rsidRDefault="00CC5102" w:rsidP="00D73FF1">
            <w:pPr>
              <w:rPr>
                <w:sz w:val="20"/>
                <w:szCs w:val="20"/>
              </w:rPr>
            </w:pPr>
          </w:p>
          <w:p w:rsidR="00CC5102" w:rsidRPr="003B163B" w:rsidRDefault="00CC5102" w:rsidP="00D73FF1">
            <w:pPr>
              <w:rPr>
                <w:sz w:val="20"/>
                <w:szCs w:val="20"/>
              </w:rPr>
            </w:pPr>
          </w:p>
          <w:p w:rsidR="00CC5102" w:rsidRDefault="00CC5102" w:rsidP="00D73FF1">
            <w:pPr>
              <w:rPr>
                <w:sz w:val="20"/>
                <w:szCs w:val="20"/>
              </w:rPr>
            </w:pPr>
          </w:p>
          <w:p w:rsidR="00CC5102" w:rsidRPr="003B163B" w:rsidRDefault="00CC5102" w:rsidP="00D73FF1">
            <w:pPr>
              <w:rPr>
                <w:sz w:val="20"/>
                <w:szCs w:val="20"/>
              </w:rPr>
            </w:pPr>
            <w:r>
              <w:rPr>
                <w:sz w:val="20"/>
                <w:szCs w:val="20"/>
              </w:rPr>
              <w:t>2020г.</w:t>
            </w:r>
          </w:p>
        </w:tc>
        <w:tc>
          <w:tcPr>
            <w:tcW w:w="768" w:type="dxa"/>
            <w:tcBorders>
              <w:left w:val="single" w:sz="8" w:space="0" w:color="000000"/>
              <w:bottom w:val="single" w:sz="8" w:space="0" w:color="000000"/>
            </w:tcBorders>
          </w:tcPr>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r w:rsidRPr="00087B39">
              <w:rPr>
                <w:sz w:val="20"/>
                <w:szCs w:val="20"/>
              </w:rPr>
              <w:t>2015г</w:t>
            </w:r>
            <w:r>
              <w:rPr>
                <w:sz w:val="20"/>
                <w:szCs w:val="20"/>
              </w:rPr>
              <w:t>.</w:t>
            </w: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r>
              <w:rPr>
                <w:sz w:val="20"/>
                <w:szCs w:val="20"/>
              </w:rPr>
              <w:t>2015г.</w:t>
            </w:r>
          </w:p>
          <w:p w:rsidR="00CC5102" w:rsidRPr="003B163B" w:rsidRDefault="00CC5102" w:rsidP="00D73FF1">
            <w:pPr>
              <w:rPr>
                <w:sz w:val="20"/>
                <w:szCs w:val="20"/>
              </w:rPr>
            </w:pPr>
          </w:p>
          <w:p w:rsidR="00CC5102" w:rsidRPr="003B163B" w:rsidRDefault="00CC5102" w:rsidP="00D73FF1">
            <w:pPr>
              <w:rPr>
                <w:sz w:val="20"/>
                <w:szCs w:val="20"/>
              </w:rPr>
            </w:pPr>
          </w:p>
          <w:p w:rsidR="00CC5102" w:rsidRPr="003B163B" w:rsidRDefault="00CC5102" w:rsidP="00D73FF1">
            <w:pPr>
              <w:rPr>
                <w:sz w:val="20"/>
                <w:szCs w:val="20"/>
              </w:rPr>
            </w:pPr>
          </w:p>
          <w:p w:rsidR="00CC5102" w:rsidRPr="003B163B" w:rsidRDefault="00CC5102" w:rsidP="00D73FF1">
            <w:pPr>
              <w:rPr>
                <w:sz w:val="20"/>
                <w:szCs w:val="20"/>
              </w:rPr>
            </w:pPr>
          </w:p>
          <w:p w:rsidR="00CC5102" w:rsidRPr="003B163B" w:rsidRDefault="00CC5102" w:rsidP="00D73FF1">
            <w:pPr>
              <w:rPr>
                <w:sz w:val="20"/>
                <w:szCs w:val="20"/>
              </w:rPr>
            </w:pPr>
          </w:p>
          <w:p w:rsidR="00CC5102" w:rsidRPr="003B163B" w:rsidRDefault="00CC5102" w:rsidP="00D73FF1">
            <w:pPr>
              <w:rPr>
                <w:sz w:val="20"/>
                <w:szCs w:val="20"/>
              </w:rPr>
            </w:pPr>
          </w:p>
          <w:p w:rsidR="00CC5102" w:rsidRPr="003B163B" w:rsidRDefault="00CC5102" w:rsidP="00D73FF1">
            <w:pPr>
              <w:rPr>
                <w:sz w:val="20"/>
                <w:szCs w:val="20"/>
              </w:rPr>
            </w:pPr>
          </w:p>
          <w:p w:rsidR="00CC5102" w:rsidRPr="003B163B" w:rsidRDefault="00CC5102" w:rsidP="00D73FF1">
            <w:pPr>
              <w:rPr>
                <w:sz w:val="20"/>
                <w:szCs w:val="20"/>
              </w:rPr>
            </w:pPr>
          </w:p>
          <w:p w:rsidR="00CC5102" w:rsidRPr="003B163B" w:rsidRDefault="00CC5102" w:rsidP="00D73FF1">
            <w:pPr>
              <w:rPr>
                <w:sz w:val="20"/>
                <w:szCs w:val="20"/>
              </w:rPr>
            </w:pPr>
          </w:p>
          <w:p w:rsidR="00CC5102" w:rsidRPr="003B163B" w:rsidRDefault="00CC5102" w:rsidP="00D73FF1">
            <w:pPr>
              <w:rPr>
                <w:sz w:val="20"/>
                <w:szCs w:val="20"/>
              </w:rPr>
            </w:pPr>
          </w:p>
          <w:p w:rsidR="00CC5102" w:rsidRDefault="00CC5102" w:rsidP="00D73FF1">
            <w:pPr>
              <w:rPr>
                <w:sz w:val="20"/>
                <w:szCs w:val="20"/>
              </w:rPr>
            </w:pPr>
          </w:p>
          <w:p w:rsidR="00CC5102" w:rsidRDefault="00CC5102" w:rsidP="00D73FF1">
            <w:pPr>
              <w:rPr>
                <w:sz w:val="20"/>
                <w:szCs w:val="20"/>
              </w:rPr>
            </w:pPr>
            <w:r>
              <w:rPr>
                <w:sz w:val="20"/>
                <w:szCs w:val="20"/>
              </w:rPr>
              <w:t>2015г.</w:t>
            </w:r>
          </w:p>
          <w:p w:rsidR="00CC5102" w:rsidRPr="003B163B" w:rsidRDefault="00CC5102" w:rsidP="00D73FF1">
            <w:pPr>
              <w:rPr>
                <w:sz w:val="20"/>
                <w:szCs w:val="20"/>
              </w:rPr>
            </w:pPr>
          </w:p>
          <w:p w:rsidR="00CC5102" w:rsidRPr="003B163B" w:rsidRDefault="00CC5102" w:rsidP="00D73FF1">
            <w:pPr>
              <w:rPr>
                <w:sz w:val="20"/>
                <w:szCs w:val="20"/>
              </w:rPr>
            </w:pPr>
          </w:p>
          <w:p w:rsidR="00CC5102" w:rsidRPr="003B163B" w:rsidRDefault="00CC5102" w:rsidP="00D73FF1">
            <w:pPr>
              <w:rPr>
                <w:sz w:val="20"/>
                <w:szCs w:val="20"/>
              </w:rPr>
            </w:pPr>
          </w:p>
          <w:p w:rsidR="00CC5102" w:rsidRPr="003B163B" w:rsidRDefault="00CC5102" w:rsidP="00D73FF1">
            <w:pPr>
              <w:rPr>
                <w:sz w:val="20"/>
                <w:szCs w:val="20"/>
              </w:rPr>
            </w:pPr>
          </w:p>
          <w:p w:rsidR="00CC5102" w:rsidRPr="003B163B" w:rsidRDefault="00CC5102" w:rsidP="00D73FF1">
            <w:pPr>
              <w:rPr>
                <w:sz w:val="20"/>
                <w:szCs w:val="20"/>
              </w:rPr>
            </w:pPr>
          </w:p>
          <w:p w:rsidR="00CC5102" w:rsidRPr="003B163B" w:rsidRDefault="00CC5102" w:rsidP="00D73FF1">
            <w:pPr>
              <w:rPr>
                <w:sz w:val="20"/>
                <w:szCs w:val="20"/>
              </w:rPr>
            </w:pPr>
          </w:p>
          <w:p w:rsidR="00CC5102" w:rsidRDefault="00CC5102" w:rsidP="00D73FF1">
            <w:pPr>
              <w:rPr>
                <w:sz w:val="20"/>
                <w:szCs w:val="20"/>
              </w:rPr>
            </w:pPr>
          </w:p>
          <w:p w:rsidR="00CC5102" w:rsidRPr="003B163B" w:rsidRDefault="00CC5102" w:rsidP="00D73FF1">
            <w:pPr>
              <w:rPr>
                <w:sz w:val="20"/>
                <w:szCs w:val="20"/>
              </w:rPr>
            </w:pPr>
            <w:r>
              <w:rPr>
                <w:sz w:val="20"/>
                <w:szCs w:val="20"/>
              </w:rPr>
              <w:t>2015г.</w:t>
            </w:r>
          </w:p>
        </w:tc>
        <w:tc>
          <w:tcPr>
            <w:tcW w:w="768" w:type="dxa"/>
            <w:tcBorders>
              <w:left w:val="single" w:sz="8" w:space="0" w:color="000000"/>
              <w:bottom w:val="single" w:sz="8" w:space="0" w:color="000000"/>
            </w:tcBorders>
          </w:tcPr>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r w:rsidRPr="00087B39">
              <w:rPr>
                <w:sz w:val="20"/>
                <w:szCs w:val="20"/>
              </w:rPr>
              <w:t>20</w:t>
            </w:r>
            <w:r>
              <w:rPr>
                <w:sz w:val="20"/>
                <w:szCs w:val="20"/>
              </w:rPr>
              <w:t>20</w:t>
            </w:r>
            <w:r w:rsidRPr="00087B39">
              <w:rPr>
                <w:sz w:val="20"/>
                <w:szCs w:val="20"/>
              </w:rPr>
              <w:t>г</w:t>
            </w:r>
            <w:r>
              <w:rPr>
                <w:sz w:val="20"/>
                <w:szCs w:val="20"/>
              </w:rPr>
              <w:t>.</w:t>
            </w: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r>
              <w:rPr>
                <w:sz w:val="20"/>
                <w:szCs w:val="20"/>
              </w:rPr>
              <w:t>2020г.</w:t>
            </w:r>
          </w:p>
          <w:p w:rsidR="00CC5102" w:rsidRPr="003B163B" w:rsidRDefault="00CC5102" w:rsidP="00D73FF1">
            <w:pPr>
              <w:rPr>
                <w:sz w:val="20"/>
                <w:szCs w:val="20"/>
              </w:rPr>
            </w:pPr>
          </w:p>
          <w:p w:rsidR="00CC5102" w:rsidRPr="003B163B" w:rsidRDefault="00CC5102" w:rsidP="00D73FF1">
            <w:pPr>
              <w:rPr>
                <w:sz w:val="20"/>
                <w:szCs w:val="20"/>
              </w:rPr>
            </w:pPr>
          </w:p>
          <w:p w:rsidR="00CC5102" w:rsidRPr="003B163B" w:rsidRDefault="00CC5102" w:rsidP="00D73FF1">
            <w:pPr>
              <w:rPr>
                <w:sz w:val="20"/>
                <w:szCs w:val="20"/>
              </w:rPr>
            </w:pPr>
          </w:p>
          <w:p w:rsidR="00CC5102" w:rsidRPr="003B163B" w:rsidRDefault="00CC5102" w:rsidP="00D73FF1">
            <w:pPr>
              <w:rPr>
                <w:sz w:val="20"/>
                <w:szCs w:val="20"/>
              </w:rPr>
            </w:pPr>
          </w:p>
          <w:p w:rsidR="00CC5102" w:rsidRPr="003B163B" w:rsidRDefault="00CC5102" w:rsidP="00D73FF1">
            <w:pPr>
              <w:rPr>
                <w:sz w:val="20"/>
                <w:szCs w:val="20"/>
              </w:rPr>
            </w:pPr>
          </w:p>
          <w:p w:rsidR="00CC5102" w:rsidRPr="003B163B" w:rsidRDefault="00CC5102" w:rsidP="00D73FF1">
            <w:pPr>
              <w:rPr>
                <w:sz w:val="20"/>
                <w:szCs w:val="20"/>
              </w:rPr>
            </w:pPr>
          </w:p>
          <w:p w:rsidR="00CC5102" w:rsidRPr="003B163B" w:rsidRDefault="00CC5102" w:rsidP="00D73FF1">
            <w:pPr>
              <w:rPr>
                <w:sz w:val="20"/>
                <w:szCs w:val="20"/>
              </w:rPr>
            </w:pPr>
          </w:p>
          <w:p w:rsidR="00CC5102" w:rsidRPr="003B163B" w:rsidRDefault="00CC5102" w:rsidP="00D73FF1">
            <w:pPr>
              <w:rPr>
                <w:sz w:val="20"/>
                <w:szCs w:val="20"/>
              </w:rPr>
            </w:pPr>
          </w:p>
          <w:p w:rsidR="00CC5102" w:rsidRPr="003B163B" w:rsidRDefault="00CC5102" w:rsidP="00D73FF1">
            <w:pPr>
              <w:rPr>
                <w:sz w:val="20"/>
                <w:szCs w:val="20"/>
              </w:rPr>
            </w:pPr>
          </w:p>
          <w:p w:rsidR="00CC5102" w:rsidRPr="003B163B" w:rsidRDefault="00CC5102" w:rsidP="00D73FF1">
            <w:pPr>
              <w:rPr>
                <w:sz w:val="20"/>
                <w:szCs w:val="20"/>
              </w:rPr>
            </w:pPr>
          </w:p>
          <w:p w:rsidR="00CC5102" w:rsidRDefault="00CC5102" w:rsidP="00D73FF1">
            <w:pPr>
              <w:rPr>
                <w:sz w:val="20"/>
                <w:szCs w:val="20"/>
              </w:rPr>
            </w:pPr>
          </w:p>
          <w:p w:rsidR="00CC5102" w:rsidRDefault="00CC5102" w:rsidP="00D73FF1">
            <w:pPr>
              <w:rPr>
                <w:sz w:val="20"/>
                <w:szCs w:val="20"/>
              </w:rPr>
            </w:pPr>
            <w:r>
              <w:rPr>
                <w:sz w:val="20"/>
                <w:szCs w:val="20"/>
              </w:rPr>
              <w:t>2020г.</w:t>
            </w:r>
          </w:p>
          <w:p w:rsidR="00CC5102" w:rsidRPr="003B163B" w:rsidRDefault="00CC5102" w:rsidP="00D73FF1">
            <w:pPr>
              <w:rPr>
                <w:sz w:val="20"/>
                <w:szCs w:val="20"/>
              </w:rPr>
            </w:pPr>
          </w:p>
          <w:p w:rsidR="00CC5102" w:rsidRPr="003B163B" w:rsidRDefault="00CC5102" w:rsidP="00D73FF1">
            <w:pPr>
              <w:rPr>
                <w:sz w:val="20"/>
                <w:szCs w:val="20"/>
              </w:rPr>
            </w:pPr>
          </w:p>
          <w:p w:rsidR="00CC5102" w:rsidRPr="003B163B" w:rsidRDefault="00CC5102" w:rsidP="00D73FF1">
            <w:pPr>
              <w:rPr>
                <w:sz w:val="20"/>
                <w:szCs w:val="20"/>
              </w:rPr>
            </w:pPr>
          </w:p>
          <w:p w:rsidR="00CC5102" w:rsidRPr="003B163B" w:rsidRDefault="00CC5102" w:rsidP="00D73FF1">
            <w:pPr>
              <w:rPr>
                <w:sz w:val="20"/>
                <w:szCs w:val="20"/>
              </w:rPr>
            </w:pPr>
          </w:p>
          <w:p w:rsidR="00CC5102" w:rsidRPr="003B163B" w:rsidRDefault="00CC5102" w:rsidP="00D73FF1">
            <w:pPr>
              <w:rPr>
                <w:sz w:val="20"/>
                <w:szCs w:val="20"/>
              </w:rPr>
            </w:pPr>
          </w:p>
          <w:p w:rsidR="00CC5102" w:rsidRPr="003B163B" w:rsidRDefault="00CC5102" w:rsidP="00D73FF1">
            <w:pPr>
              <w:rPr>
                <w:sz w:val="20"/>
                <w:szCs w:val="20"/>
              </w:rPr>
            </w:pPr>
          </w:p>
          <w:p w:rsidR="00CC5102" w:rsidRDefault="00CC5102" w:rsidP="00D73FF1">
            <w:pPr>
              <w:rPr>
                <w:sz w:val="20"/>
                <w:szCs w:val="20"/>
              </w:rPr>
            </w:pPr>
          </w:p>
          <w:p w:rsidR="00CC5102" w:rsidRPr="003B163B" w:rsidRDefault="00CC5102" w:rsidP="00D73FF1">
            <w:pPr>
              <w:rPr>
                <w:sz w:val="20"/>
                <w:szCs w:val="20"/>
              </w:rPr>
            </w:pPr>
            <w:r>
              <w:rPr>
                <w:sz w:val="20"/>
                <w:szCs w:val="20"/>
              </w:rPr>
              <w:t>2020г.</w:t>
            </w:r>
          </w:p>
        </w:tc>
        <w:tc>
          <w:tcPr>
            <w:tcW w:w="768" w:type="dxa"/>
            <w:tcBorders>
              <w:left w:val="single" w:sz="8" w:space="0" w:color="000000"/>
              <w:bottom w:val="single" w:sz="8" w:space="0" w:color="000000"/>
            </w:tcBorders>
          </w:tcPr>
          <w:p w:rsidR="00CC5102" w:rsidRDefault="00CC5102" w:rsidP="00D73FF1">
            <w:pPr>
              <w:snapToGrid w:val="0"/>
              <w:rPr>
                <w:sz w:val="20"/>
                <w:szCs w:val="20"/>
              </w:rPr>
            </w:pPr>
            <w:r>
              <w:rPr>
                <w:sz w:val="20"/>
                <w:szCs w:val="20"/>
              </w:rPr>
              <w:lastRenderedPageBreak/>
              <w:t xml:space="preserve">    </w:t>
            </w: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r>
              <w:rPr>
                <w:sz w:val="20"/>
                <w:szCs w:val="20"/>
              </w:rPr>
              <w:t xml:space="preserve">   15</w:t>
            </w: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r>
              <w:rPr>
                <w:sz w:val="20"/>
                <w:szCs w:val="20"/>
              </w:rPr>
              <w:t xml:space="preserve">     5</w:t>
            </w: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r>
              <w:rPr>
                <w:sz w:val="20"/>
                <w:szCs w:val="20"/>
              </w:rPr>
              <w:t xml:space="preserve">     5</w:t>
            </w:r>
          </w:p>
          <w:p w:rsidR="00CC5102" w:rsidRPr="003B163B" w:rsidRDefault="00CC5102" w:rsidP="00D73FF1">
            <w:pPr>
              <w:snapToGrid w:val="0"/>
              <w:rPr>
                <w:sz w:val="20"/>
                <w:szCs w:val="20"/>
              </w:rPr>
            </w:pPr>
          </w:p>
          <w:p w:rsidR="00CC5102" w:rsidRPr="003B163B" w:rsidRDefault="00CC5102" w:rsidP="00D73FF1">
            <w:pPr>
              <w:rPr>
                <w:sz w:val="20"/>
                <w:szCs w:val="20"/>
              </w:rPr>
            </w:pPr>
          </w:p>
          <w:p w:rsidR="00CC5102" w:rsidRPr="003B163B" w:rsidRDefault="00CC5102" w:rsidP="00D73FF1">
            <w:pPr>
              <w:rPr>
                <w:sz w:val="20"/>
                <w:szCs w:val="20"/>
              </w:rPr>
            </w:pPr>
          </w:p>
          <w:p w:rsidR="00CC5102" w:rsidRPr="003B163B" w:rsidRDefault="00CC5102" w:rsidP="00D73FF1">
            <w:pPr>
              <w:rPr>
                <w:sz w:val="20"/>
                <w:szCs w:val="20"/>
              </w:rPr>
            </w:pPr>
          </w:p>
          <w:p w:rsidR="00CC5102" w:rsidRPr="003B163B" w:rsidRDefault="00CC5102" w:rsidP="00D73FF1">
            <w:pPr>
              <w:rPr>
                <w:sz w:val="20"/>
                <w:szCs w:val="20"/>
              </w:rPr>
            </w:pPr>
          </w:p>
          <w:p w:rsidR="00CC5102" w:rsidRPr="003B163B" w:rsidRDefault="00CC5102" w:rsidP="00D73FF1">
            <w:pPr>
              <w:rPr>
                <w:sz w:val="20"/>
                <w:szCs w:val="20"/>
              </w:rPr>
            </w:pPr>
          </w:p>
          <w:p w:rsidR="00CC5102" w:rsidRPr="003B163B" w:rsidRDefault="00CC5102" w:rsidP="00D73FF1">
            <w:pPr>
              <w:rPr>
                <w:sz w:val="20"/>
                <w:szCs w:val="20"/>
              </w:rPr>
            </w:pPr>
          </w:p>
          <w:p w:rsidR="00CC5102" w:rsidRPr="003B163B" w:rsidRDefault="00CC5102" w:rsidP="00D73FF1">
            <w:pPr>
              <w:rPr>
                <w:sz w:val="20"/>
                <w:szCs w:val="20"/>
              </w:rPr>
            </w:pPr>
          </w:p>
          <w:p w:rsidR="00CC5102" w:rsidRPr="003B163B" w:rsidRDefault="00CC5102" w:rsidP="00D73FF1">
            <w:pPr>
              <w:rPr>
                <w:sz w:val="20"/>
                <w:szCs w:val="20"/>
              </w:rPr>
            </w:pPr>
          </w:p>
          <w:p w:rsidR="00CC5102" w:rsidRDefault="00CC5102" w:rsidP="00D73FF1">
            <w:pPr>
              <w:rPr>
                <w:sz w:val="20"/>
                <w:szCs w:val="20"/>
              </w:rPr>
            </w:pPr>
          </w:p>
          <w:p w:rsidR="00CC5102" w:rsidRDefault="00CC5102" w:rsidP="00D73FF1">
            <w:pPr>
              <w:rPr>
                <w:sz w:val="20"/>
                <w:szCs w:val="20"/>
              </w:rPr>
            </w:pPr>
          </w:p>
          <w:p w:rsidR="00CC5102" w:rsidRDefault="00CC5102" w:rsidP="00D73FF1">
            <w:pPr>
              <w:rPr>
                <w:sz w:val="20"/>
                <w:szCs w:val="20"/>
              </w:rPr>
            </w:pPr>
            <w:r>
              <w:rPr>
                <w:sz w:val="20"/>
                <w:szCs w:val="20"/>
              </w:rPr>
              <w:t xml:space="preserve">     5</w:t>
            </w:r>
          </w:p>
          <w:p w:rsidR="00CC5102" w:rsidRPr="00502611" w:rsidRDefault="00CC5102" w:rsidP="00D73FF1">
            <w:pPr>
              <w:rPr>
                <w:sz w:val="20"/>
                <w:szCs w:val="20"/>
              </w:rPr>
            </w:pPr>
          </w:p>
          <w:p w:rsidR="00CC5102" w:rsidRPr="00502611" w:rsidRDefault="00CC5102" w:rsidP="00D73FF1">
            <w:pPr>
              <w:rPr>
                <w:sz w:val="20"/>
                <w:szCs w:val="20"/>
              </w:rPr>
            </w:pPr>
          </w:p>
          <w:p w:rsidR="00CC5102" w:rsidRPr="00502611" w:rsidRDefault="00CC5102" w:rsidP="00D73FF1">
            <w:pPr>
              <w:rPr>
                <w:sz w:val="20"/>
                <w:szCs w:val="20"/>
              </w:rPr>
            </w:pPr>
          </w:p>
          <w:p w:rsidR="00CC5102" w:rsidRPr="00502611" w:rsidRDefault="00CC5102" w:rsidP="00D73FF1">
            <w:pPr>
              <w:rPr>
                <w:sz w:val="20"/>
                <w:szCs w:val="20"/>
              </w:rPr>
            </w:pPr>
          </w:p>
          <w:p w:rsidR="00CC5102" w:rsidRPr="00502611" w:rsidRDefault="00CC5102" w:rsidP="00D73FF1">
            <w:pPr>
              <w:rPr>
                <w:sz w:val="20"/>
                <w:szCs w:val="20"/>
              </w:rPr>
            </w:pPr>
          </w:p>
          <w:p w:rsidR="00CC5102" w:rsidRPr="00502611" w:rsidRDefault="00CC5102" w:rsidP="00D73FF1">
            <w:pPr>
              <w:rPr>
                <w:sz w:val="20"/>
                <w:szCs w:val="20"/>
              </w:rPr>
            </w:pPr>
          </w:p>
          <w:p w:rsidR="00CC5102" w:rsidRDefault="00CC5102" w:rsidP="00D73FF1">
            <w:pPr>
              <w:rPr>
                <w:sz w:val="20"/>
                <w:szCs w:val="20"/>
              </w:rPr>
            </w:pPr>
          </w:p>
          <w:p w:rsidR="00CC5102" w:rsidRPr="00502611" w:rsidRDefault="00CC5102" w:rsidP="00D73FF1">
            <w:pPr>
              <w:rPr>
                <w:sz w:val="20"/>
                <w:szCs w:val="20"/>
              </w:rPr>
            </w:pPr>
            <w:r>
              <w:rPr>
                <w:sz w:val="20"/>
                <w:szCs w:val="20"/>
              </w:rPr>
              <w:t xml:space="preserve">     5</w:t>
            </w:r>
          </w:p>
        </w:tc>
        <w:tc>
          <w:tcPr>
            <w:tcW w:w="1131" w:type="dxa"/>
            <w:tcBorders>
              <w:left w:val="single" w:sz="8" w:space="0" w:color="000000"/>
              <w:bottom w:val="single" w:sz="8" w:space="0" w:color="000000"/>
            </w:tcBorders>
          </w:tcPr>
          <w:p w:rsidR="00CC5102" w:rsidRDefault="00CC5102" w:rsidP="00D73FF1">
            <w:pPr>
              <w:snapToGrid w:val="0"/>
              <w:rPr>
                <w:sz w:val="20"/>
                <w:szCs w:val="20"/>
              </w:rPr>
            </w:pPr>
            <w:r>
              <w:rPr>
                <w:sz w:val="20"/>
                <w:szCs w:val="20"/>
              </w:rPr>
              <w:lastRenderedPageBreak/>
              <w:t xml:space="preserve">       </w:t>
            </w: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r>
              <w:rPr>
                <w:sz w:val="20"/>
                <w:szCs w:val="20"/>
              </w:rPr>
              <w:t xml:space="preserve">      10</w:t>
            </w: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r>
              <w:rPr>
                <w:sz w:val="20"/>
                <w:szCs w:val="20"/>
              </w:rPr>
              <w:t xml:space="preserve">        5</w:t>
            </w: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p>
          <w:p w:rsidR="00CC5102" w:rsidRDefault="00CC5102" w:rsidP="00D73FF1">
            <w:pPr>
              <w:snapToGrid w:val="0"/>
              <w:rPr>
                <w:sz w:val="20"/>
                <w:szCs w:val="20"/>
              </w:rPr>
            </w:pPr>
            <w:r>
              <w:rPr>
                <w:sz w:val="20"/>
                <w:szCs w:val="20"/>
              </w:rPr>
              <w:t>5 зем. уч.</w:t>
            </w:r>
          </w:p>
          <w:p w:rsidR="00CC5102" w:rsidRPr="003B163B" w:rsidRDefault="00CC5102" w:rsidP="00D73FF1">
            <w:pPr>
              <w:rPr>
                <w:sz w:val="20"/>
                <w:szCs w:val="20"/>
              </w:rPr>
            </w:pPr>
          </w:p>
          <w:p w:rsidR="00CC5102" w:rsidRPr="003B163B" w:rsidRDefault="00CC5102" w:rsidP="00D73FF1">
            <w:pPr>
              <w:rPr>
                <w:sz w:val="20"/>
                <w:szCs w:val="20"/>
              </w:rPr>
            </w:pPr>
          </w:p>
          <w:p w:rsidR="00CC5102" w:rsidRPr="003B163B" w:rsidRDefault="00CC5102" w:rsidP="00D73FF1">
            <w:pPr>
              <w:rPr>
                <w:sz w:val="20"/>
                <w:szCs w:val="20"/>
              </w:rPr>
            </w:pPr>
          </w:p>
          <w:p w:rsidR="00CC5102" w:rsidRPr="003B163B" w:rsidRDefault="00CC5102" w:rsidP="00D73FF1">
            <w:pPr>
              <w:rPr>
                <w:sz w:val="20"/>
                <w:szCs w:val="20"/>
              </w:rPr>
            </w:pPr>
          </w:p>
          <w:p w:rsidR="00CC5102" w:rsidRPr="003B163B" w:rsidRDefault="00CC5102" w:rsidP="00D73FF1">
            <w:pPr>
              <w:rPr>
                <w:sz w:val="20"/>
                <w:szCs w:val="20"/>
              </w:rPr>
            </w:pPr>
          </w:p>
          <w:p w:rsidR="00CC5102" w:rsidRPr="003B163B" w:rsidRDefault="00CC5102" w:rsidP="00D73FF1">
            <w:pPr>
              <w:rPr>
                <w:sz w:val="20"/>
                <w:szCs w:val="20"/>
              </w:rPr>
            </w:pPr>
          </w:p>
          <w:p w:rsidR="00CC5102" w:rsidRPr="003B163B" w:rsidRDefault="00CC5102" w:rsidP="00D73FF1">
            <w:pPr>
              <w:rPr>
                <w:sz w:val="20"/>
                <w:szCs w:val="20"/>
              </w:rPr>
            </w:pPr>
          </w:p>
          <w:p w:rsidR="00CC5102" w:rsidRPr="003B163B" w:rsidRDefault="00CC5102" w:rsidP="00D73FF1">
            <w:pPr>
              <w:rPr>
                <w:sz w:val="20"/>
                <w:szCs w:val="20"/>
              </w:rPr>
            </w:pPr>
          </w:p>
          <w:p w:rsidR="00CC5102" w:rsidRPr="003B163B" w:rsidRDefault="00CC5102" w:rsidP="00D73FF1">
            <w:pPr>
              <w:rPr>
                <w:sz w:val="20"/>
                <w:szCs w:val="20"/>
              </w:rPr>
            </w:pPr>
          </w:p>
          <w:p w:rsidR="00CC5102" w:rsidRPr="003B163B" w:rsidRDefault="00CC5102" w:rsidP="00D73FF1">
            <w:pPr>
              <w:rPr>
                <w:sz w:val="20"/>
                <w:szCs w:val="20"/>
              </w:rPr>
            </w:pPr>
          </w:p>
          <w:p w:rsidR="00CC5102" w:rsidRDefault="00CC5102" w:rsidP="00D73FF1">
            <w:pPr>
              <w:rPr>
                <w:sz w:val="20"/>
                <w:szCs w:val="20"/>
              </w:rPr>
            </w:pPr>
          </w:p>
          <w:p w:rsidR="00CC5102" w:rsidRDefault="00CC5102" w:rsidP="00D73FF1">
            <w:pPr>
              <w:rPr>
                <w:sz w:val="20"/>
                <w:szCs w:val="20"/>
              </w:rPr>
            </w:pPr>
            <w:r>
              <w:rPr>
                <w:sz w:val="20"/>
                <w:szCs w:val="20"/>
              </w:rPr>
              <w:t>5 объявлен</w:t>
            </w:r>
          </w:p>
          <w:p w:rsidR="00CC5102" w:rsidRPr="00502611" w:rsidRDefault="00CC5102" w:rsidP="00D73FF1">
            <w:pPr>
              <w:rPr>
                <w:sz w:val="20"/>
                <w:szCs w:val="20"/>
              </w:rPr>
            </w:pPr>
          </w:p>
          <w:p w:rsidR="00CC5102" w:rsidRPr="00502611" w:rsidRDefault="00CC5102" w:rsidP="00D73FF1">
            <w:pPr>
              <w:rPr>
                <w:sz w:val="20"/>
                <w:szCs w:val="20"/>
              </w:rPr>
            </w:pPr>
          </w:p>
          <w:p w:rsidR="00CC5102" w:rsidRPr="00502611" w:rsidRDefault="00CC5102" w:rsidP="00D73FF1">
            <w:pPr>
              <w:rPr>
                <w:sz w:val="20"/>
                <w:szCs w:val="20"/>
              </w:rPr>
            </w:pPr>
          </w:p>
          <w:p w:rsidR="00CC5102" w:rsidRPr="00502611" w:rsidRDefault="00CC5102" w:rsidP="00D73FF1">
            <w:pPr>
              <w:rPr>
                <w:sz w:val="20"/>
                <w:szCs w:val="20"/>
              </w:rPr>
            </w:pPr>
          </w:p>
          <w:p w:rsidR="00CC5102" w:rsidRPr="00502611" w:rsidRDefault="00CC5102" w:rsidP="00D73FF1">
            <w:pPr>
              <w:rPr>
                <w:sz w:val="20"/>
                <w:szCs w:val="20"/>
              </w:rPr>
            </w:pPr>
          </w:p>
          <w:p w:rsidR="00CC5102" w:rsidRPr="00502611" w:rsidRDefault="00CC5102" w:rsidP="00D73FF1">
            <w:pPr>
              <w:rPr>
                <w:sz w:val="20"/>
                <w:szCs w:val="20"/>
              </w:rPr>
            </w:pPr>
          </w:p>
          <w:p w:rsidR="00CC5102" w:rsidRDefault="00CC5102" w:rsidP="00D73FF1">
            <w:pPr>
              <w:rPr>
                <w:sz w:val="20"/>
                <w:szCs w:val="20"/>
              </w:rPr>
            </w:pPr>
          </w:p>
          <w:p w:rsidR="00CC5102" w:rsidRPr="00502611" w:rsidRDefault="00CC5102" w:rsidP="00D73FF1">
            <w:pPr>
              <w:rPr>
                <w:sz w:val="20"/>
                <w:szCs w:val="20"/>
              </w:rPr>
            </w:pPr>
            <w:r>
              <w:rPr>
                <w:sz w:val="20"/>
                <w:szCs w:val="20"/>
              </w:rPr>
              <w:t>по 5 зем. участкам</w:t>
            </w:r>
          </w:p>
        </w:tc>
        <w:tc>
          <w:tcPr>
            <w:tcW w:w="2268" w:type="dxa"/>
            <w:tcBorders>
              <w:left w:val="single" w:sz="8" w:space="0" w:color="000000"/>
              <w:bottom w:val="single" w:sz="8" w:space="0" w:color="000000"/>
              <w:right w:val="single" w:sz="8" w:space="0" w:color="000000"/>
            </w:tcBorders>
          </w:tcPr>
          <w:p w:rsidR="00CC5102" w:rsidRDefault="00CC5102" w:rsidP="00D73FF1">
            <w:pPr>
              <w:snapToGrid w:val="0"/>
            </w:pPr>
          </w:p>
          <w:p w:rsidR="00CC5102" w:rsidRDefault="00CC5102" w:rsidP="00D73FF1"/>
          <w:p w:rsidR="00CC5102" w:rsidRDefault="00CC5102" w:rsidP="00D73FF1"/>
          <w:p w:rsidR="00CC5102" w:rsidRDefault="00CC5102" w:rsidP="00D73FF1">
            <w:pPr>
              <w:rPr>
                <w:sz w:val="20"/>
                <w:szCs w:val="20"/>
              </w:rPr>
            </w:pPr>
            <w:r w:rsidRPr="00023D7C">
              <w:rPr>
                <w:sz w:val="20"/>
                <w:szCs w:val="20"/>
              </w:rPr>
              <w:t>Кадастровые работы по земельным участкам проводились с учетом поступления заявлений от граждан</w:t>
            </w:r>
            <w:r>
              <w:rPr>
                <w:sz w:val="20"/>
                <w:szCs w:val="20"/>
              </w:rPr>
              <w:t xml:space="preserve">. </w:t>
            </w:r>
          </w:p>
          <w:p w:rsidR="00CC5102" w:rsidRPr="00023D7C" w:rsidRDefault="00CC5102" w:rsidP="00D73FF1">
            <w:pPr>
              <w:rPr>
                <w:sz w:val="20"/>
                <w:szCs w:val="20"/>
              </w:rPr>
            </w:pPr>
            <w:r>
              <w:rPr>
                <w:sz w:val="20"/>
                <w:szCs w:val="20"/>
              </w:rPr>
              <w:t xml:space="preserve">Из десяти сформированных </w:t>
            </w:r>
            <w:r>
              <w:rPr>
                <w:sz w:val="20"/>
                <w:szCs w:val="20"/>
              </w:rPr>
              <w:lastRenderedPageBreak/>
              <w:t xml:space="preserve">земельных участков, два остались свободными и будут предоставлены в собственность в 2016 году. </w:t>
            </w:r>
          </w:p>
          <w:p w:rsidR="00CC5102" w:rsidRDefault="00CC5102" w:rsidP="00D73FF1"/>
          <w:p w:rsidR="00CC5102" w:rsidRDefault="00CC5102" w:rsidP="00D73FF1"/>
          <w:p w:rsidR="00CC5102" w:rsidRDefault="00CC5102" w:rsidP="00D73FF1"/>
          <w:p w:rsidR="00CC5102" w:rsidRDefault="00CC5102" w:rsidP="00D73FF1"/>
          <w:p w:rsidR="00CC5102" w:rsidRDefault="00CC5102" w:rsidP="00D73FF1"/>
          <w:p w:rsidR="00CC5102" w:rsidRDefault="00CC5102" w:rsidP="00D73FF1"/>
          <w:p w:rsidR="00CC5102" w:rsidRDefault="00CC5102" w:rsidP="00D73FF1"/>
          <w:p w:rsidR="00CC5102" w:rsidRDefault="00CC5102" w:rsidP="00D73FF1"/>
          <w:p w:rsidR="00CC5102" w:rsidRDefault="00CC5102" w:rsidP="00D73FF1"/>
          <w:p w:rsidR="00CC5102" w:rsidRDefault="00CC5102" w:rsidP="00D73FF1"/>
          <w:p w:rsidR="00CC5102" w:rsidRDefault="00CC5102" w:rsidP="00D73FF1"/>
          <w:p w:rsidR="00CC5102" w:rsidRDefault="00CC5102" w:rsidP="00D73FF1"/>
          <w:p w:rsidR="00CC5102" w:rsidRDefault="00CC5102" w:rsidP="00D73FF1"/>
          <w:p w:rsidR="00CC5102" w:rsidRDefault="00CC5102" w:rsidP="00D73FF1"/>
          <w:p w:rsidR="00CC5102" w:rsidRDefault="00CC5102" w:rsidP="00D73FF1"/>
          <w:p w:rsidR="00CC5102" w:rsidRDefault="00CC5102" w:rsidP="00D73FF1"/>
          <w:p w:rsidR="00CC5102" w:rsidRDefault="00CC5102" w:rsidP="00D73FF1"/>
          <w:p w:rsidR="00CC5102" w:rsidRDefault="00CC5102" w:rsidP="00D73FF1"/>
          <w:p w:rsidR="00CC5102" w:rsidRDefault="00CC5102" w:rsidP="00D73FF1"/>
          <w:p w:rsidR="00CC5102" w:rsidRDefault="00CC5102" w:rsidP="00D73FF1"/>
          <w:p w:rsidR="00CC5102" w:rsidRDefault="00CC5102" w:rsidP="00D73FF1"/>
          <w:p w:rsidR="00CC5102" w:rsidRDefault="00CC5102" w:rsidP="00D73FF1"/>
          <w:p w:rsidR="00CC5102" w:rsidRDefault="00CC5102" w:rsidP="00D73FF1"/>
          <w:p w:rsidR="00CC5102" w:rsidRDefault="00CC5102" w:rsidP="00D73FF1"/>
          <w:p w:rsidR="00CC5102" w:rsidRDefault="00CC5102" w:rsidP="00D73FF1"/>
          <w:p w:rsidR="00CC5102" w:rsidRPr="00034270" w:rsidRDefault="00CC5102" w:rsidP="00D73FF1">
            <w:pPr>
              <w:rPr>
                <w:sz w:val="20"/>
                <w:szCs w:val="20"/>
              </w:rPr>
            </w:pPr>
            <w:r w:rsidRPr="00034270">
              <w:rPr>
                <w:sz w:val="20"/>
                <w:szCs w:val="20"/>
              </w:rPr>
              <w:t xml:space="preserve">Определение рыночной стоимости земельных участков представляемых в собственность или аренду на торгах, а также размещение объявлений о проведении торгов проводилось по мере необходимости </w:t>
            </w:r>
            <w:r>
              <w:rPr>
                <w:sz w:val="20"/>
                <w:szCs w:val="20"/>
              </w:rPr>
              <w:t xml:space="preserve">проведения торгов в соответствии с законодательством РФ. </w:t>
            </w:r>
            <w:r w:rsidRPr="00034270">
              <w:rPr>
                <w:sz w:val="20"/>
                <w:szCs w:val="20"/>
              </w:rPr>
              <w:t xml:space="preserve"> </w:t>
            </w:r>
          </w:p>
          <w:p w:rsidR="00CC5102" w:rsidRPr="00023D7C" w:rsidRDefault="00CC5102" w:rsidP="00D73FF1"/>
        </w:tc>
      </w:tr>
    </w:tbl>
    <w:p w:rsidR="000575A0" w:rsidRPr="001D12F5" w:rsidRDefault="000575A0" w:rsidP="00BB07CD">
      <w:pPr>
        <w:spacing w:after="0" w:line="240" w:lineRule="auto"/>
        <w:ind w:firstLine="709"/>
        <w:jc w:val="both"/>
        <w:rPr>
          <w:rFonts w:ascii="Times New Roman" w:hAnsi="Times New Roman" w:cs="Times New Roman"/>
          <w:color w:val="000000"/>
          <w:sz w:val="28"/>
          <w:szCs w:val="28"/>
        </w:rPr>
      </w:pPr>
    </w:p>
    <w:p w:rsidR="00EC66EE" w:rsidRDefault="00EC66EE" w:rsidP="00EC66EE">
      <w:pPr>
        <w:ind w:firstLine="540"/>
        <w:jc w:val="right"/>
        <w:outlineLvl w:val="0"/>
      </w:pPr>
      <w:r>
        <w:t>Таблица 16</w:t>
      </w:r>
    </w:p>
    <w:p w:rsidR="00EC66EE" w:rsidRPr="00B21CFE" w:rsidRDefault="00EC66EE" w:rsidP="00EC66EE">
      <w:pPr>
        <w:jc w:val="right"/>
        <w:rPr>
          <w:sz w:val="28"/>
          <w:szCs w:val="28"/>
        </w:rPr>
      </w:pPr>
    </w:p>
    <w:p w:rsidR="00EC66EE" w:rsidRPr="00B21CFE" w:rsidRDefault="00EC66EE" w:rsidP="00EC66EE">
      <w:pPr>
        <w:jc w:val="center"/>
        <w:outlineLvl w:val="0"/>
        <w:rPr>
          <w:b/>
          <w:sz w:val="28"/>
          <w:szCs w:val="28"/>
        </w:rPr>
      </w:pPr>
      <w:r w:rsidRPr="00B21CFE">
        <w:rPr>
          <w:b/>
          <w:sz w:val="28"/>
          <w:szCs w:val="28"/>
        </w:rPr>
        <w:t>Отчет</w:t>
      </w:r>
    </w:p>
    <w:p w:rsidR="00EC66EE" w:rsidRPr="00B21CFE" w:rsidRDefault="00EC66EE" w:rsidP="00EC66EE">
      <w:pPr>
        <w:jc w:val="center"/>
        <w:rPr>
          <w:b/>
          <w:sz w:val="28"/>
          <w:szCs w:val="28"/>
        </w:rPr>
      </w:pPr>
      <w:r w:rsidRPr="00B21CFE">
        <w:rPr>
          <w:b/>
          <w:sz w:val="28"/>
          <w:szCs w:val="28"/>
        </w:rPr>
        <w:t>об использовании бюджетных ассигнований районного бюджета</w:t>
      </w:r>
    </w:p>
    <w:p w:rsidR="00EC66EE" w:rsidRPr="00B21CFE" w:rsidRDefault="00EC66EE" w:rsidP="00EC66EE">
      <w:pPr>
        <w:jc w:val="center"/>
        <w:rPr>
          <w:b/>
          <w:sz w:val="28"/>
          <w:szCs w:val="28"/>
        </w:rPr>
      </w:pPr>
      <w:r w:rsidRPr="00B21CFE">
        <w:rPr>
          <w:b/>
          <w:sz w:val="28"/>
          <w:szCs w:val="28"/>
        </w:rPr>
        <w:t>на реализацию муниципальной программы (тыс. рублей)</w:t>
      </w:r>
    </w:p>
    <w:p w:rsidR="00EC66EE" w:rsidRDefault="00EC66EE" w:rsidP="00EC66EE">
      <w:pPr>
        <w:ind w:firstLine="540"/>
        <w:jc w:val="both"/>
      </w:pPr>
    </w:p>
    <w:tbl>
      <w:tblPr>
        <w:tblW w:w="0" w:type="auto"/>
        <w:jc w:val="center"/>
        <w:tblInd w:w="75" w:type="dxa"/>
        <w:tblLayout w:type="fixed"/>
        <w:tblCellMar>
          <w:top w:w="75" w:type="dxa"/>
          <w:left w:w="75" w:type="dxa"/>
          <w:bottom w:w="75" w:type="dxa"/>
          <w:right w:w="75" w:type="dxa"/>
        </w:tblCellMar>
        <w:tblLook w:val="0000"/>
      </w:tblPr>
      <w:tblGrid>
        <w:gridCol w:w="1989"/>
        <w:gridCol w:w="1755"/>
        <w:gridCol w:w="1989"/>
        <w:gridCol w:w="702"/>
        <w:gridCol w:w="819"/>
        <w:gridCol w:w="585"/>
        <w:gridCol w:w="468"/>
        <w:gridCol w:w="1287"/>
        <w:gridCol w:w="1287"/>
        <w:gridCol w:w="1984"/>
      </w:tblGrid>
      <w:tr w:rsidR="00EC66EE" w:rsidRPr="00B21CFE" w:rsidTr="00D73FF1">
        <w:trPr>
          <w:cantSplit/>
          <w:trHeight w:hRule="exact" w:val="624"/>
          <w:jc w:val="center"/>
        </w:trPr>
        <w:tc>
          <w:tcPr>
            <w:tcW w:w="1989" w:type="dxa"/>
            <w:vMerge w:val="restart"/>
            <w:tcBorders>
              <w:top w:val="single" w:sz="8" w:space="0" w:color="000000"/>
              <w:left w:val="single" w:sz="8" w:space="0" w:color="000000"/>
              <w:bottom w:val="single" w:sz="8" w:space="0" w:color="000000"/>
            </w:tcBorders>
          </w:tcPr>
          <w:p w:rsidR="00EC66EE" w:rsidRPr="00B21CFE" w:rsidRDefault="00EC66EE" w:rsidP="00D73FF1">
            <w:pPr>
              <w:snapToGrid w:val="0"/>
            </w:pPr>
            <w:r w:rsidRPr="00B21CFE">
              <w:t xml:space="preserve">    Статус     </w:t>
            </w:r>
          </w:p>
        </w:tc>
        <w:tc>
          <w:tcPr>
            <w:tcW w:w="1755" w:type="dxa"/>
            <w:vMerge w:val="restart"/>
            <w:tcBorders>
              <w:top w:val="single" w:sz="8" w:space="0" w:color="000000"/>
              <w:left w:val="single" w:sz="8" w:space="0" w:color="000000"/>
              <w:bottom w:val="single" w:sz="8" w:space="0" w:color="000000"/>
            </w:tcBorders>
          </w:tcPr>
          <w:p w:rsidR="00EC66EE" w:rsidRPr="00B21CFE" w:rsidRDefault="00EC66EE" w:rsidP="00D73FF1">
            <w:pPr>
              <w:snapToGrid w:val="0"/>
            </w:pPr>
            <w:r w:rsidRPr="00B21CFE">
              <w:t xml:space="preserve">Наименование </w:t>
            </w:r>
          </w:p>
          <w:p w:rsidR="00EC66EE" w:rsidRPr="00B21CFE" w:rsidRDefault="00EC66EE" w:rsidP="00D73FF1">
            <w:r w:rsidRPr="00B21CFE">
              <w:t xml:space="preserve"> муниципальной    </w:t>
            </w:r>
          </w:p>
          <w:p w:rsidR="00EC66EE" w:rsidRPr="00B21CFE" w:rsidRDefault="00EC66EE" w:rsidP="00D73FF1">
            <w:r w:rsidRPr="00B21CFE">
              <w:t xml:space="preserve"> программы,  </w:t>
            </w:r>
          </w:p>
          <w:p w:rsidR="00EC66EE" w:rsidRPr="00B21CFE" w:rsidRDefault="00EC66EE" w:rsidP="00D73FF1">
            <w:r w:rsidRPr="00B21CFE">
              <w:t xml:space="preserve">подпрограммы </w:t>
            </w:r>
          </w:p>
          <w:p w:rsidR="00EC66EE" w:rsidRPr="00B21CFE" w:rsidRDefault="00EC66EE" w:rsidP="00D73FF1">
            <w:r w:rsidRPr="00B21CFE">
              <w:t xml:space="preserve"> муниципальной    </w:t>
            </w:r>
          </w:p>
          <w:p w:rsidR="00EC66EE" w:rsidRPr="00B21CFE" w:rsidRDefault="00EC66EE" w:rsidP="00D73FF1">
            <w:r w:rsidRPr="00B21CFE">
              <w:t xml:space="preserve"> программы,  </w:t>
            </w:r>
          </w:p>
          <w:p w:rsidR="00EC66EE" w:rsidRPr="00B21CFE" w:rsidRDefault="00EC66EE" w:rsidP="00D73FF1">
            <w:r w:rsidRPr="00B21CFE">
              <w:t>ведомственной</w:t>
            </w:r>
          </w:p>
          <w:p w:rsidR="00EC66EE" w:rsidRPr="00B21CFE" w:rsidRDefault="00EC66EE" w:rsidP="00D73FF1">
            <w:r w:rsidRPr="00B21CFE">
              <w:t xml:space="preserve">   целевой   </w:t>
            </w:r>
          </w:p>
          <w:p w:rsidR="00EC66EE" w:rsidRPr="00B21CFE" w:rsidRDefault="00EC66EE" w:rsidP="00D73FF1">
            <w:r w:rsidRPr="00B21CFE">
              <w:t xml:space="preserve"> программы,  </w:t>
            </w:r>
          </w:p>
          <w:p w:rsidR="00EC66EE" w:rsidRPr="00B21CFE" w:rsidRDefault="00EC66EE" w:rsidP="00D73FF1">
            <w:r w:rsidRPr="00B21CFE">
              <w:t xml:space="preserve">  основного  </w:t>
            </w:r>
          </w:p>
          <w:p w:rsidR="00EC66EE" w:rsidRPr="00B21CFE" w:rsidRDefault="00EC66EE" w:rsidP="00D73FF1">
            <w:r w:rsidRPr="00B21CFE">
              <w:t xml:space="preserve"> мероприятия </w:t>
            </w:r>
          </w:p>
        </w:tc>
        <w:tc>
          <w:tcPr>
            <w:tcW w:w="1989" w:type="dxa"/>
            <w:vMerge w:val="restart"/>
            <w:tcBorders>
              <w:top w:val="single" w:sz="8" w:space="0" w:color="000000"/>
              <w:left w:val="single" w:sz="8" w:space="0" w:color="000000"/>
              <w:bottom w:val="single" w:sz="8" w:space="0" w:color="000000"/>
            </w:tcBorders>
          </w:tcPr>
          <w:p w:rsidR="00EC66EE" w:rsidRPr="00B21CFE" w:rsidRDefault="00EC66EE" w:rsidP="00D73FF1">
            <w:pPr>
              <w:snapToGrid w:val="0"/>
            </w:pPr>
            <w:r w:rsidRPr="00B21CFE">
              <w:t xml:space="preserve"> Ответственный </w:t>
            </w:r>
          </w:p>
          <w:p w:rsidR="00EC66EE" w:rsidRPr="00B21CFE" w:rsidRDefault="00EC66EE" w:rsidP="00D73FF1">
            <w:r w:rsidRPr="00B21CFE">
              <w:t xml:space="preserve"> исполнитель,  </w:t>
            </w:r>
          </w:p>
          <w:p w:rsidR="00EC66EE" w:rsidRPr="00B21CFE" w:rsidRDefault="00EC66EE" w:rsidP="00D73FF1">
            <w:r w:rsidRPr="00B21CFE">
              <w:t xml:space="preserve">соисполнители, </w:t>
            </w:r>
          </w:p>
          <w:p w:rsidR="00EC66EE" w:rsidRPr="00B21CFE" w:rsidRDefault="00EC66EE" w:rsidP="00D73FF1">
            <w:r w:rsidRPr="00B21CFE">
              <w:t xml:space="preserve">   участники   </w:t>
            </w:r>
          </w:p>
        </w:tc>
        <w:tc>
          <w:tcPr>
            <w:tcW w:w="2574" w:type="dxa"/>
            <w:gridSpan w:val="4"/>
            <w:tcBorders>
              <w:top w:val="single" w:sz="8" w:space="0" w:color="000000"/>
              <w:left w:val="single" w:sz="8" w:space="0" w:color="000000"/>
              <w:bottom w:val="single" w:sz="8" w:space="0" w:color="000000"/>
            </w:tcBorders>
          </w:tcPr>
          <w:p w:rsidR="00EC66EE" w:rsidRPr="00B21CFE" w:rsidRDefault="00EC66EE" w:rsidP="00D73FF1">
            <w:pPr>
              <w:snapToGrid w:val="0"/>
            </w:pPr>
            <w:r w:rsidRPr="00B21CFE">
              <w:t xml:space="preserve">  Код бюджетной  </w:t>
            </w:r>
          </w:p>
          <w:p w:rsidR="00EC66EE" w:rsidRPr="00B21CFE" w:rsidRDefault="00EC66EE" w:rsidP="00D73FF1">
            <w:r w:rsidRPr="00B21CFE">
              <w:t xml:space="preserve">  классификации  </w:t>
            </w:r>
          </w:p>
        </w:tc>
        <w:tc>
          <w:tcPr>
            <w:tcW w:w="4558" w:type="dxa"/>
            <w:gridSpan w:val="3"/>
            <w:tcBorders>
              <w:top w:val="single" w:sz="8" w:space="0" w:color="000000"/>
              <w:left w:val="single" w:sz="8" w:space="0" w:color="000000"/>
              <w:bottom w:val="single" w:sz="8" w:space="0" w:color="000000"/>
              <w:right w:val="single" w:sz="8" w:space="0" w:color="000000"/>
            </w:tcBorders>
          </w:tcPr>
          <w:p w:rsidR="00EC66EE" w:rsidRPr="00B21CFE" w:rsidRDefault="00EC66EE" w:rsidP="00D73FF1">
            <w:pPr>
              <w:snapToGrid w:val="0"/>
            </w:pPr>
            <w:r w:rsidRPr="00B21CFE">
              <w:t xml:space="preserve">          Расходы           </w:t>
            </w:r>
          </w:p>
          <w:p w:rsidR="00EC66EE" w:rsidRPr="00B21CFE" w:rsidRDefault="00EC66EE" w:rsidP="00D73FF1">
            <w:r w:rsidRPr="00B21CFE">
              <w:t xml:space="preserve">    (тыс. рублей), годы     </w:t>
            </w:r>
          </w:p>
        </w:tc>
      </w:tr>
      <w:tr w:rsidR="00EC66EE" w:rsidRPr="00B21CFE" w:rsidTr="00D73FF1">
        <w:trPr>
          <w:cantSplit/>
          <w:trHeight w:val="2469"/>
          <w:jc w:val="center"/>
        </w:trPr>
        <w:tc>
          <w:tcPr>
            <w:tcW w:w="1989" w:type="dxa"/>
            <w:vMerge/>
            <w:tcBorders>
              <w:top w:val="single" w:sz="8" w:space="0" w:color="000000"/>
              <w:left w:val="single" w:sz="8" w:space="0" w:color="000000"/>
              <w:bottom w:val="single" w:sz="8" w:space="0" w:color="000000"/>
            </w:tcBorders>
          </w:tcPr>
          <w:p w:rsidR="00EC66EE" w:rsidRPr="00B21CFE" w:rsidRDefault="00EC66EE" w:rsidP="00D73FF1"/>
        </w:tc>
        <w:tc>
          <w:tcPr>
            <w:tcW w:w="1755" w:type="dxa"/>
            <w:vMerge/>
            <w:tcBorders>
              <w:top w:val="single" w:sz="8" w:space="0" w:color="000000"/>
              <w:left w:val="single" w:sz="8" w:space="0" w:color="000000"/>
              <w:bottom w:val="single" w:sz="8" w:space="0" w:color="000000"/>
            </w:tcBorders>
          </w:tcPr>
          <w:p w:rsidR="00EC66EE" w:rsidRPr="00B21CFE" w:rsidRDefault="00EC66EE" w:rsidP="00D73FF1"/>
        </w:tc>
        <w:tc>
          <w:tcPr>
            <w:tcW w:w="1989" w:type="dxa"/>
            <w:vMerge/>
            <w:tcBorders>
              <w:top w:val="single" w:sz="8" w:space="0" w:color="000000"/>
              <w:left w:val="single" w:sz="8" w:space="0" w:color="000000"/>
              <w:bottom w:val="single" w:sz="8" w:space="0" w:color="000000"/>
            </w:tcBorders>
          </w:tcPr>
          <w:p w:rsidR="00EC66EE" w:rsidRPr="00B21CFE" w:rsidRDefault="00EC66EE" w:rsidP="00D73FF1"/>
        </w:tc>
        <w:tc>
          <w:tcPr>
            <w:tcW w:w="702" w:type="dxa"/>
            <w:tcBorders>
              <w:left w:val="single" w:sz="8" w:space="0" w:color="000000"/>
              <w:bottom w:val="single" w:sz="8" w:space="0" w:color="000000"/>
            </w:tcBorders>
          </w:tcPr>
          <w:p w:rsidR="00EC66EE" w:rsidRPr="00B21CFE" w:rsidRDefault="00EC66EE" w:rsidP="00D73FF1">
            <w:pPr>
              <w:snapToGrid w:val="0"/>
            </w:pPr>
            <w:r w:rsidRPr="00B21CFE">
              <w:t>ГРБС</w:t>
            </w:r>
          </w:p>
        </w:tc>
        <w:tc>
          <w:tcPr>
            <w:tcW w:w="819" w:type="dxa"/>
            <w:tcBorders>
              <w:left w:val="single" w:sz="8" w:space="0" w:color="000000"/>
              <w:bottom w:val="single" w:sz="8" w:space="0" w:color="000000"/>
            </w:tcBorders>
          </w:tcPr>
          <w:p w:rsidR="00EC66EE" w:rsidRPr="00B21CFE" w:rsidRDefault="00EC66EE" w:rsidP="00D73FF1">
            <w:pPr>
              <w:snapToGrid w:val="0"/>
            </w:pPr>
            <w:r w:rsidRPr="00B21CFE">
              <w:t>Рз Пр</w:t>
            </w:r>
          </w:p>
        </w:tc>
        <w:tc>
          <w:tcPr>
            <w:tcW w:w="585" w:type="dxa"/>
            <w:tcBorders>
              <w:left w:val="single" w:sz="8" w:space="0" w:color="000000"/>
              <w:bottom w:val="single" w:sz="8" w:space="0" w:color="000000"/>
            </w:tcBorders>
          </w:tcPr>
          <w:p w:rsidR="00EC66EE" w:rsidRPr="00B21CFE" w:rsidRDefault="00EC66EE" w:rsidP="00D73FF1">
            <w:pPr>
              <w:snapToGrid w:val="0"/>
            </w:pPr>
            <w:r w:rsidRPr="00B21CFE">
              <w:t>ЦСР</w:t>
            </w:r>
          </w:p>
        </w:tc>
        <w:tc>
          <w:tcPr>
            <w:tcW w:w="468" w:type="dxa"/>
            <w:tcBorders>
              <w:left w:val="single" w:sz="8" w:space="0" w:color="000000"/>
              <w:bottom w:val="single" w:sz="8" w:space="0" w:color="000000"/>
            </w:tcBorders>
          </w:tcPr>
          <w:p w:rsidR="00EC66EE" w:rsidRPr="00B21CFE" w:rsidRDefault="00EC66EE" w:rsidP="00D73FF1">
            <w:pPr>
              <w:snapToGrid w:val="0"/>
            </w:pPr>
            <w:r w:rsidRPr="00B21CFE">
              <w:t>ВР</w:t>
            </w:r>
          </w:p>
        </w:tc>
        <w:tc>
          <w:tcPr>
            <w:tcW w:w="1287" w:type="dxa"/>
            <w:tcBorders>
              <w:left w:val="single" w:sz="8" w:space="0" w:color="000000"/>
              <w:bottom w:val="single" w:sz="8" w:space="0" w:color="000000"/>
            </w:tcBorders>
          </w:tcPr>
          <w:p w:rsidR="00EC66EE" w:rsidRPr="00B21CFE" w:rsidRDefault="00EC66EE" w:rsidP="00D73FF1">
            <w:pPr>
              <w:snapToGrid w:val="0"/>
            </w:pPr>
            <w:r w:rsidRPr="00B21CFE">
              <w:t xml:space="preserve"> сводная </w:t>
            </w:r>
          </w:p>
          <w:p w:rsidR="00EC66EE" w:rsidRPr="00B21CFE" w:rsidRDefault="00EC66EE" w:rsidP="00D73FF1">
            <w:r w:rsidRPr="00B21CFE">
              <w:t>бюджетная</w:t>
            </w:r>
          </w:p>
          <w:p w:rsidR="00EC66EE" w:rsidRPr="00B21CFE" w:rsidRDefault="00EC66EE" w:rsidP="00D73FF1">
            <w:r w:rsidRPr="00B21CFE">
              <w:t xml:space="preserve">роспись, </w:t>
            </w:r>
          </w:p>
          <w:p w:rsidR="00EC66EE" w:rsidRPr="00B21CFE" w:rsidRDefault="00EC66EE" w:rsidP="00D73FF1">
            <w:r w:rsidRPr="00B21CFE">
              <w:t>план на 1</w:t>
            </w:r>
          </w:p>
          <w:p w:rsidR="00EC66EE" w:rsidRPr="00B21CFE" w:rsidRDefault="00EC66EE" w:rsidP="00D73FF1">
            <w:r w:rsidRPr="00B21CFE">
              <w:t xml:space="preserve"> января  </w:t>
            </w:r>
          </w:p>
          <w:p w:rsidR="00EC66EE" w:rsidRPr="00B21CFE" w:rsidRDefault="00EC66EE" w:rsidP="00D73FF1">
            <w:r w:rsidRPr="00B21CFE">
              <w:t>отчетного</w:t>
            </w:r>
          </w:p>
          <w:p w:rsidR="00EC66EE" w:rsidRPr="00B21CFE" w:rsidRDefault="00EC66EE" w:rsidP="00D73FF1">
            <w:r w:rsidRPr="00B21CFE">
              <w:t xml:space="preserve">  года   </w:t>
            </w:r>
          </w:p>
        </w:tc>
        <w:tc>
          <w:tcPr>
            <w:tcW w:w="1287" w:type="dxa"/>
            <w:tcBorders>
              <w:left w:val="single" w:sz="8" w:space="0" w:color="000000"/>
              <w:bottom w:val="single" w:sz="8" w:space="0" w:color="000000"/>
            </w:tcBorders>
          </w:tcPr>
          <w:p w:rsidR="00EC66EE" w:rsidRPr="00B21CFE" w:rsidRDefault="00EC66EE" w:rsidP="00D73FF1">
            <w:pPr>
              <w:snapToGrid w:val="0"/>
            </w:pPr>
            <w:r w:rsidRPr="00B21CFE">
              <w:t xml:space="preserve"> сводная </w:t>
            </w:r>
          </w:p>
          <w:p w:rsidR="00EC66EE" w:rsidRPr="00B21CFE" w:rsidRDefault="00EC66EE" w:rsidP="00D73FF1">
            <w:r w:rsidRPr="00B21CFE">
              <w:t>бюджетная</w:t>
            </w:r>
          </w:p>
          <w:p w:rsidR="00EC66EE" w:rsidRPr="00B21CFE" w:rsidRDefault="00EC66EE" w:rsidP="00D73FF1">
            <w:r w:rsidRPr="00B21CFE">
              <w:t xml:space="preserve"> роспись </w:t>
            </w:r>
          </w:p>
          <w:p w:rsidR="00EC66EE" w:rsidRPr="00B21CFE" w:rsidRDefault="00EC66EE" w:rsidP="00D73FF1">
            <w:r w:rsidRPr="00B21CFE">
              <w:t xml:space="preserve">   на    </w:t>
            </w:r>
          </w:p>
          <w:p w:rsidR="00EC66EE" w:rsidRPr="00B21CFE" w:rsidRDefault="00EC66EE" w:rsidP="00D73FF1">
            <w:r w:rsidRPr="00B21CFE">
              <w:t xml:space="preserve">отчетную </w:t>
            </w:r>
          </w:p>
          <w:p w:rsidR="00EC66EE" w:rsidRPr="00B21CFE" w:rsidRDefault="00EC66EE" w:rsidP="00D73FF1">
            <w:r w:rsidRPr="00B21CFE">
              <w:t xml:space="preserve">дату </w:t>
            </w:r>
            <w:hyperlink w:anchor="Par1395" w:history="1">
              <w:r w:rsidRPr="00B21CFE">
                <w:rPr>
                  <w:rStyle w:val="a6"/>
                </w:rPr>
                <w:t>&lt;1&gt;</w:t>
              </w:r>
            </w:hyperlink>
          </w:p>
        </w:tc>
        <w:tc>
          <w:tcPr>
            <w:tcW w:w="1984" w:type="dxa"/>
            <w:tcBorders>
              <w:left w:val="single" w:sz="8" w:space="0" w:color="000000"/>
              <w:bottom w:val="single" w:sz="8" w:space="0" w:color="000000"/>
              <w:right w:val="single" w:sz="8" w:space="0" w:color="000000"/>
            </w:tcBorders>
          </w:tcPr>
          <w:p w:rsidR="00EC66EE" w:rsidRPr="00B21CFE" w:rsidRDefault="00EC66EE" w:rsidP="00D73FF1">
            <w:pPr>
              <w:snapToGrid w:val="0"/>
            </w:pPr>
            <w:r w:rsidRPr="00B21CFE">
              <w:t>кассовое</w:t>
            </w:r>
          </w:p>
          <w:p w:rsidR="00EC66EE" w:rsidRPr="00B21CFE" w:rsidRDefault="00EC66EE" w:rsidP="00D73FF1">
            <w:r w:rsidRPr="00B21CFE">
              <w:t xml:space="preserve"> испо</w:t>
            </w:r>
            <w:r>
              <w:t>л</w:t>
            </w:r>
            <w:r w:rsidRPr="00B21CFE">
              <w:t xml:space="preserve">ение  </w:t>
            </w:r>
          </w:p>
        </w:tc>
      </w:tr>
      <w:tr w:rsidR="00EC66EE" w:rsidRPr="00B21CFE" w:rsidTr="00D73FF1">
        <w:trPr>
          <w:jc w:val="center"/>
        </w:trPr>
        <w:tc>
          <w:tcPr>
            <w:tcW w:w="1989" w:type="dxa"/>
            <w:tcBorders>
              <w:left w:val="single" w:sz="8" w:space="0" w:color="000000"/>
              <w:bottom w:val="single" w:sz="8" w:space="0" w:color="000000"/>
            </w:tcBorders>
          </w:tcPr>
          <w:p w:rsidR="00EC66EE" w:rsidRPr="00B21CFE" w:rsidRDefault="00EC66EE" w:rsidP="00D73FF1">
            <w:pPr>
              <w:snapToGrid w:val="0"/>
            </w:pPr>
            <w:r w:rsidRPr="00B21CFE">
              <w:t xml:space="preserve">       1       </w:t>
            </w:r>
          </w:p>
        </w:tc>
        <w:tc>
          <w:tcPr>
            <w:tcW w:w="1755" w:type="dxa"/>
            <w:tcBorders>
              <w:left w:val="single" w:sz="8" w:space="0" w:color="000000"/>
              <w:bottom w:val="single" w:sz="8" w:space="0" w:color="000000"/>
            </w:tcBorders>
          </w:tcPr>
          <w:p w:rsidR="00EC66EE" w:rsidRPr="00B21CFE" w:rsidRDefault="00EC66EE" w:rsidP="00D73FF1">
            <w:pPr>
              <w:snapToGrid w:val="0"/>
            </w:pPr>
            <w:r w:rsidRPr="00B21CFE">
              <w:t xml:space="preserve">      2      </w:t>
            </w:r>
          </w:p>
        </w:tc>
        <w:tc>
          <w:tcPr>
            <w:tcW w:w="1989" w:type="dxa"/>
            <w:tcBorders>
              <w:left w:val="single" w:sz="8" w:space="0" w:color="000000"/>
              <w:bottom w:val="single" w:sz="8" w:space="0" w:color="000000"/>
            </w:tcBorders>
          </w:tcPr>
          <w:p w:rsidR="00EC66EE" w:rsidRPr="00B21CFE" w:rsidRDefault="00EC66EE" w:rsidP="00D73FF1">
            <w:pPr>
              <w:snapToGrid w:val="0"/>
            </w:pPr>
            <w:r w:rsidRPr="00B21CFE">
              <w:t xml:space="preserve">       3       </w:t>
            </w:r>
          </w:p>
        </w:tc>
        <w:tc>
          <w:tcPr>
            <w:tcW w:w="702" w:type="dxa"/>
            <w:tcBorders>
              <w:left w:val="single" w:sz="8" w:space="0" w:color="000000"/>
              <w:bottom w:val="single" w:sz="8" w:space="0" w:color="000000"/>
            </w:tcBorders>
          </w:tcPr>
          <w:p w:rsidR="00EC66EE" w:rsidRPr="00B21CFE" w:rsidRDefault="00EC66EE" w:rsidP="00D73FF1">
            <w:pPr>
              <w:snapToGrid w:val="0"/>
            </w:pPr>
            <w:r w:rsidRPr="00B21CFE">
              <w:t xml:space="preserve"> 4  </w:t>
            </w:r>
          </w:p>
        </w:tc>
        <w:tc>
          <w:tcPr>
            <w:tcW w:w="819" w:type="dxa"/>
            <w:tcBorders>
              <w:left w:val="single" w:sz="8" w:space="0" w:color="000000"/>
              <w:bottom w:val="single" w:sz="8" w:space="0" w:color="000000"/>
            </w:tcBorders>
          </w:tcPr>
          <w:p w:rsidR="00EC66EE" w:rsidRPr="00B21CFE" w:rsidRDefault="00EC66EE" w:rsidP="00D73FF1">
            <w:pPr>
              <w:snapToGrid w:val="0"/>
            </w:pPr>
            <w:r w:rsidRPr="00B21CFE">
              <w:t xml:space="preserve">  5  </w:t>
            </w:r>
          </w:p>
        </w:tc>
        <w:tc>
          <w:tcPr>
            <w:tcW w:w="585" w:type="dxa"/>
            <w:tcBorders>
              <w:left w:val="single" w:sz="8" w:space="0" w:color="000000"/>
              <w:bottom w:val="single" w:sz="8" w:space="0" w:color="000000"/>
            </w:tcBorders>
          </w:tcPr>
          <w:p w:rsidR="00EC66EE" w:rsidRPr="00B21CFE" w:rsidRDefault="00EC66EE" w:rsidP="00D73FF1">
            <w:pPr>
              <w:snapToGrid w:val="0"/>
            </w:pPr>
            <w:r w:rsidRPr="00B21CFE">
              <w:t xml:space="preserve"> 6 </w:t>
            </w:r>
          </w:p>
        </w:tc>
        <w:tc>
          <w:tcPr>
            <w:tcW w:w="468" w:type="dxa"/>
            <w:tcBorders>
              <w:left w:val="single" w:sz="8" w:space="0" w:color="000000"/>
              <w:bottom w:val="single" w:sz="8" w:space="0" w:color="000000"/>
            </w:tcBorders>
          </w:tcPr>
          <w:p w:rsidR="00EC66EE" w:rsidRPr="00B21CFE" w:rsidRDefault="00EC66EE" w:rsidP="00D73FF1">
            <w:pPr>
              <w:snapToGrid w:val="0"/>
            </w:pPr>
            <w:r w:rsidRPr="00B21CFE">
              <w:t xml:space="preserve">7 </w:t>
            </w:r>
          </w:p>
        </w:tc>
        <w:tc>
          <w:tcPr>
            <w:tcW w:w="1287" w:type="dxa"/>
            <w:tcBorders>
              <w:left w:val="single" w:sz="8" w:space="0" w:color="000000"/>
              <w:bottom w:val="single" w:sz="8" w:space="0" w:color="000000"/>
            </w:tcBorders>
          </w:tcPr>
          <w:p w:rsidR="00EC66EE" w:rsidRPr="00B21CFE" w:rsidRDefault="00EC66EE" w:rsidP="00D73FF1">
            <w:pPr>
              <w:snapToGrid w:val="0"/>
            </w:pPr>
            <w:r w:rsidRPr="00B21CFE">
              <w:t xml:space="preserve">    8    </w:t>
            </w:r>
          </w:p>
        </w:tc>
        <w:tc>
          <w:tcPr>
            <w:tcW w:w="1287" w:type="dxa"/>
            <w:tcBorders>
              <w:left w:val="single" w:sz="8" w:space="0" w:color="000000"/>
              <w:bottom w:val="single" w:sz="8" w:space="0" w:color="000000"/>
            </w:tcBorders>
          </w:tcPr>
          <w:p w:rsidR="00EC66EE" w:rsidRPr="00B21CFE" w:rsidRDefault="00EC66EE" w:rsidP="00D73FF1">
            <w:pPr>
              <w:snapToGrid w:val="0"/>
            </w:pPr>
            <w:r w:rsidRPr="00B21CFE">
              <w:t xml:space="preserve">    9    </w:t>
            </w:r>
          </w:p>
        </w:tc>
        <w:tc>
          <w:tcPr>
            <w:tcW w:w="1984" w:type="dxa"/>
            <w:tcBorders>
              <w:left w:val="single" w:sz="8" w:space="0" w:color="000000"/>
              <w:bottom w:val="single" w:sz="8" w:space="0" w:color="000000"/>
              <w:right w:val="single" w:sz="8" w:space="0" w:color="000000"/>
            </w:tcBorders>
          </w:tcPr>
          <w:p w:rsidR="00EC66EE" w:rsidRPr="00B21CFE" w:rsidRDefault="00EC66EE" w:rsidP="00D73FF1">
            <w:pPr>
              <w:snapToGrid w:val="0"/>
            </w:pPr>
            <w:r w:rsidRPr="00B21CFE">
              <w:t xml:space="preserve">   10   </w:t>
            </w:r>
          </w:p>
        </w:tc>
      </w:tr>
      <w:tr w:rsidR="00EC66EE" w:rsidRPr="00B21CFE" w:rsidTr="00D73FF1">
        <w:trPr>
          <w:cantSplit/>
          <w:trHeight w:hRule="exact" w:val="397"/>
          <w:jc w:val="center"/>
        </w:trPr>
        <w:tc>
          <w:tcPr>
            <w:tcW w:w="1989" w:type="dxa"/>
            <w:vMerge w:val="restart"/>
            <w:tcBorders>
              <w:left w:val="single" w:sz="8" w:space="0" w:color="000000"/>
              <w:bottom w:val="single" w:sz="8" w:space="0" w:color="000000"/>
            </w:tcBorders>
          </w:tcPr>
          <w:p w:rsidR="00EC66EE" w:rsidRPr="00B21CFE" w:rsidRDefault="00EC66EE" w:rsidP="00D73FF1">
            <w:pPr>
              <w:snapToGrid w:val="0"/>
            </w:pPr>
            <w:r w:rsidRPr="00B21CFE">
              <w:t xml:space="preserve">Муниципальная        </w:t>
            </w:r>
          </w:p>
          <w:p w:rsidR="00EC66EE" w:rsidRPr="00B21CFE" w:rsidRDefault="00EC66EE" w:rsidP="00D73FF1">
            <w:r w:rsidRPr="00B21CFE">
              <w:t xml:space="preserve">программа      </w:t>
            </w:r>
          </w:p>
        </w:tc>
        <w:tc>
          <w:tcPr>
            <w:tcW w:w="1755" w:type="dxa"/>
            <w:vMerge w:val="restart"/>
            <w:tcBorders>
              <w:left w:val="single" w:sz="8" w:space="0" w:color="000000"/>
              <w:bottom w:val="single" w:sz="8" w:space="0" w:color="000000"/>
            </w:tcBorders>
          </w:tcPr>
          <w:p w:rsidR="00EC66EE" w:rsidRPr="0010353D" w:rsidRDefault="00EC66EE" w:rsidP="00D73FF1">
            <w:pPr>
              <w:spacing w:before="100" w:beforeAutospacing="1" w:after="100" w:afterAutospacing="1" w:line="312" w:lineRule="atLeast"/>
              <w:jc w:val="center"/>
              <w:rPr>
                <w:bCs/>
                <w:color w:val="000000"/>
                <w:sz w:val="20"/>
                <w:szCs w:val="20"/>
              </w:rPr>
            </w:pPr>
            <w:r w:rsidRPr="00423BFF">
              <w:rPr>
                <w:color w:val="000000"/>
                <w:sz w:val="20"/>
                <w:szCs w:val="20"/>
              </w:rPr>
              <w:t>  </w:t>
            </w:r>
            <w:r w:rsidRPr="0010353D">
              <w:rPr>
                <w:bCs/>
                <w:color w:val="000000"/>
                <w:sz w:val="20"/>
                <w:szCs w:val="20"/>
              </w:rPr>
              <w:t>«Повышение эффективности управления муниципальным имуществом и земельными ресурсами» муниципальной программы Черемисиновского района Курской области «Управление муниципальным имуществом и земельными ресурсами»                                       (2015-2020 годы)»</w:t>
            </w:r>
          </w:p>
          <w:p w:rsidR="00EC66EE" w:rsidRPr="00B21CFE" w:rsidRDefault="00EC66EE" w:rsidP="00D73FF1">
            <w:pPr>
              <w:snapToGrid w:val="0"/>
            </w:pPr>
          </w:p>
        </w:tc>
        <w:tc>
          <w:tcPr>
            <w:tcW w:w="1989" w:type="dxa"/>
            <w:tcBorders>
              <w:left w:val="single" w:sz="8" w:space="0" w:color="000000"/>
              <w:bottom w:val="single" w:sz="8" w:space="0" w:color="000000"/>
            </w:tcBorders>
          </w:tcPr>
          <w:p w:rsidR="00EC66EE" w:rsidRPr="00B21CFE" w:rsidRDefault="00EC66EE" w:rsidP="00D73FF1">
            <w:pPr>
              <w:snapToGrid w:val="0"/>
            </w:pPr>
            <w:r w:rsidRPr="00B21CFE">
              <w:t xml:space="preserve">всего          </w:t>
            </w:r>
          </w:p>
        </w:tc>
        <w:tc>
          <w:tcPr>
            <w:tcW w:w="702" w:type="dxa"/>
            <w:tcBorders>
              <w:left w:val="single" w:sz="8" w:space="0" w:color="000000"/>
              <w:bottom w:val="single" w:sz="8" w:space="0" w:color="000000"/>
            </w:tcBorders>
          </w:tcPr>
          <w:p w:rsidR="00EC66EE" w:rsidRPr="00B21CFE" w:rsidRDefault="00EC66EE" w:rsidP="00D73FF1">
            <w:pPr>
              <w:snapToGrid w:val="0"/>
            </w:pPr>
            <w:r w:rsidRPr="00B21CFE">
              <w:t xml:space="preserve"> x  </w:t>
            </w:r>
          </w:p>
        </w:tc>
        <w:tc>
          <w:tcPr>
            <w:tcW w:w="819" w:type="dxa"/>
            <w:tcBorders>
              <w:left w:val="single" w:sz="8" w:space="0" w:color="000000"/>
              <w:bottom w:val="single" w:sz="8" w:space="0" w:color="000000"/>
            </w:tcBorders>
          </w:tcPr>
          <w:p w:rsidR="00EC66EE" w:rsidRPr="00B21CFE" w:rsidRDefault="00EC66EE" w:rsidP="00D73FF1">
            <w:pPr>
              <w:snapToGrid w:val="0"/>
            </w:pPr>
            <w:r w:rsidRPr="00B21CFE">
              <w:t xml:space="preserve">  x  </w:t>
            </w:r>
          </w:p>
        </w:tc>
        <w:tc>
          <w:tcPr>
            <w:tcW w:w="585" w:type="dxa"/>
            <w:tcBorders>
              <w:left w:val="single" w:sz="8" w:space="0" w:color="000000"/>
              <w:bottom w:val="single" w:sz="8" w:space="0" w:color="000000"/>
            </w:tcBorders>
          </w:tcPr>
          <w:p w:rsidR="00EC66EE" w:rsidRPr="00B21CFE" w:rsidRDefault="00EC66EE" w:rsidP="00D73FF1">
            <w:pPr>
              <w:snapToGrid w:val="0"/>
            </w:pPr>
            <w:r w:rsidRPr="00B21CFE">
              <w:t xml:space="preserve"> x </w:t>
            </w:r>
          </w:p>
        </w:tc>
        <w:tc>
          <w:tcPr>
            <w:tcW w:w="468" w:type="dxa"/>
            <w:tcBorders>
              <w:left w:val="single" w:sz="8" w:space="0" w:color="000000"/>
              <w:bottom w:val="single" w:sz="8" w:space="0" w:color="000000"/>
            </w:tcBorders>
          </w:tcPr>
          <w:p w:rsidR="00EC66EE" w:rsidRPr="00B21CFE" w:rsidRDefault="00EC66EE" w:rsidP="00D73FF1">
            <w:pPr>
              <w:snapToGrid w:val="0"/>
            </w:pPr>
            <w:r w:rsidRPr="00B21CFE">
              <w:t xml:space="preserve">x </w:t>
            </w:r>
          </w:p>
        </w:tc>
        <w:tc>
          <w:tcPr>
            <w:tcW w:w="1287" w:type="dxa"/>
            <w:tcBorders>
              <w:left w:val="single" w:sz="8" w:space="0" w:color="000000"/>
              <w:bottom w:val="single" w:sz="8" w:space="0" w:color="000000"/>
            </w:tcBorders>
          </w:tcPr>
          <w:p w:rsidR="00EC66EE" w:rsidRPr="00B21CFE" w:rsidRDefault="00EC66EE" w:rsidP="00D73FF1">
            <w:pPr>
              <w:snapToGrid w:val="0"/>
            </w:pPr>
            <w:r>
              <w:t>105,0</w:t>
            </w:r>
          </w:p>
        </w:tc>
        <w:tc>
          <w:tcPr>
            <w:tcW w:w="1287" w:type="dxa"/>
            <w:tcBorders>
              <w:left w:val="single" w:sz="8" w:space="0" w:color="000000"/>
              <w:bottom w:val="single" w:sz="8" w:space="0" w:color="000000"/>
            </w:tcBorders>
          </w:tcPr>
          <w:p w:rsidR="00EC66EE" w:rsidRPr="00B21CFE" w:rsidRDefault="00EC66EE" w:rsidP="00D73FF1">
            <w:pPr>
              <w:snapToGrid w:val="0"/>
            </w:pPr>
            <w:r>
              <w:t>49,0</w:t>
            </w:r>
          </w:p>
        </w:tc>
        <w:tc>
          <w:tcPr>
            <w:tcW w:w="1984" w:type="dxa"/>
            <w:tcBorders>
              <w:left w:val="single" w:sz="8" w:space="0" w:color="000000"/>
              <w:bottom w:val="single" w:sz="8" w:space="0" w:color="000000"/>
              <w:right w:val="single" w:sz="8" w:space="0" w:color="000000"/>
            </w:tcBorders>
          </w:tcPr>
          <w:p w:rsidR="00EC66EE" w:rsidRPr="00B21CFE" w:rsidRDefault="00EC66EE" w:rsidP="00D73FF1">
            <w:pPr>
              <w:snapToGrid w:val="0"/>
            </w:pPr>
            <w:r>
              <w:t>49,0</w:t>
            </w:r>
          </w:p>
        </w:tc>
      </w:tr>
      <w:tr w:rsidR="00EC66EE" w:rsidRPr="00B21CFE" w:rsidTr="00D73FF1">
        <w:trPr>
          <w:cantSplit/>
          <w:trHeight w:hRule="exact" w:val="1078"/>
          <w:jc w:val="center"/>
        </w:trPr>
        <w:tc>
          <w:tcPr>
            <w:tcW w:w="1989" w:type="dxa"/>
            <w:vMerge/>
            <w:tcBorders>
              <w:left w:val="single" w:sz="8" w:space="0" w:color="000000"/>
              <w:bottom w:val="single" w:sz="8" w:space="0" w:color="000000"/>
            </w:tcBorders>
          </w:tcPr>
          <w:p w:rsidR="00EC66EE" w:rsidRPr="00B21CFE" w:rsidRDefault="00EC66EE" w:rsidP="00D73FF1"/>
        </w:tc>
        <w:tc>
          <w:tcPr>
            <w:tcW w:w="1755" w:type="dxa"/>
            <w:vMerge/>
            <w:tcBorders>
              <w:left w:val="single" w:sz="8" w:space="0" w:color="000000"/>
              <w:bottom w:val="single" w:sz="8" w:space="0" w:color="000000"/>
            </w:tcBorders>
          </w:tcPr>
          <w:p w:rsidR="00EC66EE" w:rsidRPr="00B21CFE" w:rsidRDefault="00EC66EE" w:rsidP="00D73FF1"/>
        </w:tc>
        <w:tc>
          <w:tcPr>
            <w:tcW w:w="1989" w:type="dxa"/>
            <w:tcBorders>
              <w:left w:val="single" w:sz="8" w:space="0" w:color="000000"/>
              <w:bottom w:val="single" w:sz="8" w:space="0" w:color="000000"/>
            </w:tcBorders>
          </w:tcPr>
          <w:p w:rsidR="00EC66EE" w:rsidRPr="0083392B" w:rsidRDefault="00EC66EE" w:rsidP="00D73FF1">
            <w:pPr>
              <w:snapToGrid w:val="0"/>
              <w:rPr>
                <w:sz w:val="16"/>
                <w:szCs w:val="16"/>
              </w:rPr>
            </w:pPr>
            <w:r>
              <w:rPr>
                <w:sz w:val="16"/>
                <w:szCs w:val="16"/>
              </w:rPr>
              <w:t>О</w:t>
            </w:r>
            <w:r w:rsidRPr="0083392B">
              <w:rPr>
                <w:sz w:val="16"/>
                <w:szCs w:val="16"/>
              </w:rPr>
              <w:t xml:space="preserve">тветственный  </w:t>
            </w:r>
          </w:p>
          <w:p w:rsidR="00EC66EE" w:rsidRPr="0083392B" w:rsidRDefault="00EC66EE" w:rsidP="00D73FF1">
            <w:pPr>
              <w:rPr>
                <w:sz w:val="16"/>
                <w:szCs w:val="16"/>
              </w:rPr>
            </w:pPr>
            <w:r w:rsidRPr="0083392B">
              <w:rPr>
                <w:sz w:val="16"/>
                <w:szCs w:val="16"/>
              </w:rPr>
              <w:t xml:space="preserve">исполнитель   </w:t>
            </w:r>
            <w:r>
              <w:rPr>
                <w:sz w:val="16"/>
                <w:szCs w:val="16"/>
              </w:rPr>
              <w:t>-</w:t>
            </w:r>
            <w:r w:rsidRPr="0083392B">
              <w:rPr>
                <w:sz w:val="16"/>
                <w:szCs w:val="16"/>
              </w:rPr>
              <w:t xml:space="preserve"> </w:t>
            </w:r>
          </w:p>
          <w:p w:rsidR="00EC66EE" w:rsidRDefault="00EC66EE" w:rsidP="00D73FF1">
            <w:r w:rsidRPr="0083392B">
              <w:rPr>
                <w:color w:val="000000"/>
                <w:sz w:val="16"/>
                <w:szCs w:val="16"/>
              </w:rPr>
              <w:t>Отдел муниципального имущества и земельных правоотношений</w:t>
            </w:r>
            <w:r w:rsidRPr="00087B39">
              <w:rPr>
                <w:color w:val="000000"/>
                <w:sz w:val="20"/>
                <w:szCs w:val="20"/>
              </w:rPr>
              <w:t xml:space="preserve"> аграрно политики Администрации Черемисиновского района Курской области</w:t>
            </w:r>
            <w:r w:rsidRPr="00B21CFE">
              <w:t xml:space="preserve"> </w:t>
            </w:r>
          </w:p>
          <w:p w:rsidR="00EC66EE" w:rsidRDefault="00EC66EE" w:rsidP="00D73FF1"/>
          <w:p w:rsidR="00EC66EE" w:rsidRDefault="00EC66EE" w:rsidP="00D73FF1"/>
          <w:p w:rsidR="00EC66EE" w:rsidRDefault="00EC66EE" w:rsidP="00D73FF1"/>
          <w:p w:rsidR="00EC66EE" w:rsidRDefault="00EC66EE" w:rsidP="00D73FF1"/>
          <w:p w:rsidR="00EC66EE" w:rsidRDefault="00EC66EE" w:rsidP="00D73FF1"/>
          <w:p w:rsidR="00EC66EE" w:rsidRDefault="00EC66EE" w:rsidP="00D73FF1"/>
          <w:p w:rsidR="00EC66EE" w:rsidRDefault="00EC66EE" w:rsidP="00D73FF1"/>
          <w:p w:rsidR="00EC66EE" w:rsidRPr="00B21CFE" w:rsidRDefault="00EC66EE" w:rsidP="00D73FF1">
            <w:r w:rsidRPr="00B21CFE">
              <w:t xml:space="preserve">    </w:t>
            </w:r>
          </w:p>
        </w:tc>
        <w:tc>
          <w:tcPr>
            <w:tcW w:w="702" w:type="dxa"/>
            <w:tcBorders>
              <w:left w:val="single" w:sz="8" w:space="0" w:color="000000"/>
              <w:bottom w:val="single" w:sz="8" w:space="0" w:color="000000"/>
            </w:tcBorders>
          </w:tcPr>
          <w:p w:rsidR="00EC66EE" w:rsidRPr="00B21CFE" w:rsidRDefault="00EC66EE" w:rsidP="00D73FF1">
            <w:pPr>
              <w:snapToGrid w:val="0"/>
            </w:pPr>
            <w:r w:rsidRPr="00E45292">
              <w:rPr>
                <w:sz w:val="18"/>
                <w:szCs w:val="18"/>
              </w:rPr>
              <w:t>00101130411468244226</w:t>
            </w:r>
          </w:p>
        </w:tc>
        <w:tc>
          <w:tcPr>
            <w:tcW w:w="819" w:type="dxa"/>
            <w:tcBorders>
              <w:left w:val="single" w:sz="8" w:space="0" w:color="000000"/>
              <w:bottom w:val="single" w:sz="8" w:space="0" w:color="000000"/>
            </w:tcBorders>
          </w:tcPr>
          <w:p w:rsidR="00EC66EE" w:rsidRPr="00B21CFE" w:rsidRDefault="00EC66EE" w:rsidP="00D73FF1">
            <w:pPr>
              <w:snapToGrid w:val="0"/>
            </w:pPr>
            <w:r w:rsidRPr="00B21CFE">
              <w:t xml:space="preserve">  x  </w:t>
            </w:r>
          </w:p>
        </w:tc>
        <w:tc>
          <w:tcPr>
            <w:tcW w:w="585" w:type="dxa"/>
            <w:tcBorders>
              <w:left w:val="single" w:sz="8" w:space="0" w:color="000000"/>
              <w:bottom w:val="single" w:sz="8" w:space="0" w:color="000000"/>
            </w:tcBorders>
          </w:tcPr>
          <w:p w:rsidR="00EC66EE" w:rsidRPr="00B21CFE" w:rsidRDefault="00EC66EE" w:rsidP="00D73FF1">
            <w:pPr>
              <w:snapToGrid w:val="0"/>
            </w:pPr>
            <w:r w:rsidRPr="00B21CFE">
              <w:t xml:space="preserve"> x </w:t>
            </w:r>
          </w:p>
        </w:tc>
        <w:tc>
          <w:tcPr>
            <w:tcW w:w="468" w:type="dxa"/>
            <w:tcBorders>
              <w:left w:val="single" w:sz="8" w:space="0" w:color="000000"/>
              <w:bottom w:val="single" w:sz="8" w:space="0" w:color="000000"/>
            </w:tcBorders>
          </w:tcPr>
          <w:p w:rsidR="00EC66EE" w:rsidRPr="00B21CFE" w:rsidRDefault="00EC66EE" w:rsidP="00D73FF1">
            <w:pPr>
              <w:snapToGrid w:val="0"/>
            </w:pPr>
            <w:r w:rsidRPr="00B21CFE">
              <w:t xml:space="preserve">x </w:t>
            </w:r>
          </w:p>
        </w:tc>
        <w:tc>
          <w:tcPr>
            <w:tcW w:w="1287" w:type="dxa"/>
            <w:tcBorders>
              <w:left w:val="single" w:sz="8" w:space="0" w:color="000000"/>
              <w:bottom w:val="single" w:sz="8" w:space="0" w:color="000000"/>
            </w:tcBorders>
          </w:tcPr>
          <w:p w:rsidR="00EC66EE" w:rsidRPr="00B21CFE" w:rsidRDefault="00EC66EE" w:rsidP="00D73FF1">
            <w:pPr>
              <w:snapToGrid w:val="0"/>
            </w:pPr>
            <w:r>
              <w:t>105,0</w:t>
            </w:r>
          </w:p>
        </w:tc>
        <w:tc>
          <w:tcPr>
            <w:tcW w:w="1287" w:type="dxa"/>
            <w:tcBorders>
              <w:left w:val="single" w:sz="8" w:space="0" w:color="000000"/>
              <w:bottom w:val="single" w:sz="8" w:space="0" w:color="000000"/>
            </w:tcBorders>
          </w:tcPr>
          <w:p w:rsidR="00EC66EE" w:rsidRPr="00B21CFE" w:rsidRDefault="00EC66EE" w:rsidP="00D73FF1">
            <w:pPr>
              <w:snapToGrid w:val="0"/>
            </w:pPr>
            <w:r>
              <w:t>49,0</w:t>
            </w:r>
          </w:p>
        </w:tc>
        <w:tc>
          <w:tcPr>
            <w:tcW w:w="1984" w:type="dxa"/>
            <w:tcBorders>
              <w:left w:val="single" w:sz="8" w:space="0" w:color="000000"/>
              <w:bottom w:val="single" w:sz="8" w:space="0" w:color="000000"/>
              <w:right w:val="single" w:sz="8" w:space="0" w:color="000000"/>
            </w:tcBorders>
          </w:tcPr>
          <w:p w:rsidR="00EC66EE" w:rsidRDefault="00EC66EE" w:rsidP="00D73FF1">
            <w:pPr>
              <w:snapToGrid w:val="0"/>
            </w:pPr>
            <w:r>
              <w:t>49,0</w:t>
            </w:r>
          </w:p>
          <w:p w:rsidR="00EC66EE" w:rsidRDefault="00EC66EE" w:rsidP="00D73FF1">
            <w:pPr>
              <w:snapToGrid w:val="0"/>
            </w:pPr>
          </w:p>
          <w:p w:rsidR="00EC66EE" w:rsidRDefault="00EC66EE" w:rsidP="00D73FF1">
            <w:pPr>
              <w:snapToGrid w:val="0"/>
            </w:pPr>
          </w:p>
          <w:p w:rsidR="00EC66EE" w:rsidRDefault="00EC66EE" w:rsidP="00D73FF1">
            <w:pPr>
              <w:snapToGrid w:val="0"/>
            </w:pPr>
          </w:p>
          <w:p w:rsidR="00EC66EE" w:rsidRDefault="00EC66EE" w:rsidP="00D73FF1">
            <w:pPr>
              <w:snapToGrid w:val="0"/>
            </w:pPr>
          </w:p>
          <w:p w:rsidR="00EC66EE" w:rsidRDefault="00EC66EE" w:rsidP="00D73FF1">
            <w:pPr>
              <w:snapToGrid w:val="0"/>
            </w:pPr>
          </w:p>
          <w:p w:rsidR="00EC66EE" w:rsidRDefault="00EC66EE" w:rsidP="00D73FF1">
            <w:pPr>
              <w:snapToGrid w:val="0"/>
            </w:pPr>
          </w:p>
          <w:p w:rsidR="00EC66EE" w:rsidRDefault="00EC66EE" w:rsidP="00D73FF1">
            <w:pPr>
              <w:snapToGrid w:val="0"/>
            </w:pPr>
          </w:p>
          <w:p w:rsidR="00EC66EE" w:rsidRDefault="00EC66EE" w:rsidP="00D73FF1">
            <w:pPr>
              <w:snapToGrid w:val="0"/>
            </w:pPr>
          </w:p>
          <w:p w:rsidR="00EC66EE" w:rsidRDefault="00EC66EE" w:rsidP="00D73FF1">
            <w:pPr>
              <w:snapToGrid w:val="0"/>
            </w:pPr>
          </w:p>
          <w:p w:rsidR="00EC66EE" w:rsidRDefault="00EC66EE" w:rsidP="00D73FF1">
            <w:pPr>
              <w:snapToGrid w:val="0"/>
            </w:pPr>
          </w:p>
          <w:p w:rsidR="00EC66EE" w:rsidRDefault="00EC66EE" w:rsidP="00D73FF1">
            <w:pPr>
              <w:snapToGrid w:val="0"/>
            </w:pPr>
          </w:p>
          <w:p w:rsidR="00EC66EE" w:rsidRDefault="00EC66EE" w:rsidP="00D73FF1">
            <w:pPr>
              <w:snapToGrid w:val="0"/>
            </w:pPr>
          </w:p>
          <w:p w:rsidR="00EC66EE" w:rsidRDefault="00EC66EE" w:rsidP="00D73FF1">
            <w:pPr>
              <w:snapToGrid w:val="0"/>
            </w:pPr>
          </w:p>
          <w:p w:rsidR="00EC66EE" w:rsidRDefault="00EC66EE" w:rsidP="00D73FF1">
            <w:pPr>
              <w:snapToGrid w:val="0"/>
            </w:pPr>
          </w:p>
          <w:p w:rsidR="00EC66EE" w:rsidRPr="00B21CFE" w:rsidRDefault="00EC66EE" w:rsidP="00D73FF1">
            <w:pPr>
              <w:snapToGrid w:val="0"/>
            </w:pPr>
          </w:p>
        </w:tc>
      </w:tr>
      <w:tr w:rsidR="00EC66EE" w:rsidRPr="00B21CFE" w:rsidTr="00D73FF1">
        <w:trPr>
          <w:cantSplit/>
          <w:trHeight w:hRule="exact" w:val="397"/>
          <w:jc w:val="center"/>
        </w:trPr>
        <w:tc>
          <w:tcPr>
            <w:tcW w:w="1989" w:type="dxa"/>
            <w:vMerge/>
            <w:tcBorders>
              <w:left w:val="single" w:sz="8" w:space="0" w:color="000000"/>
              <w:bottom w:val="single" w:sz="8" w:space="0" w:color="000000"/>
            </w:tcBorders>
          </w:tcPr>
          <w:p w:rsidR="00EC66EE" w:rsidRPr="00B21CFE" w:rsidRDefault="00EC66EE" w:rsidP="00D73FF1"/>
        </w:tc>
        <w:tc>
          <w:tcPr>
            <w:tcW w:w="1755" w:type="dxa"/>
            <w:vMerge/>
            <w:tcBorders>
              <w:left w:val="single" w:sz="8" w:space="0" w:color="000000"/>
              <w:bottom w:val="single" w:sz="8" w:space="0" w:color="000000"/>
            </w:tcBorders>
          </w:tcPr>
          <w:p w:rsidR="00EC66EE" w:rsidRPr="00B21CFE" w:rsidRDefault="00EC66EE" w:rsidP="00D73FF1"/>
        </w:tc>
        <w:tc>
          <w:tcPr>
            <w:tcW w:w="1989" w:type="dxa"/>
            <w:tcBorders>
              <w:left w:val="single" w:sz="8" w:space="0" w:color="000000"/>
              <w:bottom w:val="single" w:sz="8" w:space="0" w:color="000000"/>
            </w:tcBorders>
          </w:tcPr>
          <w:p w:rsidR="00EC66EE" w:rsidRPr="00B21CFE" w:rsidRDefault="00EC66EE" w:rsidP="00D73FF1">
            <w:pPr>
              <w:snapToGrid w:val="0"/>
            </w:pPr>
            <w:r w:rsidRPr="00B21CFE">
              <w:t>соисполнитель 1</w:t>
            </w:r>
          </w:p>
        </w:tc>
        <w:tc>
          <w:tcPr>
            <w:tcW w:w="702" w:type="dxa"/>
            <w:tcBorders>
              <w:left w:val="single" w:sz="8" w:space="0" w:color="000000"/>
              <w:bottom w:val="single" w:sz="8" w:space="0" w:color="000000"/>
            </w:tcBorders>
          </w:tcPr>
          <w:p w:rsidR="00EC66EE" w:rsidRPr="00B21CFE" w:rsidRDefault="00EC66EE" w:rsidP="00D73FF1">
            <w:pPr>
              <w:snapToGrid w:val="0"/>
            </w:pPr>
            <w:r>
              <w:t>нет</w:t>
            </w:r>
          </w:p>
        </w:tc>
        <w:tc>
          <w:tcPr>
            <w:tcW w:w="819" w:type="dxa"/>
            <w:tcBorders>
              <w:left w:val="single" w:sz="8" w:space="0" w:color="000000"/>
              <w:bottom w:val="single" w:sz="8" w:space="0" w:color="000000"/>
            </w:tcBorders>
          </w:tcPr>
          <w:p w:rsidR="00EC66EE" w:rsidRPr="00B21CFE" w:rsidRDefault="00EC66EE" w:rsidP="00D73FF1">
            <w:pPr>
              <w:snapToGrid w:val="0"/>
            </w:pPr>
            <w:r w:rsidRPr="00B21CFE">
              <w:t xml:space="preserve">  x  </w:t>
            </w:r>
          </w:p>
        </w:tc>
        <w:tc>
          <w:tcPr>
            <w:tcW w:w="585" w:type="dxa"/>
            <w:tcBorders>
              <w:left w:val="single" w:sz="8" w:space="0" w:color="000000"/>
              <w:bottom w:val="single" w:sz="8" w:space="0" w:color="000000"/>
            </w:tcBorders>
          </w:tcPr>
          <w:p w:rsidR="00EC66EE" w:rsidRPr="00B21CFE" w:rsidRDefault="00EC66EE" w:rsidP="00D73FF1">
            <w:pPr>
              <w:snapToGrid w:val="0"/>
            </w:pPr>
            <w:r w:rsidRPr="00B21CFE">
              <w:t xml:space="preserve"> x </w:t>
            </w:r>
          </w:p>
        </w:tc>
        <w:tc>
          <w:tcPr>
            <w:tcW w:w="468" w:type="dxa"/>
            <w:tcBorders>
              <w:left w:val="single" w:sz="8" w:space="0" w:color="000000"/>
              <w:bottom w:val="single" w:sz="8" w:space="0" w:color="000000"/>
            </w:tcBorders>
          </w:tcPr>
          <w:p w:rsidR="00EC66EE" w:rsidRPr="00B21CFE" w:rsidRDefault="00EC66EE" w:rsidP="00D73FF1">
            <w:pPr>
              <w:snapToGrid w:val="0"/>
            </w:pPr>
            <w:r w:rsidRPr="00B21CFE">
              <w:t xml:space="preserve">x </w:t>
            </w:r>
          </w:p>
        </w:tc>
        <w:tc>
          <w:tcPr>
            <w:tcW w:w="1287" w:type="dxa"/>
            <w:tcBorders>
              <w:left w:val="single" w:sz="8" w:space="0" w:color="000000"/>
              <w:bottom w:val="single" w:sz="8" w:space="0" w:color="000000"/>
            </w:tcBorders>
          </w:tcPr>
          <w:p w:rsidR="00EC66EE" w:rsidRPr="00B21CFE" w:rsidRDefault="00EC66EE" w:rsidP="00D73FF1">
            <w:pPr>
              <w:snapToGrid w:val="0"/>
            </w:pPr>
            <w:r>
              <w:t>0,00</w:t>
            </w:r>
          </w:p>
        </w:tc>
        <w:tc>
          <w:tcPr>
            <w:tcW w:w="1287" w:type="dxa"/>
            <w:tcBorders>
              <w:left w:val="single" w:sz="8" w:space="0" w:color="000000"/>
              <w:bottom w:val="single" w:sz="8" w:space="0" w:color="000000"/>
            </w:tcBorders>
          </w:tcPr>
          <w:p w:rsidR="00EC66EE" w:rsidRPr="00B21CFE" w:rsidRDefault="00EC66EE" w:rsidP="00D73FF1">
            <w:pPr>
              <w:snapToGrid w:val="0"/>
            </w:pPr>
            <w:r>
              <w:t>0,00</w:t>
            </w:r>
          </w:p>
        </w:tc>
        <w:tc>
          <w:tcPr>
            <w:tcW w:w="1984" w:type="dxa"/>
            <w:tcBorders>
              <w:left w:val="single" w:sz="8" w:space="0" w:color="000000"/>
              <w:bottom w:val="single" w:sz="8" w:space="0" w:color="000000"/>
              <w:right w:val="single" w:sz="8" w:space="0" w:color="000000"/>
            </w:tcBorders>
          </w:tcPr>
          <w:p w:rsidR="00EC66EE" w:rsidRPr="00B21CFE" w:rsidRDefault="00EC66EE" w:rsidP="00D73FF1">
            <w:pPr>
              <w:snapToGrid w:val="0"/>
            </w:pPr>
            <w:r>
              <w:t>0,00</w:t>
            </w:r>
          </w:p>
        </w:tc>
      </w:tr>
      <w:tr w:rsidR="00EC66EE" w:rsidRPr="00B21CFE" w:rsidTr="00D73FF1">
        <w:trPr>
          <w:cantSplit/>
          <w:jc w:val="center"/>
        </w:trPr>
        <w:tc>
          <w:tcPr>
            <w:tcW w:w="1989" w:type="dxa"/>
            <w:vMerge/>
            <w:tcBorders>
              <w:left w:val="single" w:sz="8" w:space="0" w:color="000000"/>
              <w:bottom w:val="single" w:sz="8" w:space="0" w:color="000000"/>
            </w:tcBorders>
          </w:tcPr>
          <w:p w:rsidR="00EC66EE" w:rsidRPr="00B21CFE" w:rsidRDefault="00EC66EE" w:rsidP="00D73FF1"/>
        </w:tc>
        <w:tc>
          <w:tcPr>
            <w:tcW w:w="1755" w:type="dxa"/>
            <w:vMerge/>
            <w:tcBorders>
              <w:left w:val="single" w:sz="8" w:space="0" w:color="000000"/>
              <w:bottom w:val="single" w:sz="8" w:space="0" w:color="000000"/>
            </w:tcBorders>
          </w:tcPr>
          <w:p w:rsidR="00EC66EE" w:rsidRPr="00B21CFE" w:rsidRDefault="00EC66EE" w:rsidP="00D73FF1"/>
        </w:tc>
        <w:tc>
          <w:tcPr>
            <w:tcW w:w="1989" w:type="dxa"/>
            <w:tcBorders>
              <w:left w:val="single" w:sz="8" w:space="0" w:color="000000"/>
              <w:bottom w:val="single" w:sz="8" w:space="0" w:color="000000"/>
            </w:tcBorders>
          </w:tcPr>
          <w:p w:rsidR="00EC66EE" w:rsidRPr="00B21CFE" w:rsidRDefault="00EC66EE" w:rsidP="00D73FF1">
            <w:pPr>
              <w:snapToGrid w:val="0"/>
            </w:pPr>
            <w:r w:rsidRPr="00B21CFE">
              <w:t xml:space="preserve">участник 1     </w:t>
            </w:r>
          </w:p>
        </w:tc>
        <w:tc>
          <w:tcPr>
            <w:tcW w:w="702" w:type="dxa"/>
            <w:tcBorders>
              <w:left w:val="single" w:sz="8" w:space="0" w:color="000000"/>
              <w:bottom w:val="single" w:sz="8" w:space="0" w:color="000000"/>
            </w:tcBorders>
          </w:tcPr>
          <w:p w:rsidR="00EC66EE" w:rsidRPr="00B21CFE" w:rsidRDefault="00EC66EE" w:rsidP="00D73FF1">
            <w:pPr>
              <w:snapToGrid w:val="0"/>
            </w:pPr>
            <w:r>
              <w:t>нет</w:t>
            </w:r>
          </w:p>
        </w:tc>
        <w:tc>
          <w:tcPr>
            <w:tcW w:w="819" w:type="dxa"/>
            <w:tcBorders>
              <w:left w:val="single" w:sz="8" w:space="0" w:color="000000"/>
              <w:bottom w:val="single" w:sz="8" w:space="0" w:color="000000"/>
            </w:tcBorders>
          </w:tcPr>
          <w:p w:rsidR="00EC66EE" w:rsidRPr="00B21CFE" w:rsidRDefault="00EC66EE" w:rsidP="00D73FF1">
            <w:pPr>
              <w:snapToGrid w:val="0"/>
            </w:pPr>
            <w:r w:rsidRPr="00B21CFE">
              <w:t xml:space="preserve">  x  </w:t>
            </w:r>
          </w:p>
        </w:tc>
        <w:tc>
          <w:tcPr>
            <w:tcW w:w="585" w:type="dxa"/>
            <w:tcBorders>
              <w:left w:val="single" w:sz="8" w:space="0" w:color="000000"/>
              <w:bottom w:val="single" w:sz="8" w:space="0" w:color="000000"/>
            </w:tcBorders>
          </w:tcPr>
          <w:p w:rsidR="00EC66EE" w:rsidRPr="00B21CFE" w:rsidRDefault="00EC66EE" w:rsidP="00D73FF1">
            <w:pPr>
              <w:snapToGrid w:val="0"/>
            </w:pPr>
            <w:r w:rsidRPr="00B21CFE">
              <w:t xml:space="preserve"> x </w:t>
            </w:r>
          </w:p>
        </w:tc>
        <w:tc>
          <w:tcPr>
            <w:tcW w:w="468" w:type="dxa"/>
            <w:tcBorders>
              <w:left w:val="single" w:sz="8" w:space="0" w:color="000000"/>
              <w:bottom w:val="single" w:sz="8" w:space="0" w:color="000000"/>
            </w:tcBorders>
          </w:tcPr>
          <w:p w:rsidR="00EC66EE" w:rsidRPr="00B21CFE" w:rsidRDefault="00EC66EE" w:rsidP="00D73FF1">
            <w:pPr>
              <w:snapToGrid w:val="0"/>
            </w:pPr>
            <w:r w:rsidRPr="00B21CFE">
              <w:t xml:space="preserve">x </w:t>
            </w:r>
          </w:p>
        </w:tc>
        <w:tc>
          <w:tcPr>
            <w:tcW w:w="1287" w:type="dxa"/>
            <w:tcBorders>
              <w:left w:val="single" w:sz="8" w:space="0" w:color="000000"/>
              <w:bottom w:val="single" w:sz="8" w:space="0" w:color="000000"/>
            </w:tcBorders>
          </w:tcPr>
          <w:p w:rsidR="00EC66EE" w:rsidRPr="00B21CFE" w:rsidRDefault="00EC66EE" w:rsidP="00D73FF1">
            <w:pPr>
              <w:snapToGrid w:val="0"/>
            </w:pPr>
            <w:r>
              <w:t>0,00</w:t>
            </w:r>
          </w:p>
        </w:tc>
        <w:tc>
          <w:tcPr>
            <w:tcW w:w="1287" w:type="dxa"/>
            <w:tcBorders>
              <w:left w:val="single" w:sz="8" w:space="0" w:color="000000"/>
              <w:bottom w:val="single" w:sz="8" w:space="0" w:color="000000"/>
            </w:tcBorders>
          </w:tcPr>
          <w:p w:rsidR="00EC66EE" w:rsidRPr="00B21CFE" w:rsidRDefault="00EC66EE" w:rsidP="00D73FF1">
            <w:pPr>
              <w:snapToGrid w:val="0"/>
            </w:pPr>
            <w:r>
              <w:t>0,00</w:t>
            </w:r>
          </w:p>
        </w:tc>
        <w:tc>
          <w:tcPr>
            <w:tcW w:w="1984" w:type="dxa"/>
            <w:tcBorders>
              <w:left w:val="single" w:sz="8" w:space="0" w:color="000000"/>
              <w:bottom w:val="single" w:sz="8" w:space="0" w:color="000000"/>
              <w:right w:val="single" w:sz="8" w:space="0" w:color="000000"/>
            </w:tcBorders>
          </w:tcPr>
          <w:p w:rsidR="00EC66EE" w:rsidRPr="00B21CFE" w:rsidRDefault="00EC66EE" w:rsidP="00D73FF1">
            <w:pPr>
              <w:snapToGrid w:val="0"/>
            </w:pPr>
            <w:r>
              <w:t>0,00</w:t>
            </w:r>
          </w:p>
        </w:tc>
      </w:tr>
      <w:tr w:rsidR="00EC66EE" w:rsidRPr="00B21CFE" w:rsidTr="00D73FF1">
        <w:trPr>
          <w:cantSplit/>
          <w:trHeight w:hRule="exact" w:val="397"/>
          <w:jc w:val="center"/>
        </w:trPr>
        <w:tc>
          <w:tcPr>
            <w:tcW w:w="1989" w:type="dxa"/>
            <w:vMerge w:val="restart"/>
            <w:tcBorders>
              <w:left w:val="single" w:sz="8" w:space="0" w:color="000000"/>
              <w:bottom w:val="single" w:sz="8" w:space="0" w:color="000000"/>
            </w:tcBorders>
          </w:tcPr>
          <w:p w:rsidR="00EC66EE" w:rsidRPr="00B21CFE" w:rsidRDefault="00EC66EE" w:rsidP="00D73FF1">
            <w:pPr>
              <w:snapToGrid w:val="0"/>
            </w:pPr>
            <w:r w:rsidRPr="00B21CFE">
              <w:t xml:space="preserve">Подпрограмма 1 </w:t>
            </w:r>
          </w:p>
        </w:tc>
        <w:tc>
          <w:tcPr>
            <w:tcW w:w="1755" w:type="dxa"/>
            <w:vMerge w:val="restart"/>
            <w:tcBorders>
              <w:left w:val="single" w:sz="8" w:space="0" w:color="000000"/>
              <w:bottom w:val="single" w:sz="8" w:space="0" w:color="000000"/>
            </w:tcBorders>
          </w:tcPr>
          <w:p w:rsidR="00EC66EE" w:rsidRPr="0010353D" w:rsidRDefault="00EC66EE" w:rsidP="00D73FF1">
            <w:pPr>
              <w:spacing w:before="100" w:beforeAutospacing="1" w:after="100" w:afterAutospacing="1" w:line="312" w:lineRule="atLeast"/>
              <w:jc w:val="center"/>
              <w:rPr>
                <w:bCs/>
                <w:color w:val="000000"/>
                <w:sz w:val="20"/>
                <w:szCs w:val="20"/>
              </w:rPr>
            </w:pPr>
            <w:r>
              <w:rPr>
                <w:bCs/>
                <w:color w:val="000000"/>
                <w:sz w:val="20"/>
                <w:szCs w:val="20"/>
              </w:rPr>
              <w:t>П</w:t>
            </w:r>
            <w:r w:rsidRPr="0010353D">
              <w:rPr>
                <w:bCs/>
                <w:color w:val="000000"/>
                <w:sz w:val="20"/>
                <w:szCs w:val="20"/>
              </w:rPr>
              <w:t xml:space="preserve">одпрограммы </w:t>
            </w:r>
            <w:r w:rsidRPr="0010353D">
              <w:rPr>
                <w:bCs/>
                <w:color w:val="000000"/>
                <w:sz w:val="20"/>
                <w:szCs w:val="20"/>
              </w:rPr>
              <w:lastRenderedPageBreak/>
              <w:t xml:space="preserve">«Повышение эффективности управления муниципальным имуществом и земельными ресурсами» муниципальной программы Черемисиновского района Курской области «Управление муниципальным имуществом и земельными ресурсами» (2015-2020 годы)» </w:t>
            </w:r>
          </w:p>
          <w:p w:rsidR="00EC66EE" w:rsidRPr="00B21CFE" w:rsidRDefault="00EC66EE" w:rsidP="00D73FF1">
            <w:pPr>
              <w:snapToGrid w:val="0"/>
            </w:pPr>
          </w:p>
        </w:tc>
        <w:tc>
          <w:tcPr>
            <w:tcW w:w="1989" w:type="dxa"/>
            <w:tcBorders>
              <w:left w:val="single" w:sz="8" w:space="0" w:color="000000"/>
              <w:bottom w:val="single" w:sz="8" w:space="0" w:color="000000"/>
            </w:tcBorders>
          </w:tcPr>
          <w:p w:rsidR="00EC66EE" w:rsidRPr="00B21CFE" w:rsidRDefault="00EC66EE" w:rsidP="00D73FF1">
            <w:pPr>
              <w:snapToGrid w:val="0"/>
            </w:pPr>
            <w:r w:rsidRPr="00B21CFE">
              <w:lastRenderedPageBreak/>
              <w:t xml:space="preserve">всего          </w:t>
            </w:r>
          </w:p>
        </w:tc>
        <w:tc>
          <w:tcPr>
            <w:tcW w:w="702" w:type="dxa"/>
            <w:tcBorders>
              <w:left w:val="single" w:sz="8" w:space="0" w:color="000000"/>
              <w:bottom w:val="single" w:sz="8" w:space="0" w:color="000000"/>
            </w:tcBorders>
          </w:tcPr>
          <w:p w:rsidR="00EC66EE" w:rsidRPr="00B21CFE" w:rsidRDefault="00EC66EE" w:rsidP="00D73FF1">
            <w:pPr>
              <w:snapToGrid w:val="0"/>
            </w:pPr>
          </w:p>
        </w:tc>
        <w:tc>
          <w:tcPr>
            <w:tcW w:w="819" w:type="dxa"/>
            <w:tcBorders>
              <w:left w:val="single" w:sz="8" w:space="0" w:color="000000"/>
              <w:bottom w:val="single" w:sz="8" w:space="0" w:color="000000"/>
            </w:tcBorders>
          </w:tcPr>
          <w:p w:rsidR="00EC66EE" w:rsidRPr="00B21CFE" w:rsidRDefault="00EC66EE" w:rsidP="00D73FF1">
            <w:pPr>
              <w:snapToGrid w:val="0"/>
            </w:pPr>
            <w:r w:rsidRPr="00B21CFE">
              <w:t xml:space="preserve">  x  </w:t>
            </w:r>
          </w:p>
        </w:tc>
        <w:tc>
          <w:tcPr>
            <w:tcW w:w="585" w:type="dxa"/>
            <w:tcBorders>
              <w:left w:val="single" w:sz="8" w:space="0" w:color="000000"/>
              <w:bottom w:val="single" w:sz="8" w:space="0" w:color="000000"/>
            </w:tcBorders>
          </w:tcPr>
          <w:p w:rsidR="00EC66EE" w:rsidRPr="00B21CFE" w:rsidRDefault="00EC66EE" w:rsidP="00D73FF1">
            <w:pPr>
              <w:snapToGrid w:val="0"/>
            </w:pPr>
            <w:r w:rsidRPr="00B21CFE">
              <w:t xml:space="preserve"> x </w:t>
            </w:r>
          </w:p>
        </w:tc>
        <w:tc>
          <w:tcPr>
            <w:tcW w:w="468" w:type="dxa"/>
            <w:tcBorders>
              <w:left w:val="single" w:sz="8" w:space="0" w:color="000000"/>
              <w:bottom w:val="single" w:sz="8" w:space="0" w:color="000000"/>
            </w:tcBorders>
          </w:tcPr>
          <w:p w:rsidR="00EC66EE" w:rsidRPr="00B21CFE" w:rsidRDefault="00EC66EE" w:rsidP="00D73FF1">
            <w:pPr>
              <w:snapToGrid w:val="0"/>
            </w:pPr>
            <w:r w:rsidRPr="00B21CFE">
              <w:t xml:space="preserve">x </w:t>
            </w:r>
          </w:p>
        </w:tc>
        <w:tc>
          <w:tcPr>
            <w:tcW w:w="1287" w:type="dxa"/>
            <w:tcBorders>
              <w:left w:val="single" w:sz="8" w:space="0" w:color="000000"/>
              <w:bottom w:val="single" w:sz="8" w:space="0" w:color="000000"/>
            </w:tcBorders>
          </w:tcPr>
          <w:p w:rsidR="00EC66EE" w:rsidRPr="00B21CFE" w:rsidRDefault="00EC66EE" w:rsidP="00D73FF1">
            <w:pPr>
              <w:snapToGrid w:val="0"/>
            </w:pPr>
            <w:r>
              <w:t>105,0</w:t>
            </w:r>
          </w:p>
        </w:tc>
        <w:tc>
          <w:tcPr>
            <w:tcW w:w="1287" w:type="dxa"/>
            <w:tcBorders>
              <w:left w:val="single" w:sz="8" w:space="0" w:color="000000"/>
              <w:bottom w:val="single" w:sz="8" w:space="0" w:color="000000"/>
            </w:tcBorders>
          </w:tcPr>
          <w:p w:rsidR="00EC66EE" w:rsidRPr="00B21CFE" w:rsidRDefault="00EC66EE" w:rsidP="00D73FF1">
            <w:pPr>
              <w:snapToGrid w:val="0"/>
            </w:pPr>
            <w:r>
              <w:t>49,0</w:t>
            </w:r>
          </w:p>
        </w:tc>
        <w:tc>
          <w:tcPr>
            <w:tcW w:w="1984" w:type="dxa"/>
            <w:tcBorders>
              <w:left w:val="single" w:sz="8" w:space="0" w:color="000000"/>
              <w:bottom w:val="single" w:sz="8" w:space="0" w:color="000000"/>
              <w:right w:val="single" w:sz="8" w:space="0" w:color="000000"/>
            </w:tcBorders>
          </w:tcPr>
          <w:p w:rsidR="00EC66EE" w:rsidRPr="00B21CFE" w:rsidRDefault="00EC66EE" w:rsidP="00D73FF1">
            <w:pPr>
              <w:snapToGrid w:val="0"/>
            </w:pPr>
            <w:r>
              <w:t>49,0</w:t>
            </w:r>
          </w:p>
        </w:tc>
      </w:tr>
      <w:tr w:rsidR="00EC66EE" w:rsidRPr="00B21CFE" w:rsidTr="00D73FF1">
        <w:trPr>
          <w:cantSplit/>
          <w:trHeight w:hRule="exact" w:val="851"/>
          <w:jc w:val="center"/>
        </w:trPr>
        <w:tc>
          <w:tcPr>
            <w:tcW w:w="1989" w:type="dxa"/>
            <w:vMerge/>
            <w:tcBorders>
              <w:left w:val="single" w:sz="8" w:space="0" w:color="000000"/>
              <w:bottom w:val="single" w:sz="8" w:space="0" w:color="000000"/>
            </w:tcBorders>
          </w:tcPr>
          <w:p w:rsidR="00EC66EE" w:rsidRPr="00B21CFE" w:rsidRDefault="00EC66EE" w:rsidP="00D73FF1"/>
        </w:tc>
        <w:tc>
          <w:tcPr>
            <w:tcW w:w="1755" w:type="dxa"/>
            <w:vMerge/>
            <w:tcBorders>
              <w:left w:val="single" w:sz="8" w:space="0" w:color="000000"/>
              <w:bottom w:val="single" w:sz="8" w:space="0" w:color="000000"/>
            </w:tcBorders>
          </w:tcPr>
          <w:p w:rsidR="00EC66EE" w:rsidRPr="00B21CFE" w:rsidRDefault="00EC66EE" w:rsidP="00D73FF1"/>
        </w:tc>
        <w:tc>
          <w:tcPr>
            <w:tcW w:w="1989" w:type="dxa"/>
            <w:tcBorders>
              <w:left w:val="single" w:sz="8" w:space="0" w:color="000000"/>
              <w:bottom w:val="single" w:sz="8" w:space="0" w:color="000000"/>
            </w:tcBorders>
          </w:tcPr>
          <w:p w:rsidR="00EC66EE" w:rsidRPr="0083392B" w:rsidRDefault="00EC66EE" w:rsidP="00D73FF1">
            <w:pPr>
              <w:snapToGrid w:val="0"/>
              <w:rPr>
                <w:sz w:val="16"/>
                <w:szCs w:val="16"/>
              </w:rPr>
            </w:pPr>
            <w:r>
              <w:rPr>
                <w:sz w:val="16"/>
                <w:szCs w:val="16"/>
              </w:rPr>
              <w:t>О</w:t>
            </w:r>
            <w:r w:rsidRPr="0083392B">
              <w:rPr>
                <w:sz w:val="16"/>
                <w:szCs w:val="16"/>
              </w:rPr>
              <w:t xml:space="preserve">тветственный  </w:t>
            </w:r>
          </w:p>
          <w:p w:rsidR="00EC66EE" w:rsidRPr="0083392B" w:rsidRDefault="00EC66EE" w:rsidP="00D73FF1">
            <w:pPr>
              <w:rPr>
                <w:sz w:val="16"/>
                <w:szCs w:val="16"/>
              </w:rPr>
            </w:pPr>
            <w:r w:rsidRPr="0083392B">
              <w:rPr>
                <w:sz w:val="16"/>
                <w:szCs w:val="16"/>
              </w:rPr>
              <w:t xml:space="preserve">исполнитель   </w:t>
            </w:r>
            <w:r>
              <w:rPr>
                <w:sz w:val="16"/>
                <w:szCs w:val="16"/>
              </w:rPr>
              <w:t>-</w:t>
            </w:r>
            <w:r w:rsidRPr="0083392B">
              <w:rPr>
                <w:sz w:val="16"/>
                <w:szCs w:val="16"/>
              </w:rPr>
              <w:t xml:space="preserve"> </w:t>
            </w:r>
          </w:p>
          <w:p w:rsidR="00EC66EE" w:rsidRDefault="00EC66EE" w:rsidP="00D73FF1">
            <w:pPr>
              <w:rPr>
                <w:color w:val="000000"/>
                <w:sz w:val="16"/>
                <w:szCs w:val="16"/>
              </w:rPr>
            </w:pPr>
            <w:r w:rsidRPr="0083392B">
              <w:rPr>
                <w:color w:val="000000"/>
                <w:sz w:val="16"/>
                <w:szCs w:val="16"/>
              </w:rPr>
              <w:t>Отдел муниципального имущества и земельных правоотношений</w:t>
            </w:r>
          </w:p>
          <w:p w:rsidR="00EC66EE" w:rsidRPr="00B21CFE" w:rsidRDefault="00EC66EE" w:rsidP="00D73FF1">
            <w:r w:rsidRPr="00B21CFE">
              <w:t xml:space="preserve"> </w:t>
            </w:r>
          </w:p>
        </w:tc>
        <w:tc>
          <w:tcPr>
            <w:tcW w:w="702" w:type="dxa"/>
            <w:tcBorders>
              <w:left w:val="single" w:sz="8" w:space="0" w:color="000000"/>
              <w:bottom w:val="single" w:sz="8" w:space="0" w:color="000000"/>
            </w:tcBorders>
          </w:tcPr>
          <w:p w:rsidR="00EC66EE" w:rsidRPr="00B21CFE" w:rsidRDefault="00EC66EE" w:rsidP="00D73FF1">
            <w:pPr>
              <w:snapToGrid w:val="0"/>
            </w:pPr>
          </w:p>
        </w:tc>
        <w:tc>
          <w:tcPr>
            <w:tcW w:w="819" w:type="dxa"/>
            <w:tcBorders>
              <w:left w:val="single" w:sz="8" w:space="0" w:color="000000"/>
              <w:bottom w:val="single" w:sz="8" w:space="0" w:color="000000"/>
            </w:tcBorders>
          </w:tcPr>
          <w:p w:rsidR="00EC66EE" w:rsidRPr="00B21CFE" w:rsidRDefault="00EC66EE" w:rsidP="00D73FF1">
            <w:pPr>
              <w:snapToGrid w:val="0"/>
            </w:pPr>
            <w:r w:rsidRPr="00B21CFE">
              <w:t xml:space="preserve">  x  </w:t>
            </w:r>
          </w:p>
        </w:tc>
        <w:tc>
          <w:tcPr>
            <w:tcW w:w="585" w:type="dxa"/>
            <w:tcBorders>
              <w:left w:val="single" w:sz="8" w:space="0" w:color="000000"/>
              <w:bottom w:val="single" w:sz="8" w:space="0" w:color="000000"/>
            </w:tcBorders>
          </w:tcPr>
          <w:p w:rsidR="00EC66EE" w:rsidRPr="00B21CFE" w:rsidRDefault="00EC66EE" w:rsidP="00D73FF1">
            <w:pPr>
              <w:snapToGrid w:val="0"/>
            </w:pPr>
            <w:r w:rsidRPr="00B21CFE">
              <w:t xml:space="preserve"> x </w:t>
            </w:r>
          </w:p>
        </w:tc>
        <w:tc>
          <w:tcPr>
            <w:tcW w:w="468" w:type="dxa"/>
            <w:tcBorders>
              <w:left w:val="single" w:sz="8" w:space="0" w:color="000000"/>
              <w:bottom w:val="single" w:sz="8" w:space="0" w:color="000000"/>
            </w:tcBorders>
          </w:tcPr>
          <w:p w:rsidR="00EC66EE" w:rsidRPr="00B21CFE" w:rsidRDefault="00EC66EE" w:rsidP="00D73FF1">
            <w:pPr>
              <w:snapToGrid w:val="0"/>
            </w:pPr>
            <w:r w:rsidRPr="00B21CFE">
              <w:t xml:space="preserve">x </w:t>
            </w:r>
          </w:p>
        </w:tc>
        <w:tc>
          <w:tcPr>
            <w:tcW w:w="1287" w:type="dxa"/>
            <w:tcBorders>
              <w:left w:val="single" w:sz="8" w:space="0" w:color="000000"/>
              <w:bottom w:val="single" w:sz="8" w:space="0" w:color="000000"/>
            </w:tcBorders>
          </w:tcPr>
          <w:p w:rsidR="00EC66EE" w:rsidRPr="00B21CFE" w:rsidRDefault="00EC66EE" w:rsidP="00D73FF1">
            <w:pPr>
              <w:snapToGrid w:val="0"/>
            </w:pPr>
            <w:r>
              <w:t>105,0</w:t>
            </w:r>
          </w:p>
        </w:tc>
        <w:tc>
          <w:tcPr>
            <w:tcW w:w="1287" w:type="dxa"/>
            <w:tcBorders>
              <w:left w:val="single" w:sz="8" w:space="0" w:color="000000"/>
              <w:bottom w:val="single" w:sz="8" w:space="0" w:color="000000"/>
            </w:tcBorders>
          </w:tcPr>
          <w:p w:rsidR="00EC66EE" w:rsidRPr="00B21CFE" w:rsidRDefault="00EC66EE" w:rsidP="00D73FF1">
            <w:pPr>
              <w:snapToGrid w:val="0"/>
            </w:pPr>
            <w:r>
              <w:t>49,0</w:t>
            </w:r>
          </w:p>
        </w:tc>
        <w:tc>
          <w:tcPr>
            <w:tcW w:w="1984" w:type="dxa"/>
            <w:tcBorders>
              <w:left w:val="single" w:sz="8" w:space="0" w:color="000000"/>
              <w:bottom w:val="single" w:sz="8" w:space="0" w:color="000000"/>
              <w:right w:val="single" w:sz="8" w:space="0" w:color="000000"/>
            </w:tcBorders>
          </w:tcPr>
          <w:p w:rsidR="00EC66EE" w:rsidRPr="00B21CFE" w:rsidRDefault="00EC66EE" w:rsidP="00D73FF1">
            <w:pPr>
              <w:snapToGrid w:val="0"/>
            </w:pPr>
            <w:r>
              <w:t>49,0</w:t>
            </w:r>
          </w:p>
        </w:tc>
      </w:tr>
      <w:tr w:rsidR="00EC66EE" w:rsidRPr="00B21CFE" w:rsidTr="00D73FF1">
        <w:trPr>
          <w:cantSplit/>
          <w:jc w:val="center"/>
        </w:trPr>
        <w:tc>
          <w:tcPr>
            <w:tcW w:w="1989" w:type="dxa"/>
            <w:vMerge/>
            <w:tcBorders>
              <w:left w:val="single" w:sz="8" w:space="0" w:color="000000"/>
              <w:bottom w:val="single" w:sz="4" w:space="0" w:color="auto"/>
            </w:tcBorders>
          </w:tcPr>
          <w:p w:rsidR="00EC66EE" w:rsidRPr="00B21CFE" w:rsidRDefault="00EC66EE" w:rsidP="00D73FF1"/>
        </w:tc>
        <w:tc>
          <w:tcPr>
            <w:tcW w:w="1755" w:type="dxa"/>
            <w:vMerge/>
            <w:tcBorders>
              <w:left w:val="single" w:sz="8" w:space="0" w:color="000000"/>
              <w:bottom w:val="single" w:sz="4" w:space="0" w:color="auto"/>
            </w:tcBorders>
          </w:tcPr>
          <w:p w:rsidR="00EC66EE" w:rsidRPr="00B21CFE" w:rsidRDefault="00EC66EE" w:rsidP="00D73FF1"/>
        </w:tc>
        <w:tc>
          <w:tcPr>
            <w:tcW w:w="1989" w:type="dxa"/>
            <w:tcBorders>
              <w:left w:val="single" w:sz="8" w:space="0" w:color="000000"/>
              <w:bottom w:val="single" w:sz="4" w:space="0" w:color="auto"/>
            </w:tcBorders>
          </w:tcPr>
          <w:p w:rsidR="00EC66EE" w:rsidRPr="00B21CFE" w:rsidRDefault="00EC66EE" w:rsidP="00D73FF1">
            <w:pPr>
              <w:snapToGrid w:val="0"/>
            </w:pPr>
            <w:r w:rsidRPr="00B21CFE">
              <w:t xml:space="preserve">     </w:t>
            </w:r>
          </w:p>
        </w:tc>
        <w:tc>
          <w:tcPr>
            <w:tcW w:w="702" w:type="dxa"/>
            <w:tcBorders>
              <w:left w:val="single" w:sz="8" w:space="0" w:color="000000"/>
              <w:bottom w:val="single" w:sz="4" w:space="0" w:color="auto"/>
            </w:tcBorders>
          </w:tcPr>
          <w:p w:rsidR="00EC66EE" w:rsidRPr="00B21CFE" w:rsidRDefault="00EC66EE" w:rsidP="00D73FF1">
            <w:pPr>
              <w:snapToGrid w:val="0"/>
            </w:pPr>
          </w:p>
        </w:tc>
        <w:tc>
          <w:tcPr>
            <w:tcW w:w="819" w:type="dxa"/>
            <w:tcBorders>
              <w:left w:val="single" w:sz="8" w:space="0" w:color="000000"/>
              <w:bottom w:val="single" w:sz="4" w:space="0" w:color="auto"/>
            </w:tcBorders>
          </w:tcPr>
          <w:p w:rsidR="00EC66EE" w:rsidRPr="00B21CFE" w:rsidRDefault="00EC66EE" w:rsidP="00D73FF1">
            <w:pPr>
              <w:snapToGrid w:val="0"/>
            </w:pPr>
            <w:r w:rsidRPr="00B21CFE">
              <w:t xml:space="preserve">  x  </w:t>
            </w:r>
          </w:p>
        </w:tc>
        <w:tc>
          <w:tcPr>
            <w:tcW w:w="585" w:type="dxa"/>
            <w:tcBorders>
              <w:left w:val="single" w:sz="8" w:space="0" w:color="000000"/>
              <w:bottom w:val="single" w:sz="4" w:space="0" w:color="auto"/>
            </w:tcBorders>
          </w:tcPr>
          <w:p w:rsidR="00EC66EE" w:rsidRPr="00B21CFE" w:rsidRDefault="00EC66EE" w:rsidP="00D73FF1">
            <w:pPr>
              <w:snapToGrid w:val="0"/>
            </w:pPr>
            <w:r w:rsidRPr="00B21CFE">
              <w:t xml:space="preserve"> x </w:t>
            </w:r>
          </w:p>
        </w:tc>
        <w:tc>
          <w:tcPr>
            <w:tcW w:w="468" w:type="dxa"/>
            <w:tcBorders>
              <w:left w:val="single" w:sz="8" w:space="0" w:color="000000"/>
              <w:bottom w:val="single" w:sz="4" w:space="0" w:color="auto"/>
            </w:tcBorders>
          </w:tcPr>
          <w:p w:rsidR="00EC66EE" w:rsidRPr="00B21CFE" w:rsidRDefault="00EC66EE" w:rsidP="00D73FF1">
            <w:pPr>
              <w:snapToGrid w:val="0"/>
            </w:pPr>
            <w:r w:rsidRPr="00B21CFE">
              <w:t xml:space="preserve">x </w:t>
            </w:r>
          </w:p>
        </w:tc>
        <w:tc>
          <w:tcPr>
            <w:tcW w:w="1287" w:type="dxa"/>
            <w:tcBorders>
              <w:left w:val="single" w:sz="8" w:space="0" w:color="000000"/>
              <w:bottom w:val="single" w:sz="4" w:space="0" w:color="auto"/>
            </w:tcBorders>
          </w:tcPr>
          <w:p w:rsidR="00EC66EE" w:rsidRPr="00B21CFE" w:rsidRDefault="00EC66EE" w:rsidP="00D73FF1">
            <w:pPr>
              <w:snapToGrid w:val="0"/>
            </w:pPr>
            <w:r>
              <w:t>0,00</w:t>
            </w:r>
          </w:p>
        </w:tc>
        <w:tc>
          <w:tcPr>
            <w:tcW w:w="1287" w:type="dxa"/>
            <w:tcBorders>
              <w:left w:val="single" w:sz="8" w:space="0" w:color="000000"/>
              <w:bottom w:val="single" w:sz="4" w:space="0" w:color="auto"/>
            </w:tcBorders>
          </w:tcPr>
          <w:p w:rsidR="00EC66EE" w:rsidRPr="00B21CFE" w:rsidRDefault="00EC66EE" w:rsidP="00D73FF1">
            <w:pPr>
              <w:snapToGrid w:val="0"/>
            </w:pPr>
            <w:r>
              <w:t>0,00</w:t>
            </w:r>
          </w:p>
        </w:tc>
        <w:tc>
          <w:tcPr>
            <w:tcW w:w="1984" w:type="dxa"/>
            <w:tcBorders>
              <w:left w:val="single" w:sz="8" w:space="0" w:color="000000"/>
              <w:bottom w:val="single" w:sz="4" w:space="0" w:color="auto"/>
              <w:right w:val="single" w:sz="8" w:space="0" w:color="000000"/>
            </w:tcBorders>
          </w:tcPr>
          <w:p w:rsidR="00EC66EE" w:rsidRPr="00B21CFE" w:rsidRDefault="00EC66EE" w:rsidP="00D73FF1">
            <w:pPr>
              <w:snapToGrid w:val="0"/>
            </w:pPr>
            <w:r>
              <w:t>0,00</w:t>
            </w:r>
          </w:p>
        </w:tc>
      </w:tr>
      <w:tr w:rsidR="00EC66EE" w:rsidRPr="00B21CFE" w:rsidTr="00D73FF1">
        <w:trPr>
          <w:jc w:val="center"/>
        </w:trPr>
        <w:tc>
          <w:tcPr>
            <w:tcW w:w="1989" w:type="dxa"/>
            <w:tcBorders>
              <w:top w:val="single" w:sz="4" w:space="0" w:color="auto"/>
              <w:left w:val="single" w:sz="4" w:space="0" w:color="auto"/>
              <w:bottom w:val="single" w:sz="4" w:space="0" w:color="auto"/>
              <w:right w:val="single" w:sz="4" w:space="0" w:color="auto"/>
            </w:tcBorders>
          </w:tcPr>
          <w:p w:rsidR="00EC66EE" w:rsidRDefault="00EC66EE" w:rsidP="00D73FF1">
            <w:pPr>
              <w:snapToGrid w:val="0"/>
            </w:pPr>
            <w:r>
              <w:t>Основное мероприятие</w:t>
            </w:r>
          </w:p>
          <w:p w:rsidR="00EC66EE" w:rsidRPr="00B21CFE" w:rsidRDefault="00EC66EE" w:rsidP="00D73FF1">
            <w:pPr>
              <w:snapToGrid w:val="0"/>
            </w:pPr>
            <w:r>
              <w:t xml:space="preserve">Проведение кадастровых работ по формированию земельных участков с целью постановки их на кадастровый учет </w:t>
            </w:r>
            <w:r w:rsidRPr="00B21CFE">
              <w:t xml:space="preserve">        </w:t>
            </w:r>
          </w:p>
        </w:tc>
        <w:tc>
          <w:tcPr>
            <w:tcW w:w="1755" w:type="dxa"/>
            <w:tcBorders>
              <w:top w:val="single" w:sz="4" w:space="0" w:color="auto"/>
              <w:left w:val="single" w:sz="4" w:space="0" w:color="auto"/>
              <w:bottom w:val="single" w:sz="4" w:space="0" w:color="auto"/>
              <w:right w:val="single" w:sz="4" w:space="0" w:color="auto"/>
            </w:tcBorders>
          </w:tcPr>
          <w:p w:rsidR="00EC66EE" w:rsidRPr="00B21CFE" w:rsidRDefault="00EC66EE" w:rsidP="00D73FF1">
            <w:pPr>
              <w:snapToGrid w:val="0"/>
            </w:pPr>
          </w:p>
        </w:tc>
        <w:tc>
          <w:tcPr>
            <w:tcW w:w="1989" w:type="dxa"/>
            <w:tcBorders>
              <w:top w:val="single" w:sz="4" w:space="0" w:color="auto"/>
              <w:left w:val="single" w:sz="4" w:space="0" w:color="auto"/>
              <w:bottom w:val="single" w:sz="4" w:space="0" w:color="auto"/>
              <w:right w:val="single" w:sz="4" w:space="0" w:color="auto"/>
            </w:tcBorders>
          </w:tcPr>
          <w:p w:rsidR="00EC66EE" w:rsidRPr="00AE2769" w:rsidRDefault="00EC66EE" w:rsidP="00D73FF1">
            <w:pPr>
              <w:snapToGrid w:val="0"/>
              <w:rPr>
                <w:sz w:val="20"/>
                <w:szCs w:val="20"/>
              </w:rPr>
            </w:pPr>
            <w:r w:rsidRPr="00AE2769">
              <w:rPr>
                <w:sz w:val="20"/>
                <w:szCs w:val="20"/>
              </w:rPr>
              <w:t xml:space="preserve">Ответственный  </w:t>
            </w:r>
          </w:p>
          <w:p w:rsidR="00EC66EE" w:rsidRPr="00AE2769" w:rsidRDefault="00EC66EE" w:rsidP="00D73FF1">
            <w:pPr>
              <w:rPr>
                <w:sz w:val="20"/>
                <w:szCs w:val="20"/>
              </w:rPr>
            </w:pPr>
            <w:r w:rsidRPr="00AE2769">
              <w:rPr>
                <w:sz w:val="20"/>
                <w:szCs w:val="20"/>
              </w:rPr>
              <w:t xml:space="preserve">исполнитель   - </w:t>
            </w:r>
          </w:p>
          <w:p w:rsidR="00EC66EE" w:rsidRPr="00B21CFE" w:rsidRDefault="00EC66EE" w:rsidP="00D73FF1">
            <w:r w:rsidRPr="00AE2769">
              <w:rPr>
                <w:color w:val="000000"/>
                <w:sz w:val="20"/>
                <w:szCs w:val="20"/>
              </w:rPr>
              <w:t>Отдел муниципального имущества и земельных правоотношений</w:t>
            </w:r>
          </w:p>
        </w:tc>
        <w:tc>
          <w:tcPr>
            <w:tcW w:w="702" w:type="dxa"/>
            <w:tcBorders>
              <w:top w:val="single" w:sz="4" w:space="0" w:color="auto"/>
              <w:left w:val="single" w:sz="4" w:space="0" w:color="auto"/>
              <w:bottom w:val="single" w:sz="4" w:space="0" w:color="auto"/>
              <w:right w:val="single" w:sz="4" w:space="0" w:color="auto"/>
            </w:tcBorders>
          </w:tcPr>
          <w:p w:rsidR="00EC66EE" w:rsidRPr="00B21CFE" w:rsidRDefault="00EC66EE" w:rsidP="00D73FF1">
            <w:pPr>
              <w:snapToGrid w:val="0"/>
            </w:pPr>
          </w:p>
        </w:tc>
        <w:tc>
          <w:tcPr>
            <w:tcW w:w="819" w:type="dxa"/>
            <w:tcBorders>
              <w:top w:val="single" w:sz="4" w:space="0" w:color="auto"/>
              <w:left w:val="single" w:sz="4" w:space="0" w:color="auto"/>
              <w:bottom w:val="single" w:sz="4" w:space="0" w:color="auto"/>
              <w:right w:val="single" w:sz="4" w:space="0" w:color="auto"/>
            </w:tcBorders>
          </w:tcPr>
          <w:p w:rsidR="00EC66EE" w:rsidRPr="00B21CFE" w:rsidRDefault="00EC66EE" w:rsidP="00D73FF1">
            <w:pPr>
              <w:snapToGrid w:val="0"/>
            </w:pPr>
          </w:p>
        </w:tc>
        <w:tc>
          <w:tcPr>
            <w:tcW w:w="585" w:type="dxa"/>
            <w:tcBorders>
              <w:top w:val="single" w:sz="4" w:space="0" w:color="auto"/>
              <w:left w:val="single" w:sz="4" w:space="0" w:color="auto"/>
              <w:bottom w:val="single" w:sz="4" w:space="0" w:color="auto"/>
              <w:right w:val="single" w:sz="4" w:space="0" w:color="auto"/>
            </w:tcBorders>
          </w:tcPr>
          <w:p w:rsidR="00EC66EE" w:rsidRPr="00B21CFE" w:rsidRDefault="00EC66EE" w:rsidP="00D73FF1">
            <w:pPr>
              <w:snapToGrid w:val="0"/>
            </w:pPr>
          </w:p>
        </w:tc>
        <w:tc>
          <w:tcPr>
            <w:tcW w:w="468" w:type="dxa"/>
            <w:tcBorders>
              <w:top w:val="single" w:sz="4" w:space="0" w:color="auto"/>
              <w:left w:val="single" w:sz="4" w:space="0" w:color="auto"/>
              <w:bottom w:val="single" w:sz="4" w:space="0" w:color="auto"/>
              <w:right w:val="single" w:sz="4" w:space="0" w:color="auto"/>
            </w:tcBorders>
          </w:tcPr>
          <w:p w:rsidR="00EC66EE" w:rsidRPr="00B21CFE" w:rsidRDefault="00EC66EE" w:rsidP="00D73FF1">
            <w:pPr>
              <w:snapToGrid w:val="0"/>
            </w:pPr>
          </w:p>
        </w:tc>
        <w:tc>
          <w:tcPr>
            <w:tcW w:w="1287" w:type="dxa"/>
            <w:tcBorders>
              <w:top w:val="single" w:sz="4" w:space="0" w:color="auto"/>
              <w:left w:val="single" w:sz="4" w:space="0" w:color="auto"/>
              <w:bottom w:val="single" w:sz="4" w:space="0" w:color="auto"/>
              <w:right w:val="single" w:sz="4" w:space="0" w:color="auto"/>
            </w:tcBorders>
          </w:tcPr>
          <w:p w:rsidR="00EC66EE" w:rsidRPr="00B21CFE" w:rsidRDefault="00EC66EE" w:rsidP="00D73FF1">
            <w:pPr>
              <w:snapToGrid w:val="0"/>
            </w:pPr>
            <w:r>
              <w:t>80,0</w:t>
            </w:r>
          </w:p>
        </w:tc>
        <w:tc>
          <w:tcPr>
            <w:tcW w:w="1287" w:type="dxa"/>
            <w:tcBorders>
              <w:top w:val="single" w:sz="4" w:space="0" w:color="auto"/>
              <w:left w:val="single" w:sz="4" w:space="0" w:color="auto"/>
              <w:bottom w:val="single" w:sz="4" w:space="0" w:color="auto"/>
              <w:right w:val="single" w:sz="4" w:space="0" w:color="auto"/>
            </w:tcBorders>
          </w:tcPr>
          <w:p w:rsidR="00EC66EE" w:rsidRPr="00B21CFE" w:rsidRDefault="00EC66EE" w:rsidP="00D73FF1">
            <w:pPr>
              <w:snapToGrid w:val="0"/>
            </w:pPr>
            <w:r>
              <w:t>49,0</w:t>
            </w:r>
          </w:p>
        </w:tc>
        <w:tc>
          <w:tcPr>
            <w:tcW w:w="1984" w:type="dxa"/>
            <w:tcBorders>
              <w:top w:val="single" w:sz="4" w:space="0" w:color="auto"/>
              <w:left w:val="single" w:sz="4" w:space="0" w:color="auto"/>
              <w:bottom w:val="single" w:sz="4" w:space="0" w:color="auto"/>
              <w:right w:val="single" w:sz="4" w:space="0" w:color="auto"/>
            </w:tcBorders>
          </w:tcPr>
          <w:p w:rsidR="00EC66EE" w:rsidRPr="00B21CFE" w:rsidRDefault="00EC66EE" w:rsidP="00D73FF1">
            <w:pPr>
              <w:snapToGrid w:val="0"/>
            </w:pPr>
            <w:r>
              <w:t>49,0</w:t>
            </w:r>
          </w:p>
        </w:tc>
      </w:tr>
    </w:tbl>
    <w:p w:rsidR="00EC66EE" w:rsidRDefault="00EC66EE" w:rsidP="00DB6DD2">
      <w:pPr>
        <w:ind w:firstLine="540"/>
        <w:jc w:val="right"/>
        <w:outlineLvl w:val="0"/>
        <w:rPr>
          <w:lang w:val="en-US"/>
        </w:rPr>
      </w:pPr>
    </w:p>
    <w:p w:rsidR="00EC66EE" w:rsidRDefault="00EC66EE" w:rsidP="00DB6DD2">
      <w:pPr>
        <w:ind w:firstLine="540"/>
        <w:jc w:val="right"/>
        <w:outlineLvl w:val="0"/>
        <w:rPr>
          <w:lang w:val="en-US"/>
        </w:rPr>
      </w:pPr>
    </w:p>
    <w:p w:rsidR="00EC66EE" w:rsidRDefault="00EC66EE" w:rsidP="00DB6DD2">
      <w:pPr>
        <w:ind w:firstLine="540"/>
        <w:jc w:val="right"/>
        <w:outlineLvl w:val="0"/>
        <w:rPr>
          <w:lang w:val="en-US"/>
        </w:rPr>
      </w:pPr>
    </w:p>
    <w:p w:rsidR="00EC66EE" w:rsidRDefault="00EC66EE" w:rsidP="00DB6DD2">
      <w:pPr>
        <w:ind w:firstLine="540"/>
        <w:jc w:val="right"/>
        <w:outlineLvl w:val="0"/>
        <w:rPr>
          <w:lang w:val="en-US"/>
        </w:rPr>
      </w:pPr>
    </w:p>
    <w:p w:rsidR="00EC66EE" w:rsidRDefault="00EC66EE" w:rsidP="00DB6DD2">
      <w:pPr>
        <w:ind w:firstLine="540"/>
        <w:jc w:val="right"/>
        <w:outlineLvl w:val="0"/>
        <w:rPr>
          <w:lang w:val="en-US"/>
        </w:rPr>
      </w:pPr>
    </w:p>
    <w:p w:rsidR="00EC66EE" w:rsidRDefault="00EC66EE" w:rsidP="00DB6DD2">
      <w:pPr>
        <w:ind w:firstLine="540"/>
        <w:jc w:val="right"/>
        <w:outlineLvl w:val="0"/>
        <w:rPr>
          <w:lang w:val="en-US"/>
        </w:rPr>
      </w:pPr>
    </w:p>
    <w:p w:rsidR="00EC66EE" w:rsidRDefault="00EC66EE" w:rsidP="00DB6DD2">
      <w:pPr>
        <w:ind w:firstLine="540"/>
        <w:jc w:val="right"/>
        <w:outlineLvl w:val="0"/>
        <w:rPr>
          <w:lang w:val="en-US"/>
        </w:rPr>
      </w:pPr>
    </w:p>
    <w:p w:rsidR="00EC66EE" w:rsidRDefault="00EC66EE" w:rsidP="00DB6DD2">
      <w:pPr>
        <w:ind w:firstLine="540"/>
        <w:jc w:val="right"/>
        <w:outlineLvl w:val="0"/>
        <w:rPr>
          <w:lang w:val="en-US"/>
        </w:rPr>
      </w:pPr>
    </w:p>
    <w:p w:rsidR="00812F0E" w:rsidRDefault="00812F0E" w:rsidP="00812F0E">
      <w:pPr>
        <w:pStyle w:val="ConsPlusNonformat"/>
        <w:jc w:val="center"/>
        <w:rPr>
          <w:rFonts w:ascii="Times New Roman" w:hAnsi="Times New Roman" w:cs="Times New Roman"/>
          <w:b/>
          <w:i/>
          <w:sz w:val="28"/>
          <w:szCs w:val="28"/>
          <w:lang w:val="en-US"/>
        </w:rPr>
      </w:pPr>
    </w:p>
    <w:p w:rsidR="00812F0E" w:rsidRPr="00FF7678" w:rsidRDefault="009E54DF" w:rsidP="00812F0E">
      <w:pPr>
        <w:pStyle w:val="ConsPlusNonformat"/>
        <w:jc w:val="center"/>
        <w:rPr>
          <w:rFonts w:ascii="Times New Roman" w:hAnsi="Times New Roman" w:cs="Times New Roman"/>
          <w:sz w:val="32"/>
          <w:szCs w:val="32"/>
        </w:rPr>
      </w:pPr>
      <w:r>
        <w:rPr>
          <w:rFonts w:ascii="Times New Roman" w:hAnsi="Times New Roman" w:cs="Times New Roman"/>
          <w:b/>
          <w:i/>
          <w:sz w:val="28"/>
          <w:szCs w:val="28"/>
        </w:rPr>
        <w:lastRenderedPageBreak/>
        <w:t>1</w:t>
      </w:r>
      <w:r w:rsidR="00E353BE">
        <w:rPr>
          <w:rFonts w:ascii="Times New Roman" w:hAnsi="Times New Roman" w:cs="Times New Roman"/>
          <w:b/>
          <w:i/>
          <w:sz w:val="28"/>
          <w:szCs w:val="28"/>
        </w:rPr>
        <w:t>5</w:t>
      </w:r>
      <w:r>
        <w:rPr>
          <w:rFonts w:ascii="Times New Roman" w:hAnsi="Times New Roman" w:cs="Times New Roman"/>
          <w:b/>
          <w:i/>
          <w:sz w:val="28"/>
          <w:szCs w:val="28"/>
        </w:rPr>
        <w:t>.</w:t>
      </w:r>
      <w:r w:rsidRPr="00D86F54">
        <w:rPr>
          <w:rFonts w:ascii="Times New Roman" w:hAnsi="Times New Roman" w:cs="Times New Roman"/>
          <w:b/>
          <w:i/>
          <w:sz w:val="28"/>
          <w:szCs w:val="28"/>
        </w:rPr>
        <w:t xml:space="preserve">Муниципальная программаЧеремисиновского района  Курской области </w:t>
      </w:r>
      <w:r w:rsidR="00812F0E">
        <w:rPr>
          <w:rFonts w:ascii="Times New Roman" w:hAnsi="Times New Roman" w:cs="Times New Roman"/>
          <w:b/>
          <w:sz w:val="32"/>
          <w:szCs w:val="32"/>
        </w:rPr>
        <w:t>«Повышение  эффективности  управления  финансами»</w:t>
      </w:r>
      <w:r w:rsidR="00812F0E" w:rsidRPr="00FF7678">
        <w:rPr>
          <w:rFonts w:ascii="Times New Roman" w:hAnsi="Times New Roman" w:cs="Times New Roman"/>
          <w:sz w:val="32"/>
          <w:szCs w:val="32"/>
        </w:rPr>
        <w:t xml:space="preserve"> </w:t>
      </w:r>
    </w:p>
    <w:p w:rsidR="00812F0E" w:rsidRPr="00FF7678" w:rsidRDefault="00812F0E" w:rsidP="00812F0E">
      <w:pPr>
        <w:pStyle w:val="ConsPlusNonformat"/>
        <w:rPr>
          <w:rFonts w:ascii="Times New Roman" w:hAnsi="Times New Roman" w:cs="Times New Roman"/>
          <w:b/>
          <w:sz w:val="32"/>
          <w:szCs w:val="32"/>
        </w:rPr>
      </w:pPr>
    </w:p>
    <w:p w:rsidR="009E54DF" w:rsidRPr="00D86F54" w:rsidRDefault="009E54DF" w:rsidP="009E54DF">
      <w:pPr>
        <w:spacing w:after="0" w:line="240" w:lineRule="auto"/>
        <w:ind w:firstLine="709"/>
        <w:jc w:val="both"/>
        <w:rPr>
          <w:rFonts w:ascii="Times New Roman" w:hAnsi="Times New Roman" w:cs="Times New Roman"/>
          <w:b/>
          <w:color w:val="000000"/>
          <w:sz w:val="28"/>
          <w:szCs w:val="28"/>
        </w:rPr>
      </w:pPr>
    </w:p>
    <w:p w:rsidR="00EC66EE" w:rsidRPr="009E54DF" w:rsidRDefault="00EC66EE" w:rsidP="00DB6DD2">
      <w:pPr>
        <w:ind w:firstLine="540"/>
        <w:jc w:val="right"/>
        <w:outlineLvl w:val="0"/>
      </w:pPr>
    </w:p>
    <w:p w:rsidR="009E54DF" w:rsidRDefault="009E54DF" w:rsidP="009E54DF">
      <w:pPr>
        <w:pStyle w:val="ConsPlusNonformat"/>
        <w:numPr>
          <w:ilvl w:val="0"/>
          <w:numId w:val="12"/>
        </w:numPr>
        <w:ind w:hanging="720"/>
        <w:rPr>
          <w:rFonts w:ascii="Times New Roman" w:hAnsi="Times New Roman" w:cs="Times New Roman"/>
          <w:b/>
          <w:sz w:val="28"/>
          <w:szCs w:val="28"/>
        </w:rPr>
      </w:pPr>
      <w:r>
        <w:rPr>
          <w:rFonts w:ascii="Times New Roman" w:hAnsi="Times New Roman" w:cs="Times New Roman"/>
          <w:b/>
          <w:sz w:val="28"/>
          <w:szCs w:val="28"/>
        </w:rPr>
        <w:t>Основные результаты, достигнутые в отчетном году</w:t>
      </w:r>
    </w:p>
    <w:p w:rsidR="009E54DF" w:rsidRDefault="009E54DF" w:rsidP="009E54DF">
      <w:pPr>
        <w:pStyle w:val="ConsPlusNonformat"/>
        <w:ind w:firstLine="720"/>
        <w:rPr>
          <w:rFonts w:ascii="Times New Roman" w:hAnsi="Times New Roman" w:cs="Times New Roman"/>
          <w:sz w:val="28"/>
          <w:szCs w:val="28"/>
        </w:rPr>
      </w:pPr>
    </w:p>
    <w:p w:rsidR="009E54DF" w:rsidRDefault="009E54DF" w:rsidP="009E54DF">
      <w:pPr>
        <w:pStyle w:val="ConsPlusNonformat"/>
        <w:ind w:firstLine="720"/>
        <w:jc w:val="both"/>
        <w:rPr>
          <w:rFonts w:ascii="Times New Roman" w:hAnsi="Times New Roman" w:cs="Times New Roman"/>
          <w:sz w:val="28"/>
          <w:szCs w:val="28"/>
        </w:rPr>
      </w:pPr>
      <w:r>
        <w:rPr>
          <w:rFonts w:ascii="Times New Roman" w:hAnsi="Times New Roman" w:cs="Times New Roman"/>
          <w:sz w:val="28"/>
          <w:szCs w:val="28"/>
        </w:rPr>
        <w:t>Результатом проведенных в 2015 году преобразований стало формирование целостной системы управления муниципальными финансами Черемисиновского  района путем:</w:t>
      </w:r>
    </w:p>
    <w:p w:rsidR="009E54DF" w:rsidRDefault="009E54DF" w:rsidP="009E54DF">
      <w:pPr>
        <w:pStyle w:val="ConsPlusNonformat"/>
        <w:ind w:firstLine="720"/>
        <w:jc w:val="both"/>
        <w:rPr>
          <w:rFonts w:ascii="Times New Roman" w:hAnsi="Times New Roman" w:cs="Times New Roman"/>
          <w:sz w:val="28"/>
          <w:szCs w:val="28"/>
        </w:rPr>
      </w:pPr>
      <w:r>
        <w:rPr>
          <w:rFonts w:ascii="Times New Roman" w:hAnsi="Times New Roman" w:cs="Times New Roman"/>
          <w:sz w:val="28"/>
          <w:szCs w:val="28"/>
        </w:rPr>
        <w:t xml:space="preserve">- полного погашения муниципального долга бюджета муниципального района «Черемисиновский район» </w:t>
      </w:r>
      <w:r w:rsidRPr="00051B9F">
        <w:rPr>
          <w:rFonts w:ascii="Times New Roman" w:hAnsi="Times New Roman" w:cs="Times New Roman"/>
          <w:sz w:val="28"/>
          <w:szCs w:val="28"/>
        </w:rPr>
        <w:t xml:space="preserve">(на 01.01.2014 муниципальный долг составлял </w:t>
      </w:r>
      <w:r>
        <w:rPr>
          <w:rFonts w:ascii="Times New Roman" w:hAnsi="Times New Roman" w:cs="Times New Roman"/>
          <w:sz w:val="28"/>
          <w:szCs w:val="28"/>
        </w:rPr>
        <w:t xml:space="preserve">5099 тыс.руб. </w:t>
      </w:r>
      <w:r w:rsidRPr="00051B9F">
        <w:rPr>
          <w:rFonts w:ascii="Times New Roman" w:hAnsi="Times New Roman" w:cs="Times New Roman"/>
          <w:sz w:val="28"/>
          <w:szCs w:val="28"/>
        </w:rPr>
        <w:t>., на 01.01.2015 муниципальный долг погашен);</w:t>
      </w:r>
    </w:p>
    <w:p w:rsidR="009E54DF" w:rsidRPr="00051B9F" w:rsidRDefault="009E54DF" w:rsidP="009E54DF">
      <w:pPr>
        <w:pStyle w:val="ConsPlusNonformat"/>
        <w:ind w:firstLine="720"/>
        <w:jc w:val="both"/>
        <w:rPr>
          <w:rFonts w:ascii="Times New Roman" w:hAnsi="Times New Roman" w:cs="Times New Roman"/>
          <w:sz w:val="28"/>
          <w:szCs w:val="28"/>
        </w:rPr>
      </w:pPr>
      <w:r>
        <w:rPr>
          <w:rFonts w:ascii="Times New Roman" w:hAnsi="Times New Roman" w:cs="Times New Roman"/>
          <w:sz w:val="28"/>
          <w:szCs w:val="28"/>
        </w:rPr>
        <w:t xml:space="preserve">- без  привлечения  заемных  средств  в  2015   финансовом году.   </w:t>
      </w:r>
    </w:p>
    <w:p w:rsidR="009E54DF" w:rsidRDefault="009E54DF" w:rsidP="009E54DF">
      <w:pPr>
        <w:pStyle w:val="ConsPlusNonformat"/>
        <w:ind w:firstLine="720"/>
        <w:jc w:val="both"/>
        <w:rPr>
          <w:rFonts w:ascii="Times New Roman" w:hAnsi="Times New Roman" w:cs="Times New Roman"/>
          <w:sz w:val="28"/>
          <w:szCs w:val="28"/>
        </w:rPr>
      </w:pPr>
      <w:r>
        <w:rPr>
          <w:rFonts w:ascii="Times New Roman" w:hAnsi="Times New Roman" w:cs="Times New Roman"/>
          <w:sz w:val="28"/>
          <w:szCs w:val="28"/>
        </w:rPr>
        <w:t>- аккумулирования бюджетных средств на исполнение приоритетных и жизненно важных для района расходных обязательств;</w:t>
      </w:r>
    </w:p>
    <w:p w:rsidR="009E54DF" w:rsidRDefault="009E54DF" w:rsidP="009E54DF">
      <w:pPr>
        <w:pStyle w:val="ConsPlusNonformat"/>
        <w:ind w:firstLine="720"/>
        <w:jc w:val="both"/>
        <w:rPr>
          <w:rFonts w:ascii="Times New Roman" w:hAnsi="Times New Roman" w:cs="Times New Roman"/>
          <w:sz w:val="28"/>
          <w:szCs w:val="28"/>
        </w:rPr>
      </w:pPr>
      <w:r>
        <w:rPr>
          <w:rFonts w:ascii="Times New Roman" w:hAnsi="Times New Roman" w:cs="Times New Roman"/>
          <w:sz w:val="28"/>
          <w:szCs w:val="28"/>
        </w:rPr>
        <w:t>- организации бюджетного планирования исходя из принципа безусловного исполнения действующих обязательств, оценки объемов принимаемых обязательств с учетом ресурсных возможностей бюджета муниципального района «  Черемисиновский район»;</w:t>
      </w:r>
    </w:p>
    <w:p w:rsidR="009E54DF" w:rsidRDefault="009E54DF" w:rsidP="009E54DF">
      <w:pPr>
        <w:pStyle w:val="ConsPlusNonformat"/>
        <w:ind w:firstLine="720"/>
        <w:jc w:val="both"/>
        <w:rPr>
          <w:rFonts w:ascii="Times New Roman" w:hAnsi="Times New Roman" w:cs="Times New Roman"/>
          <w:sz w:val="28"/>
          <w:szCs w:val="28"/>
        </w:rPr>
      </w:pPr>
      <w:r>
        <w:rPr>
          <w:rFonts w:ascii="Times New Roman" w:hAnsi="Times New Roman" w:cs="Times New Roman"/>
          <w:sz w:val="28"/>
          <w:szCs w:val="28"/>
        </w:rPr>
        <w:t>- отсутствия кредиторской задолженности в бюджете района на 01.01.2015;</w:t>
      </w:r>
    </w:p>
    <w:p w:rsidR="009E54DF" w:rsidRDefault="009E54DF" w:rsidP="009E54DF">
      <w:pPr>
        <w:pStyle w:val="ConsPlusNonformat"/>
        <w:ind w:firstLine="720"/>
        <w:jc w:val="both"/>
        <w:rPr>
          <w:rFonts w:ascii="Times New Roman" w:hAnsi="Times New Roman" w:cs="Times New Roman"/>
          <w:sz w:val="28"/>
          <w:szCs w:val="28"/>
        </w:rPr>
      </w:pPr>
      <w:r>
        <w:rPr>
          <w:rFonts w:ascii="Times New Roman" w:hAnsi="Times New Roman" w:cs="Times New Roman"/>
          <w:sz w:val="28"/>
          <w:szCs w:val="28"/>
        </w:rPr>
        <w:t xml:space="preserve">- осуществления расходов бюджета </w:t>
      </w:r>
      <w:r w:rsidRPr="007503F4">
        <w:rPr>
          <w:rFonts w:ascii="Times New Roman" w:hAnsi="Times New Roman" w:cs="Times New Roman"/>
          <w:sz w:val="28"/>
          <w:szCs w:val="28"/>
        </w:rPr>
        <w:t>муниципального района</w:t>
      </w:r>
      <w:r>
        <w:rPr>
          <w:rFonts w:ascii="Times New Roman" w:hAnsi="Times New Roman" w:cs="Times New Roman"/>
          <w:sz w:val="28"/>
          <w:szCs w:val="28"/>
        </w:rPr>
        <w:t xml:space="preserve"> «Черемисиновский район», формируемых в рамках муниципальных программ, в размере 90,9 % от общего объема расходов бюджета муниципального района «Черемисиновский район».</w:t>
      </w:r>
    </w:p>
    <w:p w:rsidR="009E54DF" w:rsidRPr="00A415D9" w:rsidRDefault="009E54DF" w:rsidP="009E54DF">
      <w:pPr>
        <w:pStyle w:val="ConsPlusNonformat"/>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За 2015</w:t>
      </w:r>
      <w:r w:rsidRPr="00A415D9">
        <w:rPr>
          <w:rFonts w:ascii="Times New Roman" w:hAnsi="Times New Roman" w:cs="Times New Roman"/>
          <w:sz w:val="28"/>
          <w:szCs w:val="28"/>
        </w:rPr>
        <w:t xml:space="preserve">год </w:t>
      </w:r>
      <w:r>
        <w:rPr>
          <w:rFonts w:ascii="Times New Roman" w:hAnsi="Times New Roman" w:cs="Times New Roman"/>
          <w:sz w:val="28"/>
          <w:szCs w:val="28"/>
        </w:rPr>
        <w:t xml:space="preserve"> программа  «Повышение  эффективности  бюджетных  расходов»  исполнена  на 100%.</w:t>
      </w:r>
    </w:p>
    <w:p w:rsidR="009E54DF" w:rsidRPr="00A415D9" w:rsidRDefault="009E54DF" w:rsidP="009E54DF">
      <w:pPr>
        <w:pStyle w:val="ConsPlusNonformat"/>
        <w:ind w:firstLine="720"/>
        <w:jc w:val="both"/>
        <w:rPr>
          <w:rFonts w:ascii="Times New Roman" w:hAnsi="Times New Roman" w:cs="Times New Roman"/>
          <w:sz w:val="28"/>
          <w:szCs w:val="28"/>
        </w:rPr>
      </w:pPr>
    </w:p>
    <w:p w:rsidR="009E54DF" w:rsidRDefault="009E54DF" w:rsidP="009E54DF">
      <w:pPr>
        <w:pStyle w:val="ConsPlusNonformat"/>
        <w:numPr>
          <w:ilvl w:val="0"/>
          <w:numId w:val="12"/>
        </w:numPr>
        <w:ind w:hanging="720"/>
        <w:rPr>
          <w:rFonts w:ascii="Times New Roman" w:hAnsi="Times New Roman" w:cs="Times New Roman"/>
          <w:b/>
          <w:sz w:val="28"/>
          <w:szCs w:val="28"/>
        </w:rPr>
      </w:pPr>
      <w:r>
        <w:rPr>
          <w:rFonts w:ascii="Times New Roman" w:hAnsi="Times New Roman" w:cs="Times New Roman"/>
          <w:b/>
          <w:sz w:val="28"/>
          <w:szCs w:val="28"/>
        </w:rPr>
        <w:t>Перечень мероприятий, выполненных и не выполненных</w:t>
      </w:r>
    </w:p>
    <w:p w:rsidR="009E54DF" w:rsidRDefault="009E54DF" w:rsidP="009E54DF">
      <w:pPr>
        <w:pStyle w:val="ConsPlusNonformat"/>
        <w:ind w:firstLine="720"/>
        <w:rPr>
          <w:rFonts w:ascii="Times New Roman" w:hAnsi="Times New Roman" w:cs="Times New Roman"/>
          <w:b/>
          <w:sz w:val="28"/>
          <w:szCs w:val="28"/>
        </w:rPr>
      </w:pPr>
      <w:r>
        <w:rPr>
          <w:rFonts w:ascii="Times New Roman" w:hAnsi="Times New Roman" w:cs="Times New Roman"/>
          <w:b/>
          <w:sz w:val="28"/>
          <w:szCs w:val="28"/>
        </w:rPr>
        <w:t xml:space="preserve"> (с указанием причин) в установленные сроки</w:t>
      </w:r>
    </w:p>
    <w:p w:rsidR="009E54DF" w:rsidRDefault="009E54DF" w:rsidP="009E54DF">
      <w:pPr>
        <w:pStyle w:val="ConsPlusNonformat"/>
        <w:rPr>
          <w:rFonts w:ascii="Times New Roman" w:hAnsi="Times New Roman" w:cs="Times New Roman"/>
          <w:b/>
          <w:sz w:val="28"/>
          <w:szCs w:val="28"/>
        </w:rPr>
      </w:pPr>
    </w:p>
    <w:p w:rsidR="009E54DF" w:rsidRDefault="009E54DF" w:rsidP="009E54DF">
      <w:pPr>
        <w:pStyle w:val="ConsPlusNonformat"/>
        <w:ind w:firstLine="720"/>
        <w:jc w:val="both"/>
        <w:rPr>
          <w:rFonts w:ascii="Times New Roman" w:hAnsi="Times New Roman" w:cs="Times New Roman"/>
          <w:sz w:val="28"/>
          <w:szCs w:val="28"/>
        </w:rPr>
      </w:pPr>
      <w:r>
        <w:rPr>
          <w:rFonts w:ascii="Times New Roman" w:hAnsi="Times New Roman" w:cs="Times New Roman"/>
          <w:sz w:val="28"/>
          <w:szCs w:val="28"/>
        </w:rPr>
        <w:t>1.</w:t>
      </w:r>
      <w:r w:rsidRPr="00EA613A">
        <w:rPr>
          <w:sz w:val="22"/>
          <w:szCs w:val="22"/>
        </w:rPr>
        <w:t xml:space="preserve"> </w:t>
      </w:r>
      <w:r w:rsidRPr="00EA613A">
        <w:rPr>
          <w:rFonts w:ascii="Times New Roman" w:hAnsi="Times New Roman" w:cs="Times New Roman"/>
          <w:sz w:val="28"/>
          <w:szCs w:val="28"/>
        </w:rPr>
        <w:t>Обеспечение нормативного правового регулирования в сфере организации бюджетного процесса</w:t>
      </w:r>
      <w:r>
        <w:rPr>
          <w:rFonts w:ascii="Times New Roman" w:hAnsi="Times New Roman" w:cs="Times New Roman"/>
          <w:sz w:val="28"/>
          <w:szCs w:val="28"/>
        </w:rPr>
        <w:t>.</w:t>
      </w:r>
    </w:p>
    <w:p w:rsidR="009E54DF" w:rsidRPr="00EA613A" w:rsidRDefault="009E54DF" w:rsidP="009E54DF">
      <w:pPr>
        <w:widowControl w:val="0"/>
        <w:autoSpaceDE w:val="0"/>
        <w:autoSpaceDN w:val="0"/>
        <w:adjustRightInd w:val="0"/>
        <w:spacing w:line="240" w:lineRule="auto"/>
        <w:rPr>
          <w:sz w:val="28"/>
          <w:szCs w:val="28"/>
        </w:rPr>
      </w:pPr>
      <w:r>
        <w:rPr>
          <w:sz w:val="28"/>
          <w:szCs w:val="28"/>
        </w:rPr>
        <w:t>В соответствии с Положением о бюджетном процессе в муниципальном районе «Черемисиновский район» в 2015 году Решением Представительного Собрания Черемисиновского района</w:t>
      </w:r>
      <w:r w:rsidRPr="00EA613A">
        <w:rPr>
          <w:sz w:val="28"/>
          <w:szCs w:val="28"/>
        </w:rPr>
        <w:t xml:space="preserve"> отчет об исполнении бюджета </w:t>
      </w:r>
      <w:r>
        <w:rPr>
          <w:sz w:val="28"/>
          <w:szCs w:val="28"/>
        </w:rPr>
        <w:t>муниципального района «Черемисиновский район»</w:t>
      </w:r>
      <w:r w:rsidRPr="00EA613A">
        <w:rPr>
          <w:sz w:val="28"/>
          <w:szCs w:val="28"/>
        </w:rPr>
        <w:t xml:space="preserve"> за</w:t>
      </w:r>
      <w:r>
        <w:rPr>
          <w:sz w:val="28"/>
          <w:szCs w:val="28"/>
        </w:rPr>
        <w:t xml:space="preserve"> 2014 год утвержден в установленные сроки</w:t>
      </w:r>
      <w:r w:rsidRPr="00EA613A">
        <w:rPr>
          <w:sz w:val="28"/>
          <w:szCs w:val="28"/>
        </w:rPr>
        <w:t>.</w:t>
      </w:r>
    </w:p>
    <w:p w:rsidR="009E54DF" w:rsidRDefault="009E54DF" w:rsidP="009E54DF">
      <w:pPr>
        <w:pStyle w:val="ConsPlusNonformat"/>
        <w:ind w:firstLine="720"/>
        <w:jc w:val="both"/>
        <w:rPr>
          <w:rFonts w:ascii="Times New Roman" w:hAnsi="Times New Roman" w:cs="Times New Roman"/>
          <w:sz w:val="28"/>
          <w:szCs w:val="28"/>
        </w:rPr>
      </w:pPr>
      <w:r w:rsidRPr="00EA613A">
        <w:rPr>
          <w:rFonts w:ascii="Times New Roman" w:hAnsi="Times New Roman" w:cs="Times New Roman"/>
          <w:sz w:val="28"/>
          <w:szCs w:val="28"/>
        </w:rPr>
        <w:t xml:space="preserve">Решение </w:t>
      </w:r>
      <w:r>
        <w:rPr>
          <w:rFonts w:ascii="Times New Roman" w:hAnsi="Times New Roman" w:cs="Times New Roman"/>
          <w:sz w:val="28"/>
          <w:szCs w:val="28"/>
        </w:rPr>
        <w:t>Представительного Собрания Черемисиновского района Курской области</w:t>
      </w:r>
      <w:r w:rsidRPr="00EA613A">
        <w:rPr>
          <w:rFonts w:ascii="Times New Roman" w:hAnsi="Times New Roman" w:cs="Times New Roman"/>
          <w:sz w:val="28"/>
          <w:szCs w:val="28"/>
        </w:rPr>
        <w:t xml:space="preserve"> «О бюджете </w:t>
      </w:r>
      <w:r>
        <w:rPr>
          <w:rFonts w:ascii="Times New Roman" w:hAnsi="Times New Roman" w:cs="Times New Roman"/>
          <w:sz w:val="28"/>
          <w:szCs w:val="28"/>
        </w:rPr>
        <w:t>муниципального района</w:t>
      </w:r>
      <w:r w:rsidRPr="00EA613A">
        <w:rPr>
          <w:rFonts w:ascii="Times New Roman" w:hAnsi="Times New Roman" w:cs="Times New Roman"/>
          <w:sz w:val="28"/>
          <w:szCs w:val="28"/>
        </w:rPr>
        <w:t xml:space="preserve"> </w:t>
      </w:r>
      <w:r>
        <w:rPr>
          <w:rFonts w:ascii="Times New Roman" w:hAnsi="Times New Roman" w:cs="Times New Roman"/>
          <w:sz w:val="28"/>
          <w:szCs w:val="28"/>
        </w:rPr>
        <w:t>«Черемисиновский район»</w:t>
      </w:r>
      <w:r w:rsidRPr="00EA613A">
        <w:rPr>
          <w:rFonts w:ascii="Times New Roman" w:hAnsi="Times New Roman" w:cs="Times New Roman"/>
          <w:sz w:val="28"/>
          <w:szCs w:val="28"/>
        </w:rPr>
        <w:t xml:space="preserve"> на 2015 год и на плановый период 2016 и 2017 </w:t>
      </w:r>
      <w:r>
        <w:rPr>
          <w:rFonts w:ascii="Times New Roman" w:hAnsi="Times New Roman" w:cs="Times New Roman"/>
          <w:sz w:val="28"/>
          <w:szCs w:val="28"/>
        </w:rPr>
        <w:t xml:space="preserve">годов» принято 19 декабря </w:t>
      </w:r>
      <w:r w:rsidRPr="00EA613A">
        <w:rPr>
          <w:rFonts w:ascii="Times New Roman" w:hAnsi="Times New Roman" w:cs="Times New Roman"/>
          <w:sz w:val="28"/>
          <w:szCs w:val="28"/>
        </w:rPr>
        <w:t>2014 г</w:t>
      </w:r>
      <w:r>
        <w:rPr>
          <w:rFonts w:ascii="Times New Roman" w:hAnsi="Times New Roman" w:cs="Times New Roman"/>
          <w:sz w:val="28"/>
          <w:szCs w:val="28"/>
        </w:rPr>
        <w:t>ода</w:t>
      </w:r>
      <w:r w:rsidRPr="00EA613A">
        <w:rPr>
          <w:rFonts w:ascii="Times New Roman" w:hAnsi="Times New Roman" w:cs="Times New Roman"/>
          <w:sz w:val="28"/>
          <w:szCs w:val="28"/>
        </w:rPr>
        <w:t xml:space="preserve">, т.е. </w:t>
      </w:r>
      <w:r w:rsidRPr="00EA613A">
        <w:rPr>
          <w:rFonts w:ascii="Times New Roman" w:hAnsi="Times New Roman" w:cs="Times New Roman"/>
          <w:sz w:val="28"/>
          <w:szCs w:val="28"/>
        </w:rPr>
        <w:lastRenderedPageBreak/>
        <w:t xml:space="preserve">в срок, установленный Положением о бюджетном процессе в </w:t>
      </w:r>
      <w:r>
        <w:rPr>
          <w:rFonts w:ascii="Times New Roman" w:hAnsi="Times New Roman" w:cs="Times New Roman"/>
          <w:sz w:val="28"/>
          <w:szCs w:val="28"/>
        </w:rPr>
        <w:t>муниципальном районе «Черемисиновский район»</w:t>
      </w:r>
      <w:r w:rsidRPr="00EA613A">
        <w:rPr>
          <w:rFonts w:ascii="Times New Roman" w:hAnsi="Times New Roman" w:cs="Times New Roman"/>
          <w:sz w:val="28"/>
          <w:szCs w:val="28"/>
        </w:rPr>
        <w:t xml:space="preserve">. </w:t>
      </w:r>
    </w:p>
    <w:p w:rsidR="009E54DF" w:rsidRDefault="009E54DF" w:rsidP="009E54DF">
      <w:pPr>
        <w:pStyle w:val="ConsPlusNonformat"/>
        <w:ind w:firstLine="720"/>
        <w:jc w:val="both"/>
        <w:rPr>
          <w:rFonts w:ascii="Times New Roman" w:hAnsi="Times New Roman" w:cs="Times New Roman"/>
          <w:sz w:val="28"/>
          <w:szCs w:val="28"/>
        </w:rPr>
      </w:pPr>
      <w:r>
        <w:rPr>
          <w:rFonts w:ascii="Times New Roman" w:hAnsi="Times New Roman" w:cs="Times New Roman"/>
          <w:sz w:val="28"/>
          <w:szCs w:val="28"/>
        </w:rPr>
        <w:t>В течение 2015года в соответствии с Положением о бюджетном процессе проведено 2 публичных слушания: по проекту Решения Представительного Собрания Черемисиновского района «Об отчете о исполнении бюджета муниципального района «Черемисновский район» за 2014 год» и по проекту Решения Представительного Собрания Черемисиновского района «О бюджете муниципального района «Черемисиновский район» на 2015 год и на плановый период 2016 и 2017 годов.</w:t>
      </w:r>
    </w:p>
    <w:p w:rsidR="009E54DF" w:rsidRDefault="009E54DF" w:rsidP="009E54DF">
      <w:pPr>
        <w:pStyle w:val="ConsPlusNonformat"/>
        <w:numPr>
          <w:ilvl w:val="0"/>
          <w:numId w:val="13"/>
        </w:numPr>
        <w:tabs>
          <w:tab w:val="clear" w:pos="720"/>
          <w:tab w:val="num" w:pos="0"/>
        </w:tabs>
        <w:ind w:left="0" w:firstLine="720"/>
        <w:jc w:val="both"/>
        <w:rPr>
          <w:rFonts w:ascii="Times New Roman" w:hAnsi="Times New Roman" w:cs="Times New Roman"/>
          <w:sz w:val="28"/>
          <w:szCs w:val="28"/>
        </w:rPr>
      </w:pPr>
      <w:r w:rsidRPr="008D1A3A">
        <w:rPr>
          <w:rFonts w:ascii="Times New Roman" w:hAnsi="Times New Roman" w:cs="Times New Roman"/>
          <w:sz w:val="28"/>
          <w:szCs w:val="28"/>
        </w:rPr>
        <w:t xml:space="preserve">Организация планирования и исполнения бюджета </w:t>
      </w:r>
      <w:r>
        <w:rPr>
          <w:rFonts w:ascii="Times New Roman" w:hAnsi="Times New Roman" w:cs="Times New Roman"/>
          <w:sz w:val="28"/>
          <w:szCs w:val="28"/>
        </w:rPr>
        <w:t>муниципального района «Черемисиновский район».</w:t>
      </w:r>
    </w:p>
    <w:p w:rsidR="009E54DF" w:rsidRDefault="009E54DF" w:rsidP="009E54DF">
      <w:pPr>
        <w:pStyle w:val="ConsPlusNonformat"/>
        <w:ind w:firstLine="720"/>
        <w:jc w:val="both"/>
        <w:rPr>
          <w:rFonts w:ascii="Times New Roman" w:hAnsi="Times New Roman" w:cs="Times New Roman"/>
          <w:sz w:val="28"/>
          <w:szCs w:val="28"/>
        </w:rPr>
      </w:pPr>
      <w:r>
        <w:rPr>
          <w:rFonts w:ascii="Times New Roman" w:hAnsi="Times New Roman" w:cs="Times New Roman"/>
          <w:sz w:val="28"/>
          <w:szCs w:val="28"/>
        </w:rPr>
        <w:t>В 2015</w:t>
      </w:r>
      <w:r w:rsidRPr="008D1A3A">
        <w:rPr>
          <w:rFonts w:ascii="Times New Roman" w:hAnsi="Times New Roman" w:cs="Times New Roman"/>
          <w:sz w:val="28"/>
          <w:szCs w:val="28"/>
        </w:rPr>
        <w:t xml:space="preserve">году в целях организации планирования и исполнения бюджета </w:t>
      </w:r>
      <w:r>
        <w:rPr>
          <w:rFonts w:ascii="Times New Roman" w:hAnsi="Times New Roman" w:cs="Times New Roman"/>
          <w:sz w:val="28"/>
          <w:szCs w:val="28"/>
        </w:rPr>
        <w:t xml:space="preserve">муниципального района </w:t>
      </w:r>
      <w:r w:rsidRPr="008D1A3A">
        <w:rPr>
          <w:rFonts w:ascii="Times New Roman" w:hAnsi="Times New Roman" w:cs="Times New Roman"/>
          <w:sz w:val="28"/>
          <w:szCs w:val="28"/>
        </w:rPr>
        <w:t xml:space="preserve"> </w:t>
      </w:r>
      <w:r>
        <w:rPr>
          <w:rFonts w:ascii="Times New Roman" w:hAnsi="Times New Roman" w:cs="Times New Roman"/>
          <w:sz w:val="28"/>
          <w:szCs w:val="28"/>
        </w:rPr>
        <w:t>«Черемисиновский район»</w:t>
      </w:r>
      <w:r w:rsidRPr="008D1A3A">
        <w:rPr>
          <w:rFonts w:ascii="Times New Roman" w:hAnsi="Times New Roman" w:cs="Times New Roman"/>
          <w:sz w:val="28"/>
          <w:szCs w:val="28"/>
        </w:rPr>
        <w:t xml:space="preserve"> осуществлялось ведение реестра расходных обязательств </w:t>
      </w:r>
      <w:r>
        <w:rPr>
          <w:rFonts w:ascii="Times New Roman" w:hAnsi="Times New Roman" w:cs="Times New Roman"/>
          <w:sz w:val="28"/>
          <w:szCs w:val="28"/>
        </w:rPr>
        <w:t>муниципального района «Черемисиновский район»</w:t>
      </w:r>
      <w:r w:rsidRPr="008D1A3A">
        <w:rPr>
          <w:rFonts w:ascii="Times New Roman" w:hAnsi="Times New Roman" w:cs="Times New Roman"/>
          <w:sz w:val="28"/>
          <w:szCs w:val="28"/>
        </w:rPr>
        <w:t>.</w:t>
      </w:r>
    </w:p>
    <w:p w:rsidR="009E54DF" w:rsidRPr="008D1A3A" w:rsidRDefault="009E54DF" w:rsidP="009E54DF">
      <w:pPr>
        <w:pStyle w:val="ConsPlusNonformat"/>
        <w:ind w:firstLine="720"/>
        <w:jc w:val="both"/>
        <w:rPr>
          <w:rFonts w:ascii="Times New Roman" w:hAnsi="Times New Roman" w:cs="Times New Roman"/>
          <w:sz w:val="28"/>
          <w:szCs w:val="28"/>
        </w:rPr>
      </w:pPr>
      <w:r>
        <w:rPr>
          <w:rFonts w:ascii="Times New Roman" w:hAnsi="Times New Roman" w:cs="Times New Roman"/>
          <w:sz w:val="28"/>
          <w:szCs w:val="28"/>
        </w:rPr>
        <w:t xml:space="preserve"> В течение 2015 года произведено 12 </w:t>
      </w:r>
      <w:r w:rsidRPr="008D1A3A">
        <w:rPr>
          <w:rFonts w:ascii="Times New Roman" w:hAnsi="Times New Roman" w:cs="Times New Roman"/>
          <w:sz w:val="28"/>
          <w:szCs w:val="28"/>
        </w:rPr>
        <w:t xml:space="preserve">уточнений бюджета </w:t>
      </w:r>
      <w:r>
        <w:rPr>
          <w:rFonts w:ascii="Times New Roman" w:hAnsi="Times New Roman" w:cs="Times New Roman"/>
          <w:sz w:val="28"/>
          <w:szCs w:val="28"/>
        </w:rPr>
        <w:t>муниципального района «Черемисиновский  район» на 2015 год и на плановый период 2016 и 2017</w:t>
      </w:r>
      <w:r w:rsidRPr="008D1A3A">
        <w:rPr>
          <w:rFonts w:ascii="Times New Roman" w:hAnsi="Times New Roman" w:cs="Times New Roman"/>
          <w:sz w:val="28"/>
          <w:szCs w:val="28"/>
        </w:rPr>
        <w:t xml:space="preserve"> годов, в соответствии с которым осуществлялось исполнение бюджета </w:t>
      </w:r>
      <w:r>
        <w:rPr>
          <w:rFonts w:ascii="Times New Roman" w:hAnsi="Times New Roman" w:cs="Times New Roman"/>
          <w:sz w:val="28"/>
          <w:szCs w:val="28"/>
        </w:rPr>
        <w:t>муниципального района</w:t>
      </w:r>
      <w:r w:rsidRPr="008D1A3A">
        <w:rPr>
          <w:rFonts w:ascii="Times New Roman" w:hAnsi="Times New Roman" w:cs="Times New Roman"/>
          <w:sz w:val="28"/>
          <w:szCs w:val="28"/>
        </w:rPr>
        <w:t>.</w:t>
      </w:r>
    </w:p>
    <w:p w:rsidR="009E54DF" w:rsidRDefault="009E54DF" w:rsidP="009E54DF">
      <w:pPr>
        <w:widowControl w:val="0"/>
        <w:autoSpaceDE w:val="0"/>
        <w:autoSpaceDN w:val="0"/>
        <w:adjustRightInd w:val="0"/>
        <w:spacing w:line="240" w:lineRule="auto"/>
        <w:rPr>
          <w:sz w:val="28"/>
          <w:szCs w:val="28"/>
        </w:rPr>
      </w:pPr>
      <w:r>
        <w:rPr>
          <w:sz w:val="28"/>
          <w:szCs w:val="28"/>
        </w:rPr>
        <w:t xml:space="preserve">3. </w:t>
      </w:r>
      <w:r w:rsidRPr="008D1A3A">
        <w:rPr>
          <w:sz w:val="28"/>
          <w:szCs w:val="28"/>
        </w:rPr>
        <w:t xml:space="preserve">Осуществление кассового обслуживания исполнения бюджета </w:t>
      </w:r>
      <w:r>
        <w:rPr>
          <w:sz w:val="28"/>
          <w:szCs w:val="28"/>
        </w:rPr>
        <w:t>муниципального района «Черемисиновский район»</w:t>
      </w:r>
      <w:r w:rsidRPr="008D1A3A">
        <w:rPr>
          <w:sz w:val="28"/>
          <w:szCs w:val="28"/>
        </w:rPr>
        <w:t>, ведения бюджетного учета и формирования бюджетной отчетности</w:t>
      </w:r>
      <w:r>
        <w:rPr>
          <w:sz w:val="28"/>
          <w:szCs w:val="28"/>
        </w:rPr>
        <w:t>.</w:t>
      </w:r>
    </w:p>
    <w:p w:rsidR="009E54DF" w:rsidRDefault="009E54DF" w:rsidP="009E54DF">
      <w:pPr>
        <w:widowControl w:val="0"/>
        <w:autoSpaceDE w:val="0"/>
        <w:autoSpaceDN w:val="0"/>
        <w:adjustRightInd w:val="0"/>
        <w:spacing w:line="240" w:lineRule="auto"/>
        <w:rPr>
          <w:sz w:val="28"/>
          <w:szCs w:val="28"/>
        </w:rPr>
      </w:pPr>
      <w:r>
        <w:rPr>
          <w:sz w:val="28"/>
          <w:szCs w:val="28"/>
        </w:rPr>
        <w:t xml:space="preserve"> В 2015</w:t>
      </w:r>
      <w:r w:rsidRPr="008D1A3A">
        <w:rPr>
          <w:sz w:val="28"/>
          <w:szCs w:val="28"/>
        </w:rPr>
        <w:t xml:space="preserve"> году кассовое обслуживание исполнения бюджета </w:t>
      </w:r>
      <w:r>
        <w:rPr>
          <w:sz w:val="28"/>
          <w:szCs w:val="28"/>
        </w:rPr>
        <w:t>муниципального района</w:t>
      </w:r>
      <w:r w:rsidRPr="008D1A3A">
        <w:rPr>
          <w:sz w:val="28"/>
          <w:szCs w:val="28"/>
        </w:rPr>
        <w:t xml:space="preserve"> </w:t>
      </w:r>
      <w:r>
        <w:rPr>
          <w:sz w:val="28"/>
          <w:szCs w:val="28"/>
        </w:rPr>
        <w:t>«Черемисиновский район»</w:t>
      </w:r>
      <w:r w:rsidRPr="008D1A3A">
        <w:rPr>
          <w:sz w:val="28"/>
          <w:szCs w:val="28"/>
        </w:rPr>
        <w:t xml:space="preserve"> осуществлялось </w:t>
      </w:r>
      <w:r>
        <w:rPr>
          <w:sz w:val="28"/>
          <w:szCs w:val="28"/>
        </w:rPr>
        <w:t xml:space="preserve">в соответствии </w:t>
      </w:r>
      <w:r w:rsidRPr="007B0470">
        <w:rPr>
          <w:sz w:val="28"/>
          <w:szCs w:val="28"/>
        </w:rPr>
        <w:t>с соглашением</w:t>
      </w:r>
      <w:r>
        <w:rPr>
          <w:sz w:val="28"/>
          <w:szCs w:val="28"/>
        </w:rPr>
        <w:t xml:space="preserve">  заключенным</w:t>
      </w:r>
      <w:r w:rsidRPr="007B0470">
        <w:rPr>
          <w:sz w:val="28"/>
          <w:szCs w:val="28"/>
        </w:rPr>
        <w:t xml:space="preserve"> с УФК по Курской области</w:t>
      </w:r>
      <w:r>
        <w:rPr>
          <w:sz w:val="28"/>
          <w:szCs w:val="28"/>
        </w:rPr>
        <w:t xml:space="preserve">, </w:t>
      </w:r>
      <w:r w:rsidRPr="008D1A3A">
        <w:rPr>
          <w:sz w:val="28"/>
          <w:szCs w:val="28"/>
        </w:rPr>
        <w:t xml:space="preserve">соблюдались единые стандарты осуществления кассовых операций. Налоговая политика и прогнозирование доходов бюджета </w:t>
      </w:r>
      <w:r>
        <w:rPr>
          <w:sz w:val="28"/>
          <w:szCs w:val="28"/>
        </w:rPr>
        <w:t>муниципального района</w:t>
      </w:r>
      <w:r w:rsidRPr="008D1A3A">
        <w:rPr>
          <w:sz w:val="28"/>
          <w:szCs w:val="28"/>
        </w:rPr>
        <w:t xml:space="preserve"> осуществлялись с учетом</w:t>
      </w:r>
      <w:r>
        <w:rPr>
          <w:sz w:val="28"/>
          <w:szCs w:val="28"/>
        </w:rPr>
        <w:t xml:space="preserve"> действующего бюджетного и налогового законодательства</w:t>
      </w:r>
      <w:r w:rsidRPr="008D1A3A">
        <w:rPr>
          <w:sz w:val="28"/>
          <w:szCs w:val="28"/>
        </w:rPr>
        <w:t xml:space="preserve">. Бюджетная отчетность об исполнении бюджета </w:t>
      </w:r>
      <w:r>
        <w:rPr>
          <w:sz w:val="28"/>
          <w:szCs w:val="28"/>
        </w:rPr>
        <w:t>муниципального района</w:t>
      </w:r>
      <w:r w:rsidRPr="008D1A3A">
        <w:rPr>
          <w:sz w:val="28"/>
          <w:szCs w:val="28"/>
        </w:rPr>
        <w:t xml:space="preserve"> </w:t>
      </w:r>
      <w:r>
        <w:rPr>
          <w:sz w:val="28"/>
          <w:szCs w:val="28"/>
        </w:rPr>
        <w:t xml:space="preserve">«Черемисиновский район» </w:t>
      </w:r>
      <w:r w:rsidRPr="008D1A3A">
        <w:rPr>
          <w:sz w:val="28"/>
          <w:szCs w:val="28"/>
        </w:rPr>
        <w:t xml:space="preserve"> </w:t>
      </w:r>
      <w:r>
        <w:rPr>
          <w:sz w:val="28"/>
          <w:szCs w:val="28"/>
        </w:rPr>
        <w:t>предоставлялась</w:t>
      </w:r>
      <w:r w:rsidRPr="008D1A3A">
        <w:rPr>
          <w:sz w:val="28"/>
          <w:szCs w:val="28"/>
        </w:rPr>
        <w:t xml:space="preserve"> в Комитет финансов Курской области в полном объеме </w:t>
      </w:r>
      <w:r>
        <w:rPr>
          <w:sz w:val="28"/>
          <w:szCs w:val="28"/>
        </w:rPr>
        <w:t>и в установленные сроки,  в  электронной  форме  и  на  бумажных   носителях.</w:t>
      </w:r>
    </w:p>
    <w:p w:rsidR="009E54DF" w:rsidRDefault="009E54DF" w:rsidP="009E54DF">
      <w:pPr>
        <w:widowControl w:val="0"/>
        <w:autoSpaceDE w:val="0"/>
        <w:autoSpaceDN w:val="0"/>
        <w:adjustRightInd w:val="0"/>
        <w:spacing w:line="240" w:lineRule="auto"/>
        <w:rPr>
          <w:sz w:val="28"/>
          <w:szCs w:val="28"/>
        </w:rPr>
      </w:pPr>
      <w:r>
        <w:rPr>
          <w:sz w:val="28"/>
          <w:szCs w:val="28"/>
        </w:rPr>
        <w:t xml:space="preserve">4. </w:t>
      </w:r>
      <w:r w:rsidRPr="008D1A3A">
        <w:rPr>
          <w:sz w:val="28"/>
          <w:szCs w:val="28"/>
        </w:rPr>
        <w:t xml:space="preserve">Разработка и реализация мер, направленных на обеспечение долгосрочной стабильности и сбалансированности бюджета </w:t>
      </w:r>
      <w:r>
        <w:rPr>
          <w:sz w:val="28"/>
          <w:szCs w:val="28"/>
        </w:rPr>
        <w:t>муниципального района «Черемисиновский район».</w:t>
      </w:r>
    </w:p>
    <w:p w:rsidR="009E54DF" w:rsidRDefault="009E54DF" w:rsidP="009E54DF">
      <w:pPr>
        <w:widowControl w:val="0"/>
        <w:autoSpaceDE w:val="0"/>
        <w:autoSpaceDN w:val="0"/>
        <w:adjustRightInd w:val="0"/>
        <w:spacing w:line="240" w:lineRule="auto"/>
        <w:rPr>
          <w:sz w:val="28"/>
          <w:szCs w:val="28"/>
        </w:rPr>
      </w:pPr>
      <w:r>
        <w:rPr>
          <w:sz w:val="28"/>
          <w:szCs w:val="28"/>
        </w:rPr>
        <w:t xml:space="preserve">В целях обеспечения долгосрочной стабильности и сбалансированности бюджета муниципального района «Черемисиновский район» </w:t>
      </w:r>
      <w:r w:rsidRPr="008D1A3A">
        <w:rPr>
          <w:sz w:val="28"/>
          <w:szCs w:val="28"/>
        </w:rPr>
        <w:t xml:space="preserve"> реализуется План мероприятий по росту доходов, оптимизации расходов и совершенствованию долговой политики </w:t>
      </w:r>
      <w:r>
        <w:rPr>
          <w:sz w:val="28"/>
          <w:szCs w:val="28"/>
        </w:rPr>
        <w:t>в Черемисиновском  районе</w:t>
      </w:r>
      <w:r w:rsidRPr="008D1A3A">
        <w:rPr>
          <w:sz w:val="28"/>
          <w:szCs w:val="28"/>
        </w:rPr>
        <w:t xml:space="preserve"> на 201</w:t>
      </w:r>
      <w:r>
        <w:rPr>
          <w:sz w:val="28"/>
          <w:szCs w:val="28"/>
        </w:rPr>
        <w:t>4</w:t>
      </w:r>
      <w:r w:rsidRPr="008D1A3A">
        <w:rPr>
          <w:sz w:val="28"/>
          <w:szCs w:val="28"/>
        </w:rPr>
        <w:t>-2016 годы</w:t>
      </w:r>
      <w:r>
        <w:rPr>
          <w:sz w:val="28"/>
          <w:szCs w:val="28"/>
        </w:rPr>
        <w:t xml:space="preserve">. </w:t>
      </w:r>
    </w:p>
    <w:p w:rsidR="009E54DF" w:rsidRPr="00FD5DF0" w:rsidRDefault="009E54DF" w:rsidP="009E54DF">
      <w:pPr>
        <w:widowControl w:val="0"/>
        <w:autoSpaceDE w:val="0"/>
        <w:autoSpaceDN w:val="0"/>
        <w:adjustRightInd w:val="0"/>
        <w:spacing w:line="240" w:lineRule="auto"/>
        <w:rPr>
          <w:b/>
          <w:sz w:val="28"/>
          <w:szCs w:val="28"/>
        </w:rPr>
      </w:pPr>
      <w:r>
        <w:rPr>
          <w:sz w:val="28"/>
          <w:szCs w:val="28"/>
        </w:rPr>
        <w:t xml:space="preserve">По сравнению с первоначально запланированной суммой налоговых и неналоговых доходов бюджета муниципального района  «Черемисиновский район» на 2015 год фактический объем сложился на 24 879 тыс.руб.   выше в   </w:t>
      </w:r>
      <w:r>
        <w:rPr>
          <w:sz w:val="28"/>
          <w:szCs w:val="28"/>
        </w:rPr>
        <w:lastRenderedPageBreak/>
        <w:t xml:space="preserve">основном  за  счет  перевыполнения  основного  налогового  источника </w:t>
      </w:r>
      <w:r>
        <w:rPr>
          <w:b/>
          <w:sz w:val="28"/>
          <w:szCs w:val="28"/>
        </w:rPr>
        <w:t xml:space="preserve">   </w:t>
      </w:r>
      <w:r w:rsidRPr="00FD5DF0">
        <w:rPr>
          <w:b/>
          <w:sz w:val="28"/>
          <w:szCs w:val="28"/>
        </w:rPr>
        <w:t xml:space="preserve"> налога на доходы физических лиц.</w:t>
      </w:r>
    </w:p>
    <w:p w:rsidR="009E54DF" w:rsidRDefault="009E54DF" w:rsidP="009E54DF">
      <w:pPr>
        <w:widowControl w:val="0"/>
        <w:autoSpaceDE w:val="0"/>
        <w:autoSpaceDN w:val="0"/>
        <w:adjustRightInd w:val="0"/>
        <w:spacing w:line="240" w:lineRule="auto"/>
        <w:rPr>
          <w:sz w:val="28"/>
          <w:szCs w:val="28"/>
        </w:rPr>
      </w:pPr>
      <w:r>
        <w:rPr>
          <w:sz w:val="28"/>
          <w:szCs w:val="28"/>
        </w:rPr>
        <w:t xml:space="preserve">5. </w:t>
      </w:r>
      <w:r w:rsidRPr="0094433A">
        <w:rPr>
          <w:sz w:val="28"/>
          <w:szCs w:val="28"/>
        </w:rPr>
        <w:t>Обеспечение приемлемых и экономически обоснованных объема и структуры м</w:t>
      </w:r>
      <w:r>
        <w:rPr>
          <w:sz w:val="28"/>
          <w:szCs w:val="28"/>
        </w:rPr>
        <w:t>униципального долга Черемисиновского  района</w:t>
      </w:r>
      <w:r w:rsidRPr="0094433A">
        <w:rPr>
          <w:sz w:val="28"/>
          <w:szCs w:val="28"/>
        </w:rPr>
        <w:t xml:space="preserve"> и сокращение стоимости его обслуживания</w:t>
      </w:r>
      <w:r>
        <w:rPr>
          <w:sz w:val="28"/>
          <w:szCs w:val="28"/>
        </w:rPr>
        <w:t>.</w:t>
      </w:r>
    </w:p>
    <w:p w:rsidR="009E54DF" w:rsidRDefault="009E54DF" w:rsidP="009E54DF">
      <w:pPr>
        <w:widowControl w:val="0"/>
        <w:autoSpaceDE w:val="0"/>
        <w:autoSpaceDN w:val="0"/>
        <w:adjustRightInd w:val="0"/>
        <w:spacing w:line="240" w:lineRule="auto"/>
        <w:rPr>
          <w:sz w:val="28"/>
          <w:szCs w:val="28"/>
        </w:rPr>
      </w:pPr>
      <w:r>
        <w:rPr>
          <w:sz w:val="28"/>
          <w:szCs w:val="28"/>
        </w:rPr>
        <w:t>Установленный Решением Представительного Собрания Черемисиновского района «О бюджете муниципального района «Черемисиновский район» верхний предел муниципального долга  на 1 января 2016года не превышен.</w:t>
      </w:r>
    </w:p>
    <w:p w:rsidR="009E54DF" w:rsidRDefault="009E54DF" w:rsidP="009E54DF">
      <w:pPr>
        <w:widowControl w:val="0"/>
        <w:autoSpaceDE w:val="0"/>
        <w:autoSpaceDN w:val="0"/>
        <w:adjustRightInd w:val="0"/>
        <w:spacing w:line="240" w:lineRule="auto"/>
        <w:rPr>
          <w:sz w:val="28"/>
          <w:szCs w:val="28"/>
        </w:rPr>
      </w:pPr>
      <w:r>
        <w:rPr>
          <w:sz w:val="28"/>
          <w:szCs w:val="28"/>
        </w:rPr>
        <w:t xml:space="preserve">Муниципальный  район  в  2015  году  не  пользовался  заемными   средствами. </w:t>
      </w:r>
    </w:p>
    <w:p w:rsidR="009E54DF" w:rsidRDefault="009E54DF" w:rsidP="009E54DF">
      <w:pPr>
        <w:widowControl w:val="0"/>
        <w:autoSpaceDE w:val="0"/>
        <w:autoSpaceDN w:val="0"/>
        <w:adjustRightInd w:val="0"/>
        <w:spacing w:line="240" w:lineRule="auto"/>
        <w:rPr>
          <w:sz w:val="28"/>
          <w:szCs w:val="28"/>
        </w:rPr>
      </w:pPr>
    </w:p>
    <w:p w:rsidR="009E54DF" w:rsidRDefault="009E54DF" w:rsidP="009E54DF">
      <w:pPr>
        <w:widowControl w:val="0"/>
        <w:autoSpaceDE w:val="0"/>
        <w:autoSpaceDN w:val="0"/>
        <w:adjustRightInd w:val="0"/>
        <w:spacing w:line="240" w:lineRule="auto"/>
        <w:rPr>
          <w:sz w:val="28"/>
          <w:szCs w:val="28"/>
        </w:rPr>
      </w:pPr>
      <w:r w:rsidRPr="0094433A">
        <w:rPr>
          <w:sz w:val="28"/>
          <w:szCs w:val="28"/>
        </w:rPr>
        <w:t>6. Планирование бюджетных ассигнований на возможное исполнение муниципальных гарантий</w:t>
      </w:r>
      <w:r>
        <w:rPr>
          <w:sz w:val="28"/>
          <w:szCs w:val="28"/>
        </w:rPr>
        <w:t>.</w:t>
      </w:r>
    </w:p>
    <w:p w:rsidR="009E54DF" w:rsidRDefault="009E54DF" w:rsidP="009E54DF">
      <w:pPr>
        <w:widowControl w:val="0"/>
        <w:autoSpaceDE w:val="0"/>
        <w:autoSpaceDN w:val="0"/>
        <w:adjustRightInd w:val="0"/>
        <w:spacing w:line="240" w:lineRule="auto"/>
        <w:rPr>
          <w:sz w:val="28"/>
          <w:szCs w:val="28"/>
        </w:rPr>
      </w:pPr>
      <w:r>
        <w:rPr>
          <w:sz w:val="28"/>
          <w:szCs w:val="28"/>
        </w:rPr>
        <w:t>Предоставление муниципальных гарантий на 2015 год не планировалось, и в течение года муниципальные гарантии не предоставлялись.</w:t>
      </w:r>
    </w:p>
    <w:p w:rsidR="009E54DF" w:rsidRDefault="009E54DF" w:rsidP="009E54DF">
      <w:pPr>
        <w:widowControl w:val="0"/>
        <w:autoSpaceDE w:val="0"/>
        <w:autoSpaceDN w:val="0"/>
        <w:adjustRightInd w:val="0"/>
        <w:spacing w:line="240" w:lineRule="auto"/>
        <w:rPr>
          <w:sz w:val="28"/>
          <w:szCs w:val="28"/>
        </w:rPr>
      </w:pPr>
      <w:r w:rsidRPr="0094433A">
        <w:rPr>
          <w:sz w:val="28"/>
          <w:szCs w:val="28"/>
        </w:rPr>
        <w:t>7. Процентные платежи по муниципальному долгу.</w:t>
      </w:r>
    </w:p>
    <w:p w:rsidR="009E54DF" w:rsidRDefault="009E54DF" w:rsidP="009E54DF">
      <w:pPr>
        <w:widowControl w:val="0"/>
        <w:autoSpaceDE w:val="0"/>
        <w:autoSpaceDN w:val="0"/>
        <w:adjustRightInd w:val="0"/>
        <w:spacing w:line="240" w:lineRule="auto"/>
        <w:rPr>
          <w:sz w:val="28"/>
          <w:szCs w:val="28"/>
        </w:rPr>
      </w:pPr>
      <w:r>
        <w:rPr>
          <w:sz w:val="28"/>
          <w:szCs w:val="28"/>
        </w:rPr>
        <w:t>Планируемая, первоначально  утвержденная сумма расходов на обслуживание муниципального долга на 2015 год составляла 50,0 тыс.руб., фактически расходы составили 0 тыс.руб., т. е.  в течение 2015года   муниципальный  район   не пользовался  ни  коммерческими  ни  бюджетными кредитами   из областного бюджета .</w:t>
      </w:r>
    </w:p>
    <w:p w:rsidR="009E54DF" w:rsidRDefault="009E54DF" w:rsidP="009E54DF">
      <w:pPr>
        <w:widowControl w:val="0"/>
        <w:autoSpaceDE w:val="0"/>
        <w:autoSpaceDN w:val="0"/>
        <w:adjustRightInd w:val="0"/>
        <w:spacing w:line="240" w:lineRule="auto"/>
        <w:rPr>
          <w:sz w:val="28"/>
          <w:szCs w:val="28"/>
        </w:rPr>
      </w:pPr>
      <w:r>
        <w:rPr>
          <w:sz w:val="28"/>
          <w:szCs w:val="28"/>
        </w:rPr>
        <w:t xml:space="preserve">8. </w:t>
      </w:r>
      <w:r w:rsidRPr="0094433A">
        <w:rPr>
          <w:sz w:val="28"/>
          <w:szCs w:val="28"/>
        </w:rPr>
        <w:t xml:space="preserve">Обеспечение деятельности и выполнение функций Управления финансов </w:t>
      </w:r>
      <w:r>
        <w:rPr>
          <w:sz w:val="28"/>
          <w:szCs w:val="28"/>
        </w:rPr>
        <w:t>А</w:t>
      </w:r>
      <w:r w:rsidRPr="0094433A">
        <w:rPr>
          <w:sz w:val="28"/>
          <w:szCs w:val="28"/>
        </w:rPr>
        <w:t xml:space="preserve">дминистрации </w:t>
      </w:r>
      <w:r>
        <w:rPr>
          <w:sz w:val="28"/>
          <w:szCs w:val="28"/>
        </w:rPr>
        <w:t xml:space="preserve"> Черемисиновского района.</w:t>
      </w:r>
    </w:p>
    <w:p w:rsidR="009E54DF" w:rsidRDefault="009E54DF" w:rsidP="009E54DF">
      <w:pPr>
        <w:widowControl w:val="0"/>
        <w:autoSpaceDE w:val="0"/>
        <w:autoSpaceDN w:val="0"/>
        <w:adjustRightInd w:val="0"/>
        <w:spacing w:line="240" w:lineRule="auto"/>
        <w:rPr>
          <w:sz w:val="28"/>
          <w:szCs w:val="28"/>
        </w:rPr>
      </w:pPr>
      <w:r>
        <w:rPr>
          <w:sz w:val="28"/>
          <w:szCs w:val="28"/>
        </w:rPr>
        <w:t>Мероприятие осуществлялось путем финансирования расходов на содержание Управления финансов Администрации Черемисиновского района за счет средств бюджета муниципального района «Черемисиновский район». За 2015 год расходы на содержание Управления финансов составили 2534.4,0 тыс. руб., то  есть   100 % от  уточненного   запланированного объема.</w:t>
      </w:r>
    </w:p>
    <w:p w:rsidR="009E54DF" w:rsidRDefault="009E54DF" w:rsidP="009E54DF">
      <w:pPr>
        <w:widowControl w:val="0"/>
        <w:autoSpaceDE w:val="0"/>
        <w:autoSpaceDN w:val="0"/>
        <w:adjustRightInd w:val="0"/>
        <w:spacing w:line="240" w:lineRule="auto"/>
        <w:rPr>
          <w:sz w:val="28"/>
          <w:szCs w:val="28"/>
        </w:rPr>
      </w:pPr>
    </w:p>
    <w:p w:rsidR="009E54DF" w:rsidRDefault="009E54DF" w:rsidP="009E54DF">
      <w:pPr>
        <w:widowControl w:val="0"/>
        <w:autoSpaceDE w:val="0"/>
        <w:autoSpaceDN w:val="0"/>
        <w:adjustRightInd w:val="0"/>
        <w:spacing w:line="240" w:lineRule="auto"/>
        <w:rPr>
          <w:sz w:val="28"/>
          <w:szCs w:val="28"/>
        </w:rPr>
      </w:pPr>
      <w:r>
        <w:rPr>
          <w:b/>
          <w:sz w:val="28"/>
          <w:szCs w:val="28"/>
        </w:rPr>
        <w:t>3. Сведения о достижении значений показателей (индикаторов) муниципальной программы</w:t>
      </w:r>
      <w:r>
        <w:rPr>
          <w:sz w:val="28"/>
          <w:szCs w:val="28"/>
        </w:rPr>
        <w:t xml:space="preserve"> </w:t>
      </w:r>
    </w:p>
    <w:p w:rsidR="009E54DF" w:rsidRPr="0094433A" w:rsidRDefault="009E54DF" w:rsidP="009E54DF">
      <w:pPr>
        <w:widowControl w:val="0"/>
        <w:autoSpaceDE w:val="0"/>
        <w:autoSpaceDN w:val="0"/>
        <w:adjustRightInd w:val="0"/>
        <w:spacing w:line="240" w:lineRule="auto"/>
        <w:rPr>
          <w:sz w:val="28"/>
          <w:szCs w:val="28"/>
        </w:rPr>
      </w:pPr>
    </w:p>
    <w:p w:rsidR="009E54DF" w:rsidRDefault="009E54DF" w:rsidP="009E54DF">
      <w:pPr>
        <w:pStyle w:val="ConsPlusNonformat"/>
        <w:tabs>
          <w:tab w:val="num" w:pos="0"/>
        </w:tabs>
        <w:ind w:firstLine="720"/>
        <w:jc w:val="both"/>
        <w:rPr>
          <w:rFonts w:ascii="Times New Roman" w:hAnsi="Times New Roman" w:cs="Times New Roman"/>
          <w:sz w:val="28"/>
          <w:szCs w:val="28"/>
        </w:rPr>
      </w:pPr>
      <w:r>
        <w:rPr>
          <w:rFonts w:ascii="Times New Roman" w:hAnsi="Times New Roman" w:cs="Times New Roman"/>
          <w:sz w:val="28"/>
          <w:szCs w:val="28"/>
        </w:rPr>
        <w:t>1.</w:t>
      </w:r>
      <w:r w:rsidRPr="00E45C0C">
        <w:rPr>
          <w:sz w:val="22"/>
          <w:szCs w:val="22"/>
        </w:rPr>
        <w:t xml:space="preserve"> </w:t>
      </w:r>
      <w:r w:rsidRPr="00E45C0C">
        <w:rPr>
          <w:rFonts w:ascii="Times New Roman" w:hAnsi="Times New Roman" w:cs="Times New Roman"/>
          <w:sz w:val="28"/>
          <w:szCs w:val="28"/>
        </w:rPr>
        <w:t xml:space="preserve">Охват </w:t>
      </w:r>
      <w:r>
        <w:rPr>
          <w:rFonts w:ascii="Times New Roman" w:hAnsi="Times New Roman" w:cs="Times New Roman"/>
          <w:sz w:val="28"/>
          <w:szCs w:val="28"/>
        </w:rPr>
        <w:t>б</w:t>
      </w:r>
      <w:r w:rsidRPr="00E45C0C">
        <w:rPr>
          <w:rFonts w:ascii="Times New Roman" w:hAnsi="Times New Roman" w:cs="Times New Roman"/>
          <w:sz w:val="28"/>
          <w:szCs w:val="28"/>
        </w:rPr>
        <w:t xml:space="preserve">юджетных ассигнований бюджета </w:t>
      </w:r>
      <w:r>
        <w:rPr>
          <w:rFonts w:ascii="Times New Roman" w:hAnsi="Times New Roman" w:cs="Times New Roman"/>
          <w:sz w:val="28"/>
          <w:szCs w:val="28"/>
        </w:rPr>
        <w:t>муниципального района</w:t>
      </w:r>
      <w:r w:rsidRPr="00E45C0C">
        <w:rPr>
          <w:rFonts w:ascii="Times New Roman" w:hAnsi="Times New Roman" w:cs="Times New Roman"/>
          <w:sz w:val="28"/>
          <w:szCs w:val="28"/>
        </w:rPr>
        <w:t xml:space="preserve"> </w:t>
      </w:r>
      <w:r>
        <w:rPr>
          <w:rFonts w:ascii="Times New Roman" w:hAnsi="Times New Roman" w:cs="Times New Roman"/>
          <w:sz w:val="28"/>
          <w:szCs w:val="28"/>
        </w:rPr>
        <w:t>«Черемисиновский район»</w:t>
      </w:r>
      <w:r w:rsidRPr="00E45C0C">
        <w:rPr>
          <w:rFonts w:ascii="Times New Roman" w:hAnsi="Times New Roman" w:cs="Times New Roman"/>
          <w:sz w:val="28"/>
          <w:szCs w:val="28"/>
        </w:rPr>
        <w:t xml:space="preserve"> показателями, характеризующими цели и результаты их использования</w:t>
      </w:r>
      <w:r>
        <w:rPr>
          <w:rFonts w:ascii="Times New Roman" w:hAnsi="Times New Roman" w:cs="Times New Roman"/>
          <w:sz w:val="28"/>
          <w:szCs w:val="28"/>
        </w:rPr>
        <w:t xml:space="preserve"> за 2015 год составили  100%.</w:t>
      </w:r>
    </w:p>
    <w:p w:rsidR="009E54DF" w:rsidRDefault="009E54DF" w:rsidP="009E54DF">
      <w:pPr>
        <w:widowControl w:val="0"/>
        <w:autoSpaceDE w:val="0"/>
        <w:autoSpaceDN w:val="0"/>
        <w:adjustRightInd w:val="0"/>
        <w:spacing w:line="240" w:lineRule="auto"/>
        <w:rPr>
          <w:sz w:val="28"/>
          <w:szCs w:val="28"/>
        </w:rPr>
      </w:pPr>
      <w:r w:rsidRPr="00472B8F">
        <w:rPr>
          <w:sz w:val="28"/>
          <w:szCs w:val="28"/>
        </w:rPr>
        <w:lastRenderedPageBreak/>
        <w:t xml:space="preserve">2. Доля расходов бюджета </w:t>
      </w:r>
      <w:r>
        <w:rPr>
          <w:sz w:val="28"/>
          <w:szCs w:val="28"/>
        </w:rPr>
        <w:t>муниципального района</w:t>
      </w:r>
      <w:r w:rsidRPr="00472B8F">
        <w:rPr>
          <w:sz w:val="28"/>
          <w:szCs w:val="28"/>
        </w:rPr>
        <w:t xml:space="preserve"> </w:t>
      </w:r>
      <w:r>
        <w:rPr>
          <w:sz w:val="28"/>
          <w:szCs w:val="28"/>
        </w:rPr>
        <w:t>«Черемисиновский район»</w:t>
      </w:r>
      <w:r w:rsidRPr="00472B8F">
        <w:rPr>
          <w:sz w:val="28"/>
          <w:szCs w:val="28"/>
        </w:rPr>
        <w:t xml:space="preserve">, увязанных с реестром расходных обязательств, в общем объеме расходов бюджета </w:t>
      </w:r>
      <w:r>
        <w:rPr>
          <w:sz w:val="28"/>
          <w:szCs w:val="28"/>
        </w:rPr>
        <w:t>составила 100 %, что соответствует целевому значению показателя.</w:t>
      </w:r>
    </w:p>
    <w:p w:rsidR="009E54DF" w:rsidRDefault="009E54DF" w:rsidP="009E54DF">
      <w:pPr>
        <w:widowControl w:val="0"/>
        <w:autoSpaceDE w:val="0"/>
        <w:autoSpaceDN w:val="0"/>
        <w:adjustRightInd w:val="0"/>
        <w:spacing w:line="240" w:lineRule="auto"/>
        <w:rPr>
          <w:sz w:val="28"/>
          <w:szCs w:val="28"/>
        </w:rPr>
      </w:pPr>
      <w:r>
        <w:rPr>
          <w:sz w:val="28"/>
          <w:szCs w:val="28"/>
        </w:rPr>
        <w:t>3</w:t>
      </w:r>
      <w:r w:rsidRPr="00472B8F">
        <w:rPr>
          <w:sz w:val="28"/>
          <w:szCs w:val="28"/>
        </w:rPr>
        <w:t xml:space="preserve">. Количество корректировок бюджета </w:t>
      </w:r>
      <w:r>
        <w:rPr>
          <w:sz w:val="28"/>
          <w:szCs w:val="28"/>
        </w:rPr>
        <w:t>муниципального района</w:t>
      </w:r>
      <w:r w:rsidRPr="00472B8F">
        <w:rPr>
          <w:sz w:val="28"/>
          <w:szCs w:val="28"/>
        </w:rPr>
        <w:t xml:space="preserve"> </w:t>
      </w:r>
      <w:r>
        <w:rPr>
          <w:sz w:val="28"/>
          <w:szCs w:val="28"/>
        </w:rPr>
        <w:t>« Черемисиновский район»</w:t>
      </w:r>
      <w:r w:rsidRPr="00472B8F">
        <w:rPr>
          <w:sz w:val="28"/>
          <w:szCs w:val="28"/>
        </w:rPr>
        <w:t xml:space="preserve"> в течение года</w:t>
      </w:r>
      <w:r>
        <w:rPr>
          <w:sz w:val="28"/>
          <w:szCs w:val="28"/>
        </w:rPr>
        <w:t xml:space="preserve"> составило 12, что   превышает    планируемое  уточнение  бюджета  на  4  порядка.</w:t>
      </w:r>
    </w:p>
    <w:p w:rsidR="009E54DF" w:rsidRDefault="009E54DF" w:rsidP="009E54DF">
      <w:pPr>
        <w:widowControl w:val="0"/>
        <w:autoSpaceDE w:val="0"/>
        <w:autoSpaceDN w:val="0"/>
        <w:adjustRightInd w:val="0"/>
        <w:spacing w:line="240" w:lineRule="auto"/>
        <w:rPr>
          <w:sz w:val="28"/>
          <w:szCs w:val="28"/>
        </w:rPr>
      </w:pPr>
      <w:r>
        <w:rPr>
          <w:sz w:val="28"/>
          <w:szCs w:val="28"/>
        </w:rPr>
        <w:t>4. За 2015 год у</w:t>
      </w:r>
      <w:r w:rsidRPr="008A76E7">
        <w:rPr>
          <w:sz w:val="28"/>
          <w:szCs w:val="28"/>
        </w:rPr>
        <w:t xml:space="preserve">дельный вес расходов бюджета </w:t>
      </w:r>
      <w:r>
        <w:rPr>
          <w:sz w:val="28"/>
          <w:szCs w:val="28"/>
        </w:rPr>
        <w:t>муниципального района</w:t>
      </w:r>
      <w:r w:rsidRPr="008A76E7">
        <w:rPr>
          <w:sz w:val="28"/>
          <w:szCs w:val="28"/>
        </w:rPr>
        <w:t xml:space="preserve"> </w:t>
      </w:r>
      <w:r>
        <w:rPr>
          <w:sz w:val="28"/>
          <w:szCs w:val="28"/>
        </w:rPr>
        <w:t>«Черемисиновский район»</w:t>
      </w:r>
      <w:r w:rsidRPr="008A76E7">
        <w:rPr>
          <w:sz w:val="28"/>
          <w:szCs w:val="28"/>
        </w:rPr>
        <w:t xml:space="preserve">, формируемых в рамках </w:t>
      </w:r>
      <w:r>
        <w:rPr>
          <w:sz w:val="28"/>
          <w:szCs w:val="28"/>
        </w:rPr>
        <w:t xml:space="preserve">муниципальных </w:t>
      </w:r>
      <w:r w:rsidRPr="008A76E7">
        <w:rPr>
          <w:sz w:val="28"/>
          <w:szCs w:val="28"/>
        </w:rPr>
        <w:t xml:space="preserve">программ, в общем объеме расходов бюджета </w:t>
      </w:r>
      <w:r>
        <w:rPr>
          <w:sz w:val="28"/>
          <w:szCs w:val="28"/>
        </w:rPr>
        <w:t>муниципального района</w:t>
      </w:r>
      <w:r w:rsidRPr="008A76E7">
        <w:rPr>
          <w:sz w:val="28"/>
          <w:szCs w:val="28"/>
        </w:rPr>
        <w:t xml:space="preserve"> </w:t>
      </w:r>
      <w:r>
        <w:rPr>
          <w:sz w:val="28"/>
          <w:szCs w:val="28"/>
        </w:rPr>
        <w:t xml:space="preserve">«Черемисиновский район» составил   90,90 %. </w:t>
      </w:r>
    </w:p>
    <w:p w:rsidR="009E54DF" w:rsidRDefault="009E54DF" w:rsidP="009E54DF">
      <w:pPr>
        <w:widowControl w:val="0"/>
        <w:autoSpaceDE w:val="0"/>
        <w:autoSpaceDN w:val="0"/>
        <w:adjustRightInd w:val="0"/>
        <w:spacing w:line="240" w:lineRule="auto"/>
        <w:rPr>
          <w:sz w:val="28"/>
          <w:szCs w:val="28"/>
        </w:rPr>
      </w:pPr>
      <w:r>
        <w:rPr>
          <w:sz w:val="28"/>
          <w:szCs w:val="28"/>
        </w:rPr>
        <w:t>5.</w:t>
      </w:r>
      <w:r w:rsidRPr="008D465C">
        <w:t xml:space="preserve"> </w:t>
      </w:r>
      <w:r w:rsidRPr="008D465C">
        <w:rPr>
          <w:sz w:val="28"/>
          <w:szCs w:val="28"/>
        </w:rPr>
        <w:t xml:space="preserve">Доля расходов бюджета </w:t>
      </w:r>
      <w:r>
        <w:rPr>
          <w:sz w:val="28"/>
          <w:szCs w:val="28"/>
        </w:rPr>
        <w:t>муниципального района</w:t>
      </w:r>
      <w:r w:rsidRPr="008D465C">
        <w:rPr>
          <w:sz w:val="28"/>
          <w:szCs w:val="28"/>
        </w:rPr>
        <w:t xml:space="preserve"> </w:t>
      </w:r>
      <w:r>
        <w:rPr>
          <w:sz w:val="28"/>
          <w:szCs w:val="28"/>
        </w:rPr>
        <w:t>«Черемисиновский район»</w:t>
      </w:r>
      <w:r w:rsidRPr="008D465C">
        <w:rPr>
          <w:sz w:val="28"/>
          <w:szCs w:val="28"/>
        </w:rPr>
        <w:t xml:space="preserve"> на обслуживание муниципального долга </w:t>
      </w:r>
      <w:r>
        <w:rPr>
          <w:sz w:val="28"/>
          <w:szCs w:val="28"/>
        </w:rPr>
        <w:t>Черемисиновского района</w:t>
      </w:r>
      <w:r w:rsidRPr="008D465C">
        <w:rPr>
          <w:sz w:val="28"/>
          <w:szCs w:val="28"/>
        </w:rPr>
        <w:t xml:space="preserve"> в общем объеме расходов бюджета </w:t>
      </w:r>
      <w:r>
        <w:rPr>
          <w:sz w:val="28"/>
          <w:szCs w:val="28"/>
        </w:rPr>
        <w:t>муниципального района</w:t>
      </w:r>
      <w:r w:rsidRPr="008D465C">
        <w:rPr>
          <w:sz w:val="28"/>
          <w:szCs w:val="28"/>
        </w:rPr>
        <w:t xml:space="preserve"> </w:t>
      </w:r>
      <w:r>
        <w:rPr>
          <w:sz w:val="28"/>
          <w:szCs w:val="28"/>
        </w:rPr>
        <w:t>«Черемисиновский район» составила 0%, так как расходы на обслуживание муниципального долга  в  2015  году  не  осушествлялись..</w:t>
      </w:r>
    </w:p>
    <w:p w:rsidR="009E54DF" w:rsidRDefault="009E54DF" w:rsidP="009E54DF">
      <w:pPr>
        <w:widowControl w:val="0"/>
        <w:autoSpaceDE w:val="0"/>
        <w:autoSpaceDN w:val="0"/>
        <w:adjustRightInd w:val="0"/>
        <w:spacing w:line="240" w:lineRule="auto"/>
        <w:rPr>
          <w:sz w:val="28"/>
          <w:szCs w:val="28"/>
        </w:rPr>
      </w:pPr>
      <w:r>
        <w:rPr>
          <w:sz w:val="28"/>
          <w:szCs w:val="28"/>
        </w:rPr>
        <w:t>7. Объем дотаций, предоставленных бюджетам муниципальных поселений, к объему дотаций, предусмотренному в бюджете муниципального района на 2015 год составил 100,% , что соответствует целевому значению показателя  (3 722 тыс.руб.)</w:t>
      </w:r>
    </w:p>
    <w:p w:rsidR="009E54DF" w:rsidRDefault="009E54DF" w:rsidP="009E54DF">
      <w:pPr>
        <w:widowControl w:val="0"/>
        <w:autoSpaceDE w:val="0"/>
        <w:autoSpaceDN w:val="0"/>
        <w:adjustRightInd w:val="0"/>
        <w:spacing w:line="240" w:lineRule="auto"/>
        <w:rPr>
          <w:sz w:val="28"/>
          <w:szCs w:val="28"/>
        </w:rPr>
      </w:pPr>
      <w:r>
        <w:rPr>
          <w:sz w:val="28"/>
          <w:szCs w:val="28"/>
        </w:rPr>
        <w:t xml:space="preserve">8. Доля муниципальных поселений Черемисиновского района, не имеющих кредиторской задолженности по выплате заработной платы с начислениями работникам бюджетной сферы составила90,0% , что  не  соответствует целевому значению показателя,  так  как Финансовое  положение  «Петровского  сельсовета»   не  позволило  достичь  планируемого  результата ,  что  привело к  тому,  что  из  10  муниципальных  образований  одно  не  справилось  с   плановыми  показателями </w:t>
      </w:r>
    </w:p>
    <w:p w:rsidR="009E54DF" w:rsidRDefault="009E54DF" w:rsidP="009E54DF">
      <w:pPr>
        <w:widowControl w:val="0"/>
        <w:autoSpaceDE w:val="0"/>
        <w:autoSpaceDN w:val="0"/>
        <w:adjustRightInd w:val="0"/>
        <w:spacing w:line="240" w:lineRule="auto"/>
        <w:rPr>
          <w:sz w:val="28"/>
          <w:szCs w:val="28"/>
        </w:rPr>
      </w:pPr>
      <w:r>
        <w:rPr>
          <w:sz w:val="28"/>
          <w:szCs w:val="28"/>
        </w:rPr>
        <w:t>9. Доля муниципальных поселений Черемисиновского района, не имеющих просроченной кредиторской задолженности по социально значимым расходам составила 100%, что  соответствует целевому значению показателя.</w:t>
      </w:r>
    </w:p>
    <w:p w:rsidR="009E54DF" w:rsidRDefault="009E54DF" w:rsidP="009E54DF">
      <w:pPr>
        <w:widowControl w:val="0"/>
        <w:autoSpaceDE w:val="0"/>
        <w:autoSpaceDN w:val="0"/>
        <w:adjustRightInd w:val="0"/>
        <w:spacing w:line="240" w:lineRule="auto"/>
        <w:rPr>
          <w:sz w:val="28"/>
          <w:szCs w:val="28"/>
        </w:rPr>
      </w:pPr>
      <w:r>
        <w:rPr>
          <w:sz w:val="28"/>
          <w:szCs w:val="28"/>
        </w:rPr>
        <w:t>10. Доля  муниципальных поселений Черемисиновского района, не имеющих нарушений ограничений дефицита местных бюджетов составила 100%, что  соответствует целевому значению показателя.</w:t>
      </w:r>
    </w:p>
    <w:p w:rsidR="009E54DF" w:rsidRDefault="009E54DF" w:rsidP="009E54DF">
      <w:pPr>
        <w:widowControl w:val="0"/>
        <w:autoSpaceDE w:val="0"/>
        <w:autoSpaceDN w:val="0"/>
        <w:adjustRightInd w:val="0"/>
        <w:spacing w:line="240" w:lineRule="auto"/>
        <w:rPr>
          <w:sz w:val="28"/>
          <w:szCs w:val="28"/>
        </w:rPr>
      </w:pPr>
      <w:r>
        <w:rPr>
          <w:sz w:val="28"/>
          <w:szCs w:val="28"/>
        </w:rPr>
        <w:t>11. Темп роста просроченной кредиторской задолженности бюджетов поселений на конец года по сравнению с предыдущим периодом  составил 0,0%, что  соответствует целевому значению показателей.</w:t>
      </w:r>
    </w:p>
    <w:p w:rsidR="009E54DF" w:rsidRPr="00DD7126" w:rsidRDefault="009E54DF" w:rsidP="009E54DF">
      <w:pPr>
        <w:widowControl w:val="0"/>
        <w:autoSpaceDE w:val="0"/>
        <w:autoSpaceDN w:val="0"/>
        <w:adjustRightInd w:val="0"/>
        <w:spacing w:line="240" w:lineRule="auto"/>
        <w:rPr>
          <w:sz w:val="28"/>
          <w:szCs w:val="28"/>
        </w:rPr>
      </w:pPr>
      <w:r w:rsidRPr="008A3EB9">
        <w:t>1</w:t>
      </w:r>
      <w:r>
        <w:t>2.</w:t>
      </w:r>
      <w:r>
        <w:rPr>
          <w:b/>
        </w:rPr>
        <w:t xml:space="preserve"> </w:t>
      </w:r>
      <w:r w:rsidRPr="00986586">
        <w:t xml:space="preserve"> Доля достигнутых целевых показателей (индикаторов) муниципальной программы </w:t>
      </w:r>
      <w:r>
        <w:t>Черемисиновского района</w:t>
      </w:r>
      <w:r w:rsidRPr="00986586">
        <w:t xml:space="preserve"> к общему количеству показателей (индикаторов) составила </w:t>
      </w:r>
      <w:r>
        <w:t xml:space="preserve">  менее  </w:t>
      </w:r>
      <w:r w:rsidRPr="00986586">
        <w:t>100,0  %.</w:t>
      </w:r>
    </w:p>
    <w:p w:rsidR="009E54DF" w:rsidRDefault="009E54DF" w:rsidP="009E54DF">
      <w:pPr>
        <w:pStyle w:val="ConsPlusNonformat"/>
        <w:rPr>
          <w:rFonts w:ascii="Times New Roman" w:hAnsi="Times New Roman" w:cs="Times New Roman"/>
          <w:b/>
          <w:sz w:val="28"/>
          <w:szCs w:val="28"/>
        </w:rPr>
      </w:pPr>
      <w:r>
        <w:rPr>
          <w:rFonts w:ascii="Times New Roman" w:hAnsi="Times New Roman" w:cs="Times New Roman"/>
          <w:b/>
          <w:sz w:val="28"/>
          <w:szCs w:val="28"/>
        </w:rPr>
        <w:lastRenderedPageBreak/>
        <w:t>4. Информация о внесенных ответственным исполнителем изменениях в муниципальную программу</w:t>
      </w:r>
    </w:p>
    <w:p w:rsidR="009E54DF" w:rsidRDefault="009E54DF" w:rsidP="009E54DF">
      <w:pPr>
        <w:pStyle w:val="ConsPlusNonformat"/>
        <w:ind w:firstLine="720"/>
        <w:rPr>
          <w:rFonts w:ascii="Times New Roman" w:hAnsi="Times New Roman" w:cs="Times New Roman"/>
          <w:b/>
          <w:sz w:val="28"/>
          <w:szCs w:val="28"/>
        </w:rPr>
      </w:pPr>
    </w:p>
    <w:p w:rsidR="009E54DF" w:rsidRPr="00FA0834" w:rsidRDefault="009E54DF" w:rsidP="009E54DF">
      <w:pPr>
        <w:pStyle w:val="ConsPlusNonformat"/>
        <w:ind w:firstLine="720"/>
        <w:jc w:val="both"/>
        <w:rPr>
          <w:rFonts w:ascii="Times New Roman" w:hAnsi="Times New Roman" w:cs="Times New Roman"/>
          <w:sz w:val="28"/>
          <w:szCs w:val="28"/>
        </w:rPr>
      </w:pPr>
      <w:r>
        <w:rPr>
          <w:rFonts w:ascii="Times New Roman" w:hAnsi="Times New Roman" w:cs="Times New Roman"/>
          <w:sz w:val="28"/>
          <w:szCs w:val="28"/>
        </w:rPr>
        <w:t xml:space="preserve">В течение 2015 года в муниципальную программу изменения вносились 4 раза в части изменения лимитов бюджетных обязательств на финансирование мероприятий  утвержденной   программы. </w:t>
      </w:r>
    </w:p>
    <w:p w:rsidR="009E54DF" w:rsidRDefault="009E54DF" w:rsidP="009E54DF">
      <w:pPr>
        <w:pStyle w:val="ConsPlusNonformat"/>
        <w:rPr>
          <w:rFonts w:ascii="Times New Roman" w:hAnsi="Times New Roman" w:cs="Times New Roman"/>
          <w:b/>
          <w:sz w:val="28"/>
          <w:szCs w:val="28"/>
        </w:rPr>
      </w:pPr>
    </w:p>
    <w:p w:rsidR="009E54DF" w:rsidRDefault="009E54DF" w:rsidP="009E54DF">
      <w:pPr>
        <w:pStyle w:val="ConsPlusNonformat"/>
        <w:rPr>
          <w:rFonts w:ascii="Times New Roman" w:hAnsi="Times New Roman" w:cs="Times New Roman"/>
          <w:b/>
          <w:sz w:val="28"/>
          <w:szCs w:val="28"/>
        </w:rPr>
      </w:pPr>
      <w:r>
        <w:rPr>
          <w:rFonts w:ascii="Times New Roman" w:hAnsi="Times New Roman" w:cs="Times New Roman"/>
          <w:b/>
          <w:sz w:val="28"/>
          <w:szCs w:val="28"/>
        </w:rPr>
        <w:t>5. Анализ факторов, повлиявших на ход реализации муниципальной программы</w:t>
      </w:r>
    </w:p>
    <w:p w:rsidR="009E54DF" w:rsidRDefault="009E54DF" w:rsidP="009E54DF">
      <w:pPr>
        <w:pStyle w:val="ConsPlusNonformat"/>
        <w:rPr>
          <w:rFonts w:ascii="Times New Roman" w:hAnsi="Times New Roman" w:cs="Times New Roman"/>
          <w:b/>
          <w:sz w:val="28"/>
          <w:szCs w:val="28"/>
        </w:rPr>
      </w:pPr>
    </w:p>
    <w:p w:rsidR="009E54DF" w:rsidRDefault="009E54DF" w:rsidP="009E54DF">
      <w:pPr>
        <w:pStyle w:val="ConsPlusNonformat"/>
        <w:ind w:firstLine="720"/>
        <w:jc w:val="both"/>
        <w:rPr>
          <w:rFonts w:ascii="Times New Roman" w:hAnsi="Times New Roman" w:cs="Times New Roman"/>
          <w:sz w:val="28"/>
          <w:szCs w:val="28"/>
        </w:rPr>
      </w:pPr>
      <w:r>
        <w:rPr>
          <w:rFonts w:ascii="Times New Roman" w:hAnsi="Times New Roman" w:cs="Times New Roman"/>
          <w:sz w:val="28"/>
          <w:szCs w:val="28"/>
        </w:rPr>
        <w:t>Проведенный в 2015 году анализ планируемых рисков при реализации муниципальной программы способствовал ее эффективному  выполнению.</w:t>
      </w:r>
    </w:p>
    <w:p w:rsidR="009E54DF" w:rsidRDefault="009E54DF" w:rsidP="009E54DF">
      <w:pPr>
        <w:pStyle w:val="ConsPlusNonformat"/>
        <w:ind w:firstLine="720"/>
        <w:jc w:val="both"/>
        <w:rPr>
          <w:rFonts w:ascii="Times New Roman" w:hAnsi="Times New Roman" w:cs="Times New Roman"/>
          <w:sz w:val="28"/>
          <w:szCs w:val="28"/>
        </w:rPr>
      </w:pPr>
      <w:r>
        <w:rPr>
          <w:rFonts w:ascii="Times New Roman" w:hAnsi="Times New Roman" w:cs="Times New Roman"/>
          <w:sz w:val="28"/>
          <w:szCs w:val="28"/>
        </w:rPr>
        <w:t>Управление рисками реализации муниципальной программы осуществлялось на основе действующего в 2015 году законодательства Российской Федерации и Курской области в финансовой сфере.</w:t>
      </w:r>
    </w:p>
    <w:p w:rsidR="009E54DF" w:rsidRPr="00364439" w:rsidRDefault="009E54DF" w:rsidP="009E54DF">
      <w:pPr>
        <w:pStyle w:val="ConsPlusNonformat"/>
        <w:ind w:firstLine="720"/>
        <w:jc w:val="both"/>
        <w:rPr>
          <w:rFonts w:ascii="Times New Roman" w:hAnsi="Times New Roman" w:cs="Times New Roman"/>
          <w:sz w:val="28"/>
          <w:szCs w:val="28"/>
        </w:rPr>
        <w:sectPr w:rsidR="009E54DF" w:rsidRPr="00364439" w:rsidSect="00E353BE">
          <w:pgSz w:w="11906" w:h="16838"/>
          <w:pgMar w:top="1134" w:right="567" w:bottom="1134" w:left="1559" w:header="709" w:footer="709" w:gutter="0"/>
          <w:cols w:space="708"/>
          <w:docGrid w:linePitch="360"/>
        </w:sectPr>
      </w:pPr>
      <w:r>
        <w:rPr>
          <w:rFonts w:ascii="Times New Roman" w:hAnsi="Times New Roman" w:cs="Times New Roman"/>
          <w:sz w:val="28"/>
          <w:szCs w:val="28"/>
        </w:rPr>
        <w:t>В ходе выполнения муниципальной программы не допущено нарушений бюджетного законодательства, увеличения дефицита бюджета муниципального района «Черемисиновский район», наращивания расходов бюджета муниципального района «Черемисиновский район» за счет необеспеченных доходов, неисполнения расходных обязательств.</w:t>
      </w:r>
    </w:p>
    <w:p w:rsidR="009E54DF" w:rsidRPr="006774B2" w:rsidRDefault="009E54DF" w:rsidP="009E54DF">
      <w:pPr>
        <w:pStyle w:val="ConsPlusNonformat"/>
        <w:jc w:val="center"/>
        <w:rPr>
          <w:rFonts w:ascii="Times New Roman" w:hAnsi="Times New Roman" w:cs="Times New Roman"/>
          <w:sz w:val="28"/>
          <w:szCs w:val="28"/>
        </w:rPr>
      </w:pPr>
    </w:p>
    <w:p w:rsidR="009E54DF" w:rsidRDefault="009E54DF" w:rsidP="009E54DF">
      <w:pPr>
        <w:pStyle w:val="ConsPlusNonformat"/>
        <w:jc w:val="right"/>
        <w:rPr>
          <w:rFonts w:ascii="Times New Roman" w:hAnsi="Times New Roman" w:cs="Times New Roman"/>
          <w:sz w:val="22"/>
          <w:szCs w:val="22"/>
        </w:rPr>
      </w:pPr>
      <w:r w:rsidRPr="00B76513">
        <w:rPr>
          <w:rFonts w:ascii="Times New Roman" w:hAnsi="Times New Roman" w:cs="Times New Roman"/>
          <w:sz w:val="22"/>
          <w:szCs w:val="22"/>
        </w:rPr>
        <w:t>Таблица 1</w:t>
      </w:r>
    </w:p>
    <w:p w:rsidR="009E54DF" w:rsidRDefault="009E54DF" w:rsidP="009E54DF">
      <w:pPr>
        <w:pStyle w:val="ConsPlusNonformat"/>
        <w:jc w:val="right"/>
        <w:rPr>
          <w:rFonts w:ascii="Times New Roman" w:hAnsi="Times New Roman" w:cs="Times New Roman"/>
          <w:sz w:val="22"/>
          <w:szCs w:val="22"/>
        </w:rPr>
      </w:pPr>
    </w:p>
    <w:p w:rsidR="009E54DF" w:rsidRPr="008942FC" w:rsidRDefault="009E54DF" w:rsidP="009E54DF">
      <w:pPr>
        <w:pStyle w:val="ConsPlusNonformat"/>
        <w:jc w:val="center"/>
        <w:rPr>
          <w:rFonts w:ascii="Times New Roman" w:hAnsi="Times New Roman" w:cs="Times New Roman"/>
          <w:sz w:val="24"/>
          <w:szCs w:val="24"/>
        </w:rPr>
      </w:pPr>
      <w:r w:rsidRPr="008942FC">
        <w:rPr>
          <w:rFonts w:ascii="Times New Roman" w:hAnsi="Times New Roman" w:cs="Times New Roman"/>
          <w:sz w:val="24"/>
          <w:szCs w:val="24"/>
        </w:rPr>
        <w:t>Годовой отчет</w:t>
      </w:r>
    </w:p>
    <w:p w:rsidR="009E54DF" w:rsidRDefault="009E54DF" w:rsidP="009E54DF">
      <w:pPr>
        <w:widowControl w:val="0"/>
        <w:autoSpaceDE w:val="0"/>
        <w:autoSpaceDN w:val="0"/>
        <w:adjustRightInd w:val="0"/>
        <w:spacing w:line="240" w:lineRule="auto"/>
        <w:jc w:val="center"/>
        <w:rPr>
          <w:sz w:val="24"/>
          <w:szCs w:val="24"/>
        </w:rPr>
      </w:pPr>
      <w:r w:rsidRPr="008942FC">
        <w:rPr>
          <w:sz w:val="24"/>
          <w:szCs w:val="24"/>
        </w:rPr>
        <w:t xml:space="preserve">о ходе реализации муниципальной программы </w:t>
      </w:r>
    </w:p>
    <w:p w:rsidR="009E54DF" w:rsidRPr="008942FC" w:rsidRDefault="009E54DF" w:rsidP="009E54DF">
      <w:pPr>
        <w:widowControl w:val="0"/>
        <w:autoSpaceDE w:val="0"/>
        <w:autoSpaceDN w:val="0"/>
        <w:adjustRightInd w:val="0"/>
        <w:spacing w:line="240" w:lineRule="auto"/>
        <w:jc w:val="center"/>
        <w:rPr>
          <w:sz w:val="24"/>
          <w:szCs w:val="24"/>
        </w:rPr>
      </w:pPr>
      <w:r>
        <w:rPr>
          <w:sz w:val="24"/>
          <w:szCs w:val="24"/>
        </w:rPr>
        <w:t>«Повышение  эффективности  управления  финансами»</w:t>
      </w:r>
    </w:p>
    <w:p w:rsidR="009E54DF" w:rsidRDefault="009E54DF" w:rsidP="009E54DF">
      <w:pPr>
        <w:widowControl w:val="0"/>
        <w:autoSpaceDE w:val="0"/>
        <w:autoSpaceDN w:val="0"/>
        <w:adjustRightInd w:val="0"/>
        <w:spacing w:line="240" w:lineRule="auto"/>
        <w:jc w:val="center"/>
      </w:pPr>
      <w:r>
        <w:t>ответственный исполнитель _</w:t>
      </w:r>
      <w:r>
        <w:rPr>
          <w:u w:val="single"/>
        </w:rPr>
        <w:t>Управление финансов Администрации Черемисиновского  района  Курской области</w:t>
      </w:r>
      <w:r>
        <w:t>____</w:t>
      </w:r>
    </w:p>
    <w:p w:rsidR="009E54DF" w:rsidRDefault="009E54DF" w:rsidP="009E54DF">
      <w:pPr>
        <w:pStyle w:val="ConsPlusNonformat"/>
        <w:jc w:val="center"/>
        <w:rPr>
          <w:rFonts w:ascii="Times New Roman" w:hAnsi="Times New Roman" w:cs="Times New Roman"/>
          <w:sz w:val="22"/>
          <w:szCs w:val="22"/>
        </w:rPr>
      </w:pPr>
    </w:p>
    <w:p w:rsidR="009E54DF" w:rsidRPr="00507EBD" w:rsidRDefault="009E54DF" w:rsidP="009E54DF">
      <w:pPr>
        <w:widowControl w:val="0"/>
        <w:autoSpaceDE w:val="0"/>
        <w:autoSpaceDN w:val="0"/>
        <w:adjustRightInd w:val="0"/>
        <w:spacing w:line="240" w:lineRule="auto"/>
        <w:ind w:firstLine="540"/>
        <w:jc w:val="right"/>
      </w:pPr>
    </w:p>
    <w:tbl>
      <w:tblPr>
        <w:tblW w:w="15300" w:type="dxa"/>
        <w:tblCellSpacing w:w="5" w:type="nil"/>
        <w:tblInd w:w="-105" w:type="dxa"/>
        <w:tblLayout w:type="fixed"/>
        <w:tblCellMar>
          <w:left w:w="75" w:type="dxa"/>
          <w:right w:w="75" w:type="dxa"/>
        </w:tblCellMar>
        <w:tblLook w:val="0000"/>
      </w:tblPr>
      <w:tblGrid>
        <w:gridCol w:w="720"/>
        <w:gridCol w:w="3240"/>
        <w:gridCol w:w="1620"/>
        <w:gridCol w:w="1440"/>
        <w:gridCol w:w="1440"/>
        <w:gridCol w:w="1260"/>
        <w:gridCol w:w="1260"/>
        <w:gridCol w:w="1080"/>
        <w:gridCol w:w="3240"/>
      </w:tblGrid>
      <w:tr w:rsidR="009E54DF" w:rsidRPr="000805AA" w:rsidTr="00E353BE">
        <w:tblPrEx>
          <w:tblCellMar>
            <w:top w:w="0" w:type="dxa"/>
            <w:bottom w:w="0" w:type="dxa"/>
          </w:tblCellMar>
        </w:tblPrEx>
        <w:trPr>
          <w:tblCellSpacing w:w="5" w:type="nil"/>
        </w:trPr>
        <w:tc>
          <w:tcPr>
            <w:tcW w:w="720" w:type="dxa"/>
            <w:vMerge w:val="restart"/>
            <w:tcBorders>
              <w:top w:val="single" w:sz="4" w:space="0" w:color="auto"/>
              <w:left w:val="single" w:sz="4" w:space="0" w:color="auto"/>
              <w:bottom w:val="single" w:sz="4" w:space="0" w:color="auto"/>
              <w:right w:val="single" w:sz="4" w:space="0" w:color="auto"/>
            </w:tcBorders>
          </w:tcPr>
          <w:p w:rsidR="009E54DF" w:rsidRDefault="009E54DF" w:rsidP="00E353BE">
            <w:pPr>
              <w:widowControl w:val="0"/>
              <w:autoSpaceDE w:val="0"/>
              <w:autoSpaceDN w:val="0"/>
              <w:adjustRightInd w:val="0"/>
              <w:spacing w:line="240" w:lineRule="auto"/>
              <w:jc w:val="center"/>
            </w:pPr>
            <w:r w:rsidRPr="000805AA">
              <w:t>№</w:t>
            </w:r>
          </w:p>
          <w:p w:rsidR="009E54DF" w:rsidRPr="000805AA" w:rsidRDefault="009E54DF" w:rsidP="00E353BE">
            <w:pPr>
              <w:widowControl w:val="0"/>
              <w:autoSpaceDE w:val="0"/>
              <w:autoSpaceDN w:val="0"/>
              <w:adjustRightInd w:val="0"/>
              <w:spacing w:line="240" w:lineRule="auto"/>
              <w:jc w:val="center"/>
            </w:pPr>
            <w:r w:rsidRPr="000805AA">
              <w:t xml:space="preserve"> п/п</w:t>
            </w:r>
          </w:p>
        </w:tc>
        <w:tc>
          <w:tcPr>
            <w:tcW w:w="3240" w:type="dxa"/>
            <w:vMerge w:val="restart"/>
            <w:tcBorders>
              <w:top w:val="single" w:sz="4" w:space="0" w:color="auto"/>
              <w:left w:val="single" w:sz="4" w:space="0" w:color="auto"/>
              <w:bottom w:val="single" w:sz="4" w:space="0" w:color="auto"/>
              <w:right w:val="single" w:sz="4" w:space="0" w:color="auto"/>
            </w:tcBorders>
          </w:tcPr>
          <w:p w:rsidR="009E54DF" w:rsidRPr="000805AA" w:rsidRDefault="009E54DF" w:rsidP="00E353BE">
            <w:pPr>
              <w:widowControl w:val="0"/>
              <w:autoSpaceDE w:val="0"/>
              <w:autoSpaceDN w:val="0"/>
              <w:adjustRightInd w:val="0"/>
              <w:spacing w:line="240" w:lineRule="auto"/>
              <w:jc w:val="center"/>
            </w:pPr>
            <w:r w:rsidRPr="000805AA">
              <w:t>Наименование муниципальной программы, подпрограмм, мероприятий</w:t>
            </w:r>
          </w:p>
        </w:tc>
        <w:tc>
          <w:tcPr>
            <w:tcW w:w="3060" w:type="dxa"/>
            <w:gridSpan w:val="2"/>
            <w:tcBorders>
              <w:top w:val="single" w:sz="4" w:space="0" w:color="auto"/>
              <w:left w:val="single" w:sz="4" w:space="0" w:color="auto"/>
              <w:bottom w:val="single" w:sz="4" w:space="0" w:color="auto"/>
              <w:right w:val="single" w:sz="4" w:space="0" w:color="auto"/>
            </w:tcBorders>
          </w:tcPr>
          <w:p w:rsidR="009E54DF" w:rsidRPr="000805AA" w:rsidRDefault="009E54DF" w:rsidP="00E353BE">
            <w:pPr>
              <w:widowControl w:val="0"/>
              <w:autoSpaceDE w:val="0"/>
              <w:autoSpaceDN w:val="0"/>
              <w:adjustRightInd w:val="0"/>
              <w:spacing w:line="240" w:lineRule="auto"/>
              <w:ind w:firstLine="43"/>
              <w:jc w:val="center"/>
            </w:pPr>
            <w:r w:rsidRPr="000805AA">
              <w:t>Срок реализации</w:t>
            </w:r>
          </w:p>
        </w:tc>
        <w:tc>
          <w:tcPr>
            <w:tcW w:w="1440" w:type="dxa"/>
            <w:vMerge w:val="restart"/>
            <w:tcBorders>
              <w:top w:val="single" w:sz="4" w:space="0" w:color="auto"/>
              <w:left w:val="single" w:sz="4" w:space="0" w:color="auto"/>
              <w:bottom w:val="single" w:sz="4" w:space="0" w:color="auto"/>
              <w:right w:val="single" w:sz="4" w:space="0" w:color="auto"/>
            </w:tcBorders>
          </w:tcPr>
          <w:p w:rsidR="009E54DF" w:rsidRPr="000805AA" w:rsidRDefault="009E54DF" w:rsidP="00E353BE">
            <w:pPr>
              <w:widowControl w:val="0"/>
              <w:autoSpaceDE w:val="0"/>
              <w:autoSpaceDN w:val="0"/>
              <w:adjustRightInd w:val="0"/>
              <w:spacing w:line="240" w:lineRule="auto"/>
              <w:ind w:right="-33"/>
              <w:jc w:val="center"/>
            </w:pPr>
            <w:r w:rsidRPr="000805AA">
              <w:t>Ответствен-ный</w:t>
            </w:r>
          </w:p>
          <w:p w:rsidR="009E54DF" w:rsidRPr="000805AA" w:rsidRDefault="009E54DF" w:rsidP="00E353BE">
            <w:pPr>
              <w:widowControl w:val="0"/>
              <w:autoSpaceDE w:val="0"/>
              <w:autoSpaceDN w:val="0"/>
              <w:adjustRightInd w:val="0"/>
              <w:spacing w:line="240" w:lineRule="auto"/>
              <w:ind w:right="-33"/>
              <w:jc w:val="center"/>
            </w:pPr>
            <w:r w:rsidRPr="000805AA">
              <w:t>исполнитель (соисполни-тель, участник)</w:t>
            </w:r>
          </w:p>
        </w:tc>
        <w:tc>
          <w:tcPr>
            <w:tcW w:w="3600" w:type="dxa"/>
            <w:gridSpan w:val="3"/>
            <w:tcBorders>
              <w:top w:val="single" w:sz="4" w:space="0" w:color="auto"/>
              <w:left w:val="single" w:sz="4" w:space="0" w:color="auto"/>
              <w:bottom w:val="single" w:sz="4" w:space="0" w:color="auto"/>
              <w:right w:val="single" w:sz="4" w:space="0" w:color="auto"/>
            </w:tcBorders>
          </w:tcPr>
          <w:p w:rsidR="009E54DF" w:rsidRPr="000805AA" w:rsidRDefault="009E54DF" w:rsidP="00E353BE">
            <w:pPr>
              <w:widowControl w:val="0"/>
              <w:autoSpaceDE w:val="0"/>
              <w:autoSpaceDN w:val="0"/>
              <w:adjustRightInd w:val="0"/>
              <w:spacing w:line="240" w:lineRule="auto"/>
              <w:jc w:val="center"/>
            </w:pPr>
            <w:r w:rsidRPr="000805AA">
              <w:t>Финансирование</w:t>
            </w:r>
            <w:r>
              <w:t xml:space="preserve"> (тыс.руб.)</w:t>
            </w:r>
          </w:p>
        </w:tc>
        <w:tc>
          <w:tcPr>
            <w:tcW w:w="3240" w:type="dxa"/>
            <w:vMerge w:val="restart"/>
            <w:tcBorders>
              <w:top w:val="single" w:sz="4" w:space="0" w:color="auto"/>
              <w:left w:val="single" w:sz="4" w:space="0" w:color="auto"/>
              <w:bottom w:val="single" w:sz="4" w:space="0" w:color="auto"/>
              <w:right w:val="single" w:sz="4" w:space="0" w:color="auto"/>
            </w:tcBorders>
          </w:tcPr>
          <w:p w:rsidR="009E54DF" w:rsidRPr="000805AA" w:rsidRDefault="009E54DF" w:rsidP="00E353BE">
            <w:pPr>
              <w:widowControl w:val="0"/>
              <w:autoSpaceDE w:val="0"/>
              <w:autoSpaceDN w:val="0"/>
              <w:adjustRightInd w:val="0"/>
              <w:spacing w:line="240" w:lineRule="auto"/>
              <w:ind w:firstLine="63"/>
              <w:jc w:val="center"/>
            </w:pPr>
            <w:r w:rsidRPr="000805AA">
              <w:t>Информация о выполнении (причины невыполнения)</w:t>
            </w:r>
          </w:p>
        </w:tc>
      </w:tr>
      <w:tr w:rsidR="009E54DF" w:rsidRPr="000805AA" w:rsidTr="00E353BE">
        <w:tblPrEx>
          <w:tblCellMar>
            <w:top w:w="0" w:type="dxa"/>
            <w:bottom w:w="0" w:type="dxa"/>
          </w:tblCellMar>
        </w:tblPrEx>
        <w:trPr>
          <w:tblCellSpacing w:w="5" w:type="nil"/>
        </w:trPr>
        <w:tc>
          <w:tcPr>
            <w:tcW w:w="720" w:type="dxa"/>
            <w:vMerge/>
            <w:tcBorders>
              <w:top w:val="single" w:sz="4" w:space="0" w:color="auto"/>
              <w:left w:val="single" w:sz="4" w:space="0" w:color="auto"/>
              <w:bottom w:val="single" w:sz="4" w:space="0" w:color="auto"/>
              <w:right w:val="single" w:sz="4" w:space="0" w:color="auto"/>
            </w:tcBorders>
          </w:tcPr>
          <w:p w:rsidR="009E54DF" w:rsidRPr="000805AA" w:rsidRDefault="009E54DF" w:rsidP="00E353BE">
            <w:pPr>
              <w:widowControl w:val="0"/>
              <w:autoSpaceDE w:val="0"/>
              <w:autoSpaceDN w:val="0"/>
              <w:adjustRightInd w:val="0"/>
              <w:spacing w:line="240" w:lineRule="auto"/>
              <w:ind w:firstLine="540"/>
            </w:pPr>
          </w:p>
        </w:tc>
        <w:tc>
          <w:tcPr>
            <w:tcW w:w="3240" w:type="dxa"/>
            <w:vMerge/>
            <w:tcBorders>
              <w:top w:val="single" w:sz="4" w:space="0" w:color="auto"/>
              <w:left w:val="single" w:sz="4" w:space="0" w:color="auto"/>
              <w:bottom w:val="single" w:sz="4" w:space="0" w:color="auto"/>
              <w:right w:val="single" w:sz="4" w:space="0" w:color="auto"/>
            </w:tcBorders>
          </w:tcPr>
          <w:p w:rsidR="009E54DF" w:rsidRPr="000805AA" w:rsidRDefault="009E54DF" w:rsidP="00E353BE">
            <w:pPr>
              <w:widowControl w:val="0"/>
              <w:autoSpaceDE w:val="0"/>
              <w:autoSpaceDN w:val="0"/>
              <w:adjustRightInd w:val="0"/>
              <w:spacing w:line="240" w:lineRule="auto"/>
            </w:pPr>
          </w:p>
        </w:tc>
        <w:tc>
          <w:tcPr>
            <w:tcW w:w="1620" w:type="dxa"/>
            <w:tcBorders>
              <w:top w:val="single" w:sz="4" w:space="0" w:color="auto"/>
              <w:left w:val="single" w:sz="4" w:space="0" w:color="auto"/>
              <w:bottom w:val="single" w:sz="4" w:space="0" w:color="auto"/>
              <w:right w:val="single" w:sz="4" w:space="0" w:color="auto"/>
            </w:tcBorders>
          </w:tcPr>
          <w:p w:rsidR="009E54DF" w:rsidRPr="000805AA" w:rsidRDefault="009E54DF" w:rsidP="00E353BE">
            <w:pPr>
              <w:widowControl w:val="0"/>
              <w:autoSpaceDE w:val="0"/>
              <w:autoSpaceDN w:val="0"/>
              <w:adjustRightInd w:val="0"/>
              <w:spacing w:line="240" w:lineRule="auto"/>
              <w:ind w:firstLine="43"/>
            </w:pPr>
            <w:r w:rsidRPr="000805AA">
              <w:t>начало</w:t>
            </w:r>
          </w:p>
        </w:tc>
        <w:tc>
          <w:tcPr>
            <w:tcW w:w="1440" w:type="dxa"/>
            <w:tcBorders>
              <w:top w:val="single" w:sz="4" w:space="0" w:color="auto"/>
              <w:left w:val="single" w:sz="4" w:space="0" w:color="auto"/>
              <w:bottom w:val="single" w:sz="4" w:space="0" w:color="auto"/>
              <w:right w:val="single" w:sz="4" w:space="0" w:color="auto"/>
            </w:tcBorders>
          </w:tcPr>
          <w:p w:rsidR="009E54DF" w:rsidRPr="000805AA" w:rsidRDefault="009E54DF" w:rsidP="00E353BE">
            <w:pPr>
              <w:widowControl w:val="0"/>
              <w:autoSpaceDE w:val="0"/>
              <w:autoSpaceDN w:val="0"/>
              <w:adjustRightInd w:val="0"/>
              <w:spacing w:line="240" w:lineRule="auto"/>
              <w:ind w:firstLine="29"/>
            </w:pPr>
            <w:r w:rsidRPr="000805AA">
              <w:t>завершение</w:t>
            </w:r>
          </w:p>
        </w:tc>
        <w:tc>
          <w:tcPr>
            <w:tcW w:w="1440" w:type="dxa"/>
            <w:vMerge/>
            <w:tcBorders>
              <w:top w:val="single" w:sz="4" w:space="0" w:color="auto"/>
              <w:left w:val="single" w:sz="4" w:space="0" w:color="auto"/>
              <w:bottom w:val="single" w:sz="4" w:space="0" w:color="auto"/>
              <w:right w:val="single" w:sz="4" w:space="0" w:color="auto"/>
            </w:tcBorders>
          </w:tcPr>
          <w:p w:rsidR="009E54DF" w:rsidRPr="000805AA" w:rsidRDefault="009E54DF" w:rsidP="00E353BE">
            <w:pPr>
              <w:widowControl w:val="0"/>
              <w:autoSpaceDE w:val="0"/>
              <w:autoSpaceDN w:val="0"/>
              <w:adjustRightInd w:val="0"/>
              <w:spacing w:line="240" w:lineRule="auto"/>
            </w:pPr>
          </w:p>
        </w:tc>
        <w:tc>
          <w:tcPr>
            <w:tcW w:w="1260" w:type="dxa"/>
            <w:tcBorders>
              <w:top w:val="single" w:sz="4" w:space="0" w:color="auto"/>
              <w:left w:val="single" w:sz="4" w:space="0" w:color="auto"/>
              <w:bottom w:val="single" w:sz="4" w:space="0" w:color="auto"/>
              <w:right w:val="single" w:sz="4" w:space="0" w:color="auto"/>
            </w:tcBorders>
          </w:tcPr>
          <w:p w:rsidR="009E54DF" w:rsidRPr="000805AA" w:rsidRDefault="009E54DF" w:rsidP="00E353BE">
            <w:pPr>
              <w:widowControl w:val="0"/>
              <w:autoSpaceDE w:val="0"/>
              <w:autoSpaceDN w:val="0"/>
              <w:adjustRightInd w:val="0"/>
              <w:spacing w:line="240" w:lineRule="auto"/>
              <w:ind w:left="-117" w:right="-33"/>
              <w:jc w:val="center"/>
            </w:pPr>
            <w:r w:rsidRPr="000805AA">
              <w:t>план</w:t>
            </w:r>
          </w:p>
        </w:tc>
        <w:tc>
          <w:tcPr>
            <w:tcW w:w="1260" w:type="dxa"/>
            <w:tcBorders>
              <w:top w:val="single" w:sz="4" w:space="0" w:color="auto"/>
              <w:left w:val="single" w:sz="4" w:space="0" w:color="auto"/>
              <w:bottom w:val="single" w:sz="4" w:space="0" w:color="auto"/>
              <w:right w:val="single" w:sz="4" w:space="0" w:color="auto"/>
            </w:tcBorders>
          </w:tcPr>
          <w:p w:rsidR="009E54DF" w:rsidRPr="000805AA" w:rsidRDefault="009E54DF" w:rsidP="00E353BE">
            <w:pPr>
              <w:widowControl w:val="0"/>
              <w:autoSpaceDE w:val="0"/>
              <w:autoSpaceDN w:val="0"/>
              <w:adjustRightInd w:val="0"/>
              <w:spacing w:line="240" w:lineRule="auto"/>
              <w:ind w:right="-75"/>
              <w:jc w:val="center"/>
            </w:pPr>
            <w:r w:rsidRPr="000805AA">
              <w:t>факт</w:t>
            </w:r>
          </w:p>
        </w:tc>
        <w:tc>
          <w:tcPr>
            <w:tcW w:w="1080" w:type="dxa"/>
            <w:tcBorders>
              <w:top w:val="single" w:sz="4" w:space="0" w:color="auto"/>
              <w:left w:val="single" w:sz="4" w:space="0" w:color="auto"/>
              <w:bottom w:val="single" w:sz="4" w:space="0" w:color="auto"/>
              <w:right w:val="single" w:sz="4" w:space="0" w:color="auto"/>
            </w:tcBorders>
          </w:tcPr>
          <w:p w:rsidR="009E54DF" w:rsidRPr="000805AA" w:rsidRDefault="009E54DF" w:rsidP="00E353BE">
            <w:pPr>
              <w:widowControl w:val="0"/>
              <w:autoSpaceDE w:val="0"/>
              <w:autoSpaceDN w:val="0"/>
              <w:adjustRightInd w:val="0"/>
              <w:spacing w:line="240" w:lineRule="auto"/>
            </w:pPr>
            <w:r w:rsidRPr="000805AA">
              <w:t>источник</w:t>
            </w:r>
          </w:p>
        </w:tc>
        <w:tc>
          <w:tcPr>
            <w:tcW w:w="3240" w:type="dxa"/>
            <w:vMerge/>
            <w:tcBorders>
              <w:top w:val="single" w:sz="4" w:space="0" w:color="auto"/>
              <w:left w:val="single" w:sz="4" w:space="0" w:color="auto"/>
              <w:bottom w:val="single" w:sz="4" w:space="0" w:color="auto"/>
              <w:right w:val="single" w:sz="4" w:space="0" w:color="auto"/>
            </w:tcBorders>
          </w:tcPr>
          <w:p w:rsidR="009E54DF" w:rsidRPr="000805AA" w:rsidRDefault="009E54DF" w:rsidP="00E353BE">
            <w:pPr>
              <w:widowControl w:val="0"/>
              <w:autoSpaceDE w:val="0"/>
              <w:autoSpaceDN w:val="0"/>
              <w:adjustRightInd w:val="0"/>
              <w:spacing w:line="240" w:lineRule="auto"/>
            </w:pPr>
          </w:p>
        </w:tc>
      </w:tr>
      <w:tr w:rsidR="009E54DF" w:rsidRPr="000805AA" w:rsidTr="00E353BE">
        <w:tblPrEx>
          <w:tblCellMar>
            <w:top w:w="0" w:type="dxa"/>
            <w:bottom w:w="0" w:type="dxa"/>
          </w:tblCellMar>
        </w:tblPrEx>
        <w:trPr>
          <w:tblCellSpacing w:w="5" w:type="nil"/>
        </w:trPr>
        <w:tc>
          <w:tcPr>
            <w:tcW w:w="720" w:type="dxa"/>
            <w:tcBorders>
              <w:top w:val="single" w:sz="4" w:space="0" w:color="auto"/>
              <w:left w:val="single" w:sz="4" w:space="0" w:color="auto"/>
              <w:bottom w:val="single" w:sz="4" w:space="0" w:color="auto"/>
              <w:right w:val="single" w:sz="4" w:space="0" w:color="auto"/>
            </w:tcBorders>
          </w:tcPr>
          <w:p w:rsidR="009E54DF" w:rsidRPr="006774B2" w:rsidRDefault="009E54DF" w:rsidP="00E353BE">
            <w:pPr>
              <w:widowControl w:val="0"/>
              <w:autoSpaceDE w:val="0"/>
              <w:autoSpaceDN w:val="0"/>
              <w:adjustRightInd w:val="0"/>
              <w:spacing w:line="240" w:lineRule="auto"/>
            </w:pPr>
            <w:r>
              <w:t>11</w:t>
            </w:r>
          </w:p>
        </w:tc>
        <w:tc>
          <w:tcPr>
            <w:tcW w:w="3240" w:type="dxa"/>
            <w:tcBorders>
              <w:top w:val="single" w:sz="4" w:space="0" w:color="auto"/>
              <w:left w:val="single" w:sz="4" w:space="0" w:color="auto"/>
              <w:bottom w:val="single" w:sz="4" w:space="0" w:color="auto"/>
              <w:right w:val="single" w:sz="4" w:space="0" w:color="auto"/>
            </w:tcBorders>
          </w:tcPr>
          <w:p w:rsidR="009E54DF" w:rsidRPr="009923B3" w:rsidRDefault="009E54DF" w:rsidP="00E353BE">
            <w:pPr>
              <w:widowControl w:val="0"/>
              <w:autoSpaceDE w:val="0"/>
              <w:autoSpaceDN w:val="0"/>
              <w:adjustRightInd w:val="0"/>
              <w:spacing w:line="240" w:lineRule="auto"/>
              <w:rPr>
                <w:b/>
              </w:rPr>
            </w:pPr>
            <w:r w:rsidRPr="009923B3">
              <w:rPr>
                <w:b/>
              </w:rPr>
              <w:t xml:space="preserve">Муниципальная программа </w:t>
            </w:r>
          </w:p>
          <w:p w:rsidR="009E54DF" w:rsidRDefault="009E54DF" w:rsidP="00E353BE">
            <w:pPr>
              <w:widowControl w:val="0"/>
              <w:autoSpaceDE w:val="0"/>
              <w:autoSpaceDN w:val="0"/>
              <w:adjustRightInd w:val="0"/>
              <w:spacing w:line="240" w:lineRule="auto"/>
            </w:pPr>
            <w:r w:rsidRPr="006774B2">
              <w:t>«</w:t>
            </w:r>
            <w:r>
              <w:t>Повышение  эффективности  Управления  финансами»</w:t>
            </w:r>
            <w:r w:rsidRPr="006774B2">
              <w:t xml:space="preserve"> </w:t>
            </w:r>
          </w:p>
          <w:p w:rsidR="009E54DF" w:rsidRPr="006774B2" w:rsidRDefault="009E54DF" w:rsidP="00E353BE">
            <w:pPr>
              <w:widowControl w:val="0"/>
              <w:autoSpaceDE w:val="0"/>
              <w:autoSpaceDN w:val="0"/>
              <w:adjustRightInd w:val="0"/>
              <w:spacing w:line="240" w:lineRule="auto"/>
            </w:pPr>
            <w:r w:rsidRPr="006774B2">
              <w:t>(цель</w:t>
            </w:r>
            <w:r>
              <w:t xml:space="preserve"> – обеспечение исполнения расходных обязательств Черем. района на основе долгосрочной сбалансированности и устойчивости бюджетной системы Черем. района Курской области, оптимальной налоговой и долговой нагрузки и повышения эффективности использования бюджетных средств; содействие муниципальным образованиям Черем. района Курской области в решении вопросов местного </w:t>
            </w:r>
            <w:r>
              <w:lastRenderedPageBreak/>
              <w:t>значения</w:t>
            </w:r>
            <w:r w:rsidRPr="006774B2">
              <w:t>)</w:t>
            </w:r>
          </w:p>
        </w:tc>
        <w:tc>
          <w:tcPr>
            <w:tcW w:w="1620" w:type="dxa"/>
            <w:tcBorders>
              <w:top w:val="single" w:sz="4" w:space="0" w:color="auto"/>
              <w:left w:val="single" w:sz="4" w:space="0" w:color="auto"/>
              <w:bottom w:val="single" w:sz="4" w:space="0" w:color="auto"/>
              <w:right w:val="single" w:sz="4" w:space="0" w:color="auto"/>
            </w:tcBorders>
          </w:tcPr>
          <w:p w:rsidR="009E54DF" w:rsidRPr="000805AA" w:rsidRDefault="009E54DF" w:rsidP="00E353BE">
            <w:pPr>
              <w:widowControl w:val="0"/>
              <w:autoSpaceDE w:val="0"/>
              <w:autoSpaceDN w:val="0"/>
              <w:adjustRightInd w:val="0"/>
              <w:spacing w:line="240" w:lineRule="auto"/>
              <w:ind w:firstLine="43"/>
              <w:jc w:val="center"/>
            </w:pPr>
            <w:r>
              <w:lastRenderedPageBreak/>
              <w:t>01.01.2015</w:t>
            </w:r>
          </w:p>
        </w:tc>
        <w:tc>
          <w:tcPr>
            <w:tcW w:w="1440" w:type="dxa"/>
            <w:tcBorders>
              <w:top w:val="single" w:sz="4" w:space="0" w:color="auto"/>
              <w:left w:val="single" w:sz="4" w:space="0" w:color="auto"/>
              <w:bottom w:val="single" w:sz="4" w:space="0" w:color="auto"/>
              <w:right w:val="single" w:sz="4" w:space="0" w:color="auto"/>
            </w:tcBorders>
          </w:tcPr>
          <w:p w:rsidR="009E54DF" w:rsidRPr="000805AA" w:rsidRDefault="009E54DF" w:rsidP="00E353BE">
            <w:pPr>
              <w:widowControl w:val="0"/>
              <w:autoSpaceDE w:val="0"/>
              <w:autoSpaceDN w:val="0"/>
              <w:adjustRightInd w:val="0"/>
              <w:spacing w:line="240" w:lineRule="auto"/>
              <w:jc w:val="center"/>
            </w:pPr>
            <w:r>
              <w:t>31.12.2015</w:t>
            </w:r>
          </w:p>
        </w:tc>
        <w:tc>
          <w:tcPr>
            <w:tcW w:w="1440" w:type="dxa"/>
            <w:tcBorders>
              <w:top w:val="single" w:sz="4" w:space="0" w:color="auto"/>
              <w:left w:val="single" w:sz="4" w:space="0" w:color="auto"/>
              <w:bottom w:val="single" w:sz="4" w:space="0" w:color="auto"/>
              <w:right w:val="single" w:sz="4" w:space="0" w:color="auto"/>
            </w:tcBorders>
          </w:tcPr>
          <w:p w:rsidR="009E54DF" w:rsidRPr="000805AA" w:rsidRDefault="009E54DF" w:rsidP="00E353BE">
            <w:pPr>
              <w:widowControl w:val="0"/>
              <w:autoSpaceDE w:val="0"/>
              <w:autoSpaceDN w:val="0"/>
              <w:adjustRightInd w:val="0"/>
              <w:spacing w:line="240" w:lineRule="auto"/>
              <w:jc w:val="center"/>
            </w:pPr>
            <w:r>
              <w:t>Управление финансов Администра-ции Черемисиновского района</w:t>
            </w:r>
          </w:p>
        </w:tc>
        <w:tc>
          <w:tcPr>
            <w:tcW w:w="1260" w:type="dxa"/>
            <w:tcBorders>
              <w:top w:val="single" w:sz="4" w:space="0" w:color="auto"/>
              <w:left w:val="single" w:sz="4" w:space="0" w:color="auto"/>
              <w:bottom w:val="single" w:sz="4" w:space="0" w:color="auto"/>
              <w:right w:val="single" w:sz="4" w:space="0" w:color="auto"/>
            </w:tcBorders>
          </w:tcPr>
          <w:p w:rsidR="009E54DF" w:rsidRPr="000805AA" w:rsidRDefault="009E54DF" w:rsidP="00E353BE">
            <w:pPr>
              <w:widowControl w:val="0"/>
              <w:autoSpaceDE w:val="0"/>
              <w:autoSpaceDN w:val="0"/>
              <w:adjustRightInd w:val="0"/>
              <w:spacing w:line="240" w:lineRule="auto"/>
              <w:jc w:val="center"/>
            </w:pPr>
            <w:r>
              <w:t xml:space="preserve">6 256 </w:t>
            </w:r>
          </w:p>
        </w:tc>
        <w:tc>
          <w:tcPr>
            <w:tcW w:w="1260" w:type="dxa"/>
            <w:tcBorders>
              <w:top w:val="single" w:sz="4" w:space="0" w:color="auto"/>
              <w:left w:val="single" w:sz="4" w:space="0" w:color="auto"/>
              <w:bottom w:val="single" w:sz="4" w:space="0" w:color="auto"/>
              <w:right w:val="single" w:sz="4" w:space="0" w:color="auto"/>
            </w:tcBorders>
          </w:tcPr>
          <w:p w:rsidR="009E54DF" w:rsidRPr="000805AA" w:rsidRDefault="009E54DF" w:rsidP="00E353BE">
            <w:pPr>
              <w:widowControl w:val="0"/>
              <w:autoSpaceDE w:val="0"/>
              <w:autoSpaceDN w:val="0"/>
              <w:adjustRightInd w:val="0"/>
              <w:spacing w:line="240" w:lineRule="auto"/>
            </w:pPr>
            <w:r>
              <w:t>6 256</w:t>
            </w:r>
          </w:p>
        </w:tc>
        <w:tc>
          <w:tcPr>
            <w:tcW w:w="1080" w:type="dxa"/>
            <w:tcBorders>
              <w:top w:val="single" w:sz="4" w:space="0" w:color="auto"/>
              <w:left w:val="single" w:sz="4" w:space="0" w:color="auto"/>
              <w:bottom w:val="single" w:sz="4" w:space="0" w:color="auto"/>
              <w:right w:val="single" w:sz="4" w:space="0" w:color="auto"/>
            </w:tcBorders>
          </w:tcPr>
          <w:p w:rsidR="009E54DF" w:rsidRPr="000805AA" w:rsidRDefault="009E54DF" w:rsidP="00E353BE">
            <w:pPr>
              <w:widowControl w:val="0"/>
              <w:autoSpaceDE w:val="0"/>
              <w:autoSpaceDN w:val="0"/>
              <w:adjustRightInd w:val="0"/>
              <w:spacing w:line="240" w:lineRule="auto"/>
              <w:jc w:val="center"/>
            </w:pPr>
            <w:r>
              <w:t>Бюджет муниципального района «Черемисиновский район»</w:t>
            </w:r>
          </w:p>
        </w:tc>
        <w:tc>
          <w:tcPr>
            <w:tcW w:w="3240" w:type="dxa"/>
            <w:tcBorders>
              <w:top w:val="single" w:sz="4" w:space="0" w:color="auto"/>
              <w:left w:val="single" w:sz="4" w:space="0" w:color="auto"/>
              <w:bottom w:val="single" w:sz="4" w:space="0" w:color="auto"/>
              <w:right w:val="single" w:sz="4" w:space="0" w:color="auto"/>
            </w:tcBorders>
          </w:tcPr>
          <w:p w:rsidR="009E54DF" w:rsidRPr="00C952C0" w:rsidRDefault="009E54DF" w:rsidP="00E353BE">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исполнение  100</w:t>
            </w:r>
            <w:r w:rsidRPr="00C952C0">
              <w:rPr>
                <w:rFonts w:ascii="Times New Roman" w:hAnsi="Times New Roman" w:cs="Times New Roman"/>
                <w:sz w:val="22"/>
                <w:szCs w:val="22"/>
              </w:rPr>
              <w:t xml:space="preserve"> %.</w:t>
            </w:r>
          </w:p>
          <w:p w:rsidR="009E54DF" w:rsidRPr="000805AA" w:rsidRDefault="009E54DF" w:rsidP="00E353BE">
            <w:pPr>
              <w:widowControl w:val="0"/>
              <w:autoSpaceDE w:val="0"/>
              <w:autoSpaceDN w:val="0"/>
              <w:adjustRightInd w:val="0"/>
              <w:spacing w:line="240" w:lineRule="auto"/>
              <w:jc w:val="center"/>
            </w:pPr>
          </w:p>
        </w:tc>
      </w:tr>
      <w:tr w:rsidR="009E54DF" w:rsidRPr="000805AA" w:rsidTr="00E353BE">
        <w:tblPrEx>
          <w:tblCellMar>
            <w:top w:w="0" w:type="dxa"/>
            <w:bottom w:w="0" w:type="dxa"/>
          </w:tblCellMar>
        </w:tblPrEx>
        <w:trPr>
          <w:tblCellSpacing w:w="5" w:type="nil"/>
        </w:trPr>
        <w:tc>
          <w:tcPr>
            <w:tcW w:w="720" w:type="dxa"/>
            <w:tcBorders>
              <w:top w:val="single" w:sz="4" w:space="0" w:color="auto"/>
              <w:left w:val="single" w:sz="4" w:space="0" w:color="auto"/>
              <w:bottom w:val="single" w:sz="4" w:space="0" w:color="auto"/>
              <w:right w:val="single" w:sz="4" w:space="0" w:color="auto"/>
            </w:tcBorders>
          </w:tcPr>
          <w:p w:rsidR="009E54DF" w:rsidRPr="006774B2" w:rsidRDefault="009E54DF" w:rsidP="00E353BE">
            <w:pPr>
              <w:widowControl w:val="0"/>
              <w:autoSpaceDE w:val="0"/>
              <w:autoSpaceDN w:val="0"/>
              <w:adjustRightInd w:val="0"/>
              <w:spacing w:line="240" w:lineRule="auto"/>
            </w:pPr>
          </w:p>
        </w:tc>
        <w:tc>
          <w:tcPr>
            <w:tcW w:w="3240" w:type="dxa"/>
            <w:tcBorders>
              <w:top w:val="single" w:sz="4" w:space="0" w:color="auto"/>
              <w:left w:val="single" w:sz="4" w:space="0" w:color="auto"/>
              <w:bottom w:val="single" w:sz="4" w:space="0" w:color="auto"/>
              <w:right w:val="single" w:sz="4" w:space="0" w:color="auto"/>
            </w:tcBorders>
          </w:tcPr>
          <w:p w:rsidR="009E54DF" w:rsidRDefault="009E54DF" w:rsidP="00E353BE">
            <w:pPr>
              <w:widowControl w:val="0"/>
              <w:autoSpaceDE w:val="0"/>
              <w:autoSpaceDN w:val="0"/>
              <w:adjustRightInd w:val="0"/>
              <w:spacing w:line="240" w:lineRule="auto"/>
            </w:pPr>
            <w:r w:rsidRPr="009923B3">
              <w:rPr>
                <w:b/>
              </w:rPr>
              <w:t>Подпрограмма 1</w:t>
            </w:r>
            <w:r>
              <w:t xml:space="preserve">  </w:t>
            </w:r>
          </w:p>
          <w:p w:rsidR="009E54DF" w:rsidRDefault="009E54DF" w:rsidP="00E353BE">
            <w:pPr>
              <w:widowControl w:val="0"/>
              <w:autoSpaceDE w:val="0"/>
              <w:autoSpaceDN w:val="0"/>
              <w:adjustRightInd w:val="0"/>
              <w:spacing w:line="240" w:lineRule="auto"/>
            </w:pPr>
            <w:r>
              <w:t>Управление  муниципальным  долгом « муниципальной  прграммы  «Повышение  эффективности  бюджетных  расходов»</w:t>
            </w:r>
          </w:p>
          <w:p w:rsidR="009E54DF" w:rsidRDefault="009E54DF" w:rsidP="00E353BE">
            <w:pPr>
              <w:widowControl w:val="0"/>
              <w:autoSpaceDE w:val="0"/>
              <w:autoSpaceDN w:val="0"/>
              <w:adjustRightInd w:val="0"/>
              <w:spacing w:line="240" w:lineRule="auto"/>
            </w:pPr>
            <w:r>
              <w:t xml:space="preserve"> (задачи</w:t>
            </w:r>
            <w:r w:rsidRPr="000805AA">
              <w:t xml:space="preserve"> 1 </w:t>
            </w:r>
            <w:r>
              <w:t>под</w:t>
            </w:r>
            <w:r w:rsidRPr="000805AA">
              <w:t>программы</w:t>
            </w:r>
            <w:r>
              <w:t>:</w:t>
            </w:r>
          </w:p>
          <w:p w:rsidR="009E54DF" w:rsidRDefault="009E54DF" w:rsidP="00E353BE">
            <w:pPr>
              <w:widowControl w:val="0"/>
              <w:autoSpaceDE w:val="0"/>
              <w:autoSpaceDN w:val="0"/>
              <w:adjustRightInd w:val="0"/>
              <w:spacing w:line="240" w:lineRule="auto"/>
            </w:pPr>
            <w:r>
              <w:t>1) оптимизация  обьема  и  структуры  муниципального  долга  Черемисиновского  района;</w:t>
            </w:r>
          </w:p>
          <w:p w:rsidR="009E54DF" w:rsidRDefault="009E54DF" w:rsidP="00E353BE">
            <w:pPr>
              <w:widowControl w:val="0"/>
              <w:autoSpaceDE w:val="0"/>
              <w:autoSpaceDN w:val="0"/>
              <w:adjustRightInd w:val="0"/>
              <w:spacing w:line="240" w:lineRule="auto"/>
            </w:pPr>
            <w:r>
              <w:t>2)  соблюдение  установленных  законодательством  ограничений  предельного  объема  расходов  на  обслуживание  муниципального  долга  Черемисиновского  района;</w:t>
            </w:r>
          </w:p>
          <w:p w:rsidR="009E54DF" w:rsidRDefault="009E54DF" w:rsidP="00E353BE">
            <w:pPr>
              <w:widowControl w:val="0"/>
              <w:autoSpaceDE w:val="0"/>
              <w:autoSpaceDN w:val="0"/>
              <w:adjustRightInd w:val="0"/>
              <w:spacing w:line="240" w:lineRule="auto"/>
            </w:pPr>
            <w:r>
              <w:t>3) мониторинг  состояния  муниципального  долга  муниципального  района.</w:t>
            </w:r>
          </w:p>
          <w:p w:rsidR="009E54DF" w:rsidRPr="000805AA" w:rsidRDefault="009E54DF" w:rsidP="00E353BE">
            <w:pPr>
              <w:widowControl w:val="0"/>
              <w:autoSpaceDE w:val="0"/>
              <w:autoSpaceDN w:val="0"/>
              <w:adjustRightInd w:val="0"/>
              <w:spacing w:line="240" w:lineRule="auto"/>
            </w:pPr>
          </w:p>
        </w:tc>
        <w:tc>
          <w:tcPr>
            <w:tcW w:w="1620" w:type="dxa"/>
            <w:tcBorders>
              <w:top w:val="single" w:sz="4" w:space="0" w:color="auto"/>
              <w:left w:val="single" w:sz="4" w:space="0" w:color="auto"/>
              <w:bottom w:val="single" w:sz="4" w:space="0" w:color="auto"/>
              <w:right w:val="single" w:sz="4" w:space="0" w:color="auto"/>
            </w:tcBorders>
          </w:tcPr>
          <w:p w:rsidR="009E54DF" w:rsidRPr="000805AA" w:rsidRDefault="009E54DF" w:rsidP="00E353BE">
            <w:pPr>
              <w:widowControl w:val="0"/>
              <w:autoSpaceDE w:val="0"/>
              <w:autoSpaceDN w:val="0"/>
              <w:adjustRightInd w:val="0"/>
              <w:spacing w:line="240" w:lineRule="auto"/>
              <w:ind w:firstLine="43"/>
            </w:pPr>
            <w:r>
              <w:t>01.01.2015</w:t>
            </w:r>
          </w:p>
        </w:tc>
        <w:tc>
          <w:tcPr>
            <w:tcW w:w="1440" w:type="dxa"/>
            <w:tcBorders>
              <w:top w:val="single" w:sz="4" w:space="0" w:color="auto"/>
              <w:left w:val="single" w:sz="4" w:space="0" w:color="auto"/>
              <w:bottom w:val="single" w:sz="4" w:space="0" w:color="auto"/>
              <w:right w:val="single" w:sz="4" w:space="0" w:color="auto"/>
            </w:tcBorders>
          </w:tcPr>
          <w:p w:rsidR="009E54DF" w:rsidRPr="000805AA" w:rsidRDefault="009E54DF" w:rsidP="00E353BE">
            <w:pPr>
              <w:widowControl w:val="0"/>
              <w:autoSpaceDE w:val="0"/>
              <w:autoSpaceDN w:val="0"/>
              <w:adjustRightInd w:val="0"/>
              <w:spacing w:line="240" w:lineRule="auto"/>
            </w:pPr>
            <w:r>
              <w:t>31.12.2015</w:t>
            </w:r>
          </w:p>
        </w:tc>
        <w:tc>
          <w:tcPr>
            <w:tcW w:w="1440" w:type="dxa"/>
            <w:tcBorders>
              <w:top w:val="single" w:sz="4" w:space="0" w:color="auto"/>
              <w:left w:val="single" w:sz="4" w:space="0" w:color="auto"/>
              <w:bottom w:val="single" w:sz="4" w:space="0" w:color="auto"/>
              <w:right w:val="single" w:sz="4" w:space="0" w:color="auto"/>
            </w:tcBorders>
          </w:tcPr>
          <w:p w:rsidR="009E54DF" w:rsidRPr="000805AA" w:rsidRDefault="009E54DF" w:rsidP="00E353BE">
            <w:pPr>
              <w:widowControl w:val="0"/>
              <w:autoSpaceDE w:val="0"/>
              <w:autoSpaceDN w:val="0"/>
              <w:adjustRightInd w:val="0"/>
              <w:spacing w:line="240" w:lineRule="auto"/>
              <w:jc w:val="center"/>
            </w:pPr>
            <w:r>
              <w:t>Управление финансов Администра-ции Ченремисиновского района</w:t>
            </w:r>
          </w:p>
        </w:tc>
        <w:tc>
          <w:tcPr>
            <w:tcW w:w="1260" w:type="dxa"/>
            <w:tcBorders>
              <w:top w:val="single" w:sz="4" w:space="0" w:color="auto"/>
              <w:left w:val="single" w:sz="4" w:space="0" w:color="auto"/>
              <w:bottom w:val="single" w:sz="4" w:space="0" w:color="auto"/>
              <w:right w:val="single" w:sz="4" w:space="0" w:color="auto"/>
            </w:tcBorders>
          </w:tcPr>
          <w:p w:rsidR="009E54DF" w:rsidRPr="000805AA" w:rsidRDefault="009E54DF" w:rsidP="00E353BE">
            <w:pPr>
              <w:widowControl w:val="0"/>
              <w:autoSpaceDE w:val="0"/>
              <w:autoSpaceDN w:val="0"/>
              <w:adjustRightInd w:val="0"/>
              <w:spacing w:line="240" w:lineRule="auto"/>
            </w:pPr>
            <w:r>
              <w:t>0</w:t>
            </w:r>
          </w:p>
        </w:tc>
        <w:tc>
          <w:tcPr>
            <w:tcW w:w="1260" w:type="dxa"/>
            <w:tcBorders>
              <w:top w:val="single" w:sz="4" w:space="0" w:color="auto"/>
              <w:left w:val="single" w:sz="4" w:space="0" w:color="auto"/>
              <w:bottom w:val="single" w:sz="4" w:space="0" w:color="auto"/>
              <w:right w:val="single" w:sz="4" w:space="0" w:color="auto"/>
            </w:tcBorders>
          </w:tcPr>
          <w:p w:rsidR="009E54DF" w:rsidRPr="000805AA" w:rsidRDefault="009E54DF" w:rsidP="00E353BE">
            <w:pPr>
              <w:widowControl w:val="0"/>
              <w:autoSpaceDE w:val="0"/>
              <w:autoSpaceDN w:val="0"/>
              <w:adjustRightInd w:val="0"/>
              <w:spacing w:line="240" w:lineRule="auto"/>
            </w:pPr>
            <w:r>
              <w:t>0</w:t>
            </w:r>
          </w:p>
        </w:tc>
        <w:tc>
          <w:tcPr>
            <w:tcW w:w="1080" w:type="dxa"/>
            <w:tcBorders>
              <w:top w:val="single" w:sz="4" w:space="0" w:color="auto"/>
              <w:left w:val="single" w:sz="4" w:space="0" w:color="auto"/>
              <w:bottom w:val="single" w:sz="4" w:space="0" w:color="auto"/>
              <w:right w:val="single" w:sz="4" w:space="0" w:color="auto"/>
            </w:tcBorders>
          </w:tcPr>
          <w:p w:rsidR="009E54DF" w:rsidRPr="000805AA" w:rsidRDefault="009E54DF" w:rsidP="00E353BE">
            <w:pPr>
              <w:widowControl w:val="0"/>
              <w:autoSpaceDE w:val="0"/>
              <w:autoSpaceDN w:val="0"/>
              <w:adjustRightInd w:val="0"/>
              <w:spacing w:line="240" w:lineRule="auto"/>
            </w:pPr>
            <w:r>
              <w:t>-</w:t>
            </w:r>
          </w:p>
        </w:tc>
        <w:tc>
          <w:tcPr>
            <w:tcW w:w="3240" w:type="dxa"/>
            <w:tcBorders>
              <w:top w:val="single" w:sz="4" w:space="0" w:color="auto"/>
              <w:left w:val="single" w:sz="4" w:space="0" w:color="auto"/>
              <w:bottom w:val="single" w:sz="4" w:space="0" w:color="auto"/>
              <w:right w:val="single" w:sz="4" w:space="0" w:color="auto"/>
            </w:tcBorders>
          </w:tcPr>
          <w:p w:rsidR="009E54DF" w:rsidRPr="000805AA" w:rsidRDefault="009E54DF" w:rsidP="00E353BE">
            <w:pPr>
              <w:widowControl w:val="0"/>
              <w:autoSpaceDE w:val="0"/>
              <w:autoSpaceDN w:val="0"/>
              <w:adjustRightInd w:val="0"/>
              <w:spacing w:line="240" w:lineRule="auto"/>
            </w:pPr>
            <w:r>
              <w:t xml:space="preserve"> Исполнение  100%. </w:t>
            </w:r>
          </w:p>
        </w:tc>
      </w:tr>
      <w:tr w:rsidR="009E54DF" w:rsidRPr="000805AA" w:rsidTr="00E353BE">
        <w:tblPrEx>
          <w:tblCellMar>
            <w:top w:w="0" w:type="dxa"/>
            <w:bottom w:w="0" w:type="dxa"/>
          </w:tblCellMar>
        </w:tblPrEx>
        <w:trPr>
          <w:tblCellSpacing w:w="5" w:type="nil"/>
        </w:trPr>
        <w:tc>
          <w:tcPr>
            <w:tcW w:w="720" w:type="dxa"/>
            <w:tcBorders>
              <w:top w:val="single" w:sz="4" w:space="0" w:color="auto"/>
              <w:left w:val="single" w:sz="4" w:space="0" w:color="auto"/>
              <w:bottom w:val="single" w:sz="4" w:space="0" w:color="auto"/>
              <w:right w:val="single" w:sz="4" w:space="0" w:color="auto"/>
            </w:tcBorders>
          </w:tcPr>
          <w:p w:rsidR="009E54DF" w:rsidRPr="006774B2" w:rsidRDefault="009E54DF" w:rsidP="00E353BE">
            <w:pPr>
              <w:widowControl w:val="0"/>
              <w:autoSpaceDE w:val="0"/>
              <w:autoSpaceDN w:val="0"/>
              <w:adjustRightInd w:val="0"/>
              <w:spacing w:line="240" w:lineRule="auto"/>
            </w:pPr>
          </w:p>
        </w:tc>
        <w:tc>
          <w:tcPr>
            <w:tcW w:w="3240" w:type="dxa"/>
            <w:tcBorders>
              <w:top w:val="single" w:sz="4" w:space="0" w:color="auto"/>
              <w:left w:val="single" w:sz="4" w:space="0" w:color="auto"/>
              <w:bottom w:val="single" w:sz="4" w:space="0" w:color="auto"/>
              <w:right w:val="single" w:sz="4" w:space="0" w:color="auto"/>
            </w:tcBorders>
          </w:tcPr>
          <w:p w:rsidR="009E54DF" w:rsidRPr="000805AA" w:rsidRDefault="009E54DF" w:rsidP="00E353BE">
            <w:pPr>
              <w:widowControl w:val="0"/>
              <w:autoSpaceDE w:val="0"/>
              <w:autoSpaceDN w:val="0"/>
              <w:adjustRightInd w:val="0"/>
              <w:spacing w:line="240" w:lineRule="auto"/>
            </w:pPr>
            <w:r w:rsidRPr="000805AA">
              <w:t>Основное мероприятие 1.1</w:t>
            </w:r>
            <w:r>
              <w:t xml:space="preserve"> «Обеспечение  приемлемых и экономически  обоснованных  объема  и  структуры  муниципального  долга  Черемисиновского  района  и  сокращения  стоимости  его  обслуживания»</w:t>
            </w:r>
          </w:p>
        </w:tc>
        <w:tc>
          <w:tcPr>
            <w:tcW w:w="1620" w:type="dxa"/>
            <w:tcBorders>
              <w:top w:val="single" w:sz="4" w:space="0" w:color="auto"/>
              <w:left w:val="single" w:sz="4" w:space="0" w:color="auto"/>
              <w:bottom w:val="single" w:sz="4" w:space="0" w:color="auto"/>
              <w:right w:val="single" w:sz="4" w:space="0" w:color="auto"/>
            </w:tcBorders>
          </w:tcPr>
          <w:p w:rsidR="009E54DF" w:rsidRPr="000805AA" w:rsidRDefault="009E54DF" w:rsidP="00E353BE">
            <w:pPr>
              <w:widowControl w:val="0"/>
              <w:autoSpaceDE w:val="0"/>
              <w:autoSpaceDN w:val="0"/>
              <w:adjustRightInd w:val="0"/>
              <w:spacing w:line="240" w:lineRule="auto"/>
              <w:ind w:firstLine="43"/>
            </w:pPr>
            <w:r>
              <w:t>01.01.2015</w:t>
            </w:r>
          </w:p>
        </w:tc>
        <w:tc>
          <w:tcPr>
            <w:tcW w:w="1440" w:type="dxa"/>
            <w:tcBorders>
              <w:top w:val="single" w:sz="4" w:space="0" w:color="auto"/>
              <w:left w:val="single" w:sz="4" w:space="0" w:color="auto"/>
              <w:bottom w:val="single" w:sz="4" w:space="0" w:color="auto"/>
              <w:right w:val="single" w:sz="4" w:space="0" w:color="auto"/>
            </w:tcBorders>
          </w:tcPr>
          <w:p w:rsidR="009E54DF" w:rsidRPr="000805AA" w:rsidRDefault="009E54DF" w:rsidP="00E353BE">
            <w:pPr>
              <w:widowControl w:val="0"/>
              <w:autoSpaceDE w:val="0"/>
              <w:autoSpaceDN w:val="0"/>
              <w:adjustRightInd w:val="0"/>
              <w:spacing w:line="240" w:lineRule="auto"/>
            </w:pPr>
            <w:r>
              <w:t>31.12.2015</w:t>
            </w:r>
          </w:p>
        </w:tc>
        <w:tc>
          <w:tcPr>
            <w:tcW w:w="1440" w:type="dxa"/>
            <w:tcBorders>
              <w:top w:val="single" w:sz="4" w:space="0" w:color="auto"/>
              <w:left w:val="single" w:sz="4" w:space="0" w:color="auto"/>
              <w:bottom w:val="single" w:sz="4" w:space="0" w:color="auto"/>
              <w:right w:val="single" w:sz="4" w:space="0" w:color="auto"/>
            </w:tcBorders>
          </w:tcPr>
          <w:p w:rsidR="009E54DF" w:rsidRPr="000805AA" w:rsidRDefault="009E54DF" w:rsidP="00E353BE">
            <w:pPr>
              <w:widowControl w:val="0"/>
              <w:autoSpaceDE w:val="0"/>
              <w:autoSpaceDN w:val="0"/>
              <w:adjustRightInd w:val="0"/>
              <w:spacing w:line="240" w:lineRule="auto"/>
              <w:jc w:val="center"/>
            </w:pPr>
            <w:r>
              <w:t>Управление финансов Администра-ции Черемисиновского района</w:t>
            </w:r>
          </w:p>
        </w:tc>
        <w:tc>
          <w:tcPr>
            <w:tcW w:w="1260" w:type="dxa"/>
            <w:tcBorders>
              <w:top w:val="single" w:sz="4" w:space="0" w:color="auto"/>
              <w:left w:val="single" w:sz="4" w:space="0" w:color="auto"/>
              <w:bottom w:val="single" w:sz="4" w:space="0" w:color="auto"/>
              <w:right w:val="single" w:sz="4" w:space="0" w:color="auto"/>
            </w:tcBorders>
          </w:tcPr>
          <w:p w:rsidR="009E54DF" w:rsidRPr="000805AA" w:rsidRDefault="009E54DF" w:rsidP="00E353BE">
            <w:pPr>
              <w:widowControl w:val="0"/>
              <w:autoSpaceDE w:val="0"/>
              <w:autoSpaceDN w:val="0"/>
              <w:adjustRightInd w:val="0"/>
              <w:spacing w:line="240" w:lineRule="auto"/>
            </w:pPr>
            <w:r>
              <w:t>-</w:t>
            </w:r>
          </w:p>
        </w:tc>
        <w:tc>
          <w:tcPr>
            <w:tcW w:w="1260" w:type="dxa"/>
            <w:tcBorders>
              <w:top w:val="single" w:sz="4" w:space="0" w:color="auto"/>
              <w:left w:val="single" w:sz="4" w:space="0" w:color="auto"/>
              <w:bottom w:val="single" w:sz="4" w:space="0" w:color="auto"/>
              <w:right w:val="single" w:sz="4" w:space="0" w:color="auto"/>
            </w:tcBorders>
          </w:tcPr>
          <w:p w:rsidR="009E54DF" w:rsidRPr="000805AA" w:rsidRDefault="009E54DF" w:rsidP="00E353BE">
            <w:pPr>
              <w:widowControl w:val="0"/>
              <w:autoSpaceDE w:val="0"/>
              <w:autoSpaceDN w:val="0"/>
              <w:adjustRightInd w:val="0"/>
              <w:spacing w:line="240" w:lineRule="auto"/>
            </w:pPr>
            <w:r>
              <w:t>-</w:t>
            </w:r>
          </w:p>
        </w:tc>
        <w:tc>
          <w:tcPr>
            <w:tcW w:w="1080" w:type="dxa"/>
            <w:tcBorders>
              <w:top w:val="single" w:sz="4" w:space="0" w:color="auto"/>
              <w:left w:val="single" w:sz="4" w:space="0" w:color="auto"/>
              <w:bottom w:val="single" w:sz="4" w:space="0" w:color="auto"/>
              <w:right w:val="single" w:sz="4" w:space="0" w:color="auto"/>
            </w:tcBorders>
          </w:tcPr>
          <w:p w:rsidR="009E54DF" w:rsidRPr="000805AA" w:rsidRDefault="009E54DF" w:rsidP="00E353BE">
            <w:pPr>
              <w:widowControl w:val="0"/>
              <w:autoSpaceDE w:val="0"/>
              <w:autoSpaceDN w:val="0"/>
              <w:adjustRightInd w:val="0"/>
              <w:spacing w:line="240" w:lineRule="auto"/>
            </w:pPr>
            <w:r>
              <w:t>-</w:t>
            </w:r>
          </w:p>
        </w:tc>
        <w:tc>
          <w:tcPr>
            <w:tcW w:w="3240" w:type="dxa"/>
            <w:tcBorders>
              <w:top w:val="single" w:sz="4" w:space="0" w:color="auto"/>
              <w:left w:val="single" w:sz="4" w:space="0" w:color="auto"/>
              <w:bottom w:val="single" w:sz="4" w:space="0" w:color="auto"/>
              <w:right w:val="single" w:sz="4" w:space="0" w:color="auto"/>
            </w:tcBorders>
          </w:tcPr>
          <w:p w:rsidR="009E54DF" w:rsidRPr="000805AA" w:rsidRDefault="009E54DF" w:rsidP="00E353BE">
            <w:pPr>
              <w:widowControl w:val="0"/>
              <w:autoSpaceDE w:val="0"/>
              <w:autoSpaceDN w:val="0"/>
              <w:adjustRightInd w:val="0"/>
              <w:spacing w:line="240" w:lineRule="auto"/>
            </w:pPr>
            <w:r>
              <w:t>исполнение 100%</w:t>
            </w:r>
          </w:p>
        </w:tc>
      </w:tr>
      <w:tr w:rsidR="009E54DF" w:rsidRPr="000805AA" w:rsidTr="00E353BE">
        <w:tblPrEx>
          <w:tblCellMar>
            <w:top w:w="0" w:type="dxa"/>
            <w:bottom w:w="0" w:type="dxa"/>
          </w:tblCellMar>
        </w:tblPrEx>
        <w:trPr>
          <w:tblCellSpacing w:w="5" w:type="nil"/>
        </w:trPr>
        <w:tc>
          <w:tcPr>
            <w:tcW w:w="720" w:type="dxa"/>
            <w:tcBorders>
              <w:top w:val="single" w:sz="4" w:space="0" w:color="auto"/>
              <w:left w:val="single" w:sz="4" w:space="0" w:color="auto"/>
              <w:bottom w:val="single" w:sz="4" w:space="0" w:color="auto"/>
              <w:right w:val="single" w:sz="4" w:space="0" w:color="auto"/>
            </w:tcBorders>
          </w:tcPr>
          <w:p w:rsidR="009E54DF" w:rsidRPr="006774B2" w:rsidRDefault="009E54DF" w:rsidP="00E353BE">
            <w:pPr>
              <w:widowControl w:val="0"/>
              <w:autoSpaceDE w:val="0"/>
              <w:autoSpaceDN w:val="0"/>
              <w:adjustRightInd w:val="0"/>
              <w:spacing w:line="240" w:lineRule="auto"/>
            </w:pPr>
          </w:p>
        </w:tc>
        <w:tc>
          <w:tcPr>
            <w:tcW w:w="3240" w:type="dxa"/>
            <w:tcBorders>
              <w:top w:val="single" w:sz="4" w:space="0" w:color="auto"/>
              <w:left w:val="single" w:sz="4" w:space="0" w:color="auto"/>
              <w:bottom w:val="single" w:sz="4" w:space="0" w:color="auto"/>
              <w:right w:val="single" w:sz="4" w:space="0" w:color="auto"/>
            </w:tcBorders>
          </w:tcPr>
          <w:p w:rsidR="009E54DF" w:rsidRPr="000805AA" w:rsidRDefault="009E54DF" w:rsidP="00E353BE">
            <w:pPr>
              <w:widowControl w:val="0"/>
              <w:autoSpaceDE w:val="0"/>
              <w:autoSpaceDN w:val="0"/>
              <w:adjustRightInd w:val="0"/>
              <w:spacing w:line="240" w:lineRule="auto"/>
            </w:pPr>
          </w:p>
        </w:tc>
        <w:tc>
          <w:tcPr>
            <w:tcW w:w="1620" w:type="dxa"/>
            <w:tcBorders>
              <w:top w:val="single" w:sz="4" w:space="0" w:color="auto"/>
              <w:left w:val="single" w:sz="4" w:space="0" w:color="auto"/>
              <w:bottom w:val="single" w:sz="4" w:space="0" w:color="auto"/>
              <w:right w:val="single" w:sz="4" w:space="0" w:color="auto"/>
            </w:tcBorders>
          </w:tcPr>
          <w:p w:rsidR="009E54DF" w:rsidRPr="000805AA" w:rsidRDefault="009E54DF" w:rsidP="00E353BE">
            <w:pPr>
              <w:widowControl w:val="0"/>
              <w:autoSpaceDE w:val="0"/>
              <w:autoSpaceDN w:val="0"/>
              <w:adjustRightInd w:val="0"/>
              <w:spacing w:line="240" w:lineRule="auto"/>
            </w:pPr>
          </w:p>
        </w:tc>
        <w:tc>
          <w:tcPr>
            <w:tcW w:w="1440" w:type="dxa"/>
            <w:tcBorders>
              <w:top w:val="single" w:sz="4" w:space="0" w:color="auto"/>
              <w:left w:val="single" w:sz="4" w:space="0" w:color="auto"/>
              <w:bottom w:val="single" w:sz="4" w:space="0" w:color="auto"/>
              <w:right w:val="single" w:sz="4" w:space="0" w:color="auto"/>
            </w:tcBorders>
          </w:tcPr>
          <w:p w:rsidR="009E54DF" w:rsidRPr="000805AA" w:rsidRDefault="009E54DF" w:rsidP="00E353BE">
            <w:pPr>
              <w:widowControl w:val="0"/>
              <w:autoSpaceDE w:val="0"/>
              <w:autoSpaceDN w:val="0"/>
              <w:adjustRightInd w:val="0"/>
              <w:spacing w:line="240" w:lineRule="auto"/>
            </w:pPr>
          </w:p>
        </w:tc>
        <w:tc>
          <w:tcPr>
            <w:tcW w:w="1440" w:type="dxa"/>
            <w:tcBorders>
              <w:top w:val="single" w:sz="4" w:space="0" w:color="auto"/>
              <w:left w:val="single" w:sz="4" w:space="0" w:color="auto"/>
              <w:bottom w:val="single" w:sz="4" w:space="0" w:color="auto"/>
              <w:right w:val="single" w:sz="4" w:space="0" w:color="auto"/>
            </w:tcBorders>
          </w:tcPr>
          <w:p w:rsidR="009E54DF" w:rsidRPr="000805AA" w:rsidRDefault="009E54DF" w:rsidP="00E353BE">
            <w:pPr>
              <w:widowControl w:val="0"/>
              <w:autoSpaceDE w:val="0"/>
              <w:autoSpaceDN w:val="0"/>
              <w:adjustRightInd w:val="0"/>
              <w:spacing w:line="240" w:lineRule="auto"/>
            </w:pPr>
          </w:p>
        </w:tc>
        <w:tc>
          <w:tcPr>
            <w:tcW w:w="1260" w:type="dxa"/>
            <w:tcBorders>
              <w:top w:val="single" w:sz="4" w:space="0" w:color="auto"/>
              <w:left w:val="single" w:sz="4" w:space="0" w:color="auto"/>
              <w:bottom w:val="single" w:sz="4" w:space="0" w:color="auto"/>
              <w:right w:val="single" w:sz="4" w:space="0" w:color="auto"/>
            </w:tcBorders>
          </w:tcPr>
          <w:p w:rsidR="009E54DF" w:rsidRPr="000805AA" w:rsidRDefault="009E54DF" w:rsidP="00E353BE">
            <w:pPr>
              <w:widowControl w:val="0"/>
              <w:autoSpaceDE w:val="0"/>
              <w:autoSpaceDN w:val="0"/>
              <w:adjustRightInd w:val="0"/>
              <w:spacing w:line="240" w:lineRule="auto"/>
            </w:pPr>
          </w:p>
        </w:tc>
        <w:tc>
          <w:tcPr>
            <w:tcW w:w="1260" w:type="dxa"/>
            <w:tcBorders>
              <w:top w:val="single" w:sz="4" w:space="0" w:color="auto"/>
              <w:left w:val="single" w:sz="4" w:space="0" w:color="auto"/>
              <w:bottom w:val="single" w:sz="4" w:space="0" w:color="auto"/>
              <w:right w:val="single" w:sz="4" w:space="0" w:color="auto"/>
            </w:tcBorders>
          </w:tcPr>
          <w:p w:rsidR="009E54DF" w:rsidRPr="000805AA" w:rsidRDefault="009E54DF" w:rsidP="00E353BE">
            <w:pPr>
              <w:widowControl w:val="0"/>
              <w:autoSpaceDE w:val="0"/>
              <w:autoSpaceDN w:val="0"/>
              <w:adjustRightInd w:val="0"/>
              <w:spacing w:line="240" w:lineRule="auto"/>
            </w:pPr>
          </w:p>
        </w:tc>
        <w:tc>
          <w:tcPr>
            <w:tcW w:w="1080" w:type="dxa"/>
            <w:tcBorders>
              <w:top w:val="single" w:sz="4" w:space="0" w:color="auto"/>
              <w:left w:val="single" w:sz="4" w:space="0" w:color="auto"/>
              <w:bottom w:val="single" w:sz="4" w:space="0" w:color="auto"/>
              <w:right w:val="single" w:sz="4" w:space="0" w:color="auto"/>
            </w:tcBorders>
          </w:tcPr>
          <w:p w:rsidR="009E54DF" w:rsidRPr="000805AA" w:rsidRDefault="009E54DF" w:rsidP="00E353BE">
            <w:pPr>
              <w:widowControl w:val="0"/>
              <w:autoSpaceDE w:val="0"/>
              <w:autoSpaceDN w:val="0"/>
              <w:adjustRightInd w:val="0"/>
              <w:spacing w:line="240" w:lineRule="auto"/>
              <w:jc w:val="center"/>
            </w:pPr>
          </w:p>
        </w:tc>
        <w:tc>
          <w:tcPr>
            <w:tcW w:w="3240" w:type="dxa"/>
            <w:tcBorders>
              <w:top w:val="single" w:sz="4" w:space="0" w:color="auto"/>
              <w:left w:val="single" w:sz="4" w:space="0" w:color="auto"/>
              <w:bottom w:val="single" w:sz="4" w:space="0" w:color="auto"/>
              <w:right w:val="single" w:sz="4" w:space="0" w:color="auto"/>
            </w:tcBorders>
          </w:tcPr>
          <w:p w:rsidR="009E54DF" w:rsidRPr="000805AA" w:rsidRDefault="009E54DF" w:rsidP="00E353BE">
            <w:pPr>
              <w:widowControl w:val="0"/>
              <w:autoSpaceDE w:val="0"/>
              <w:autoSpaceDN w:val="0"/>
              <w:adjustRightInd w:val="0"/>
              <w:spacing w:line="240" w:lineRule="auto"/>
            </w:pPr>
          </w:p>
        </w:tc>
      </w:tr>
      <w:tr w:rsidR="009E54DF" w:rsidRPr="000805AA" w:rsidTr="00E353BE">
        <w:tblPrEx>
          <w:tblCellMar>
            <w:top w:w="0" w:type="dxa"/>
            <w:bottom w:w="0" w:type="dxa"/>
          </w:tblCellMar>
        </w:tblPrEx>
        <w:trPr>
          <w:tblCellSpacing w:w="5" w:type="nil"/>
        </w:trPr>
        <w:tc>
          <w:tcPr>
            <w:tcW w:w="720" w:type="dxa"/>
            <w:tcBorders>
              <w:top w:val="single" w:sz="4" w:space="0" w:color="auto"/>
              <w:left w:val="single" w:sz="4" w:space="0" w:color="auto"/>
              <w:bottom w:val="single" w:sz="4" w:space="0" w:color="auto"/>
              <w:right w:val="single" w:sz="4" w:space="0" w:color="auto"/>
            </w:tcBorders>
          </w:tcPr>
          <w:p w:rsidR="009E54DF" w:rsidRPr="006774B2" w:rsidRDefault="009E54DF" w:rsidP="00E353BE">
            <w:pPr>
              <w:widowControl w:val="0"/>
              <w:autoSpaceDE w:val="0"/>
              <w:autoSpaceDN w:val="0"/>
              <w:adjustRightInd w:val="0"/>
              <w:spacing w:line="240" w:lineRule="auto"/>
            </w:pPr>
          </w:p>
        </w:tc>
        <w:tc>
          <w:tcPr>
            <w:tcW w:w="3240" w:type="dxa"/>
            <w:tcBorders>
              <w:top w:val="single" w:sz="4" w:space="0" w:color="auto"/>
              <w:left w:val="single" w:sz="4" w:space="0" w:color="auto"/>
              <w:bottom w:val="single" w:sz="4" w:space="0" w:color="auto"/>
              <w:right w:val="single" w:sz="4" w:space="0" w:color="auto"/>
            </w:tcBorders>
          </w:tcPr>
          <w:p w:rsidR="009E54DF" w:rsidRDefault="009E54DF" w:rsidP="00E353BE">
            <w:pPr>
              <w:widowControl w:val="0"/>
              <w:autoSpaceDE w:val="0"/>
              <w:autoSpaceDN w:val="0"/>
              <w:adjustRightInd w:val="0"/>
              <w:spacing w:line="240" w:lineRule="auto"/>
              <w:rPr>
                <w:b/>
              </w:rPr>
            </w:pPr>
            <w:r>
              <w:rPr>
                <w:b/>
              </w:rPr>
              <w:t>Подпрограмма</w:t>
            </w:r>
          </w:p>
          <w:p w:rsidR="009E54DF" w:rsidRDefault="009E54DF" w:rsidP="00E353BE">
            <w:pPr>
              <w:widowControl w:val="0"/>
              <w:autoSpaceDE w:val="0"/>
              <w:autoSpaceDN w:val="0"/>
              <w:adjustRightInd w:val="0"/>
              <w:spacing w:line="240" w:lineRule="auto"/>
              <w:rPr>
                <w:b/>
              </w:rPr>
            </w:pPr>
          </w:p>
          <w:p w:rsidR="009E54DF" w:rsidRDefault="009E54DF" w:rsidP="00E353BE">
            <w:pPr>
              <w:widowControl w:val="0"/>
              <w:autoSpaceDE w:val="0"/>
              <w:autoSpaceDN w:val="0"/>
              <w:adjustRightInd w:val="0"/>
              <w:spacing w:line="240" w:lineRule="auto"/>
              <w:rPr>
                <w:b/>
              </w:rPr>
            </w:pPr>
            <w:r>
              <w:rPr>
                <w:b/>
              </w:rPr>
              <w:t xml:space="preserve"> 2</w:t>
            </w:r>
            <w:r w:rsidRPr="00995634">
              <w:rPr>
                <w:b/>
              </w:rPr>
              <w:t>«Эффективная система межбю</w:t>
            </w:r>
            <w:r>
              <w:rPr>
                <w:b/>
              </w:rPr>
              <w:t>джетных отношений»</w:t>
            </w:r>
          </w:p>
          <w:p w:rsidR="009E54DF" w:rsidRDefault="009E54DF" w:rsidP="00E353BE">
            <w:pPr>
              <w:widowControl w:val="0"/>
              <w:autoSpaceDE w:val="0"/>
              <w:autoSpaceDN w:val="0"/>
              <w:adjustRightInd w:val="0"/>
              <w:spacing w:line="240" w:lineRule="auto"/>
              <w:rPr>
                <w:b/>
              </w:rPr>
            </w:pPr>
          </w:p>
          <w:p w:rsidR="009E54DF" w:rsidRDefault="009E54DF" w:rsidP="00E353BE">
            <w:pPr>
              <w:widowControl w:val="0"/>
              <w:autoSpaceDE w:val="0"/>
              <w:autoSpaceDN w:val="0"/>
              <w:adjustRightInd w:val="0"/>
              <w:spacing w:line="240" w:lineRule="auto"/>
            </w:pPr>
            <w:r>
              <w:rPr>
                <w:b/>
              </w:rPr>
              <w:t xml:space="preserve"> </w:t>
            </w:r>
            <w:r w:rsidRPr="00995634">
              <w:t>задачи подпрограммы 3</w:t>
            </w:r>
          </w:p>
          <w:p w:rsidR="009E54DF" w:rsidRDefault="009E54DF" w:rsidP="00E353BE">
            <w:pPr>
              <w:widowControl w:val="0"/>
              <w:autoSpaceDE w:val="0"/>
              <w:autoSpaceDN w:val="0"/>
              <w:adjustRightInd w:val="0"/>
              <w:spacing w:line="240" w:lineRule="auto"/>
            </w:pPr>
            <w:r>
              <w:t>1) «выравнивание бюджетной обеспеченности муниципальных поселений Черемисиновского района Курской области»;</w:t>
            </w:r>
          </w:p>
          <w:p w:rsidR="009E54DF" w:rsidRPr="00995634" w:rsidRDefault="009E54DF" w:rsidP="00E353BE">
            <w:pPr>
              <w:widowControl w:val="0"/>
              <w:autoSpaceDE w:val="0"/>
              <w:autoSpaceDN w:val="0"/>
              <w:adjustRightInd w:val="0"/>
              <w:spacing w:line="240" w:lineRule="auto"/>
              <w:rPr>
                <w:b/>
              </w:rPr>
            </w:pPr>
            <w:r w:rsidRPr="007D4BCD">
              <w:t>2)</w:t>
            </w:r>
            <w:r>
              <w:rPr>
                <w:b/>
              </w:rPr>
              <w:t xml:space="preserve"> « осуществление  мер  по обеспечению  сбалансированности   бюджетов  сельских  поселений местных  бюджетов.</w:t>
            </w:r>
          </w:p>
        </w:tc>
        <w:tc>
          <w:tcPr>
            <w:tcW w:w="1620" w:type="dxa"/>
            <w:tcBorders>
              <w:top w:val="single" w:sz="4" w:space="0" w:color="auto"/>
              <w:left w:val="single" w:sz="4" w:space="0" w:color="auto"/>
              <w:bottom w:val="single" w:sz="4" w:space="0" w:color="auto"/>
              <w:right w:val="single" w:sz="4" w:space="0" w:color="auto"/>
            </w:tcBorders>
          </w:tcPr>
          <w:p w:rsidR="009E54DF" w:rsidRPr="000805AA" w:rsidRDefault="009E54DF" w:rsidP="00E353BE">
            <w:pPr>
              <w:widowControl w:val="0"/>
              <w:autoSpaceDE w:val="0"/>
              <w:autoSpaceDN w:val="0"/>
              <w:adjustRightInd w:val="0"/>
              <w:spacing w:line="240" w:lineRule="auto"/>
              <w:ind w:firstLine="43"/>
            </w:pPr>
            <w:r>
              <w:t>01.01.2015</w:t>
            </w:r>
          </w:p>
        </w:tc>
        <w:tc>
          <w:tcPr>
            <w:tcW w:w="1440" w:type="dxa"/>
            <w:tcBorders>
              <w:top w:val="single" w:sz="4" w:space="0" w:color="auto"/>
              <w:left w:val="single" w:sz="4" w:space="0" w:color="auto"/>
              <w:bottom w:val="single" w:sz="4" w:space="0" w:color="auto"/>
              <w:right w:val="single" w:sz="4" w:space="0" w:color="auto"/>
            </w:tcBorders>
          </w:tcPr>
          <w:p w:rsidR="009E54DF" w:rsidRPr="000805AA" w:rsidRDefault="009E54DF" w:rsidP="00E353BE">
            <w:pPr>
              <w:widowControl w:val="0"/>
              <w:autoSpaceDE w:val="0"/>
              <w:autoSpaceDN w:val="0"/>
              <w:adjustRightInd w:val="0"/>
              <w:spacing w:line="240" w:lineRule="auto"/>
            </w:pPr>
            <w:r>
              <w:t>31.12.2015</w:t>
            </w:r>
          </w:p>
        </w:tc>
        <w:tc>
          <w:tcPr>
            <w:tcW w:w="1440" w:type="dxa"/>
            <w:tcBorders>
              <w:top w:val="single" w:sz="4" w:space="0" w:color="auto"/>
              <w:left w:val="single" w:sz="4" w:space="0" w:color="auto"/>
              <w:bottom w:val="single" w:sz="4" w:space="0" w:color="auto"/>
              <w:right w:val="single" w:sz="4" w:space="0" w:color="auto"/>
            </w:tcBorders>
          </w:tcPr>
          <w:p w:rsidR="009E54DF" w:rsidRPr="000805AA" w:rsidRDefault="009E54DF" w:rsidP="00E353BE">
            <w:pPr>
              <w:widowControl w:val="0"/>
              <w:autoSpaceDE w:val="0"/>
              <w:autoSpaceDN w:val="0"/>
              <w:adjustRightInd w:val="0"/>
              <w:spacing w:line="240" w:lineRule="auto"/>
            </w:pPr>
          </w:p>
        </w:tc>
        <w:tc>
          <w:tcPr>
            <w:tcW w:w="1260" w:type="dxa"/>
            <w:tcBorders>
              <w:top w:val="single" w:sz="4" w:space="0" w:color="auto"/>
              <w:left w:val="single" w:sz="4" w:space="0" w:color="auto"/>
              <w:bottom w:val="single" w:sz="4" w:space="0" w:color="auto"/>
              <w:right w:val="single" w:sz="4" w:space="0" w:color="auto"/>
            </w:tcBorders>
          </w:tcPr>
          <w:p w:rsidR="009E54DF" w:rsidRDefault="009E54DF" w:rsidP="00E353BE">
            <w:pPr>
              <w:widowControl w:val="0"/>
              <w:autoSpaceDE w:val="0"/>
              <w:autoSpaceDN w:val="0"/>
              <w:adjustRightInd w:val="0"/>
              <w:spacing w:line="240" w:lineRule="auto"/>
            </w:pPr>
            <w:r>
              <w:t>3 722.0</w:t>
            </w:r>
          </w:p>
        </w:tc>
        <w:tc>
          <w:tcPr>
            <w:tcW w:w="1260" w:type="dxa"/>
            <w:tcBorders>
              <w:top w:val="single" w:sz="4" w:space="0" w:color="auto"/>
              <w:left w:val="single" w:sz="4" w:space="0" w:color="auto"/>
              <w:bottom w:val="single" w:sz="4" w:space="0" w:color="auto"/>
              <w:right w:val="single" w:sz="4" w:space="0" w:color="auto"/>
            </w:tcBorders>
          </w:tcPr>
          <w:p w:rsidR="009E54DF" w:rsidRDefault="009E54DF" w:rsidP="00E353BE">
            <w:pPr>
              <w:widowControl w:val="0"/>
              <w:autoSpaceDE w:val="0"/>
              <w:autoSpaceDN w:val="0"/>
              <w:adjustRightInd w:val="0"/>
              <w:spacing w:line="240" w:lineRule="auto"/>
              <w:jc w:val="center"/>
            </w:pPr>
            <w:r>
              <w:t>3 722.0</w:t>
            </w:r>
          </w:p>
        </w:tc>
        <w:tc>
          <w:tcPr>
            <w:tcW w:w="1080" w:type="dxa"/>
            <w:tcBorders>
              <w:top w:val="single" w:sz="4" w:space="0" w:color="auto"/>
              <w:left w:val="single" w:sz="4" w:space="0" w:color="auto"/>
              <w:bottom w:val="single" w:sz="4" w:space="0" w:color="auto"/>
              <w:right w:val="single" w:sz="4" w:space="0" w:color="auto"/>
            </w:tcBorders>
          </w:tcPr>
          <w:p w:rsidR="009E54DF" w:rsidRDefault="009E54DF" w:rsidP="00E353BE">
            <w:pPr>
              <w:widowControl w:val="0"/>
              <w:autoSpaceDE w:val="0"/>
              <w:autoSpaceDN w:val="0"/>
              <w:adjustRightInd w:val="0"/>
              <w:spacing w:line="240" w:lineRule="auto"/>
              <w:jc w:val="center"/>
            </w:pPr>
            <w:r>
              <w:t>Бюджет муниципального «Черемисиновский район»</w:t>
            </w:r>
          </w:p>
        </w:tc>
        <w:tc>
          <w:tcPr>
            <w:tcW w:w="3240" w:type="dxa"/>
            <w:tcBorders>
              <w:top w:val="single" w:sz="4" w:space="0" w:color="auto"/>
              <w:left w:val="single" w:sz="4" w:space="0" w:color="auto"/>
              <w:bottom w:val="single" w:sz="4" w:space="0" w:color="auto"/>
              <w:right w:val="single" w:sz="4" w:space="0" w:color="auto"/>
            </w:tcBorders>
          </w:tcPr>
          <w:p w:rsidR="009E54DF" w:rsidRPr="000805AA" w:rsidRDefault="009E54DF" w:rsidP="00E353BE">
            <w:pPr>
              <w:widowControl w:val="0"/>
              <w:autoSpaceDE w:val="0"/>
              <w:autoSpaceDN w:val="0"/>
              <w:adjustRightInd w:val="0"/>
              <w:spacing w:line="240" w:lineRule="auto"/>
            </w:pPr>
            <w:r>
              <w:t>Подпрограмма исполнена на 100%</w:t>
            </w:r>
          </w:p>
        </w:tc>
      </w:tr>
      <w:tr w:rsidR="009E54DF" w:rsidRPr="000805AA" w:rsidTr="00E353BE">
        <w:tblPrEx>
          <w:tblCellMar>
            <w:top w:w="0" w:type="dxa"/>
            <w:bottom w:w="0" w:type="dxa"/>
          </w:tblCellMar>
        </w:tblPrEx>
        <w:trPr>
          <w:tblCellSpacing w:w="5" w:type="nil"/>
        </w:trPr>
        <w:tc>
          <w:tcPr>
            <w:tcW w:w="720" w:type="dxa"/>
            <w:tcBorders>
              <w:top w:val="single" w:sz="4" w:space="0" w:color="auto"/>
              <w:left w:val="single" w:sz="4" w:space="0" w:color="auto"/>
              <w:bottom w:val="single" w:sz="4" w:space="0" w:color="auto"/>
              <w:right w:val="single" w:sz="4" w:space="0" w:color="auto"/>
            </w:tcBorders>
          </w:tcPr>
          <w:p w:rsidR="009E54DF" w:rsidRPr="006774B2" w:rsidRDefault="009E54DF" w:rsidP="00E353BE">
            <w:pPr>
              <w:widowControl w:val="0"/>
              <w:autoSpaceDE w:val="0"/>
              <w:autoSpaceDN w:val="0"/>
              <w:adjustRightInd w:val="0"/>
              <w:spacing w:line="240" w:lineRule="auto"/>
            </w:pPr>
          </w:p>
        </w:tc>
        <w:tc>
          <w:tcPr>
            <w:tcW w:w="3240" w:type="dxa"/>
            <w:tcBorders>
              <w:top w:val="single" w:sz="4" w:space="0" w:color="auto"/>
              <w:left w:val="single" w:sz="4" w:space="0" w:color="auto"/>
              <w:bottom w:val="single" w:sz="4" w:space="0" w:color="auto"/>
              <w:right w:val="single" w:sz="4" w:space="0" w:color="auto"/>
            </w:tcBorders>
          </w:tcPr>
          <w:p w:rsidR="009E54DF" w:rsidRDefault="009E54DF" w:rsidP="00E353BE">
            <w:pPr>
              <w:widowControl w:val="0"/>
              <w:autoSpaceDE w:val="0"/>
              <w:autoSpaceDN w:val="0"/>
              <w:adjustRightInd w:val="0"/>
              <w:spacing w:line="240" w:lineRule="auto"/>
            </w:pPr>
            <w:r>
              <w:t>Основное мероприятие 2.1</w:t>
            </w:r>
          </w:p>
          <w:p w:rsidR="009E54DF" w:rsidRPr="000805AA" w:rsidRDefault="009E54DF" w:rsidP="00E353BE">
            <w:pPr>
              <w:widowControl w:val="0"/>
              <w:autoSpaceDE w:val="0"/>
              <w:autoSpaceDN w:val="0"/>
              <w:adjustRightInd w:val="0"/>
              <w:spacing w:line="240" w:lineRule="auto"/>
            </w:pPr>
            <w:r>
              <w:t>«Выравнивание бюджетной обеспеченности муниципальных поселений Черемисиновский района Курской области»</w:t>
            </w:r>
          </w:p>
        </w:tc>
        <w:tc>
          <w:tcPr>
            <w:tcW w:w="1620" w:type="dxa"/>
            <w:tcBorders>
              <w:top w:val="single" w:sz="4" w:space="0" w:color="auto"/>
              <w:left w:val="single" w:sz="4" w:space="0" w:color="auto"/>
              <w:bottom w:val="single" w:sz="4" w:space="0" w:color="auto"/>
              <w:right w:val="single" w:sz="4" w:space="0" w:color="auto"/>
            </w:tcBorders>
          </w:tcPr>
          <w:p w:rsidR="009E54DF" w:rsidRPr="000805AA" w:rsidRDefault="009E54DF" w:rsidP="00E353BE">
            <w:pPr>
              <w:widowControl w:val="0"/>
              <w:autoSpaceDE w:val="0"/>
              <w:autoSpaceDN w:val="0"/>
              <w:adjustRightInd w:val="0"/>
              <w:spacing w:line="240" w:lineRule="auto"/>
              <w:ind w:firstLine="43"/>
            </w:pPr>
            <w:r>
              <w:t>01.01.2015</w:t>
            </w:r>
          </w:p>
        </w:tc>
        <w:tc>
          <w:tcPr>
            <w:tcW w:w="1440" w:type="dxa"/>
            <w:tcBorders>
              <w:top w:val="single" w:sz="4" w:space="0" w:color="auto"/>
              <w:left w:val="single" w:sz="4" w:space="0" w:color="auto"/>
              <w:bottom w:val="single" w:sz="4" w:space="0" w:color="auto"/>
              <w:right w:val="single" w:sz="4" w:space="0" w:color="auto"/>
            </w:tcBorders>
          </w:tcPr>
          <w:p w:rsidR="009E54DF" w:rsidRPr="000805AA" w:rsidRDefault="009E54DF" w:rsidP="00E353BE">
            <w:pPr>
              <w:widowControl w:val="0"/>
              <w:autoSpaceDE w:val="0"/>
              <w:autoSpaceDN w:val="0"/>
              <w:adjustRightInd w:val="0"/>
              <w:spacing w:line="240" w:lineRule="auto"/>
            </w:pPr>
            <w:r>
              <w:t>31.12.2014-5</w:t>
            </w:r>
          </w:p>
        </w:tc>
        <w:tc>
          <w:tcPr>
            <w:tcW w:w="1440" w:type="dxa"/>
            <w:tcBorders>
              <w:top w:val="single" w:sz="4" w:space="0" w:color="auto"/>
              <w:left w:val="single" w:sz="4" w:space="0" w:color="auto"/>
              <w:bottom w:val="single" w:sz="4" w:space="0" w:color="auto"/>
              <w:right w:val="single" w:sz="4" w:space="0" w:color="auto"/>
            </w:tcBorders>
          </w:tcPr>
          <w:p w:rsidR="009E54DF" w:rsidRPr="000805AA" w:rsidRDefault="009E54DF" w:rsidP="00E353BE">
            <w:pPr>
              <w:widowControl w:val="0"/>
              <w:autoSpaceDE w:val="0"/>
              <w:autoSpaceDN w:val="0"/>
              <w:adjustRightInd w:val="0"/>
              <w:spacing w:line="240" w:lineRule="auto"/>
            </w:pPr>
          </w:p>
        </w:tc>
        <w:tc>
          <w:tcPr>
            <w:tcW w:w="1260" w:type="dxa"/>
            <w:tcBorders>
              <w:top w:val="single" w:sz="4" w:space="0" w:color="auto"/>
              <w:left w:val="single" w:sz="4" w:space="0" w:color="auto"/>
              <w:bottom w:val="single" w:sz="4" w:space="0" w:color="auto"/>
              <w:right w:val="single" w:sz="4" w:space="0" w:color="auto"/>
            </w:tcBorders>
          </w:tcPr>
          <w:p w:rsidR="009E54DF" w:rsidRDefault="009E54DF" w:rsidP="00E353BE">
            <w:pPr>
              <w:widowControl w:val="0"/>
              <w:autoSpaceDE w:val="0"/>
              <w:autoSpaceDN w:val="0"/>
              <w:adjustRightInd w:val="0"/>
              <w:spacing w:line="240" w:lineRule="auto"/>
              <w:jc w:val="center"/>
            </w:pPr>
            <w:r>
              <w:t>3 722.0</w:t>
            </w:r>
          </w:p>
        </w:tc>
        <w:tc>
          <w:tcPr>
            <w:tcW w:w="1260" w:type="dxa"/>
            <w:tcBorders>
              <w:top w:val="single" w:sz="4" w:space="0" w:color="auto"/>
              <w:left w:val="single" w:sz="4" w:space="0" w:color="auto"/>
              <w:bottom w:val="single" w:sz="4" w:space="0" w:color="auto"/>
              <w:right w:val="single" w:sz="4" w:space="0" w:color="auto"/>
            </w:tcBorders>
          </w:tcPr>
          <w:p w:rsidR="009E54DF" w:rsidRDefault="009E54DF" w:rsidP="00E353BE">
            <w:pPr>
              <w:widowControl w:val="0"/>
              <w:autoSpaceDE w:val="0"/>
              <w:autoSpaceDN w:val="0"/>
              <w:adjustRightInd w:val="0"/>
              <w:spacing w:line="240" w:lineRule="auto"/>
              <w:jc w:val="center"/>
            </w:pPr>
            <w:r>
              <w:t>3 722.0</w:t>
            </w:r>
          </w:p>
        </w:tc>
        <w:tc>
          <w:tcPr>
            <w:tcW w:w="1080" w:type="dxa"/>
            <w:tcBorders>
              <w:top w:val="single" w:sz="4" w:space="0" w:color="auto"/>
              <w:left w:val="single" w:sz="4" w:space="0" w:color="auto"/>
              <w:bottom w:val="single" w:sz="4" w:space="0" w:color="auto"/>
              <w:right w:val="single" w:sz="4" w:space="0" w:color="auto"/>
            </w:tcBorders>
          </w:tcPr>
          <w:p w:rsidR="009E54DF" w:rsidRDefault="009E54DF" w:rsidP="00E353BE">
            <w:pPr>
              <w:widowControl w:val="0"/>
              <w:autoSpaceDE w:val="0"/>
              <w:autoSpaceDN w:val="0"/>
              <w:adjustRightInd w:val="0"/>
              <w:spacing w:line="240" w:lineRule="auto"/>
              <w:jc w:val="center"/>
            </w:pPr>
            <w:r>
              <w:t>Бюджет муниципального «Черемисиновский район»</w:t>
            </w:r>
          </w:p>
        </w:tc>
        <w:tc>
          <w:tcPr>
            <w:tcW w:w="3240" w:type="dxa"/>
            <w:tcBorders>
              <w:top w:val="single" w:sz="4" w:space="0" w:color="auto"/>
              <w:left w:val="single" w:sz="4" w:space="0" w:color="auto"/>
              <w:bottom w:val="single" w:sz="4" w:space="0" w:color="auto"/>
              <w:right w:val="single" w:sz="4" w:space="0" w:color="auto"/>
            </w:tcBorders>
          </w:tcPr>
          <w:p w:rsidR="009E54DF" w:rsidRPr="000805AA" w:rsidRDefault="009E54DF" w:rsidP="00E353BE">
            <w:pPr>
              <w:widowControl w:val="0"/>
              <w:autoSpaceDE w:val="0"/>
              <w:autoSpaceDN w:val="0"/>
              <w:adjustRightInd w:val="0"/>
              <w:spacing w:line="240" w:lineRule="auto"/>
            </w:pPr>
            <w:r>
              <w:t>Подпрограмма исполнена на 100%</w:t>
            </w:r>
          </w:p>
        </w:tc>
      </w:tr>
      <w:tr w:rsidR="009E54DF" w:rsidRPr="000805AA" w:rsidTr="00E353BE">
        <w:tblPrEx>
          <w:tblCellMar>
            <w:top w:w="0" w:type="dxa"/>
            <w:bottom w:w="0" w:type="dxa"/>
          </w:tblCellMar>
        </w:tblPrEx>
        <w:trPr>
          <w:tblCellSpacing w:w="5" w:type="nil"/>
        </w:trPr>
        <w:tc>
          <w:tcPr>
            <w:tcW w:w="720" w:type="dxa"/>
            <w:tcBorders>
              <w:top w:val="single" w:sz="4" w:space="0" w:color="auto"/>
              <w:left w:val="single" w:sz="4" w:space="0" w:color="auto"/>
              <w:bottom w:val="single" w:sz="4" w:space="0" w:color="auto"/>
              <w:right w:val="single" w:sz="4" w:space="0" w:color="auto"/>
            </w:tcBorders>
          </w:tcPr>
          <w:p w:rsidR="009E54DF" w:rsidRPr="006774B2" w:rsidRDefault="009E54DF" w:rsidP="00E353BE">
            <w:pPr>
              <w:widowControl w:val="0"/>
              <w:autoSpaceDE w:val="0"/>
              <w:autoSpaceDN w:val="0"/>
              <w:adjustRightInd w:val="0"/>
              <w:spacing w:line="240" w:lineRule="auto"/>
            </w:pPr>
          </w:p>
        </w:tc>
        <w:tc>
          <w:tcPr>
            <w:tcW w:w="3240" w:type="dxa"/>
            <w:tcBorders>
              <w:top w:val="single" w:sz="4" w:space="0" w:color="auto"/>
              <w:left w:val="single" w:sz="4" w:space="0" w:color="auto"/>
              <w:bottom w:val="single" w:sz="4" w:space="0" w:color="auto"/>
              <w:right w:val="single" w:sz="4" w:space="0" w:color="auto"/>
            </w:tcBorders>
          </w:tcPr>
          <w:p w:rsidR="009E54DF" w:rsidRDefault="009E54DF" w:rsidP="00E353BE">
            <w:pPr>
              <w:widowControl w:val="0"/>
              <w:autoSpaceDE w:val="0"/>
              <w:autoSpaceDN w:val="0"/>
              <w:adjustRightInd w:val="0"/>
              <w:spacing w:line="240" w:lineRule="auto"/>
            </w:pPr>
            <w:r>
              <w:t>Основное мероприятие 2.2</w:t>
            </w:r>
          </w:p>
          <w:p w:rsidR="009E54DF" w:rsidRPr="000805AA" w:rsidRDefault="009E54DF" w:rsidP="00E353BE">
            <w:pPr>
              <w:widowControl w:val="0"/>
              <w:autoSpaceDE w:val="0"/>
              <w:autoSpaceDN w:val="0"/>
              <w:adjustRightInd w:val="0"/>
              <w:spacing w:line="240" w:lineRule="auto"/>
            </w:pPr>
            <w:r>
              <w:t>«Предоставление бюджетных кредитов из бюджета Черемисиновский района Курской области бюджетам муниципальных поселений района»</w:t>
            </w:r>
          </w:p>
        </w:tc>
        <w:tc>
          <w:tcPr>
            <w:tcW w:w="1620" w:type="dxa"/>
            <w:tcBorders>
              <w:top w:val="single" w:sz="4" w:space="0" w:color="auto"/>
              <w:left w:val="single" w:sz="4" w:space="0" w:color="auto"/>
              <w:bottom w:val="single" w:sz="4" w:space="0" w:color="auto"/>
              <w:right w:val="single" w:sz="4" w:space="0" w:color="auto"/>
            </w:tcBorders>
          </w:tcPr>
          <w:p w:rsidR="009E54DF" w:rsidRPr="000805AA" w:rsidRDefault="009E54DF" w:rsidP="00E353BE">
            <w:pPr>
              <w:widowControl w:val="0"/>
              <w:autoSpaceDE w:val="0"/>
              <w:autoSpaceDN w:val="0"/>
              <w:adjustRightInd w:val="0"/>
              <w:spacing w:line="240" w:lineRule="auto"/>
              <w:ind w:firstLine="43"/>
            </w:pPr>
            <w:r>
              <w:t>01.01.2014</w:t>
            </w:r>
          </w:p>
        </w:tc>
        <w:tc>
          <w:tcPr>
            <w:tcW w:w="1440" w:type="dxa"/>
            <w:tcBorders>
              <w:top w:val="single" w:sz="4" w:space="0" w:color="auto"/>
              <w:left w:val="single" w:sz="4" w:space="0" w:color="auto"/>
              <w:bottom w:val="single" w:sz="4" w:space="0" w:color="auto"/>
              <w:right w:val="single" w:sz="4" w:space="0" w:color="auto"/>
            </w:tcBorders>
          </w:tcPr>
          <w:p w:rsidR="009E54DF" w:rsidRPr="000805AA" w:rsidRDefault="009E54DF" w:rsidP="00E353BE">
            <w:pPr>
              <w:widowControl w:val="0"/>
              <w:autoSpaceDE w:val="0"/>
              <w:autoSpaceDN w:val="0"/>
              <w:adjustRightInd w:val="0"/>
              <w:spacing w:line="240" w:lineRule="auto"/>
            </w:pPr>
            <w:r>
              <w:t>31.12.2014</w:t>
            </w:r>
          </w:p>
        </w:tc>
        <w:tc>
          <w:tcPr>
            <w:tcW w:w="1440" w:type="dxa"/>
            <w:tcBorders>
              <w:top w:val="single" w:sz="4" w:space="0" w:color="auto"/>
              <w:left w:val="single" w:sz="4" w:space="0" w:color="auto"/>
              <w:bottom w:val="single" w:sz="4" w:space="0" w:color="auto"/>
              <w:right w:val="single" w:sz="4" w:space="0" w:color="auto"/>
            </w:tcBorders>
          </w:tcPr>
          <w:p w:rsidR="009E54DF" w:rsidRPr="000805AA" w:rsidRDefault="009E54DF" w:rsidP="00E353BE">
            <w:pPr>
              <w:widowControl w:val="0"/>
              <w:autoSpaceDE w:val="0"/>
              <w:autoSpaceDN w:val="0"/>
              <w:adjustRightInd w:val="0"/>
              <w:spacing w:line="240" w:lineRule="auto"/>
            </w:pPr>
          </w:p>
        </w:tc>
        <w:tc>
          <w:tcPr>
            <w:tcW w:w="1260" w:type="dxa"/>
            <w:tcBorders>
              <w:top w:val="single" w:sz="4" w:space="0" w:color="auto"/>
              <w:left w:val="single" w:sz="4" w:space="0" w:color="auto"/>
              <w:bottom w:val="single" w:sz="4" w:space="0" w:color="auto"/>
              <w:right w:val="single" w:sz="4" w:space="0" w:color="auto"/>
            </w:tcBorders>
          </w:tcPr>
          <w:p w:rsidR="009E54DF" w:rsidRDefault="009E54DF" w:rsidP="00E353BE">
            <w:pPr>
              <w:widowControl w:val="0"/>
              <w:autoSpaceDE w:val="0"/>
              <w:autoSpaceDN w:val="0"/>
              <w:adjustRightInd w:val="0"/>
              <w:spacing w:line="240" w:lineRule="auto"/>
              <w:jc w:val="center"/>
            </w:pPr>
            <w:r>
              <w:t>0</w:t>
            </w:r>
          </w:p>
        </w:tc>
        <w:tc>
          <w:tcPr>
            <w:tcW w:w="1260" w:type="dxa"/>
            <w:tcBorders>
              <w:top w:val="single" w:sz="4" w:space="0" w:color="auto"/>
              <w:left w:val="single" w:sz="4" w:space="0" w:color="auto"/>
              <w:bottom w:val="single" w:sz="4" w:space="0" w:color="auto"/>
              <w:right w:val="single" w:sz="4" w:space="0" w:color="auto"/>
            </w:tcBorders>
          </w:tcPr>
          <w:p w:rsidR="009E54DF" w:rsidRDefault="009E54DF" w:rsidP="00E353BE">
            <w:pPr>
              <w:widowControl w:val="0"/>
              <w:autoSpaceDE w:val="0"/>
              <w:autoSpaceDN w:val="0"/>
              <w:adjustRightInd w:val="0"/>
              <w:spacing w:line="240" w:lineRule="auto"/>
              <w:jc w:val="center"/>
            </w:pPr>
            <w:r>
              <w:t>0</w:t>
            </w:r>
          </w:p>
        </w:tc>
        <w:tc>
          <w:tcPr>
            <w:tcW w:w="1080" w:type="dxa"/>
            <w:tcBorders>
              <w:top w:val="single" w:sz="4" w:space="0" w:color="auto"/>
              <w:left w:val="single" w:sz="4" w:space="0" w:color="auto"/>
              <w:bottom w:val="single" w:sz="4" w:space="0" w:color="auto"/>
              <w:right w:val="single" w:sz="4" w:space="0" w:color="auto"/>
            </w:tcBorders>
          </w:tcPr>
          <w:p w:rsidR="009E54DF" w:rsidRDefault="009E54DF" w:rsidP="00E353BE">
            <w:pPr>
              <w:widowControl w:val="0"/>
              <w:autoSpaceDE w:val="0"/>
              <w:autoSpaceDN w:val="0"/>
              <w:adjustRightInd w:val="0"/>
              <w:spacing w:line="240" w:lineRule="auto"/>
              <w:jc w:val="center"/>
            </w:pPr>
          </w:p>
        </w:tc>
        <w:tc>
          <w:tcPr>
            <w:tcW w:w="3240" w:type="dxa"/>
            <w:tcBorders>
              <w:top w:val="single" w:sz="4" w:space="0" w:color="auto"/>
              <w:left w:val="single" w:sz="4" w:space="0" w:color="auto"/>
              <w:bottom w:val="single" w:sz="4" w:space="0" w:color="auto"/>
              <w:right w:val="single" w:sz="4" w:space="0" w:color="auto"/>
            </w:tcBorders>
          </w:tcPr>
          <w:p w:rsidR="009E54DF" w:rsidRPr="000805AA" w:rsidRDefault="009E54DF" w:rsidP="00E353BE">
            <w:pPr>
              <w:widowControl w:val="0"/>
              <w:autoSpaceDE w:val="0"/>
              <w:autoSpaceDN w:val="0"/>
              <w:adjustRightInd w:val="0"/>
              <w:spacing w:line="240" w:lineRule="auto"/>
            </w:pPr>
            <w:r>
              <w:t>100%</w:t>
            </w:r>
          </w:p>
        </w:tc>
      </w:tr>
      <w:tr w:rsidR="009E54DF" w:rsidRPr="000805AA" w:rsidTr="00E353BE">
        <w:tblPrEx>
          <w:tblCellMar>
            <w:top w:w="0" w:type="dxa"/>
            <w:bottom w:w="0" w:type="dxa"/>
          </w:tblCellMar>
        </w:tblPrEx>
        <w:trPr>
          <w:tblCellSpacing w:w="5" w:type="nil"/>
        </w:trPr>
        <w:tc>
          <w:tcPr>
            <w:tcW w:w="720" w:type="dxa"/>
            <w:tcBorders>
              <w:top w:val="single" w:sz="4" w:space="0" w:color="auto"/>
              <w:left w:val="single" w:sz="4" w:space="0" w:color="auto"/>
              <w:bottom w:val="single" w:sz="4" w:space="0" w:color="auto"/>
              <w:right w:val="single" w:sz="4" w:space="0" w:color="auto"/>
            </w:tcBorders>
          </w:tcPr>
          <w:p w:rsidR="009E54DF" w:rsidRPr="006774B2" w:rsidRDefault="009E54DF" w:rsidP="00E353BE">
            <w:pPr>
              <w:widowControl w:val="0"/>
              <w:autoSpaceDE w:val="0"/>
              <w:autoSpaceDN w:val="0"/>
              <w:adjustRightInd w:val="0"/>
              <w:spacing w:line="240" w:lineRule="auto"/>
            </w:pPr>
          </w:p>
        </w:tc>
        <w:tc>
          <w:tcPr>
            <w:tcW w:w="3240" w:type="dxa"/>
            <w:tcBorders>
              <w:top w:val="single" w:sz="4" w:space="0" w:color="auto"/>
              <w:left w:val="single" w:sz="4" w:space="0" w:color="auto"/>
              <w:bottom w:val="single" w:sz="4" w:space="0" w:color="auto"/>
              <w:right w:val="single" w:sz="4" w:space="0" w:color="auto"/>
            </w:tcBorders>
          </w:tcPr>
          <w:p w:rsidR="009E54DF" w:rsidRPr="000805AA" w:rsidRDefault="009E54DF" w:rsidP="00E353BE">
            <w:pPr>
              <w:widowControl w:val="0"/>
              <w:autoSpaceDE w:val="0"/>
              <w:autoSpaceDN w:val="0"/>
              <w:adjustRightInd w:val="0"/>
              <w:spacing w:line="240" w:lineRule="auto"/>
            </w:pPr>
          </w:p>
        </w:tc>
        <w:tc>
          <w:tcPr>
            <w:tcW w:w="1620" w:type="dxa"/>
            <w:tcBorders>
              <w:top w:val="single" w:sz="4" w:space="0" w:color="auto"/>
              <w:left w:val="single" w:sz="4" w:space="0" w:color="auto"/>
              <w:bottom w:val="single" w:sz="4" w:space="0" w:color="auto"/>
              <w:right w:val="single" w:sz="4" w:space="0" w:color="auto"/>
            </w:tcBorders>
          </w:tcPr>
          <w:p w:rsidR="009E54DF" w:rsidRDefault="009E54DF" w:rsidP="00E353BE">
            <w:pPr>
              <w:widowControl w:val="0"/>
              <w:autoSpaceDE w:val="0"/>
              <w:autoSpaceDN w:val="0"/>
              <w:adjustRightInd w:val="0"/>
              <w:spacing w:line="240" w:lineRule="auto"/>
              <w:ind w:firstLine="43"/>
            </w:pPr>
          </w:p>
        </w:tc>
        <w:tc>
          <w:tcPr>
            <w:tcW w:w="1440" w:type="dxa"/>
            <w:tcBorders>
              <w:top w:val="single" w:sz="4" w:space="0" w:color="auto"/>
              <w:left w:val="single" w:sz="4" w:space="0" w:color="auto"/>
              <w:bottom w:val="single" w:sz="4" w:space="0" w:color="auto"/>
              <w:right w:val="single" w:sz="4" w:space="0" w:color="auto"/>
            </w:tcBorders>
          </w:tcPr>
          <w:p w:rsidR="009E54DF" w:rsidRDefault="009E54DF" w:rsidP="00E353BE">
            <w:pPr>
              <w:widowControl w:val="0"/>
              <w:autoSpaceDE w:val="0"/>
              <w:autoSpaceDN w:val="0"/>
              <w:adjustRightInd w:val="0"/>
              <w:spacing w:line="240" w:lineRule="auto"/>
            </w:pPr>
          </w:p>
        </w:tc>
        <w:tc>
          <w:tcPr>
            <w:tcW w:w="1440" w:type="dxa"/>
            <w:tcBorders>
              <w:top w:val="single" w:sz="4" w:space="0" w:color="auto"/>
              <w:left w:val="single" w:sz="4" w:space="0" w:color="auto"/>
              <w:bottom w:val="single" w:sz="4" w:space="0" w:color="auto"/>
              <w:right w:val="single" w:sz="4" w:space="0" w:color="auto"/>
            </w:tcBorders>
          </w:tcPr>
          <w:p w:rsidR="009E54DF" w:rsidRPr="000805AA" w:rsidRDefault="009E54DF" w:rsidP="00E353BE">
            <w:pPr>
              <w:widowControl w:val="0"/>
              <w:autoSpaceDE w:val="0"/>
              <w:autoSpaceDN w:val="0"/>
              <w:adjustRightInd w:val="0"/>
              <w:spacing w:line="240" w:lineRule="auto"/>
            </w:pPr>
          </w:p>
        </w:tc>
        <w:tc>
          <w:tcPr>
            <w:tcW w:w="1260" w:type="dxa"/>
            <w:tcBorders>
              <w:top w:val="single" w:sz="4" w:space="0" w:color="auto"/>
              <w:left w:val="single" w:sz="4" w:space="0" w:color="auto"/>
              <w:bottom w:val="single" w:sz="4" w:space="0" w:color="auto"/>
              <w:right w:val="single" w:sz="4" w:space="0" w:color="auto"/>
            </w:tcBorders>
          </w:tcPr>
          <w:p w:rsidR="009E54DF" w:rsidRDefault="009E54DF" w:rsidP="00E353BE">
            <w:pPr>
              <w:widowControl w:val="0"/>
              <w:autoSpaceDE w:val="0"/>
              <w:autoSpaceDN w:val="0"/>
              <w:adjustRightInd w:val="0"/>
              <w:spacing w:line="240" w:lineRule="auto"/>
              <w:jc w:val="center"/>
            </w:pPr>
          </w:p>
        </w:tc>
        <w:tc>
          <w:tcPr>
            <w:tcW w:w="1260" w:type="dxa"/>
            <w:tcBorders>
              <w:top w:val="single" w:sz="4" w:space="0" w:color="auto"/>
              <w:left w:val="single" w:sz="4" w:space="0" w:color="auto"/>
              <w:bottom w:val="single" w:sz="4" w:space="0" w:color="auto"/>
              <w:right w:val="single" w:sz="4" w:space="0" w:color="auto"/>
            </w:tcBorders>
          </w:tcPr>
          <w:p w:rsidR="009E54DF" w:rsidRDefault="009E54DF" w:rsidP="00E353BE">
            <w:pPr>
              <w:widowControl w:val="0"/>
              <w:autoSpaceDE w:val="0"/>
              <w:autoSpaceDN w:val="0"/>
              <w:adjustRightInd w:val="0"/>
              <w:spacing w:line="240" w:lineRule="auto"/>
              <w:jc w:val="center"/>
            </w:pPr>
          </w:p>
        </w:tc>
        <w:tc>
          <w:tcPr>
            <w:tcW w:w="1080" w:type="dxa"/>
            <w:tcBorders>
              <w:top w:val="single" w:sz="4" w:space="0" w:color="auto"/>
              <w:left w:val="single" w:sz="4" w:space="0" w:color="auto"/>
              <w:bottom w:val="single" w:sz="4" w:space="0" w:color="auto"/>
              <w:right w:val="single" w:sz="4" w:space="0" w:color="auto"/>
            </w:tcBorders>
          </w:tcPr>
          <w:p w:rsidR="009E54DF" w:rsidRDefault="009E54DF" w:rsidP="00E353BE">
            <w:pPr>
              <w:widowControl w:val="0"/>
              <w:autoSpaceDE w:val="0"/>
              <w:autoSpaceDN w:val="0"/>
              <w:adjustRightInd w:val="0"/>
              <w:spacing w:line="240" w:lineRule="auto"/>
              <w:jc w:val="center"/>
            </w:pPr>
          </w:p>
        </w:tc>
        <w:tc>
          <w:tcPr>
            <w:tcW w:w="3240" w:type="dxa"/>
            <w:tcBorders>
              <w:top w:val="single" w:sz="4" w:space="0" w:color="auto"/>
              <w:left w:val="single" w:sz="4" w:space="0" w:color="auto"/>
              <w:bottom w:val="single" w:sz="4" w:space="0" w:color="auto"/>
              <w:right w:val="single" w:sz="4" w:space="0" w:color="auto"/>
            </w:tcBorders>
          </w:tcPr>
          <w:p w:rsidR="009E54DF" w:rsidRPr="000805AA" w:rsidRDefault="009E54DF" w:rsidP="00E353BE">
            <w:pPr>
              <w:widowControl w:val="0"/>
              <w:autoSpaceDE w:val="0"/>
              <w:autoSpaceDN w:val="0"/>
              <w:adjustRightInd w:val="0"/>
              <w:spacing w:line="240" w:lineRule="auto"/>
            </w:pPr>
          </w:p>
        </w:tc>
      </w:tr>
      <w:tr w:rsidR="009E54DF" w:rsidRPr="000805AA" w:rsidTr="00E353BE">
        <w:tblPrEx>
          <w:tblCellMar>
            <w:top w:w="0" w:type="dxa"/>
            <w:bottom w:w="0" w:type="dxa"/>
          </w:tblCellMar>
        </w:tblPrEx>
        <w:trPr>
          <w:tblCellSpacing w:w="5" w:type="nil"/>
        </w:trPr>
        <w:tc>
          <w:tcPr>
            <w:tcW w:w="720" w:type="dxa"/>
            <w:tcBorders>
              <w:top w:val="single" w:sz="4" w:space="0" w:color="auto"/>
              <w:left w:val="single" w:sz="4" w:space="0" w:color="auto"/>
              <w:bottom w:val="single" w:sz="4" w:space="0" w:color="auto"/>
              <w:right w:val="single" w:sz="4" w:space="0" w:color="auto"/>
            </w:tcBorders>
          </w:tcPr>
          <w:p w:rsidR="009E54DF" w:rsidRPr="006774B2" w:rsidRDefault="009E54DF" w:rsidP="00E353BE">
            <w:pPr>
              <w:widowControl w:val="0"/>
              <w:autoSpaceDE w:val="0"/>
              <w:autoSpaceDN w:val="0"/>
              <w:adjustRightInd w:val="0"/>
              <w:spacing w:line="240" w:lineRule="auto"/>
            </w:pPr>
          </w:p>
        </w:tc>
        <w:tc>
          <w:tcPr>
            <w:tcW w:w="3240" w:type="dxa"/>
            <w:tcBorders>
              <w:top w:val="single" w:sz="4" w:space="0" w:color="auto"/>
              <w:left w:val="single" w:sz="4" w:space="0" w:color="auto"/>
              <w:bottom w:val="single" w:sz="4" w:space="0" w:color="auto"/>
              <w:right w:val="single" w:sz="4" w:space="0" w:color="auto"/>
            </w:tcBorders>
          </w:tcPr>
          <w:p w:rsidR="009E54DF" w:rsidRPr="000805AA" w:rsidRDefault="009E54DF" w:rsidP="00E353BE">
            <w:pPr>
              <w:widowControl w:val="0"/>
              <w:autoSpaceDE w:val="0"/>
              <w:autoSpaceDN w:val="0"/>
              <w:adjustRightInd w:val="0"/>
              <w:spacing w:line="240" w:lineRule="auto"/>
            </w:pPr>
          </w:p>
        </w:tc>
        <w:tc>
          <w:tcPr>
            <w:tcW w:w="1620" w:type="dxa"/>
            <w:tcBorders>
              <w:top w:val="single" w:sz="4" w:space="0" w:color="auto"/>
              <w:left w:val="single" w:sz="4" w:space="0" w:color="auto"/>
              <w:bottom w:val="single" w:sz="4" w:space="0" w:color="auto"/>
              <w:right w:val="single" w:sz="4" w:space="0" w:color="auto"/>
            </w:tcBorders>
          </w:tcPr>
          <w:p w:rsidR="009E54DF" w:rsidRDefault="009E54DF" w:rsidP="00E353BE">
            <w:pPr>
              <w:widowControl w:val="0"/>
              <w:autoSpaceDE w:val="0"/>
              <w:autoSpaceDN w:val="0"/>
              <w:adjustRightInd w:val="0"/>
              <w:spacing w:line="240" w:lineRule="auto"/>
              <w:ind w:firstLine="43"/>
            </w:pPr>
          </w:p>
        </w:tc>
        <w:tc>
          <w:tcPr>
            <w:tcW w:w="1440" w:type="dxa"/>
            <w:tcBorders>
              <w:top w:val="single" w:sz="4" w:space="0" w:color="auto"/>
              <w:left w:val="single" w:sz="4" w:space="0" w:color="auto"/>
              <w:bottom w:val="single" w:sz="4" w:space="0" w:color="auto"/>
              <w:right w:val="single" w:sz="4" w:space="0" w:color="auto"/>
            </w:tcBorders>
          </w:tcPr>
          <w:p w:rsidR="009E54DF" w:rsidRDefault="009E54DF" w:rsidP="00E353BE">
            <w:pPr>
              <w:widowControl w:val="0"/>
              <w:autoSpaceDE w:val="0"/>
              <w:autoSpaceDN w:val="0"/>
              <w:adjustRightInd w:val="0"/>
              <w:spacing w:line="240" w:lineRule="auto"/>
            </w:pPr>
          </w:p>
        </w:tc>
        <w:tc>
          <w:tcPr>
            <w:tcW w:w="1440" w:type="dxa"/>
            <w:tcBorders>
              <w:top w:val="single" w:sz="4" w:space="0" w:color="auto"/>
              <w:left w:val="single" w:sz="4" w:space="0" w:color="auto"/>
              <w:bottom w:val="single" w:sz="4" w:space="0" w:color="auto"/>
              <w:right w:val="single" w:sz="4" w:space="0" w:color="auto"/>
            </w:tcBorders>
          </w:tcPr>
          <w:p w:rsidR="009E54DF" w:rsidRPr="000805AA" w:rsidRDefault="009E54DF" w:rsidP="00E353BE">
            <w:pPr>
              <w:widowControl w:val="0"/>
              <w:autoSpaceDE w:val="0"/>
              <w:autoSpaceDN w:val="0"/>
              <w:adjustRightInd w:val="0"/>
              <w:spacing w:line="240" w:lineRule="auto"/>
            </w:pPr>
          </w:p>
        </w:tc>
        <w:tc>
          <w:tcPr>
            <w:tcW w:w="1260" w:type="dxa"/>
            <w:tcBorders>
              <w:top w:val="single" w:sz="4" w:space="0" w:color="auto"/>
              <w:left w:val="single" w:sz="4" w:space="0" w:color="auto"/>
              <w:bottom w:val="single" w:sz="4" w:space="0" w:color="auto"/>
              <w:right w:val="single" w:sz="4" w:space="0" w:color="auto"/>
            </w:tcBorders>
          </w:tcPr>
          <w:p w:rsidR="009E54DF" w:rsidRDefault="009E54DF" w:rsidP="00E353BE">
            <w:pPr>
              <w:widowControl w:val="0"/>
              <w:autoSpaceDE w:val="0"/>
              <w:autoSpaceDN w:val="0"/>
              <w:adjustRightInd w:val="0"/>
              <w:spacing w:line="240" w:lineRule="auto"/>
              <w:jc w:val="center"/>
            </w:pPr>
          </w:p>
        </w:tc>
        <w:tc>
          <w:tcPr>
            <w:tcW w:w="1260" w:type="dxa"/>
            <w:tcBorders>
              <w:top w:val="single" w:sz="4" w:space="0" w:color="auto"/>
              <w:left w:val="single" w:sz="4" w:space="0" w:color="auto"/>
              <w:bottom w:val="single" w:sz="4" w:space="0" w:color="auto"/>
              <w:right w:val="single" w:sz="4" w:space="0" w:color="auto"/>
            </w:tcBorders>
          </w:tcPr>
          <w:p w:rsidR="009E54DF" w:rsidRDefault="009E54DF" w:rsidP="00E353BE">
            <w:pPr>
              <w:widowControl w:val="0"/>
              <w:autoSpaceDE w:val="0"/>
              <w:autoSpaceDN w:val="0"/>
              <w:adjustRightInd w:val="0"/>
              <w:spacing w:line="240" w:lineRule="auto"/>
              <w:jc w:val="center"/>
            </w:pPr>
          </w:p>
        </w:tc>
        <w:tc>
          <w:tcPr>
            <w:tcW w:w="1080" w:type="dxa"/>
            <w:tcBorders>
              <w:top w:val="single" w:sz="4" w:space="0" w:color="auto"/>
              <w:left w:val="single" w:sz="4" w:space="0" w:color="auto"/>
              <w:bottom w:val="single" w:sz="4" w:space="0" w:color="auto"/>
              <w:right w:val="single" w:sz="4" w:space="0" w:color="auto"/>
            </w:tcBorders>
          </w:tcPr>
          <w:p w:rsidR="009E54DF" w:rsidRDefault="009E54DF" w:rsidP="00E353BE">
            <w:pPr>
              <w:widowControl w:val="0"/>
              <w:autoSpaceDE w:val="0"/>
              <w:autoSpaceDN w:val="0"/>
              <w:adjustRightInd w:val="0"/>
              <w:spacing w:line="240" w:lineRule="auto"/>
              <w:jc w:val="center"/>
            </w:pPr>
          </w:p>
        </w:tc>
        <w:tc>
          <w:tcPr>
            <w:tcW w:w="3240" w:type="dxa"/>
            <w:tcBorders>
              <w:top w:val="single" w:sz="4" w:space="0" w:color="auto"/>
              <w:left w:val="single" w:sz="4" w:space="0" w:color="auto"/>
              <w:bottom w:val="single" w:sz="4" w:space="0" w:color="auto"/>
              <w:right w:val="single" w:sz="4" w:space="0" w:color="auto"/>
            </w:tcBorders>
          </w:tcPr>
          <w:p w:rsidR="009E54DF" w:rsidRPr="000805AA" w:rsidRDefault="009E54DF" w:rsidP="00E353BE">
            <w:pPr>
              <w:widowControl w:val="0"/>
              <w:autoSpaceDE w:val="0"/>
              <w:autoSpaceDN w:val="0"/>
              <w:adjustRightInd w:val="0"/>
              <w:spacing w:line="240" w:lineRule="auto"/>
            </w:pPr>
          </w:p>
        </w:tc>
      </w:tr>
      <w:tr w:rsidR="009E54DF" w:rsidRPr="000805AA" w:rsidTr="00E353BE">
        <w:tblPrEx>
          <w:tblCellMar>
            <w:top w:w="0" w:type="dxa"/>
            <w:bottom w:w="0" w:type="dxa"/>
          </w:tblCellMar>
        </w:tblPrEx>
        <w:trPr>
          <w:tblCellSpacing w:w="5" w:type="nil"/>
        </w:trPr>
        <w:tc>
          <w:tcPr>
            <w:tcW w:w="720" w:type="dxa"/>
            <w:tcBorders>
              <w:top w:val="single" w:sz="4" w:space="0" w:color="auto"/>
              <w:left w:val="single" w:sz="4" w:space="0" w:color="auto"/>
              <w:bottom w:val="single" w:sz="4" w:space="0" w:color="auto"/>
              <w:right w:val="single" w:sz="4" w:space="0" w:color="auto"/>
            </w:tcBorders>
          </w:tcPr>
          <w:p w:rsidR="009E54DF" w:rsidRPr="006774B2" w:rsidRDefault="009E54DF" w:rsidP="00E353BE">
            <w:pPr>
              <w:widowControl w:val="0"/>
              <w:autoSpaceDE w:val="0"/>
              <w:autoSpaceDN w:val="0"/>
              <w:adjustRightInd w:val="0"/>
              <w:spacing w:line="240" w:lineRule="auto"/>
            </w:pPr>
          </w:p>
        </w:tc>
        <w:tc>
          <w:tcPr>
            <w:tcW w:w="3240" w:type="dxa"/>
            <w:tcBorders>
              <w:top w:val="single" w:sz="4" w:space="0" w:color="auto"/>
              <w:left w:val="single" w:sz="4" w:space="0" w:color="auto"/>
              <w:bottom w:val="single" w:sz="4" w:space="0" w:color="auto"/>
              <w:right w:val="single" w:sz="4" w:space="0" w:color="auto"/>
            </w:tcBorders>
          </w:tcPr>
          <w:p w:rsidR="009E54DF" w:rsidRPr="000805AA" w:rsidRDefault="009E54DF" w:rsidP="00E353BE">
            <w:pPr>
              <w:widowControl w:val="0"/>
              <w:autoSpaceDE w:val="0"/>
              <w:autoSpaceDN w:val="0"/>
              <w:adjustRightInd w:val="0"/>
              <w:spacing w:line="240" w:lineRule="auto"/>
            </w:pPr>
            <w:r w:rsidRPr="009923B3">
              <w:rPr>
                <w:b/>
              </w:rPr>
              <w:t xml:space="preserve">Подпрограмма </w:t>
            </w:r>
            <w:r>
              <w:rPr>
                <w:b/>
              </w:rPr>
              <w:t>3«Управление   муниципальной  программой  и  обеспечение  условий  ее  реализации»</w:t>
            </w:r>
          </w:p>
        </w:tc>
        <w:tc>
          <w:tcPr>
            <w:tcW w:w="1620" w:type="dxa"/>
            <w:tcBorders>
              <w:top w:val="single" w:sz="4" w:space="0" w:color="auto"/>
              <w:left w:val="single" w:sz="4" w:space="0" w:color="auto"/>
              <w:bottom w:val="single" w:sz="4" w:space="0" w:color="auto"/>
              <w:right w:val="single" w:sz="4" w:space="0" w:color="auto"/>
            </w:tcBorders>
          </w:tcPr>
          <w:p w:rsidR="009E54DF" w:rsidRPr="000805AA" w:rsidRDefault="009E54DF" w:rsidP="00E353BE">
            <w:pPr>
              <w:widowControl w:val="0"/>
              <w:autoSpaceDE w:val="0"/>
              <w:autoSpaceDN w:val="0"/>
              <w:adjustRightInd w:val="0"/>
              <w:spacing w:line="240" w:lineRule="auto"/>
              <w:ind w:firstLine="43"/>
            </w:pPr>
            <w:r>
              <w:t>01.01.2014</w:t>
            </w:r>
          </w:p>
        </w:tc>
        <w:tc>
          <w:tcPr>
            <w:tcW w:w="1440" w:type="dxa"/>
            <w:tcBorders>
              <w:top w:val="single" w:sz="4" w:space="0" w:color="auto"/>
              <w:left w:val="single" w:sz="4" w:space="0" w:color="auto"/>
              <w:bottom w:val="single" w:sz="4" w:space="0" w:color="auto"/>
              <w:right w:val="single" w:sz="4" w:space="0" w:color="auto"/>
            </w:tcBorders>
          </w:tcPr>
          <w:p w:rsidR="009E54DF" w:rsidRPr="000805AA" w:rsidRDefault="009E54DF" w:rsidP="00E353BE">
            <w:pPr>
              <w:widowControl w:val="0"/>
              <w:autoSpaceDE w:val="0"/>
              <w:autoSpaceDN w:val="0"/>
              <w:adjustRightInd w:val="0"/>
              <w:spacing w:line="240" w:lineRule="auto"/>
            </w:pPr>
            <w:r>
              <w:t>31.12.2014</w:t>
            </w:r>
          </w:p>
        </w:tc>
        <w:tc>
          <w:tcPr>
            <w:tcW w:w="1440" w:type="dxa"/>
            <w:tcBorders>
              <w:top w:val="single" w:sz="4" w:space="0" w:color="auto"/>
              <w:left w:val="single" w:sz="4" w:space="0" w:color="auto"/>
              <w:bottom w:val="single" w:sz="4" w:space="0" w:color="auto"/>
              <w:right w:val="single" w:sz="4" w:space="0" w:color="auto"/>
            </w:tcBorders>
          </w:tcPr>
          <w:p w:rsidR="009E54DF" w:rsidRPr="000805AA" w:rsidRDefault="009E54DF" w:rsidP="00E353BE">
            <w:pPr>
              <w:widowControl w:val="0"/>
              <w:autoSpaceDE w:val="0"/>
              <w:autoSpaceDN w:val="0"/>
              <w:adjustRightInd w:val="0"/>
              <w:spacing w:line="240" w:lineRule="auto"/>
            </w:pPr>
          </w:p>
        </w:tc>
        <w:tc>
          <w:tcPr>
            <w:tcW w:w="1260" w:type="dxa"/>
            <w:tcBorders>
              <w:top w:val="single" w:sz="4" w:space="0" w:color="auto"/>
              <w:left w:val="single" w:sz="4" w:space="0" w:color="auto"/>
              <w:bottom w:val="single" w:sz="4" w:space="0" w:color="auto"/>
              <w:right w:val="single" w:sz="4" w:space="0" w:color="auto"/>
            </w:tcBorders>
          </w:tcPr>
          <w:p w:rsidR="009E54DF" w:rsidRPr="000805AA" w:rsidRDefault="009E54DF" w:rsidP="00E353BE">
            <w:pPr>
              <w:widowControl w:val="0"/>
              <w:autoSpaceDE w:val="0"/>
              <w:autoSpaceDN w:val="0"/>
              <w:adjustRightInd w:val="0"/>
              <w:spacing w:line="240" w:lineRule="auto"/>
              <w:jc w:val="center"/>
            </w:pPr>
            <w:r>
              <w:t>2534</w:t>
            </w:r>
          </w:p>
        </w:tc>
        <w:tc>
          <w:tcPr>
            <w:tcW w:w="1260" w:type="dxa"/>
            <w:tcBorders>
              <w:top w:val="single" w:sz="4" w:space="0" w:color="auto"/>
              <w:left w:val="single" w:sz="4" w:space="0" w:color="auto"/>
              <w:bottom w:val="single" w:sz="4" w:space="0" w:color="auto"/>
              <w:right w:val="single" w:sz="4" w:space="0" w:color="auto"/>
            </w:tcBorders>
          </w:tcPr>
          <w:p w:rsidR="009E54DF" w:rsidRPr="000805AA" w:rsidRDefault="009E54DF" w:rsidP="00E353BE">
            <w:pPr>
              <w:widowControl w:val="0"/>
              <w:autoSpaceDE w:val="0"/>
              <w:autoSpaceDN w:val="0"/>
              <w:adjustRightInd w:val="0"/>
              <w:spacing w:line="240" w:lineRule="auto"/>
              <w:jc w:val="center"/>
            </w:pPr>
            <w:r>
              <w:t>2534</w:t>
            </w:r>
          </w:p>
        </w:tc>
        <w:tc>
          <w:tcPr>
            <w:tcW w:w="1080" w:type="dxa"/>
            <w:tcBorders>
              <w:top w:val="single" w:sz="4" w:space="0" w:color="auto"/>
              <w:left w:val="single" w:sz="4" w:space="0" w:color="auto"/>
              <w:bottom w:val="single" w:sz="4" w:space="0" w:color="auto"/>
              <w:right w:val="single" w:sz="4" w:space="0" w:color="auto"/>
            </w:tcBorders>
          </w:tcPr>
          <w:p w:rsidR="009E54DF" w:rsidRPr="000805AA" w:rsidRDefault="009E54DF" w:rsidP="00E353BE">
            <w:pPr>
              <w:widowControl w:val="0"/>
              <w:autoSpaceDE w:val="0"/>
              <w:autoSpaceDN w:val="0"/>
              <w:adjustRightInd w:val="0"/>
              <w:spacing w:line="240" w:lineRule="auto"/>
              <w:jc w:val="center"/>
            </w:pPr>
            <w:r>
              <w:t>Бюджет муниципального района «Черемисиновский район»</w:t>
            </w:r>
          </w:p>
        </w:tc>
        <w:tc>
          <w:tcPr>
            <w:tcW w:w="3240" w:type="dxa"/>
            <w:tcBorders>
              <w:top w:val="single" w:sz="4" w:space="0" w:color="auto"/>
              <w:left w:val="single" w:sz="4" w:space="0" w:color="auto"/>
              <w:bottom w:val="single" w:sz="4" w:space="0" w:color="auto"/>
              <w:right w:val="single" w:sz="4" w:space="0" w:color="auto"/>
            </w:tcBorders>
          </w:tcPr>
          <w:p w:rsidR="009E54DF" w:rsidRPr="000805AA" w:rsidRDefault="009E54DF" w:rsidP="00E353BE">
            <w:pPr>
              <w:widowControl w:val="0"/>
              <w:autoSpaceDE w:val="0"/>
              <w:autoSpaceDN w:val="0"/>
              <w:adjustRightInd w:val="0"/>
              <w:spacing w:line="240" w:lineRule="auto"/>
            </w:pPr>
            <w:r>
              <w:t>Подпрограмма исполнена на 100%</w:t>
            </w:r>
          </w:p>
        </w:tc>
      </w:tr>
      <w:tr w:rsidR="009E54DF" w:rsidRPr="000805AA" w:rsidTr="00E353BE">
        <w:tblPrEx>
          <w:tblCellMar>
            <w:top w:w="0" w:type="dxa"/>
            <w:bottom w:w="0" w:type="dxa"/>
          </w:tblCellMar>
        </w:tblPrEx>
        <w:trPr>
          <w:tblCellSpacing w:w="5" w:type="nil"/>
        </w:trPr>
        <w:tc>
          <w:tcPr>
            <w:tcW w:w="720" w:type="dxa"/>
            <w:tcBorders>
              <w:top w:val="single" w:sz="4" w:space="0" w:color="auto"/>
              <w:left w:val="single" w:sz="4" w:space="0" w:color="auto"/>
              <w:bottom w:val="single" w:sz="4" w:space="0" w:color="auto"/>
              <w:right w:val="single" w:sz="4" w:space="0" w:color="auto"/>
            </w:tcBorders>
          </w:tcPr>
          <w:p w:rsidR="009E54DF" w:rsidRPr="006774B2" w:rsidRDefault="009E54DF" w:rsidP="00E353BE">
            <w:pPr>
              <w:widowControl w:val="0"/>
              <w:autoSpaceDE w:val="0"/>
              <w:autoSpaceDN w:val="0"/>
              <w:adjustRightInd w:val="0"/>
              <w:spacing w:line="240" w:lineRule="auto"/>
            </w:pPr>
          </w:p>
        </w:tc>
        <w:tc>
          <w:tcPr>
            <w:tcW w:w="3240" w:type="dxa"/>
            <w:tcBorders>
              <w:top w:val="single" w:sz="4" w:space="0" w:color="auto"/>
              <w:left w:val="single" w:sz="4" w:space="0" w:color="auto"/>
              <w:bottom w:val="single" w:sz="4" w:space="0" w:color="auto"/>
              <w:right w:val="single" w:sz="4" w:space="0" w:color="auto"/>
            </w:tcBorders>
          </w:tcPr>
          <w:p w:rsidR="009E54DF" w:rsidRPr="000805AA" w:rsidRDefault="009E54DF" w:rsidP="00E353BE">
            <w:pPr>
              <w:widowControl w:val="0"/>
              <w:autoSpaceDE w:val="0"/>
              <w:autoSpaceDN w:val="0"/>
              <w:adjustRightInd w:val="0"/>
              <w:spacing w:line="240" w:lineRule="auto"/>
            </w:pPr>
            <w:r>
              <w:t>Основное мероприятие 3</w:t>
            </w:r>
            <w:r w:rsidRPr="000805AA">
              <w:t>.1</w:t>
            </w:r>
            <w:r>
              <w:t xml:space="preserve"> «Обеспечение деятельности и выполнение функций Управления финансов Администрации Черемисиновского района Курской области»</w:t>
            </w:r>
          </w:p>
        </w:tc>
        <w:tc>
          <w:tcPr>
            <w:tcW w:w="1620" w:type="dxa"/>
            <w:tcBorders>
              <w:top w:val="single" w:sz="4" w:space="0" w:color="auto"/>
              <w:left w:val="single" w:sz="4" w:space="0" w:color="auto"/>
              <w:bottom w:val="single" w:sz="4" w:space="0" w:color="auto"/>
              <w:right w:val="single" w:sz="4" w:space="0" w:color="auto"/>
            </w:tcBorders>
          </w:tcPr>
          <w:p w:rsidR="009E54DF" w:rsidRPr="000805AA" w:rsidRDefault="009E54DF" w:rsidP="00E353BE">
            <w:pPr>
              <w:widowControl w:val="0"/>
              <w:autoSpaceDE w:val="0"/>
              <w:autoSpaceDN w:val="0"/>
              <w:adjustRightInd w:val="0"/>
              <w:spacing w:line="240" w:lineRule="auto"/>
              <w:ind w:firstLine="43"/>
            </w:pPr>
            <w:r>
              <w:t>01.01.2014</w:t>
            </w:r>
          </w:p>
        </w:tc>
        <w:tc>
          <w:tcPr>
            <w:tcW w:w="1440" w:type="dxa"/>
            <w:tcBorders>
              <w:top w:val="single" w:sz="4" w:space="0" w:color="auto"/>
              <w:left w:val="single" w:sz="4" w:space="0" w:color="auto"/>
              <w:bottom w:val="single" w:sz="4" w:space="0" w:color="auto"/>
              <w:right w:val="single" w:sz="4" w:space="0" w:color="auto"/>
            </w:tcBorders>
          </w:tcPr>
          <w:p w:rsidR="009E54DF" w:rsidRPr="000805AA" w:rsidRDefault="009E54DF" w:rsidP="00E353BE">
            <w:pPr>
              <w:widowControl w:val="0"/>
              <w:autoSpaceDE w:val="0"/>
              <w:autoSpaceDN w:val="0"/>
              <w:adjustRightInd w:val="0"/>
              <w:spacing w:line="240" w:lineRule="auto"/>
            </w:pPr>
            <w:r>
              <w:t>31.12.2014</w:t>
            </w:r>
          </w:p>
        </w:tc>
        <w:tc>
          <w:tcPr>
            <w:tcW w:w="1440" w:type="dxa"/>
            <w:tcBorders>
              <w:top w:val="single" w:sz="4" w:space="0" w:color="auto"/>
              <w:left w:val="single" w:sz="4" w:space="0" w:color="auto"/>
              <w:bottom w:val="single" w:sz="4" w:space="0" w:color="auto"/>
              <w:right w:val="single" w:sz="4" w:space="0" w:color="auto"/>
            </w:tcBorders>
          </w:tcPr>
          <w:p w:rsidR="009E54DF" w:rsidRPr="000805AA" w:rsidRDefault="009E54DF" w:rsidP="00E353BE">
            <w:pPr>
              <w:widowControl w:val="0"/>
              <w:autoSpaceDE w:val="0"/>
              <w:autoSpaceDN w:val="0"/>
              <w:adjustRightInd w:val="0"/>
              <w:spacing w:line="240" w:lineRule="auto"/>
            </w:pPr>
          </w:p>
        </w:tc>
        <w:tc>
          <w:tcPr>
            <w:tcW w:w="1260" w:type="dxa"/>
            <w:tcBorders>
              <w:top w:val="single" w:sz="4" w:space="0" w:color="auto"/>
              <w:left w:val="single" w:sz="4" w:space="0" w:color="auto"/>
              <w:bottom w:val="single" w:sz="4" w:space="0" w:color="auto"/>
              <w:right w:val="single" w:sz="4" w:space="0" w:color="auto"/>
            </w:tcBorders>
          </w:tcPr>
          <w:p w:rsidR="009E54DF" w:rsidRPr="000805AA" w:rsidRDefault="009E54DF" w:rsidP="00E353BE">
            <w:pPr>
              <w:widowControl w:val="0"/>
              <w:autoSpaceDE w:val="0"/>
              <w:autoSpaceDN w:val="0"/>
              <w:adjustRightInd w:val="0"/>
              <w:spacing w:line="240" w:lineRule="auto"/>
            </w:pPr>
            <w:r>
              <w:t xml:space="preserve">     2534</w:t>
            </w:r>
          </w:p>
        </w:tc>
        <w:tc>
          <w:tcPr>
            <w:tcW w:w="1260" w:type="dxa"/>
            <w:tcBorders>
              <w:top w:val="single" w:sz="4" w:space="0" w:color="auto"/>
              <w:left w:val="single" w:sz="4" w:space="0" w:color="auto"/>
              <w:bottom w:val="single" w:sz="4" w:space="0" w:color="auto"/>
              <w:right w:val="single" w:sz="4" w:space="0" w:color="auto"/>
            </w:tcBorders>
          </w:tcPr>
          <w:p w:rsidR="009E54DF" w:rsidRPr="000805AA" w:rsidRDefault="009E54DF" w:rsidP="00E353BE">
            <w:pPr>
              <w:widowControl w:val="0"/>
              <w:autoSpaceDE w:val="0"/>
              <w:autoSpaceDN w:val="0"/>
              <w:adjustRightInd w:val="0"/>
              <w:spacing w:line="240" w:lineRule="auto"/>
              <w:jc w:val="center"/>
            </w:pPr>
            <w:r>
              <w:t>2534</w:t>
            </w:r>
          </w:p>
        </w:tc>
        <w:tc>
          <w:tcPr>
            <w:tcW w:w="1080" w:type="dxa"/>
            <w:tcBorders>
              <w:top w:val="single" w:sz="4" w:space="0" w:color="auto"/>
              <w:left w:val="single" w:sz="4" w:space="0" w:color="auto"/>
              <w:bottom w:val="single" w:sz="4" w:space="0" w:color="auto"/>
              <w:right w:val="single" w:sz="4" w:space="0" w:color="auto"/>
            </w:tcBorders>
          </w:tcPr>
          <w:p w:rsidR="009E54DF" w:rsidRPr="000805AA" w:rsidRDefault="009E54DF" w:rsidP="00E353BE">
            <w:pPr>
              <w:widowControl w:val="0"/>
              <w:autoSpaceDE w:val="0"/>
              <w:autoSpaceDN w:val="0"/>
              <w:adjustRightInd w:val="0"/>
              <w:spacing w:line="240" w:lineRule="auto"/>
              <w:jc w:val="center"/>
            </w:pPr>
            <w:r>
              <w:t>Бюджет муниципального района «Черемисиновский район»</w:t>
            </w:r>
          </w:p>
        </w:tc>
        <w:tc>
          <w:tcPr>
            <w:tcW w:w="3240" w:type="dxa"/>
            <w:tcBorders>
              <w:top w:val="single" w:sz="4" w:space="0" w:color="auto"/>
              <w:left w:val="single" w:sz="4" w:space="0" w:color="auto"/>
              <w:bottom w:val="single" w:sz="4" w:space="0" w:color="auto"/>
              <w:right w:val="single" w:sz="4" w:space="0" w:color="auto"/>
            </w:tcBorders>
          </w:tcPr>
          <w:p w:rsidR="009E54DF" w:rsidRPr="000805AA" w:rsidRDefault="009E54DF" w:rsidP="00E353BE">
            <w:pPr>
              <w:widowControl w:val="0"/>
              <w:autoSpaceDE w:val="0"/>
              <w:autoSpaceDN w:val="0"/>
              <w:adjustRightInd w:val="0"/>
              <w:spacing w:line="240" w:lineRule="auto"/>
            </w:pPr>
          </w:p>
        </w:tc>
      </w:tr>
    </w:tbl>
    <w:p w:rsidR="009E54DF" w:rsidRDefault="009E54DF" w:rsidP="009E54DF">
      <w:pPr>
        <w:widowControl w:val="0"/>
        <w:autoSpaceDE w:val="0"/>
        <w:autoSpaceDN w:val="0"/>
        <w:adjustRightInd w:val="0"/>
        <w:spacing w:line="240" w:lineRule="auto"/>
      </w:pPr>
    </w:p>
    <w:p w:rsidR="009E54DF" w:rsidRDefault="009E54DF" w:rsidP="009E54DF">
      <w:pPr>
        <w:widowControl w:val="0"/>
        <w:autoSpaceDE w:val="0"/>
        <w:autoSpaceDN w:val="0"/>
        <w:adjustRightInd w:val="0"/>
        <w:spacing w:line="240" w:lineRule="auto"/>
        <w:jc w:val="right"/>
        <w:outlineLvl w:val="2"/>
        <w:rPr>
          <w:sz w:val="24"/>
          <w:szCs w:val="24"/>
        </w:rPr>
      </w:pPr>
      <w:bookmarkStart w:id="7" w:name="Par932"/>
      <w:bookmarkEnd w:id="7"/>
    </w:p>
    <w:p w:rsidR="009E54DF" w:rsidRDefault="009E54DF" w:rsidP="009E54DF">
      <w:pPr>
        <w:widowControl w:val="0"/>
        <w:autoSpaceDE w:val="0"/>
        <w:autoSpaceDN w:val="0"/>
        <w:adjustRightInd w:val="0"/>
        <w:spacing w:line="240" w:lineRule="auto"/>
        <w:jc w:val="right"/>
        <w:outlineLvl w:val="2"/>
        <w:rPr>
          <w:sz w:val="24"/>
          <w:szCs w:val="24"/>
        </w:rPr>
      </w:pPr>
    </w:p>
    <w:p w:rsidR="009E54DF" w:rsidRDefault="009E54DF" w:rsidP="009E54DF">
      <w:pPr>
        <w:widowControl w:val="0"/>
        <w:autoSpaceDE w:val="0"/>
        <w:autoSpaceDN w:val="0"/>
        <w:adjustRightInd w:val="0"/>
        <w:spacing w:line="240" w:lineRule="auto"/>
        <w:jc w:val="center"/>
        <w:outlineLvl w:val="2"/>
        <w:rPr>
          <w:sz w:val="24"/>
          <w:szCs w:val="24"/>
        </w:rPr>
      </w:pPr>
    </w:p>
    <w:p w:rsidR="009E54DF" w:rsidRDefault="009E54DF" w:rsidP="009E54DF">
      <w:pPr>
        <w:widowControl w:val="0"/>
        <w:autoSpaceDE w:val="0"/>
        <w:autoSpaceDN w:val="0"/>
        <w:adjustRightInd w:val="0"/>
        <w:spacing w:line="240" w:lineRule="auto"/>
        <w:jc w:val="center"/>
        <w:outlineLvl w:val="2"/>
        <w:rPr>
          <w:sz w:val="24"/>
          <w:szCs w:val="24"/>
        </w:rPr>
      </w:pPr>
    </w:p>
    <w:p w:rsidR="009E54DF" w:rsidRDefault="009E54DF" w:rsidP="009E54DF">
      <w:pPr>
        <w:widowControl w:val="0"/>
        <w:autoSpaceDE w:val="0"/>
        <w:autoSpaceDN w:val="0"/>
        <w:adjustRightInd w:val="0"/>
        <w:spacing w:line="240" w:lineRule="auto"/>
        <w:jc w:val="center"/>
        <w:outlineLvl w:val="2"/>
        <w:rPr>
          <w:sz w:val="24"/>
          <w:szCs w:val="24"/>
        </w:rPr>
      </w:pPr>
    </w:p>
    <w:p w:rsidR="009E54DF" w:rsidRDefault="009E54DF" w:rsidP="009E54DF">
      <w:pPr>
        <w:widowControl w:val="0"/>
        <w:autoSpaceDE w:val="0"/>
        <w:autoSpaceDN w:val="0"/>
        <w:adjustRightInd w:val="0"/>
        <w:spacing w:line="240" w:lineRule="auto"/>
        <w:jc w:val="center"/>
        <w:outlineLvl w:val="2"/>
        <w:rPr>
          <w:sz w:val="24"/>
          <w:szCs w:val="24"/>
        </w:rPr>
      </w:pPr>
    </w:p>
    <w:p w:rsidR="009E54DF" w:rsidRDefault="009E54DF" w:rsidP="009E54DF">
      <w:pPr>
        <w:widowControl w:val="0"/>
        <w:autoSpaceDE w:val="0"/>
        <w:autoSpaceDN w:val="0"/>
        <w:adjustRightInd w:val="0"/>
        <w:spacing w:line="240" w:lineRule="auto"/>
        <w:jc w:val="center"/>
        <w:outlineLvl w:val="2"/>
        <w:rPr>
          <w:sz w:val="24"/>
          <w:szCs w:val="24"/>
        </w:rPr>
      </w:pPr>
    </w:p>
    <w:p w:rsidR="009E54DF" w:rsidRDefault="009E54DF" w:rsidP="009E54DF">
      <w:pPr>
        <w:widowControl w:val="0"/>
        <w:autoSpaceDE w:val="0"/>
        <w:autoSpaceDN w:val="0"/>
        <w:adjustRightInd w:val="0"/>
        <w:spacing w:line="240" w:lineRule="auto"/>
        <w:jc w:val="center"/>
        <w:outlineLvl w:val="2"/>
        <w:rPr>
          <w:sz w:val="24"/>
          <w:szCs w:val="24"/>
        </w:rPr>
      </w:pPr>
    </w:p>
    <w:p w:rsidR="009E54DF" w:rsidRDefault="009E54DF" w:rsidP="009E54DF">
      <w:pPr>
        <w:widowControl w:val="0"/>
        <w:autoSpaceDE w:val="0"/>
        <w:autoSpaceDN w:val="0"/>
        <w:adjustRightInd w:val="0"/>
        <w:spacing w:line="240" w:lineRule="auto"/>
        <w:jc w:val="center"/>
        <w:outlineLvl w:val="2"/>
        <w:rPr>
          <w:sz w:val="24"/>
          <w:szCs w:val="24"/>
        </w:rPr>
      </w:pPr>
    </w:p>
    <w:p w:rsidR="009E54DF" w:rsidRDefault="009E54DF" w:rsidP="009E54DF">
      <w:pPr>
        <w:widowControl w:val="0"/>
        <w:autoSpaceDE w:val="0"/>
        <w:autoSpaceDN w:val="0"/>
        <w:adjustRightInd w:val="0"/>
        <w:spacing w:line="240" w:lineRule="auto"/>
        <w:jc w:val="center"/>
        <w:outlineLvl w:val="2"/>
        <w:rPr>
          <w:sz w:val="24"/>
          <w:szCs w:val="24"/>
        </w:rPr>
      </w:pPr>
    </w:p>
    <w:p w:rsidR="009E54DF" w:rsidRDefault="009E54DF" w:rsidP="009E54DF">
      <w:pPr>
        <w:widowControl w:val="0"/>
        <w:autoSpaceDE w:val="0"/>
        <w:autoSpaceDN w:val="0"/>
        <w:adjustRightInd w:val="0"/>
        <w:spacing w:line="240" w:lineRule="auto"/>
        <w:jc w:val="center"/>
        <w:outlineLvl w:val="2"/>
        <w:rPr>
          <w:sz w:val="24"/>
          <w:szCs w:val="24"/>
        </w:rPr>
      </w:pPr>
    </w:p>
    <w:p w:rsidR="009E54DF" w:rsidRDefault="009E54DF" w:rsidP="009E54DF">
      <w:pPr>
        <w:widowControl w:val="0"/>
        <w:autoSpaceDE w:val="0"/>
        <w:autoSpaceDN w:val="0"/>
        <w:adjustRightInd w:val="0"/>
        <w:spacing w:line="240" w:lineRule="auto"/>
        <w:jc w:val="center"/>
        <w:outlineLvl w:val="2"/>
        <w:rPr>
          <w:sz w:val="24"/>
          <w:szCs w:val="24"/>
        </w:rPr>
      </w:pPr>
    </w:p>
    <w:p w:rsidR="009E54DF" w:rsidRDefault="009E54DF" w:rsidP="009E54DF">
      <w:pPr>
        <w:widowControl w:val="0"/>
        <w:autoSpaceDE w:val="0"/>
        <w:autoSpaceDN w:val="0"/>
        <w:adjustRightInd w:val="0"/>
        <w:spacing w:line="240" w:lineRule="auto"/>
        <w:jc w:val="center"/>
        <w:outlineLvl w:val="2"/>
        <w:rPr>
          <w:sz w:val="24"/>
          <w:szCs w:val="24"/>
        </w:rPr>
      </w:pPr>
    </w:p>
    <w:p w:rsidR="009E54DF" w:rsidRDefault="009E54DF" w:rsidP="009E54DF">
      <w:pPr>
        <w:widowControl w:val="0"/>
        <w:autoSpaceDE w:val="0"/>
        <w:autoSpaceDN w:val="0"/>
        <w:adjustRightInd w:val="0"/>
        <w:spacing w:line="240" w:lineRule="auto"/>
        <w:jc w:val="right"/>
        <w:outlineLvl w:val="2"/>
        <w:rPr>
          <w:sz w:val="24"/>
          <w:szCs w:val="24"/>
        </w:rPr>
      </w:pPr>
    </w:p>
    <w:p w:rsidR="009E54DF" w:rsidRDefault="009E54DF" w:rsidP="009E54DF">
      <w:pPr>
        <w:widowControl w:val="0"/>
        <w:autoSpaceDE w:val="0"/>
        <w:autoSpaceDN w:val="0"/>
        <w:adjustRightInd w:val="0"/>
        <w:spacing w:line="240" w:lineRule="auto"/>
        <w:jc w:val="right"/>
        <w:outlineLvl w:val="2"/>
        <w:rPr>
          <w:sz w:val="24"/>
          <w:szCs w:val="24"/>
        </w:rPr>
      </w:pPr>
      <w:r>
        <w:rPr>
          <w:sz w:val="24"/>
          <w:szCs w:val="24"/>
        </w:rPr>
        <w:t>Таблица 2</w:t>
      </w:r>
    </w:p>
    <w:p w:rsidR="009E54DF" w:rsidRDefault="009E54DF" w:rsidP="009E54DF">
      <w:pPr>
        <w:widowControl w:val="0"/>
        <w:autoSpaceDE w:val="0"/>
        <w:autoSpaceDN w:val="0"/>
        <w:adjustRightInd w:val="0"/>
        <w:spacing w:line="240" w:lineRule="auto"/>
        <w:jc w:val="center"/>
        <w:outlineLvl w:val="2"/>
        <w:rPr>
          <w:sz w:val="24"/>
          <w:szCs w:val="24"/>
        </w:rPr>
      </w:pPr>
      <w:r>
        <w:rPr>
          <w:sz w:val="24"/>
          <w:szCs w:val="24"/>
        </w:rPr>
        <w:t>Достижение показателей муниципальной программы</w:t>
      </w:r>
    </w:p>
    <w:p w:rsidR="009E54DF" w:rsidRPr="008942FC" w:rsidRDefault="009E54DF" w:rsidP="009E54DF">
      <w:pPr>
        <w:widowControl w:val="0"/>
        <w:autoSpaceDE w:val="0"/>
        <w:autoSpaceDN w:val="0"/>
        <w:adjustRightInd w:val="0"/>
        <w:spacing w:line="240" w:lineRule="auto"/>
        <w:jc w:val="center"/>
        <w:rPr>
          <w:sz w:val="24"/>
          <w:szCs w:val="24"/>
        </w:rPr>
      </w:pPr>
      <w:r>
        <w:rPr>
          <w:sz w:val="24"/>
          <w:szCs w:val="24"/>
        </w:rPr>
        <w:t>«  ПОВЫШЕНИЕ  ЭФФЕКТИВНОСТИ   УПРАВЛЕНИЯ    ФИНАНСАМИ» в   Черемисиновскогорайона Курской области</w:t>
      </w:r>
    </w:p>
    <w:p w:rsidR="009E54DF" w:rsidRDefault="009E54DF" w:rsidP="009E54DF">
      <w:pPr>
        <w:widowControl w:val="0"/>
        <w:autoSpaceDE w:val="0"/>
        <w:autoSpaceDN w:val="0"/>
        <w:adjustRightInd w:val="0"/>
        <w:spacing w:line="240" w:lineRule="auto"/>
        <w:jc w:val="center"/>
      </w:pPr>
      <w:r>
        <w:t>ответственный исполнитель _</w:t>
      </w:r>
      <w:r>
        <w:rPr>
          <w:u w:val="single"/>
        </w:rPr>
        <w:t>Управление финансов Администрации Черемисиновского района Курской области</w:t>
      </w:r>
      <w:r>
        <w:t>__</w:t>
      </w:r>
    </w:p>
    <w:p w:rsidR="009E54DF" w:rsidRDefault="009E54DF" w:rsidP="009E54DF">
      <w:pPr>
        <w:widowControl w:val="0"/>
        <w:autoSpaceDE w:val="0"/>
        <w:autoSpaceDN w:val="0"/>
        <w:adjustRightInd w:val="0"/>
        <w:spacing w:line="240" w:lineRule="auto"/>
        <w:jc w:val="center"/>
      </w:pPr>
    </w:p>
    <w:tbl>
      <w:tblPr>
        <w:tblStyle w:val="af2"/>
        <w:tblW w:w="15201" w:type="dxa"/>
        <w:tblLook w:val="01E0"/>
      </w:tblPr>
      <w:tblGrid>
        <w:gridCol w:w="648"/>
        <w:gridCol w:w="5220"/>
        <w:gridCol w:w="2547"/>
        <w:gridCol w:w="2673"/>
        <w:gridCol w:w="2160"/>
        <w:gridCol w:w="1953"/>
      </w:tblGrid>
      <w:tr w:rsidR="009E54DF" w:rsidTr="00E353BE">
        <w:tc>
          <w:tcPr>
            <w:tcW w:w="648" w:type="dxa"/>
            <w:vMerge w:val="restart"/>
          </w:tcPr>
          <w:p w:rsidR="009E54DF" w:rsidRDefault="009E54DF" w:rsidP="00E353BE">
            <w:pPr>
              <w:widowControl w:val="0"/>
              <w:adjustRightInd w:val="0"/>
              <w:jc w:val="center"/>
              <w:rPr>
                <w:sz w:val="22"/>
                <w:szCs w:val="22"/>
              </w:rPr>
            </w:pPr>
            <w:r>
              <w:rPr>
                <w:sz w:val="22"/>
                <w:szCs w:val="22"/>
              </w:rPr>
              <w:t>№</w:t>
            </w:r>
          </w:p>
          <w:p w:rsidR="009E54DF" w:rsidRDefault="009E54DF" w:rsidP="00E353BE">
            <w:pPr>
              <w:widowControl w:val="0"/>
              <w:adjustRightInd w:val="0"/>
              <w:jc w:val="center"/>
              <w:rPr>
                <w:sz w:val="22"/>
                <w:szCs w:val="22"/>
              </w:rPr>
            </w:pPr>
            <w:r>
              <w:rPr>
                <w:sz w:val="22"/>
                <w:szCs w:val="22"/>
              </w:rPr>
              <w:t>п/п</w:t>
            </w:r>
          </w:p>
        </w:tc>
        <w:tc>
          <w:tcPr>
            <w:tcW w:w="5220" w:type="dxa"/>
            <w:vMerge w:val="restart"/>
          </w:tcPr>
          <w:p w:rsidR="009E54DF" w:rsidRDefault="009E54DF" w:rsidP="00E353BE">
            <w:pPr>
              <w:widowControl w:val="0"/>
              <w:adjustRightInd w:val="0"/>
              <w:jc w:val="center"/>
              <w:rPr>
                <w:sz w:val="22"/>
                <w:szCs w:val="22"/>
              </w:rPr>
            </w:pPr>
            <w:r w:rsidRPr="000805AA">
              <w:rPr>
                <w:sz w:val="22"/>
                <w:szCs w:val="22"/>
              </w:rPr>
              <w:t>Наименование муниципальной программы, подпрограмм, мероприятий</w:t>
            </w:r>
          </w:p>
        </w:tc>
        <w:tc>
          <w:tcPr>
            <w:tcW w:w="2547" w:type="dxa"/>
            <w:vMerge w:val="restart"/>
          </w:tcPr>
          <w:p w:rsidR="009E54DF" w:rsidRDefault="009E54DF" w:rsidP="00E353BE">
            <w:pPr>
              <w:widowControl w:val="0"/>
              <w:adjustRightInd w:val="0"/>
              <w:jc w:val="center"/>
              <w:rPr>
                <w:sz w:val="22"/>
                <w:szCs w:val="22"/>
              </w:rPr>
            </w:pPr>
            <w:r>
              <w:rPr>
                <w:sz w:val="22"/>
                <w:szCs w:val="22"/>
              </w:rPr>
              <w:t>Ответственный исполнитель (соисполнитель, участник)</w:t>
            </w:r>
          </w:p>
        </w:tc>
        <w:tc>
          <w:tcPr>
            <w:tcW w:w="2673" w:type="dxa"/>
            <w:vMerge w:val="restart"/>
          </w:tcPr>
          <w:p w:rsidR="009E54DF" w:rsidRDefault="009E54DF" w:rsidP="00E353BE">
            <w:pPr>
              <w:widowControl w:val="0"/>
              <w:adjustRightInd w:val="0"/>
              <w:jc w:val="center"/>
              <w:rPr>
                <w:sz w:val="22"/>
                <w:szCs w:val="22"/>
              </w:rPr>
            </w:pPr>
            <w:r>
              <w:rPr>
                <w:sz w:val="22"/>
                <w:szCs w:val="22"/>
              </w:rPr>
              <w:t>Наименование показателя, единица измерения</w:t>
            </w:r>
          </w:p>
        </w:tc>
        <w:tc>
          <w:tcPr>
            <w:tcW w:w="4113" w:type="dxa"/>
            <w:gridSpan w:val="2"/>
          </w:tcPr>
          <w:p w:rsidR="009E54DF" w:rsidRDefault="009E54DF" w:rsidP="00E353BE">
            <w:pPr>
              <w:widowControl w:val="0"/>
              <w:adjustRightInd w:val="0"/>
              <w:jc w:val="center"/>
              <w:rPr>
                <w:sz w:val="22"/>
                <w:szCs w:val="22"/>
              </w:rPr>
            </w:pPr>
            <w:r>
              <w:rPr>
                <w:sz w:val="22"/>
                <w:szCs w:val="22"/>
              </w:rPr>
              <w:t>Значение показателя результата</w:t>
            </w:r>
          </w:p>
        </w:tc>
      </w:tr>
      <w:tr w:rsidR="009E54DF" w:rsidTr="00E353BE">
        <w:tc>
          <w:tcPr>
            <w:tcW w:w="648" w:type="dxa"/>
            <w:vMerge/>
          </w:tcPr>
          <w:p w:rsidR="009E54DF" w:rsidRDefault="009E54DF" w:rsidP="00E353BE">
            <w:pPr>
              <w:widowControl w:val="0"/>
              <w:adjustRightInd w:val="0"/>
              <w:jc w:val="center"/>
              <w:rPr>
                <w:sz w:val="22"/>
                <w:szCs w:val="22"/>
              </w:rPr>
            </w:pPr>
          </w:p>
        </w:tc>
        <w:tc>
          <w:tcPr>
            <w:tcW w:w="5220" w:type="dxa"/>
            <w:vMerge/>
          </w:tcPr>
          <w:p w:rsidR="009E54DF" w:rsidRDefault="009E54DF" w:rsidP="00E353BE">
            <w:pPr>
              <w:widowControl w:val="0"/>
              <w:adjustRightInd w:val="0"/>
              <w:jc w:val="center"/>
              <w:rPr>
                <w:sz w:val="22"/>
                <w:szCs w:val="22"/>
              </w:rPr>
            </w:pPr>
          </w:p>
        </w:tc>
        <w:tc>
          <w:tcPr>
            <w:tcW w:w="2547" w:type="dxa"/>
            <w:vMerge/>
          </w:tcPr>
          <w:p w:rsidR="009E54DF" w:rsidRDefault="009E54DF" w:rsidP="00E353BE">
            <w:pPr>
              <w:widowControl w:val="0"/>
              <w:adjustRightInd w:val="0"/>
              <w:jc w:val="center"/>
              <w:rPr>
                <w:sz w:val="22"/>
                <w:szCs w:val="22"/>
              </w:rPr>
            </w:pPr>
          </w:p>
        </w:tc>
        <w:tc>
          <w:tcPr>
            <w:tcW w:w="2673" w:type="dxa"/>
            <w:vMerge/>
          </w:tcPr>
          <w:p w:rsidR="009E54DF" w:rsidRDefault="009E54DF" w:rsidP="00E353BE">
            <w:pPr>
              <w:widowControl w:val="0"/>
              <w:adjustRightInd w:val="0"/>
              <w:jc w:val="center"/>
              <w:rPr>
                <w:sz w:val="22"/>
                <w:szCs w:val="22"/>
              </w:rPr>
            </w:pPr>
          </w:p>
        </w:tc>
        <w:tc>
          <w:tcPr>
            <w:tcW w:w="2160" w:type="dxa"/>
          </w:tcPr>
          <w:p w:rsidR="009E54DF" w:rsidRDefault="009E54DF" w:rsidP="00E353BE">
            <w:pPr>
              <w:widowControl w:val="0"/>
              <w:adjustRightInd w:val="0"/>
              <w:jc w:val="center"/>
              <w:rPr>
                <w:sz w:val="22"/>
                <w:szCs w:val="22"/>
              </w:rPr>
            </w:pPr>
            <w:r>
              <w:rPr>
                <w:sz w:val="22"/>
                <w:szCs w:val="22"/>
              </w:rPr>
              <w:t>план</w:t>
            </w:r>
          </w:p>
        </w:tc>
        <w:tc>
          <w:tcPr>
            <w:tcW w:w="1953" w:type="dxa"/>
          </w:tcPr>
          <w:p w:rsidR="009E54DF" w:rsidRDefault="009E54DF" w:rsidP="00E353BE">
            <w:pPr>
              <w:widowControl w:val="0"/>
              <w:adjustRightInd w:val="0"/>
              <w:jc w:val="center"/>
              <w:rPr>
                <w:sz w:val="22"/>
                <w:szCs w:val="22"/>
              </w:rPr>
            </w:pPr>
            <w:r>
              <w:rPr>
                <w:sz w:val="22"/>
                <w:szCs w:val="22"/>
              </w:rPr>
              <w:t>факт</w:t>
            </w:r>
          </w:p>
        </w:tc>
      </w:tr>
      <w:tr w:rsidR="009E54DF" w:rsidTr="00E353BE">
        <w:tc>
          <w:tcPr>
            <w:tcW w:w="648" w:type="dxa"/>
          </w:tcPr>
          <w:p w:rsidR="009E54DF" w:rsidRDefault="009E54DF" w:rsidP="00E353BE">
            <w:pPr>
              <w:widowControl w:val="0"/>
              <w:adjustRightInd w:val="0"/>
              <w:jc w:val="center"/>
              <w:rPr>
                <w:sz w:val="22"/>
                <w:szCs w:val="22"/>
              </w:rPr>
            </w:pPr>
          </w:p>
        </w:tc>
        <w:tc>
          <w:tcPr>
            <w:tcW w:w="5220" w:type="dxa"/>
          </w:tcPr>
          <w:p w:rsidR="009E54DF" w:rsidRDefault="009E54DF" w:rsidP="00E353BE">
            <w:pPr>
              <w:widowControl w:val="0"/>
              <w:adjustRightInd w:val="0"/>
              <w:rPr>
                <w:sz w:val="24"/>
                <w:szCs w:val="24"/>
              </w:rPr>
            </w:pPr>
            <w:r w:rsidRPr="004F431C">
              <w:rPr>
                <w:b/>
                <w:sz w:val="22"/>
                <w:szCs w:val="22"/>
              </w:rPr>
              <w:t>Муниципальная программа</w:t>
            </w:r>
            <w:r>
              <w:rPr>
                <w:sz w:val="22"/>
                <w:szCs w:val="22"/>
              </w:rPr>
              <w:t xml:space="preserve"> </w:t>
            </w:r>
            <w:r>
              <w:rPr>
                <w:sz w:val="24"/>
                <w:szCs w:val="24"/>
              </w:rPr>
              <w:t>«Повышение  эффективности   управления  финансами»</w:t>
            </w:r>
          </w:p>
          <w:p w:rsidR="009E54DF" w:rsidRDefault="009E54DF" w:rsidP="00E353BE">
            <w:pPr>
              <w:widowControl w:val="0"/>
              <w:adjustRightInd w:val="0"/>
              <w:rPr>
                <w:sz w:val="22"/>
                <w:szCs w:val="22"/>
              </w:rPr>
            </w:pPr>
            <w:r w:rsidRPr="006774B2">
              <w:rPr>
                <w:sz w:val="22"/>
                <w:szCs w:val="22"/>
              </w:rPr>
              <w:t>(цель</w:t>
            </w:r>
            <w:r>
              <w:rPr>
                <w:sz w:val="22"/>
                <w:szCs w:val="22"/>
              </w:rPr>
              <w:t xml:space="preserve"> – обеспечение исполнения расходных обязательств Черемисиноавского района Курской области на основе долгосрочной сбалансированности и устойчивости бюджетной системы Черемисиновского района Курской области, оптимальной налоговой и долговой нагрузки и повышения эффективности использования бюджетных средств; содействие муниципальным образованиям Черемисиновского района Курской области в решении вопросов местного значения</w:t>
            </w:r>
            <w:r w:rsidRPr="006774B2">
              <w:rPr>
                <w:sz w:val="22"/>
                <w:szCs w:val="22"/>
              </w:rPr>
              <w:t>)</w:t>
            </w:r>
          </w:p>
        </w:tc>
        <w:tc>
          <w:tcPr>
            <w:tcW w:w="2547" w:type="dxa"/>
          </w:tcPr>
          <w:p w:rsidR="009E54DF" w:rsidRDefault="009E54DF" w:rsidP="00E353BE">
            <w:pPr>
              <w:widowControl w:val="0"/>
              <w:adjustRightInd w:val="0"/>
              <w:jc w:val="center"/>
              <w:rPr>
                <w:sz w:val="22"/>
                <w:szCs w:val="22"/>
              </w:rPr>
            </w:pPr>
            <w:r>
              <w:rPr>
                <w:sz w:val="22"/>
                <w:szCs w:val="22"/>
              </w:rPr>
              <w:t>Управление финансов Администрации Черемисиновского района</w:t>
            </w:r>
          </w:p>
        </w:tc>
        <w:tc>
          <w:tcPr>
            <w:tcW w:w="2673" w:type="dxa"/>
          </w:tcPr>
          <w:p w:rsidR="009E54DF" w:rsidRDefault="009E54DF" w:rsidP="00E353BE">
            <w:pPr>
              <w:widowControl w:val="0"/>
              <w:adjustRightInd w:val="0"/>
              <w:rPr>
                <w:sz w:val="22"/>
                <w:szCs w:val="22"/>
              </w:rPr>
            </w:pPr>
            <w:r>
              <w:rPr>
                <w:sz w:val="22"/>
                <w:szCs w:val="22"/>
              </w:rPr>
              <w:t xml:space="preserve">Показатель  1  %  </w:t>
            </w:r>
          </w:p>
          <w:p w:rsidR="009E54DF" w:rsidRDefault="009E54DF" w:rsidP="00E353BE">
            <w:pPr>
              <w:widowControl w:val="0"/>
              <w:adjustRightInd w:val="0"/>
              <w:rPr>
                <w:sz w:val="22"/>
                <w:szCs w:val="22"/>
              </w:rPr>
            </w:pPr>
            <w:r>
              <w:rPr>
                <w:sz w:val="22"/>
                <w:szCs w:val="22"/>
              </w:rPr>
              <w:t>охват бюджетных ассигнований бюджета Черемисиновского района Курской области показателями, характеризующими цели и результаты их использования</w:t>
            </w:r>
          </w:p>
        </w:tc>
        <w:tc>
          <w:tcPr>
            <w:tcW w:w="2160" w:type="dxa"/>
          </w:tcPr>
          <w:p w:rsidR="009E54DF" w:rsidRDefault="009E54DF" w:rsidP="00E353BE">
            <w:pPr>
              <w:widowControl w:val="0"/>
              <w:adjustRightInd w:val="0"/>
              <w:rPr>
                <w:sz w:val="22"/>
                <w:szCs w:val="22"/>
              </w:rPr>
            </w:pPr>
            <w:r>
              <w:rPr>
                <w:sz w:val="22"/>
                <w:szCs w:val="22"/>
              </w:rPr>
              <w:t xml:space="preserve">   100%</w:t>
            </w:r>
          </w:p>
        </w:tc>
        <w:tc>
          <w:tcPr>
            <w:tcW w:w="1953" w:type="dxa"/>
          </w:tcPr>
          <w:p w:rsidR="009E54DF" w:rsidRDefault="009E54DF" w:rsidP="00E353BE">
            <w:pPr>
              <w:widowControl w:val="0"/>
              <w:adjustRightInd w:val="0"/>
              <w:rPr>
                <w:sz w:val="22"/>
                <w:szCs w:val="22"/>
              </w:rPr>
            </w:pPr>
            <w:r>
              <w:rPr>
                <w:sz w:val="22"/>
                <w:szCs w:val="22"/>
              </w:rPr>
              <w:t xml:space="preserve">      100%</w:t>
            </w:r>
          </w:p>
        </w:tc>
      </w:tr>
      <w:tr w:rsidR="009E54DF" w:rsidTr="00E353BE">
        <w:tc>
          <w:tcPr>
            <w:tcW w:w="648" w:type="dxa"/>
          </w:tcPr>
          <w:p w:rsidR="009E54DF" w:rsidRDefault="009E54DF" w:rsidP="00E353BE">
            <w:pPr>
              <w:widowControl w:val="0"/>
              <w:adjustRightInd w:val="0"/>
              <w:jc w:val="center"/>
              <w:rPr>
                <w:sz w:val="22"/>
                <w:szCs w:val="22"/>
              </w:rPr>
            </w:pPr>
          </w:p>
        </w:tc>
        <w:tc>
          <w:tcPr>
            <w:tcW w:w="5220" w:type="dxa"/>
          </w:tcPr>
          <w:p w:rsidR="009E54DF" w:rsidRDefault="009E54DF" w:rsidP="00E353BE">
            <w:pPr>
              <w:widowControl w:val="0"/>
              <w:adjustRightInd w:val="0"/>
              <w:rPr>
                <w:sz w:val="22"/>
                <w:szCs w:val="22"/>
              </w:rPr>
            </w:pPr>
          </w:p>
        </w:tc>
        <w:tc>
          <w:tcPr>
            <w:tcW w:w="2547" w:type="dxa"/>
          </w:tcPr>
          <w:p w:rsidR="009E54DF" w:rsidRDefault="009E54DF" w:rsidP="00E353BE">
            <w:pPr>
              <w:widowControl w:val="0"/>
              <w:adjustRightInd w:val="0"/>
              <w:jc w:val="center"/>
              <w:rPr>
                <w:sz w:val="22"/>
                <w:szCs w:val="22"/>
              </w:rPr>
            </w:pPr>
          </w:p>
        </w:tc>
        <w:tc>
          <w:tcPr>
            <w:tcW w:w="2673" w:type="dxa"/>
          </w:tcPr>
          <w:p w:rsidR="009E54DF" w:rsidRPr="009D07E0" w:rsidRDefault="009E54DF" w:rsidP="00E353BE">
            <w:pPr>
              <w:widowControl w:val="0"/>
              <w:adjustRightInd w:val="0"/>
              <w:rPr>
                <w:sz w:val="22"/>
                <w:szCs w:val="22"/>
              </w:rPr>
            </w:pPr>
          </w:p>
        </w:tc>
        <w:tc>
          <w:tcPr>
            <w:tcW w:w="2160" w:type="dxa"/>
          </w:tcPr>
          <w:p w:rsidR="009E54DF" w:rsidRDefault="009E54DF" w:rsidP="00E353BE">
            <w:pPr>
              <w:widowControl w:val="0"/>
              <w:adjustRightInd w:val="0"/>
              <w:jc w:val="center"/>
              <w:rPr>
                <w:sz w:val="22"/>
                <w:szCs w:val="22"/>
              </w:rPr>
            </w:pPr>
          </w:p>
        </w:tc>
        <w:tc>
          <w:tcPr>
            <w:tcW w:w="1953" w:type="dxa"/>
          </w:tcPr>
          <w:p w:rsidR="009E54DF" w:rsidRDefault="009E54DF" w:rsidP="00E353BE">
            <w:pPr>
              <w:widowControl w:val="0"/>
              <w:adjustRightInd w:val="0"/>
              <w:rPr>
                <w:sz w:val="22"/>
                <w:szCs w:val="22"/>
              </w:rPr>
            </w:pPr>
          </w:p>
        </w:tc>
      </w:tr>
      <w:tr w:rsidR="009E54DF" w:rsidTr="00E353BE">
        <w:tc>
          <w:tcPr>
            <w:tcW w:w="648" w:type="dxa"/>
          </w:tcPr>
          <w:p w:rsidR="009E54DF" w:rsidRDefault="009E54DF" w:rsidP="00E353BE">
            <w:pPr>
              <w:widowControl w:val="0"/>
              <w:adjustRightInd w:val="0"/>
              <w:jc w:val="center"/>
              <w:rPr>
                <w:sz w:val="22"/>
                <w:szCs w:val="22"/>
              </w:rPr>
            </w:pPr>
          </w:p>
        </w:tc>
        <w:tc>
          <w:tcPr>
            <w:tcW w:w="5220" w:type="dxa"/>
          </w:tcPr>
          <w:p w:rsidR="009E54DF" w:rsidRDefault="009E54DF" w:rsidP="00E353BE">
            <w:pPr>
              <w:widowControl w:val="0"/>
              <w:adjustRightInd w:val="0"/>
              <w:rPr>
                <w:sz w:val="22"/>
                <w:szCs w:val="22"/>
              </w:rPr>
            </w:pPr>
            <w:r w:rsidRPr="009923B3">
              <w:rPr>
                <w:b/>
                <w:sz w:val="22"/>
                <w:szCs w:val="22"/>
              </w:rPr>
              <w:t xml:space="preserve">Подпрограмма </w:t>
            </w:r>
            <w:r>
              <w:rPr>
                <w:b/>
                <w:sz w:val="22"/>
                <w:szCs w:val="22"/>
              </w:rPr>
              <w:t>1</w:t>
            </w:r>
            <w:r>
              <w:rPr>
                <w:sz w:val="22"/>
                <w:szCs w:val="22"/>
              </w:rPr>
              <w:t xml:space="preserve"> «Управление муниципальным долгом Черемисиновского района Курской области  в 2014-2016 годах»</w:t>
            </w:r>
          </w:p>
          <w:p w:rsidR="009E54DF" w:rsidRDefault="009E54DF" w:rsidP="00E353BE">
            <w:pPr>
              <w:widowControl w:val="0"/>
              <w:adjustRightInd w:val="0"/>
              <w:rPr>
                <w:sz w:val="22"/>
                <w:szCs w:val="22"/>
              </w:rPr>
            </w:pPr>
            <w:r>
              <w:rPr>
                <w:sz w:val="22"/>
                <w:szCs w:val="22"/>
              </w:rPr>
              <w:t>(задачи 2 подпрограммы:</w:t>
            </w:r>
          </w:p>
          <w:p w:rsidR="009E54DF" w:rsidRDefault="009E54DF" w:rsidP="00E353BE">
            <w:pPr>
              <w:widowControl w:val="0"/>
              <w:adjustRightInd w:val="0"/>
              <w:rPr>
                <w:sz w:val="22"/>
                <w:szCs w:val="22"/>
              </w:rPr>
            </w:pPr>
            <w:r>
              <w:rPr>
                <w:sz w:val="22"/>
                <w:szCs w:val="22"/>
              </w:rPr>
              <w:t>1) сокращение стоимости обслуживания путем обеспечения приемлемых и экономически обоснованных объема и структуры муниципального долга Черемисиновского района Курской области;</w:t>
            </w:r>
          </w:p>
          <w:p w:rsidR="009E54DF" w:rsidRPr="000805AA" w:rsidRDefault="009E54DF" w:rsidP="00E353BE">
            <w:pPr>
              <w:widowControl w:val="0"/>
              <w:adjustRightInd w:val="0"/>
              <w:rPr>
                <w:sz w:val="22"/>
                <w:szCs w:val="22"/>
              </w:rPr>
            </w:pPr>
            <w:r>
              <w:rPr>
                <w:sz w:val="22"/>
                <w:szCs w:val="22"/>
              </w:rPr>
              <w:t xml:space="preserve">2) организация и проведение мониторинга  состояния муниципального долга муниципальных </w:t>
            </w:r>
            <w:r>
              <w:rPr>
                <w:sz w:val="22"/>
                <w:szCs w:val="22"/>
              </w:rPr>
              <w:lastRenderedPageBreak/>
              <w:t>образований  Черемисиновского района)</w:t>
            </w:r>
          </w:p>
        </w:tc>
        <w:tc>
          <w:tcPr>
            <w:tcW w:w="2547" w:type="dxa"/>
          </w:tcPr>
          <w:p w:rsidR="009E54DF" w:rsidRDefault="009E54DF" w:rsidP="00E353BE">
            <w:pPr>
              <w:widowControl w:val="0"/>
              <w:adjustRightInd w:val="0"/>
              <w:jc w:val="center"/>
              <w:rPr>
                <w:sz w:val="22"/>
                <w:szCs w:val="22"/>
              </w:rPr>
            </w:pPr>
          </w:p>
        </w:tc>
        <w:tc>
          <w:tcPr>
            <w:tcW w:w="2673" w:type="dxa"/>
          </w:tcPr>
          <w:p w:rsidR="009E54DF" w:rsidRDefault="009E54DF" w:rsidP="00E353BE">
            <w:pPr>
              <w:widowControl w:val="0"/>
              <w:adjustRightInd w:val="0"/>
              <w:rPr>
                <w:b/>
                <w:sz w:val="22"/>
                <w:szCs w:val="22"/>
              </w:rPr>
            </w:pPr>
            <w:r>
              <w:rPr>
                <w:b/>
                <w:sz w:val="22"/>
                <w:szCs w:val="22"/>
              </w:rPr>
              <w:t>Показатель 1</w:t>
            </w:r>
          </w:p>
          <w:p w:rsidR="009E54DF" w:rsidRDefault="009E54DF" w:rsidP="00E353BE">
            <w:pPr>
              <w:widowControl w:val="0"/>
              <w:adjustRightInd w:val="0"/>
              <w:rPr>
                <w:sz w:val="22"/>
                <w:szCs w:val="22"/>
              </w:rPr>
            </w:pPr>
            <w:r>
              <w:rPr>
                <w:sz w:val="22"/>
                <w:szCs w:val="22"/>
              </w:rPr>
              <w:t>(процентов)</w:t>
            </w:r>
          </w:p>
          <w:p w:rsidR="009E54DF" w:rsidRDefault="009E54DF" w:rsidP="00E353BE">
            <w:pPr>
              <w:widowControl w:val="0"/>
              <w:adjustRightInd w:val="0"/>
              <w:rPr>
                <w:sz w:val="22"/>
                <w:szCs w:val="22"/>
              </w:rPr>
            </w:pPr>
            <w:r>
              <w:rPr>
                <w:sz w:val="22"/>
                <w:szCs w:val="22"/>
              </w:rPr>
              <w:t>Доля муниципального долга  Черемисиновского района в объеме доходов бюджета Черемисиновскогорайона без учета утвержденного объема безвозмездных поступлений</w:t>
            </w:r>
          </w:p>
          <w:p w:rsidR="009E54DF" w:rsidRDefault="009E54DF" w:rsidP="00E353BE">
            <w:pPr>
              <w:widowControl w:val="0"/>
              <w:adjustRightInd w:val="0"/>
              <w:rPr>
                <w:b/>
                <w:sz w:val="22"/>
                <w:szCs w:val="22"/>
              </w:rPr>
            </w:pPr>
            <w:r>
              <w:rPr>
                <w:b/>
                <w:sz w:val="22"/>
                <w:szCs w:val="22"/>
              </w:rPr>
              <w:lastRenderedPageBreak/>
              <w:t>Показатель 2</w:t>
            </w:r>
          </w:p>
          <w:p w:rsidR="009E54DF" w:rsidRDefault="009E54DF" w:rsidP="00E353BE">
            <w:pPr>
              <w:widowControl w:val="0"/>
              <w:adjustRightInd w:val="0"/>
              <w:rPr>
                <w:sz w:val="22"/>
                <w:szCs w:val="22"/>
              </w:rPr>
            </w:pPr>
            <w:r>
              <w:rPr>
                <w:sz w:val="22"/>
                <w:szCs w:val="22"/>
              </w:rPr>
              <w:t>(процентов)</w:t>
            </w:r>
          </w:p>
          <w:p w:rsidR="009E54DF" w:rsidRDefault="009E54DF" w:rsidP="00E353BE">
            <w:pPr>
              <w:widowControl w:val="0"/>
              <w:adjustRightInd w:val="0"/>
              <w:rPr>
                <w:sz w:val="22"/>
                <w:szCs w:val="22"/>
              </w:rPr>
            </w:pPr>
            <w:r>
              <w:rPr>
                <w:sz w:val="22"/>
                <w:szCs w:val="22"/>
              </w:rPr>
              <w:t xml:space="preserve">Доля расходов бюджета Черемисиновского района на обслуживание муниципального долга Черемисиновского района в общем объеме расходов бюджета  Черемисиновского района </w:t>
            </w:r>
          </w:p>
          <w:p w:rsidR="009E54DF" w:rsidRDefault="009E54DF" w:rsidP="00E353BE">
            <w:pPr>
              <w:widowControl w:val="0"/>
              <w:adjustRightInd w:val="0"/>
              <w:rPr>
                <w:b/>
                <w:sz w:val="22"/>
                <w:szCs w:val="22"/>
              </w:rPr>
            </w:pPr>
            <w:r>
              <w:rPr>
                <w:b/>
                <w:sz w:val="22"/>
                <w:szCs w:val="22"/>
              </w:rPr>
              <w:t>Показатель 3</w:t>
            </w:r>
          </w:p>
          <w:p w:rsidR="009E54DF" w:rsidRDefault="009E54DF" w:rsidP="00E353BE">
            <w:pPr>
              <w:widowControl w:val="0"/>
              <w:adjustRightInd w:val="0"/>
              <w:rPr>
                <w:sz w:val="22"/>
                <w:szCs w:val="22"/>
              </w:rPr>
            </w:pPr>
            <w:r>
              <w:rPr>
                <w:sz w:val="22"/>
                <w:szCs w:val="22"/>
              </w:rPr>
              <w:t>(процентов)</w:t>
            </w:r>
          </w:p>
          <w:p w:rsidR="009E54DF" w:rsidRPr="00AF2421" w:rsidRDefault="009E54DF" w:rsidP="00E353BE">
            <w:pPr>
              <w:widowControl w:val="0"/>
              <w:adjustRightInd w:val="0"/>
              <w:rPr>
                <w:sz w:val="22"/>
                <w:szCs w:val="22"/>
              </w:rPr>
            </w:pPr>
            <w:r>
              <w:rPr>
                <w:sz w:val="22"/>
                <w:szCs w:val="22"/>
              </w:rPr>
              <w:t>Отношение годовой суммы платежей по погашению и обслуживанию муниципального долга Черемисиновского района к доходам бюджета  Черемисиновского района без учета  предельного объема безвозмездных поступлений</w:t>
            </w:r>
          </w:p>
        </w:tc>
        <w:tc>
          <w:tcPr>
            <w:tcW w:w="2160" w:type="dxa"/>
          </w:tcPr>
          <w:p w:rsidR="009E54DF" w:rsidRDefault="009E54DF" w:rsidP="00E353BE">
            <w:pPr>
              <w:widowControl w:val="0"/>
              <w:adjustRightInd w:val="0"/>
              <w:jc w:val="center"/>
              <w:rPr>
                <w:sz w:val="22"/>
                <w:szCs w:val="22"/>
              </w:rPr>
            </w:pPr>
            <w:r>
              <w:rPr>
                <w:sz w:val="22"/>
                <w:szCs w:val="22"/>
              </w:rPr>
              <w:lastRenderedPageBreak/>
              <w:t>0</w:t>
            </w:r>
          </w:p>
          <w:p w:rsidR="009E54DF" w:rsidRDefault="009E54DF" w:rsidP="00E353BE">
            <w:pPr>
              <w:widowControl w:val="0"/>
              <w:adjustRightInd w:val="0"/>
              <w:jc w:val="center"/>
              <w:rPr>
                <w:sz w:val="22"/>
                <w:szCs w:val="22"/>
              </w:rPr>
            </w:pPr>
          </w:p>
          <w:p w:rsidR="009E54DF" w:rsidRDefault="009E54DF" w:rsidP="00E353BE">
            <w:pPr>
              <w:widowControl w:val="0"/>
              <w:adjustRightInd w:val="0"/>
              <w:jc w:val="center"/>
              <w:rPr>
                <w:sz w:val="22"/>
                <w:szCs w:val="22"/>
              </w:rPr>
            </w:pPr>
          </w:p>
          <w:p w:rsidR="009E54DF" w:rsidRDefault="009E54DF" w:rsidP="00E353BE">
            <w:pPr>
              <w:widowControl w:val="0"/>
              <w:adjustRightInd w:val="0"/>
              <w:jc w:val="center"/>
              <w:rPr>
                <w:sz w:val="22"/>
                <w:szCs w:val="22"/>
              </w:rPr>
            </w:pPr>
          </w:p>
          <w:p w:rsidR="009E54DF" w:rsidRDefault="009E54DF" w:rsidP="00E353BE">
            <w:pPr>
              <w:widowControl w:val="0"/>
              <w:adjustRightInd w:val="0"/>
              <w:jc w:val="center"/>
              <w:rPr>
                <w:sz w:val="22"/>
                <w:szCs w:val="22"/>
              </w:rPr>
            </w:pPr>
          </w:p>
          <w:p w:rsidR="009E54DF" w:rsidRDefault="009E54DF" w:rsidP="00E353BE">
            <w:pPr>
              <w:widowControl w:val="0"/>
              <w:adjustRightInd w:val="0"/>
              <w:jc w:val="center"/>
              <w:rPr>
                <w:sz w:val="22"/>
                <w:szCs w:val="22"/>
              </w:rPr>
            </w:pPr>
          </w:p>
          <w:p w:rsidR="009E54DF" w:rsidRDefault="009E54DF" w:rsidP="00E353BE">
            <w:pPr>
              <w:widowControl w:val="0"/>
              <w:adjustRightInd w:val="0"/>
              <w:jc w:val="center"/>
              <w:rPr>
                <w:sz w:val="22"/>
                <w:szCs w:val="22"/>
              </w:rPr>
            </w:pPr>
          </w:p>
          <w:p w:rsidR="009E54DF" w:rsidRDefault="009E54DF" w:rsidP="00E353BE">
            <w:pPr>
              <w:widowControl w:val="0"/>
              <w:adjustRightInd w:val="0"/>
              <w:jc w:val="center"/>
              <w:rPr>
                <w:sz w:val="22"/>
                <w:szCs w:val="22"/>
              </w:rPr>
            </w:pPr>
          </w:p>
          <w:p w:rsidR="009E54DF" w:rsidRDefault="009E54DF" w:rsidP="00E353BE">
            <w:pPr>
              <w:widowControl w:val="0"/>
              <w:adjustRightInd w:val="0"/>
              <w:jc w:val="center"/>
              <w:rPr>
                <w:sz w:val="22"/>
                <w:szCs w:val="22"/>
              </w:rPr>
            </w:pPr>
          </w:p>
          <w:p w:rsidR="009E54DF" w:rsidRDefault="009E54DF" w:rsidP="00E353BE">
            <w:pPr>
              <w:widowControl w:val="0"/>
              <w:adjustRightInd w:val="0"/>
              <w:jc w:val="center"/>
              <w:rPr>
                <w:sz w:val="22"/>
                <w:szCs w:val="22"/>
              </w:rPr>
            </w:pPr>
          </w:p>
          <w:p w:rsidR="009E54DF" w:rsidRDefault="009E54DF" w:rsidP="00E353BE">
            <w:pPr>
              <w:widowControl w:val="0"/>
              <w:adjustRightInd w:val="0"/>
              <w:jc w:val="center"/>
              <w:rPr>
                <w:sz w:val="22"/>
                <w:szCs w:val="22"/>
              </w:rPr>
            </w:pPr>
            <w:r>
              <w:rPr>
                <w:sz w:val="22"/>
                <w:szCs w:val="22"/>
              </w:rPr>
              <w:lastRenderedPageBreak/>
              <w:t>0</w:t>
            </w:r>
          </w:p>
          <w:p w:rsidR="009E54DF" w:rsidRDefault="009E54DF" w:rsidP="00E353BE">
            <w:pPr>
              <w:widowControl w:val="0"/>
              <w:adjustRightInd w:val="0"/>
              <w:jc w:val="center"/>
              <w:rPr>
                <w:sz w:val="22"/>
                <w:szCs w:val="22"/>
              </w:rPr>
            </w:pPr>
          </w:p>
          <w:p w:rsidR="009E54DF" w:rsidRDefault="009E54DF" w:rsidP="00E353BE">
            <w:pPr>
              <w:widowControl w:val="0"/>
              <w:adjustRightInd w:val="0"/>
              <w:jc w:val="center"/>
              <w:rPr>
                <w:sz w:val="22"/>
                <w:szCs w:val="22"/>
              </w:rPr>
            </w:pPr>
          </w:p>
          <w:p w:rsidR="009E54DF" w:rsidRDefault="009E54DF" w:rsidP="00E353BE">
            <w:pPr>
              <w:widowControl w:val="0"/>
              <w:adjustRightInd w:val="0"/>
              <w:jc w:val="center"/>
              <w:rPr>
                <w:sz w:val="22"/>
                <w:szCs w:val="22"/>
              </w:rPr>
            </w:pPr>
          </w:p>
          <w:p w:rsidR="009E54DF" w:rsidRDefault="009E54DF" w:rsidP="00E353BE">
            <w:pPr>
              <w:widowControl w:val="0"/>
              <w:adjustRightInd w:val="0"/>
              <w:jc w:val="center"/>
              <w:rPr>
                <w:sz w:val="22"/>
                <w:szCs w:val="22"/>
              </w:rPr>
            </w:pPr>
          </w:p>
          <w:p w:rsidR="009E54DF" w:rsidRDefault="009E54DF" w:rsidP="00E353BE">
            <w:pPr>
              <w:widowControl w:val="0"/>
              <w:adjustRightInd w:val="0"/>
              <w:jc w:val="center"/>
              <w:rPr>
                <w:sz w:val="22"/>
                <w:szCs w:val="22"/>
              </w:rPr>
            </w:pPr>
          </w:p>
          <w:p w:rsidR="009E54DF" w:rsidRDefault="009E54DF" w:rsidP="00E353BE">
            <w:pPr>
              <w:widowControl w:val="0"/>
              <w:adjustRightInd w:val="0"/>
              <w:jc w:val="center"/>
              <w:rPr>
                <w:sz w:val="22"/>
                <w:szCs w:val="22"/>
              </w:rPr>
            </w:pPr>
          </w:p>
          <w:p w:rsidR="009E54DF" w:rsidRDefault="009E54DF" w:rsidP="00E353BE">
            <w:pPr>
              <w:widowControl w:val="0"/>
              <w:adjustRightInd w:val="0"/>
              <w:jc w:val="center"/>
              <w:rPr>
                <w:sz w:val="22"/>
                <w:szCs w:val="22"/>
              </w:rPr>
            </w:pPr>
          </w:p>
          <w:p w:rsidR="009E54DF" w:rsidRDefault="009E54DF" w:rsidP="00E353BE">
            <w:pPr>
              <w:widowControl w:val="0"/>
              <w:adjustRightInd w:val="0"/>
              <w:jc w:val="center"/>
              <w:rPr>
                <w:sz w:val="22"/>
                <w:szCs w:val="22"/>
              </w:rPr>
            </w:pPr>
          </w:p>
          <w:p w:rsidR="009E54DF" w:rsidRDefault="009E54DF" w:rsidP="00E353BE">
            <w:pPr>
              <w:widowControl w:val="0"/>
              <w:adjustRightInd w:val="0"/>
              <w:jc w:val="center"/>
              <w:rPr>
                <w:sz w:val="22"/>
                <w:szCs w:val="22"/>
              </w:rPr>
            </w:pPr>
          </w:p>
          <w:p w:rsidR="009E54DF" w:rsidRDefault="009E54DF" w:rsidP="00E353BE">
            <w:pPr>
              <w:widowControl w:val="0"/>
              <w:adjustRightInd w:val="0"/>
              <w:jc w:val="center"/>
              <w:rPr>
                <w:sz w:val="22"/>
                <w:szCs w:val="22"/>
              </w:rPr>
            </w:pPr>
            <w:r>
              <w:rPr>
                <w:sz w:val="22"/>
                <w:szCs w:val="22"/>
              </w:rPr>
              <w:t>0</w:t>
            </w:r>
          </w:p>
        </w:tc>
        <w:tc>
          <w:tcPr>
            <w:tcW w:w="1953" w:type="dxa"/>
          </w:tcPr>
          <w:p w:rsidR="009E54DF" w:rsidRDefault="009E54DF" w:rsidP="00E353BE">
            <w:pPr>
              <w:widowControl w:val="0"/>
              <w:adjustRightInd w:val="0"/>
              <w:jc w:val="center"/>
              <w:rPr>
                <w:sz w:val="22"/>
                <w:szCs w:val="22"/>
              </w:rPr>
            </w:pPr>
            <w:r>
              <w:rPr>
                <w:sz w:val="22"/>
                <w:szCs w:val="22"/>
              </w:rPr>
              <w:lastRenderedPageBreak/>
              <w:t>0</w:t>
            </w:r>
          </w:p>
          <w:p w:rsidR="009E54DF" w:rsidRDefault="009E54DF" w:rsidP="00E353BE">
            <w:pPr>
              <w:widowControl w:val="0"/>
              <w:adjustRightInd w:val="0"/>
              <w:jc w:val="center"/>
              <w:rPr>
                <w:sz w:val="22"/>
                <w:szCs w:val="22"/>
              </w:rPr>
            </w:pPr>
          </w:p>
          <w:p w:rsidR="009E54DF" w:rsidRDefault="009E54DF" w:rsidP="00E353BE">
            <w:pPr>
              <w:widowControl w:val="0"/>
              <w:adjustRightInd w:val="0"/>
              <w:jc w:val="center"/>
              <w:rPr>
                <w:sz w:val="22"/>
                <w:szCs w:val="22"/>
              </w:rPr>
            </w:pPr>
          </w:p>
          <w:p w:rsidR="009E54DF" w:rsidRDefault="009E54DF" w:rsidP="00E353BE">
            <w:pPr>
              <w:widowControl w:val="0"/>
              <w:adjustRightInd w:val="0"/>
              <w:jc w:val="center"/>
              <w:rPr>
                <w:sz w:val="22"/>
                <w:szCs w:val="22"/>
              </w:rPr>
            </w:pPr>
          </w:p>
          <w:p w:rsidR="009E54DF" w:rsidRDefault="009E54DF" w:rsidP="00E353BE">
            <w:pPr>
              <w:widowControl w:val="0"/>
              <w:adjustRightInd w:val="0"/>
              <w:jc w:val="center"/>
              <w:rPr>
                <w:sz w:val="22"/>
                <w:szCs w:val="22"/>
              </w:rPr>
            </w:pPr>
          </w:p>
          <w:p w:rsidR="009E54DF" w:rsidRDefault="009E54DF" w:rsidP="00E353BE">
            <w:pPr>
              <w:widowControl w:val="0"/>
              <w:adjustRightInd w:val="0"/>
              <w:jc w:val="center"/>
              <w:rPr>
                <w:sz w:val="22"/>
                <w:szCs w:val="22"/>
              </w:rPr>
            </w:pPr>
          </w:p>
          <w:p w:rsidR="009E54DF" w:rsidRDefault="009E54DF" w:rsidP="00E353BE">
            <w:pPr>
              <w:widowControl w:val="0"/>
              <w:adjustRightInd w:val="0"/>
              <w:jc w:val="center"/>
              <w:rPr>
                <w:sz w:val="22"/>
                <w:szCs w:val="22"/>
              </w:rPr>
            </w:pPr>
          </w:p>
          <w:p w:rsidR="009E54DF" w:rsidRDefault="009E54DF" w:rsidP="00E353BE">
            <w:pPr>
              <w:widowControl w:val="0"/>
              <w:adjustRightInd w:val="0"/>
              <w:jc w:val="center"/>
              <w:rPr>
                <w:sz w:val="22"/>
                <w:szCs w:val="22"/>
              </w:rPr>
            </w:pPr>
          </w:p>
          <w:p w:rsidR="009E54DF" w:rsidRDefault="009E54DF" w:rsidP="00E353BE">
            <w:pPr>
              <w:widowControl w:val="0"/>
              <w:adjustRightInd w:val="0"/>
              <w:jc w:val="center"/>
              <w:rPr>
                <w:sz w:val="22"/>
                <w:szCs w:val="22"/>
              </w:rPr>
            </w:pPr>
          </w:p>
          <w:p w:rsidR="009E54DF" w:rsidRDefault="009E54DF" w:rsidP="00E353BE">
            <w:pPr>
              <w:widowControl w:val="0"/>
              <w:adjustRightInd w:val="0"/>
              <w:jc w:val="center"/>
              <w:rPr>
                <w:sz w:val="22"/>
                <w:szCs w:val="22"/>
              </w:rPr>
            </w:pPr>
          </w:p>
          <w:p w:rsidR="009E54DF" w:rsidRDefault="009E54DF" w:rsidP="00E353BE">
            <w:pPr>
              <w:widowControl w:val="0"/>
              <w:adjustRightInd w:val="0"/>
              <w:jc w:val="center"/>
              <w:rPr>
                <w:sz w:val="22"/>
                <w:szCs w:val="22"/>
              </w:rPr>
            </w:pPr>
            <w:r>
              <w:rPr>
                <w:sz w:val="22"/>
                <w:szCs w:val="22"/>
              </w:rPr>
              <w:lastRenderedPageBreak/>
              <w:t>0</w:t>
            </w:r>
          </w:p>
          <w:p w:rsidR="009E54DF" w:rsidRDefault="009E54DF" w:rsidP="00E353BE">
            <w:pPr>
              <w:widowControl w:val="0"/>
              <w:adjustRightInd w:val="0"/>
              <w:jc w:val="center"/>
              <w:rPr>
                <w:sz w:val="22"/>
                <w:szCs w:val="22"/>
              </w:rPr>
            </w:pPr>
          </w:p>
          <w:p w:rsidR="009E54DF" w:rsidRDefault="009E54DF" w:rsidP="00E353BE">
            <w:pPr>
              <w:widowControl w:val="0"/>
              <w:adjustRightInd w:val="0"/>
              <w:jc w:val="center"/>
              <w:rPr>
                <w:sz w:val="22"/>
                <w:szCs w:val="22"/>
              </w:rPr>
            </w:pPr>
          </w:p>
          <w:p w:rsidR="009E54DF" w:rsidRDefault="009E54DF" w:rsidP="00E353BE">
            <w:pPr>
              <w:widowControl w:val="0"/>
              <w:adjustRightInd w:val="0"/>
              <w:jc w:val="center"/>
              <w:rPr>
                <w:sz w:val="22"/>
                <w:szCs w:val="22"/>
              </w:rPr>
            </w:pPr>
          </w:p>
          <w:p w:rsidR="009E54DF" w:rsidRDefault="009E54DF" w:rsidP="00E353BE">
            <w:pPr>
              <w:widowControl w:val="0"/>
              <w:adjustRightInd w:val="0"/>
              <w:jc w:val="center"/>
              <w:rPr>
                <w:sz w:val="22"/>
                <w:szCs w:val="22"/>
              </w:rPr>
            </w:pPr>
          </w:p>
          <w:p w:rsidR="009E54DF" w:rsidRDefault="009E54DF" w:rsidP="00E353BE">
            <w:pPr>
              <w:widowControl w:val="0"/>
              <w:adjustRightInd w:val="0"/>
              <w:jc w:val="center"/>
              <w:rPr>
                <w:sz w:val="22"/>
                <w:szCs w:val="22"/>
              </w:rPr>
            </w:pPr>
          </w:p>
          <w:p w:rsidR="009E54DF" w:rsidRDefault="009E54DF" w:rsidP="00E353BE">
            <w:pPr>
              <w:widowControl w:val="0"/>
              <w:adjustRightInd w:val="0"/>
              <w:jc w:val="center"/>
              <w:rPr>
                <w:sz w:val="22"/>
                <w:szCs w:val="22"/>
              </w:rPr>
            </w:pPr>
          </w:p>
          <w:p w:rsidR="009E54DF" w:rsidRDefault="009E54DF" w:rsidP="00E353BE">
            <w:pPr>
              <w:widowControl w:val="0"/>
              <w:adjustRightInd w:val="0"/>
              <w:jc w:val="center"/>
              <w:rPr>
                <w:sz w:val="22"/>
                <w:szCs w:val="22"/>
              </w:rPr>
            </w:pPr>
          </w:p>
          <w:p w:rsidR="009E54DF" w:rsidRDefault="009E54DF" w:rsidP="00E353BE">
            <w:pPr>
              <w:widowControl w:val="0"/>
              <w:adjustRightInd w:val="0"/>
              <w:jc w:val="center"/>
              <w:rPr>
                <w:sz w:val="22"/>
                <w:szCs w:val="22"/>
              </w:rPr>
            </w:pPr>
          </w:p>
          <w:p w:rsidR="009E54DF" w:rsidRDefault="009E54DF" w:rsidP="00E353BE">
            <w:pPr>
              <w:widowControl w:val="0"/>
              <w:adjustRightInd w:val="0"/>
              <w:jc w:val="center"/>
              <w:rPr>
                <w:sz w:val="22"/>
                <w:szCs w:val="22"/>
              </w:rPr>
            </w:pPr>
          </w:p>
          <w:p w:rsidR="009E54DF" w:rsidRDefault="009E54DF" w:rsidP="00E353BE">
            <w:pPr>
              <w:widowControl w:val="0"/>
              <w:adjustRightInd w:val="0"/>
              <w:jc w:val="center"/>
              <w:rPr>
                <w:sz w:val="22"/>
                <w:szCs w:val="22"/>
              </w:rPr>
            </w:pPr>
            <w:r>
              <w:rPr>
                <w:sz w:val="22"/>
                <w:szCs w:val="22"/>
              </w:rPr>
              <w:t>0</w:t>
            </w:r>
          </w:p>
        </w:tc>
      </w:tr>
      <w:tr w:rsidR="009E54DF" w:rsidTr="00E353BE">
        <w:tc>
          <w:tcPr>
            <w:tcW w:w="648" w:type="dxa"/>
          </w:tcPr>
          <w:p w:rsidR="009E54DF" w:rsidRDefault="009E54DF" w:rsidP="00E353BE">
            <w:pPr>
              <w:widowControl w:val="0"/>
              <w:adjustRightInd w:val="0"/>
              <w:jc w:val="center"/>
              <w:rPr>
                <w:sz w:val="22"/>
                <w:szCs w:val="22"/>
              </w:rPr>
            </w:pPr>
          </w:p>
        </w:tc>
        <w:tc>
          <w:tcPr>
            <w:tcW w:w="5220" w:type="dxa"/>
          </w:tcPr>
          <w:p w:rsidR="009E54DF" w:rsidRDefault="009E54DF" w:rsidP="00E353BE">
            <w:pPr>
              <w:widowControl w:val="0"/>
              <w:adjustRightInd w:val="0"/>
              <w:rPr>
                <w:sz w:val="22"/>
                <w:szCs w:val="22"/>
              </w:rPr>
            </w:pPr>
            <w:r w:rsidRPr="008661C2">
              <w:rPr>
                <w:b/>
                <w:sz w:val="22"/>
                <w:szCs w:val="22"/>
              </w:rPr>
              <w:t xml:space="preserve">Подпрограмма </w:t>
            </w:r>
            <w:r>
              <w:rPr>
                <w:b/>
                <w:sz w:val="22"/>
                <w:szCs w:val="22"/>
              </w:rPr>
              <w:t>2</w:t>
            </w:r>
            <w:r w:rsidRPr="008661C2">
              <w:rPr>
                <w:sz w:val="22"/>
                <w:szCs w:val="22"/>
              </w:rPr>
              <w:t xml:space="preserve"> «Эффективная система межбюджетн</w:t>
            </w:r>
            <w:r>
              <w:rPr>
                <w:sz w:val="22"/>
                <w:szCs w:val="22"/>
              </w:rPr>
              <w:t>ых отношений в Черемисиновском</w:t>
            </w:r>
            <w:r w:rsidRPr="008661C2">
              <w:rPr>
                <w:sz w:val="22"/>
                <w:szCs w:val="22"/>
              </w:rPr>
              <w:t>районе Курской области»</w:t>
            </w:r>
          </w:p>
          <w:p w:rsidR="009E54DF" w:rsidRDefault="009E54DF" w:rsidP="00E353BE">
            <w:pPr>
              <w:widowControl w:val="0"/>
              <w:adjustRightInd w:val="0"/>
              <w:rPr>
                <w:sz w:val="22"/>
                <w:szCs w:val="22"/>
              </w:rPr>
            </w:pPr>
            <w:r>
              <w:rPr>
                <w:sz w:val="22"/>
                <w:szCs w:val="22"/>
              </w:rPr>
              <w:t>(задача 3 подпрограммы:</w:t>
            </w:r>
          </w:p>
          <w:p w:rsidR="009E54DF" w:rsidRDefault="009E54DF" w:rsidP="00E353BE">
            <w:pPr>
              <w:widowControl w:val="0"/>
              <w:adjustRightInd w:val="0"/>
              <w:rPr>
                <w:sz w:val="22"/>
                <w:szCs w:val="22"/>
              </w:rPr>
            </w:pPr>
            <w:r>
              <w:rPr>
                <w:sz w:val="22"/>
                <w:szCs w:val="22"/>
              </w:rPr>
              <w:t>выравнивание бюджетной обеспеченности муниципальных поселений Черемисиновского района Курской области;</w:t>
            </w:r>
          </w:p>
          <w:p w:rsidR="009E54DF" w:rsidRPr="008661C2" w:rsidRDefault="009E54DF" w:rsidP="00E353BE">
            <w:pPr>
              <w:widowControl w:val="0"/>
              <w:adjustRightInd w:val="0"/>
              <w:rPr>
                <w:sz w:val="22"/>
                <w:szCs w:val="22"/>
              </w:rPr>
            </w:pPr>
            <w:r>
              <w:rPr>
                <w:sz w:val="22"/>
                <w:szCs w:val="22"/>
              </w:rPr>
              <w:t>предоставление бюджетных кредитов из бюджета Черемисиновского района Курской области бюджетам муниципальных поселений района)</w:t>
            </w:r>
          </w:p>
        </w:tc>
        <w:tc>
          <w:tcPr>
            <w:tcW w:w="2547" w:type="dxa"/>
          </w:tcPr>
          <w:p w:rsidR="009E54DF" w:rsidRPr="008661C2" w:rsidRDefault="009E54DF" w:rsidP="00E353BE">
            <w:pPr>
              <w:widowControl w:val="0"/>
              <w:adjustRightInd w:val="0"/>
              <w:jc w:val="center"/>
              <w:rPr>
                <w:sz w:val="22"/>
                <w:szCs w:val="22"/>
              </w:rPr>
            </w:pPr>
          </w:p>
        </w:tc>
        <w:tc>
          <w:tcPr>
            <w:tcW w:w="2673" w:type="dxa"/>
          </w:tcPr>
          <w:p w:rsidR="009E54DF" w:rsidRDefault="009E54DF" w:rsidP="00E353BE">
            <w:pPr>
              <w:widowControl w:val="0"/>
              <w:adjustRightInd w:val="0"/>
              <w:rPr>
                <w:b/>
                <w:sz w:val="22"/>
                <w:szCs w:val="22"/>
              </w:rPr>
            </w:pPr>
            <w:r w:rsidRPr="004B28F7">
              <w:rPr>
                <w:b/>
                <w:sz w:val="22"/>
                <w:szCs w:val="22"/>
              </w:rPr>
              <w:t>Показатель 1</w:t>
            </w:r>
          </w:p>
          <w:p w:rsidR="009E54DF" w:rsidRDefault="009E54DF" w:rsidP="00E353BE">
            <w:pPr>
              <w:rPr>
                <w:sz w:val="22"/>
                <w:szCs w:val="22"/>
              </w:rPr>
            </w:pPr>
            <w:r>
              <w:rPr>
                <w:sz w:val="22"/>
                <w:szCs w:val="22"/>
              </w:rPr>
              <w:t>(процентов)</w:t>
            </w:r>
          </w:p>
          <w:p w:rsidR="009E54DF" w:rsidRPr="004B28F7" w:rsidRDefault="009E54DF" w:rsidP="00E353BE">
            <w:pPr>
              <w:rPr>
                <w:sz w:val="22"/>
                <w:szCs w:val="22"/>
              </w:rPr>
            </w:pPr>
            <w:r>
              <w:rPr>
                <w:sz w:val="22"/>
                <w:szCs w:val="22"/>
              </w:rPr>
              <w:t>Объем дотаций, предоставленных бюджетам муниципальных поселений, Черемисиновского района Курской области к объему дотаций, предусмотренных в бюджете Черемисиновского района Курской области на соответствующий год</w:t>
            </w:r>
          </w:p>
        </w:tc>
        <w:tc>
          <w:tcPr>
            <w:tcW w:w="2160" w:type="dxa"/>
          </w:tcPr>
          <w:p w:rsidR="009E54DF" w:rsidRPr="008661C2" w:rsidRDefault="009E54DF" w:rsidP="00E353BE">
            <w:pPr>
              <w:widowControl w:val="0"/>
              <w:adjustRightInd w:val="0"/>
              <w:jc w:val="center"/>
              <w:rPr>
                <w:sz w:val="22"/>
                <w:szCs w:val="22"/>
              </w:rPr>
            </w:pPr>
            <w:r>
              <w:rPr>
                <w:sz w:val="22"/>
                <w:szCs w:val="22"/>
              </w:rPr>
              <w:t>100</w:t>
            </w:r>
          </w:p>
        </w:tc>
        <w:tc>
          <w:tcPr>
            <w:tcW w:w="1953" w:type="dxa"/>
          </w:tcPr>
          <w:p w:rsidR="009E54DF" w:rsidRPr="008661C2" w:rsidRDefault="009E54DF" w:rsidP="00E353BE">
            <w:pPr>
              <w:widowControl w:val="0"/>
              <w:adjustRightInd w:val="0"/>
              <w:jc w:val="center"/>
              <w:rPr>
                <w:sz w:val="22"/>
                <w:szCs w:val="22"/>
              </w:rPr>
            </w:pPr>
            <w:r>
              <w:rPr>
                <w:sz w:val="22"/>
                <w:szCs w:val="22"/>
              </w:rPr>
              <w:t>100</w:t>
            </w:r>
          </w:p>
        </w:tc>
      </w:tr>
      <w:tr w:rsidR="009E54DF" w:rsidTr="00E353BE">
        <w:tc>
          <w:tcPr>
            <w:tcW w:w="648" w:type="dxa"/>
          </w:tcPr>
          <w:p w:rsidR="009E54DF" w:rsidRDefault="009E54DF" w:rsidP="00E353BE">
            <w:pPr>
              <w:widowControl w:val="0"/>
              <w:adjustRightInd w:val="0"/>
              <w:jc w:val="center"/>
              <w:rPr>
                <w:sz w:val="22"/>
                <w:szCs w:val="22"/>
              </w:rPr>
            </w:pPr>
          </w:p>
        </w:tc>
        <w:tc>
          <w:tcPr>
            <w:tcW w:w="5220" w:type="dxa"/>
          </w:tcPr>
          <w:p w:rsidR="009E54DF" w:rsidRPr="009923B3" w:rsidRDefault="009E54DF" w:rsidP="00E353BE">
            <w:pPr>
              <w:widowControl w:val="0"/>
              <w:adjustRightInd w:val="0"/>
              <w:rPr>
                <w:b/>
                <w:sz w:val="22"/>
                <w:szCs w:val="22"/>
              </w:rPr>
            </w:pPr>
          </w:p>
        </w:tc>
        <w:tc>
          <w:tcPr>
            <w:tcW w:w="2547" w:type="dxa"/>
          </w:tcPr>
          <w:p w:rsidR="009E54DF" w:rsidRDefault="009E54DF" w:rsidP="00E353BE">
            <w:pPr>
              <w:widowControl w:val="0"/>
              <w:adjustRightInd w:val="0"/>
              <w:jc w:val="center"/>
              <w:rPr>
                <w:sz w:val="22"/>
                <w:szCs w:val="22"/>
              </w:rPr>
            </w:pPr>
          </w:p>
        </w:tc>
        <w:tc>
          <w:tcPr>
            <w:tcW w:w="2673" w:type="dxa"/>
          </w:tcPr>
          <w:p w:rsidR="009E54DF" w:rsidRDefault="009E54DF" w:rsidP="00E353BE">
            <w:pPr>
              <w:widowControl w:val="0"/>
              <w:adjustRightInd w:val="0"/>
              <w:rPr>
                <w:b/>
                <w:sz w:val="22"/>
                <w:szCs w:val="22"/>
              </w:rPr>
            </w:pPr>
            <w:r>
              <w:rPr>
                <w:b/>
                <w:sz w:val="22"/>
                <w:szCs w:val="22"/>
              </w:rPr>
              <w:t>Показатель 2</w:t>
            </w:r>
          </w:p>
          <w:p w:rsidR="009E54DF" w:rsidRDefault="009E54DF" w:rsidP="00E353BE">
            <w:pPr>
              <w:widowControl w:val="0"/>
              <w:adjustRightInd w:val="0"/>
              <w:rPr>
                <w:sz w:val="22"/>
                <w:szCs w:val="22"/>
              </w:rPr>
            </w:pPr>
            <w:r w:rsidRPr="00775EED">
              <w:rPr>
                <w:sz w:val="22"/>
                <w:szCs w:val="22"/>
              </w:rPr>
              <w:lastRenderedPageBreak/>
              <w:t>(процентов)</w:t>
            </w:r>
          </w:p>
          <w:p w:rsidR="009E54DF" w:rsidRPr="00775EED" w:rsidRDefault="009E54DF" w:rsidP="00E353BE">
            <w:pPr>
              <w:widowControl w:val="0"/>
              <w:adjustRightInd w:val="0"/>
              <w:rPr>
                <w:sz w:val="22"/>
                <w:szCs w:val="22"/>
              </w:rPr>
            </w:pPr>
            <w:r>
              <w:rPr>
                <w:sz w:val="22"/>
                <w:szCs w:val="22"/>
              </w:rPr>
              <w:t>Доля муниципальных поселений Черемисиновского  района Курской области, не имеющих кредиторской задолженности по выплате заработной платы с начислениями работникам бюджетной сферы</w:t>
            </w:r>
          </w:p>
        </w:tc>
        <w:tc>
          <w:tcPr>
            <w:tcW w:w="2160" w:type="dxa"/>
          </w:tcPr>
          <w:p w:rsidR="009E54DF" w:rsidRDefault="009E54DF" w:rsidP="00E353BE">
            <w:pPr>
              <w:widowControl w:val="0"/>
              <w:adjustRightInd w:val="0"/>
              <w:jc w:val="center"/>
              <w:rPr>
                <w:sz w:val="22"/>
                <w:szCs w:val="22"/>
              </w:rPr>
            </w:pPr>
            <w:r>
              <w:rPr>
                <w:sz w:val="22"/>
                <w:szCs w:val="22"/>
              </w:rPr>
              <w:lastRenderedPageBreak/>
              <w:t>100</w:t>
            </w:r>
          </w:p>
        </w:tc>
        <w:tc>
          <w:tcPr>
            <w:tcW w:w="1953" w:type="dxa"/>
          </w:tcPr>
          <w:p w:rsidR="009E54DF" w:rsidRDefault="009E54DF" w:rsidP="00E353BE">
            <w:pPr>
              <w:widowControl w:val="0"/>
              <w:adjustRightInd w:val="0"/>
              <w:rPr>
                <w:sz w:val="22"/>
                <w:szCs w:val="22"/>
              </w:rPr>
            </w:pPr>
            <w:r>
              <w:rPr>
                <w:sz w:val="22"/>
                <w:szCs w:val="22"/>
              </w:rPr>
              <w:t>90</w:t>
            </w:r>
          </w:p>
        </w:tc>
      </w:tr>
      <w:tr w:rsidR="009E54DF" w:rsidTr="00E353BE">
        <w:tc>
          <w:tcPr>
            <w:tcW w:w="648" w:type="dxa"/>
          </w:tcPr>
          <w:p w:rsidR="009E54DF" w:rsidRDefault="009E54DF" w:rsidP="00E353BE">
            <w:pPr>
              <w:widowControl w:val="0"/>
              <w:adjustRightInd w:val="0"/>
              <w:jc w:val="center"/>
              <w:rPr>
                <w:sz w:val="22"/>
                <w:szCs w:val="22"/>
              </w:rPr>
            </w:pPr>
          </w:p>
        </w:tc>
        <w:tc>
          <w:tcPr>
            <w:tcW w:w="5220" w:type="dxa"/>
          </w:tcPr>
          <w:p w:rsidR="009E54DF" w:rsidRPr="009923B3" w:rsidRDefault="009E54DF" w:rsidP="00E353BE">
            <w:pPr>
              <w:widowControl w:val="0"/>
              <w:adjustRightInd w:val="0"/>
              <w:rPr>
                <w:b/>
                <w:sz w:val="22"/>
                <w:szCs w:val="22"/>
              </w:rPr>
            </w:pPr>
          </w:p>
        </w:tc>
        <w:tc>
          <w:tcPr>
            <w:tcW w:w="2547" w:type="dxa"/>
          </w:tcPr>
          <w:p w:rsidR="009E54DF" w:rsidRDefault="009E54DF" w:rsidP="00E353BE">
            <w:pPr>
              <w:widowControl w:val="0"/>
              <w:adjustRightInd w:val="0"/>
              <w:jc w:val="center"/>
              <w:rPr>
                <w:sz w:val="22"/>
                <w:szCs w:val="22"/>
              </w:rPr>
            </w:pPr>
          </w:p>
        </w:tc>
        <w:tc>
          <w:tcPr>
            <w:tcW w:w="2673" w:type="dxa"/>
          </w:tcPr>
          <w:p w:rsidR="009E54DF" w:rsidRDefault="009E54DF" w:rsidP="00E353BE">
            <w:pPr>
              <w:widowControl w:val="0"/>
              <w:adjustRightInd w:val="0"/>
              <w:rPr>
                <w:b/>
                <w:sz w:val="22"/>
                <w:szCs w:val="22"/>
              </w:rPr>
            </w:pPr>
            <w:r>
              <w:rPr>
                <w:b/>
                <w:sz w:val="22"/>
                <w:szCs w:val="22"/>
              </w:rPr>
              <w:t>Показатель 3</w:t>
            </w:r>
          </w:p>
          <w:p w:rsidR="009E54DF" w:rsidRDefault="009E54DF" w:rsidP="00E353BE">
            <w:pPr>
              <w:widowControl w:val="0"/>
              <w:adjustRightInd w:val="0"/>
              <w:rPr>
                <w:sz w:val="22"/>
                <w:szCs w:val="22"/>
              </w:rPr>
            </w:pPr>
            <w:r w:rsidRPr="00775EED">
              <w:rPr>
                <w:sz w:val="22"/>
                <w:szCs w:val="22"/>
              </w:rPr>
              <w:t>(процентов)</w:t>
            </w:r>
          </w:p>
          <w:p w:rsidR="009E54DF" w:rsidRDefault="009E54DF" w:rsidP="00E353BE">
            <w:pPr>
              <w:widowControl w:val="0"/>
              <w:adjustRightInd w:val="0"/>
              <w:rPr>
                <w:b/>
                <w:sz w:val="22"/>
                <w:szCs w:val="22"/>
              </w:rPr>
            </w:pPr>
            <w:r>
              <w:rPr>
                <w:sz w:val="22"/>
                <w:szCs w:val="22"/>
              </w:rPr>
              <w:t>Доля муниципальных поселений Черемисиновскогорайона Курской области, не имеющих  просроченной кредиторской задолженности по социально значимым расходам</w:t>
            </w:r>
          </w:p>
        </w:tc>
        <w:tc>
          <w:tcPr>
            <w:tcW w:w="2160" w:type="dxa"/>
          </w:tcPr>
          <w:p w:rsidR="009E54DF" w:rsidRDefault="009E54DF" w:rsidP="00E353BE">
            <w:pPr>
              <w:widowControl w:val="0"/>
              <w:adjustRightInd w:val="0"/>
              <w:jc w:val="center"/>
              <w:rPr>
                <w:sz w:val="22"/>
                <w:szCs w:val="22"/>
              </w:rPr>
            </w:pPr>
            <w:r>
              <w:rPr>
                <w:sz w:val="22"/>
                <w:szCs w:val="22"/>
              </w:rPr>
              <w:t>100</w:t>
            </w:r>
          </w:p>
        </w:tc>
        <w:tc>
          <w:tcPr>
            <w:tcW w:w="1953" w:type="dxa"/>
          </w:tcPr>
          <w:p w:rsidR="009E54DF" w:rsidRDefault="009E54DF" w:rsidP="00E353BE">
            <w:pPr>
              <w:widowControl w:val="0"/>
              <w:adjustRightInd w:val="0"/>
              <w:jc w:val="center"/>
              <w:rPr>
                <w:sz w:val="22"/>
                <w:szCs w:val="22"/>
              </w:rPr>
            </w:pPr>
            <w:r>
              <w:rPr>
                <w:sz w:val="22"/>
                <w:szCs w:val="22"/>
              </w:rPr>
              <w:t>100</w:t>
            </w:r>
          </w:p>
        </w:tc>
      </w:tr>
      <w:tr w:rsidR="009E54DF" w:rsidTr="00E353BE">
        <w:tc>
          <w:tcPr>
            <w:tcW w:w="648" w:type="dxa"/>
          </w:tcPr>
          <w:p w:rsidR="009E54DF" w:rsidRDefault="009E54DF" w:rsidP="00E353BE">
            <w:pPr>
              <w:widowControl w:val="0"/>
              <w:adjustRightInd w:val="0"/>
              <w:jc w:val="center"/>
              <w:rPr>
                <w:sz w:val="22"/>
                <w:szCs w:val="22"/>
              </w:rPr>
            </w:pPr>
          </w:p>
        </w:tc>
        <w:tc>
          <w:tcPr>
            <w:tcW w:w="5220" w:type="dxa"/>
          </w:tcPr>
          <w:p w:rsidR="009E54DF" w:rsidRPr="009923B3" w:rsidRDefault="009E54DF" w:rsidP="00E353BE">
            <w:pPr>
              <w:widowControl w:val="0"/>
              <w:adjustRightInd w:val="0"/>
              <w:rPr>
                <w:b/>
                <w:sz w:val="22"/>
                <w:szCs w:val="22"/>
              </w:rPr>
            </w:pPr>
          </w:p>
        </w:tc>
        <w:tc>
          <w:tcPr>
            <w:tcW w:w="2547" w:type="dxa"/>
          </w:tcPr>
          <w:p w:rsidR="009E54DF" w:rsidRDefault="009E54DF" w:rsidP="00E353BE">
            <w:pPr>
              <w:widowControl w:val="0"/>
              <w:adjustRightInd w:val="0"/>
              <w:jc w:val="center"/>
              <w:rPr>
                <w:sz w:val="22"/>
                <w:szCs w:val="22"/>
              </w:rPr>
            </w:pPr>
          </w:p>
        </w:tc>
        <w:tc>
          <w:tcPr>
            <w:tcW w:w="2673" w:type="dxa"/>
          </w:tcPr>
          <w:p w:rsidR="009E54DF" w:rsidRDefault="009E54DF" w:rsidP="00E353BE">
            <w:pPr>
              <w:widowControl w:val="0"/>
              <w:adjustRightInd w:val="0"/>
              <w:rPr>
                <w:b/>
                <w:sz w:val="22"/>
                <w:szCs w:val="22"/>
              </w:rPr>
            </w:pPr>
            <w:r>
              <w:rPr>
                <w:b/>
                <w:sz w:val="22"/>
                <w:szCs w:val="22"/>
              </w:rPr>
              <w:t>Показатель 4</w:t>
            </w:r>
          </w:p>
          <w:p w:rsidR="009E54DF" w:rsidRDefault="009E54DF" w:rsidP="00E353BE">
            <w:pPr>
              <w:widowControl w:val="0"/>
              <w:adjustRightInd w:val="0"/>
              <w:rPr>
                <w:sz w:val="22"/>
                <w:szCs w:val="22"/>
              </w:rPr>
            </w:pPr>
            <w:r w:rsidRPr="00775EED">
              <w:rPr>
                <w:sz w:val="22"/>
                <w:szCs w:val="22"/>
              </w:rPr>
              <w:t>(процентов)</w:t>
            </w:r>
          </w:p>
          <w:p w:rsidR="009E54DF" w:rsidRDefault="009E54DF" w:rsidP="00E353BE">
            <w:pPr>
              <w:widowControl w:val="0"/>
              <w:adjustRightInd w:val="0"/>
              <w:rPr>
                <w:b/>
                <w:sz w:val="22"/>
                <w:szCs w:val="22"/>
              </w:rPr>
            </w:pPr>
            <w:r>
              <w:rPr>
                <w:sz w:val="22"/>
                <w:szCs w:val="22"/>
              </w:rPr>
              <w:t>Доля муниципальных поселений   Черемисиновского района Курской области, не имеющих  нарушений ограничений дефицита местных бюджетов</w:t>
            </w:r>
          </w:p>
        </w:tc>
        <w:tc>
          <w:tcPr>
            <w:tcW w:w="2160" w:type="dxa"/>
          </w:tcPr>
          <w:p w:rsidR="009E54DF" w:rsidRDefault="009E54DF" w:rsidP="00E353BE">
            <w:pPr>
              <w:widowControl w:val="0"/>
              <w:adjustRightInd w:val="0"/>
              <w:jc w:val="center"/>
              <w:rPr>
                <w:sz w:val="22"/>
                <w:szCs w:val="22"/>
              </w:rPr>
            </w:pPr>
            <w:r>
              <w:rPr>
                <w:sz w:val="22"/>
                <w:szCs w:val="22"/>
              </w:rPr>
              <w:t>100</w:t>
            </w:r>
          </w:p>
        </w:tc>
        <w:tc>
          <w:tcPr>
            <w:tcW w:w="1953" w:type="dxa"/>
          </w:tcPr>
          <w:p w:rsidR="009E54DF" w:rsidRDefault="009E54DF" w:rsidP="00E353BE">
            <w:pPr>
              <w:widowControl w:val="0"/>
              <w:adjustRightInd w:val="0"/>
              <w:jc w:val="center"/>
              <w:rPr>
                <w:sz w:val="22"/>
                <w:szCs w:val="22"/>
              </w:rPr>
            </w:pPr>
            <w:r>
              <w:rPr>
                <w:sz w:val="22"/>
                <w:szCs w:val="22"/>
              </w:rPr>
              <w:t>100</w:t>
            </w:r>
          </w:p>
        </w:tc>
      </w:tr>
      <w:tr w:rsidR="009E54DF" w:rsidTr="00E353BE">
        <w:tc>
          <w:tcPr>
            <w:tcW w:w="648" w:type="dxa"/>
          </w:tcPr>
          <w:p w:rsidR="009E54DF" w:rsidRDefault="009E54DF" w:rsidP="00E353BE">
            <w:pPr>
              <w:widowControl w:val="0"/>
              <w:adjustRightInd w:val="0"/>
              <w:jc w:val="center"/>
              <w:rPr>
                <w:sz w:val="22"/>
                <w:szCs w:val="22"/>
              </w:rPr>
            </w:pPr>
          </w:p>
        </w:tc>
        <w:tc>
          <w:tcPr>
            <w:tcW w:w="5220" w:type="dxa"/>
          </w:tcPr>
          <w:p w:rsidR="009E54DF" w:rsidRPr="009923B3" w:rsidRDefault="009E54DF" w:rsidP="00E353BE">
            <w:pPr>
              <w:widowControl w:val="0"/>
              <w:adjustRightInd w:val="0"/>
              <w:rPr>
                <w:b/>
                <w:sz w:val="22"/>
                <w:szCs w:val="22"/>
              </w:rPr>
            </w:pPr>
          </w:p>
        </w:tc>
        <w:tc>
          <w:tcPr>
            <w:tcW w:w="2547" w:type="dxa"/>
          </w:tcPr>
          <w:p w:rsidR="009E54DF" w:rsidRDefault="009E54DF" w:rsidP="00E353BE">
            <w:pPr>
              <w:widowControl w:val="0"/>
              <w:adjustRightInd w:val="0"/>
              <w:jc w:val="center"/>
              <w:rPr>
                <w:sz w:val="22"/>
                <w:szCs w:val="22"/>
              </w:rPr>
            </w:pPr>
          </w:p>
        </w:tc>
        <w:tc>
          <w:tcPr>
            <w:tcW w:w="2673" w:type="dxa"/>
          </w:tcPr>
          <w:p w:rsidR="009E54DF" w:rsidRDefault="009E54DF" w:rsidP="00E353BE">
            <w:pPr>
              <w:widowControl w:val="0"/>
              <w:adjustRightInd w:val="0"/>
              <w:rPr>
                <w:b/>
                <w:sz w:val="22"/>
                <w:szCs w:val="22"/>
              </w:rPr>
            </w:pPr>
            <w:r>
              <w:rPr>
                <w:b/>
                <w:sz w:val="22"/>
                <w:szCs w:val="22"/>
              </w:rPr>
              <w:t>Показатель 5</w:t>
            </w:r>
          </w:p>
          <w:p w:rsidR="009E54DF" w:rsidRDefault="009E54DF" w:rsidP="00E353BE">
            <w:pPr>
              <w:widowControl w:val="0"/>
              <w:adjustRightInd w:val="0"/>
              <w:rPr>
                <w:sz w:val="22"/>
                <w:szCs w:val="22"/>
              </w:rPr>
            </w:pPr>
            <w:r w:rsidRPr="00775EED">
              <w:rPr>
                <w:sz w:val="22"/>
                <w:szCs w:val="22"/>
              </w:rPr>
              <w:t>(процентов</w:t>
            </w:r>
            <w:r>
              <w:rPr>
                <w:sz w:val="22"/>
                <w:szCs w:val="22"/>
              </w:rPr>
              <w:t>)</w:t>
            </w:r>
          </w:p>
          <w:p w:rsidR="009E54DF" w:rsidRDefault="009E54DF" w:rsidP="00E353BE">
            <w:pPr>
              <w:widowControl w:val="0"/>
              <w:adjustRightInd w:val="0"/>
              <w:rPr>
                <w:b/>
                <w:sz w:val="22"/>
                <w:szCs w:val="22"/>
              </w:rPr>
            </w:pPr>
            <w:r>
              <w:rPr>
                <w:sz w:val="22"/>
                <w:szCs w:val="22"/>
              </w:rPr>
              <w:t xml:space="preserve">Темп роста просроченной кредиторской задолженности бюджетов поселений Черемисиновского района Курской области на конец года по сравнению с </w:t>
            </w:r>
            <w:r>
              <w:rPr>
                <w:sz w:val="22"/>
                <w:szCs w:val="22"/>
              </w:rPr>
              <w:lastRenderedPageBreak/>
              <w:t>предыдущим периодом</w:t>
            </w:r>
          </w:p>
        </w:tc>
        <w:tc>
          <w:tcPr>
            <w:tcW w:w="2160" w:type="dxa"/>
          </w:tcPr>
          <w:p w:rsidR="009E54DF" w:rsidRDefault="009E54DF" w:rsidP="00E353BE">
            <w:pPr>
              <w:widowControl w:val="0"/>
              <w:adjustRightInd w:val="0"/>
              <w:rPr>
                <w:sz w:val="22"/>
                <w:szCs w:val="22"/>
              </w:rPr>
            </w:pPr>
            <w:r>
              <w:rPr>
                <w:sz w:val="22"/>
                <w:szCs w:val="22"/>
              </w:rPr>
              <w:lastRenderedPageBreak/>
              <w:t>Менее  100%К  УРОВНЮ  2014года</w:t>
            </w:r>
          </w:p>
        </w:tc>
        <w:tc>
          <w:tcPr>
            <w:tcW w:w="1953" w:type="dxa"/>
          </w:tcPr>
          <w:p w:rsidR="009E54DF" w:rsidRDefault="009E54DF" w:rsidP="00E353BE">
            <w:pPr>
              <w:widowControl w:val="0"/>
              <w:adjustRightInd w:val="0"/>
              <w:rPr>
                <w:sz w:val="22"/>
                <w:szCs w:val="22"/>
              </w:rPr>
            </w:pPr>
            <w:r>
              <w:rPr>
                <w:sz w:val="22"/>
                <w:szCs w:val="22"/>
              </w:rPr>
              <w:t>Менее  100%  к  УРОВНЮ  2014года</w:t>
            </w:r>
          </w:p>
        </w:tc>
      </w:tr>
      <w:tr w:rsidR="009E54DF" w:rsidTr="00E353BE">
        <w:tc>
          <w:tcPr>
            <w:tcW w:w="648" w:type="dxa"/>
          </w:tcPr>
          <w:p w:rsidR="009E54DF" w:rsidRDefault="009E54DF" w:rsidP="00E353BE">
            <w:pPr>
              <w:widowControl w:val="0"/>
              <w:adjustRightInd w:val="0"/>
              <w:jc w:val="center"/>
              <w:rPr>
                <w:sz w:val="22"/>
                <w:szCs w:val="22"/>
              </w:rPr>
            </w:pPr>
          </w:p>
        </w:tc>
        <w:tc>
          <w:tcPr>
            <w:tcW w:w="5220" w:type="dxa"/>
          </w:tcPr>
          <w:p w:rsidR="009E54DF" w:rsidRPr="009923B3" w:rsidRDefault="009E54DF" w:rsidP="00E353BE">
            <w:pPr>
              <w:widowControl w:val="0"/>
              <w:adjustRightInd w:val="0"/>
              <w:rPr>
                <w:b/>
                <w:sz w:val="22"/>
                <w:szCs w:val="22"/>
              </w:rPr>
            </w:pPr>
          </w:p>
        </w:tc>
        <w:tc>
          <w:tcPr>
            <w:tcW w:w="2547" w:type="dxa"/>
          </w:tcPr>
          <w:p w:rsidR="009E54DF" w:rsidRDefault="009E54DF" w:rsidP="00E353BE">
            <w:pPr>
              <w:widowControl w:val="0"/>
              <w:adjustRightInd w:val="0"/>
              <w:jc w:val="center"/>
              <w:rPr>
                <w:sz w:val="22"/>
                <w:szCs w:val="22"/>
              </w:rPr>
            </w:pPr>
          </w:p>
        </w:tc>
        <w:tc>
          <w:tcPr>
            <w:tcW w:w="2673" w:type="dxa"/>
          </w:tcPr>
          <w:p w:rsidR="009E54DF" w:rsidRDefault="009E54DF" w:rsidP="00E353BE">
            <w:pPr>
              <w:widowControl w:val="0"/>
              <w:adjustRightInd w:val="0"/>
              <w:rPr>
                <w:b/>
                <w:sz w:val="22"/>
                <w:szCs w:val="22"/>
              </w:rPr>
            </w:pPr>
            <w:r>
              <w:rPr>
                <w:b/>
                <w:sz w:val="22"/>
                <w:szCs w:val="22"/>
              </w:rPr>
              <w:t>Показатель 5</w:t>
            </w:r>
          </w:p>
          <w:p w:rsidR="009E54DF" w:rsidRDefault="009E54DF" w:rsidP="00E353BE">
            <w:pPr>
              <w:widowControl w:val="0"/>
              <w:adjustRightInd w:val="0"/>
              <w:rPr>
                <w:sz w:val="22"/>
                <w:szCs w:val="22"/>
              </w:rPr>
            </w:pPr>
            <w:r w:rsidRPr="00775EED">
              <w:rPr>
                <w:sz w:val="22"/>
                <w:szCs w:val="22"/>
              </w:rPr>
              <w:t>(процентов</w:t>
            </w:r>
            <w:r>
              <w:rPr>
                <w:sz w:val="22"/>
                <w:szCs w:val="22"/>
              </w:rPr>
              <w:t>)</w:t>
            </w:r>
          </w:p>
          <w:p w:rsidR="009E54DF" w:rsidRDefault="009E54DF" w:rsidP="00E353BE">
            <w:pPr>
              <w:widowControl w:val="0"/>
              <w:adjustRightInd w:val="0"/>
              <w:rPr>
                <w:b/>
                <w:sz w:val="22"/>
                <w:szCs w:val="22"/>
              </w:rPr>
            </w:pPr>
            <w:r>
              <w:rPr>
                <w:sz w:val="22"/>
                <w:szCs w:val="22"/>
              </w:rPr>
              <w:t>Темп роста объема муниципального долга поселений  Черемисиновскогорайона Курской области на конец года по сравнению с предыдущим периодом</w:t>
            </w:r>
          </w:p>
        </w:tc>
        <w:tc>
          <w:tcPr>
            <w:tcW w:w="2160" w:type="dxa"/>
          </w:tcPr>
          <w:p w:rsidR="009E54DF" w:rsidRPr="00612BF0" w:rsidRDefault="009E54DF" w:rsidP="00E353BE">
            <w:pPr>
              <w:widowControl w:val="0"/>
              <w:adjustRightInd w:val="0"/>
              <w:jc w:val="center"/>
              <w:rPr>
                <w:sz w:val="22"/>
                <w:szCs w:val="22"/>
              </w:rPr>
            </w:pPr>
            <w:r>
              <w:rPr>
                <w:sz w:val="22"/>
                <w:szCs w:val="22"/>
                <w:lang w:val="en-US"/>
              </w:rPr>
              <w:t>&lt;</w:t>
            </w:r>
            <w:r>
              <w:rPr>
                <w:sz w:val="22"/>
                <w:szCs w:val="22"/>
              </w:rPr>
              <w:t>100</w:t>
            </w:r>
          </w:p>
          <w:p w:rsidR="009E54DF" w:rsidRPr="00612BF0" w:rsidRDefault="009E54DF" w:rsidP="00E353BE">
            <w:pPr>
              <w:widowControl w:val="0"/>
              <w:adjustRightInd w:val="0"/>
              <w:jc w:val="center"/>
              <w:rPr>
                <w:sz w:val="22"/>
                <w:szCs w:val="22"/>
                <w:lang w:val="en-US"/>
              </w:rPr>
            </w:pPr>
          </w:p>
        </w:tc>
        <w:tc>
          <w:tcPr>
            <w:tcW w:w="1953" w:type="dxa"/>
          </w:tcPr>
          <w:p w:rsidR="009E54DF" w:rsidRPr="00612BF0" w:rsidRDefault="009E54DF" w:rsidP="00E353BE">
            <w:pPr>
              <w:widowControl w:val="0"/>
              <w:adjustRightInd w:val="0"/>
              <w:jc w:val="center"/>
              <w:rPr>
                <w:sz w:val="22"/>
                <w:szCs w:val="22"/>
              </w:rPr>
            </w:pPr>
            <w:r>
              <w:rPr>
                <w:sz w:val="22"/>
                <w:szCs w:val="22"/>
                <w:lang w:val="en-US"/>
              </w:rPr>
              <w:t>&lt;</w:t>
            </w:r>
            <w:r>
              <w:rPr>
                <w:sz w:val="22"/>
                <w:szCs w:val="22"/>
              </w:rPr>
              <w:t>100</w:t>
            </w:r>
          </w:p>
        </w:tc>
      </w:tr>
      <w:tr w:rsidR="009E54DF" w:rsidTr="00E353BE">
        <w:tc>
          <w:tcPr>
            <w:tcW w:w="648" w:type="dxa"/>
          </w:tcPr>
          <w:p w:rsidR="009E54DF" w:rsidRDefault="009E54DF" w:rsidP="00E353BE">
            <w:pPr>
              <w:widowControl w:val="0"/>
              <w:adjustRightInd w:val="0"/>
              <w:jc w:val="center"/>
              <w:rPr>
                <w:sz w:val="22"/>
                <w:szCs w:val="22"/>
              </w:rPr>
            </w:pPr>
          </w:p>
        </w:tc>
        <w:tc>
          <w:tcPr>
            <w:tcW w:w="5220" w:type="dxa"/>
          </w:tcPr>
          <w:p w:rsidR="009E54DF" w:rsidRDefault="009E54DF" w:rsidP="00E353BE">
            <w:pPr>
              <w:widowControl w:val="0"/>
              <w:adjustRightInd w:val="0"/>
              <w:rPr>
                <w:sz w:val="22"/>
                <w:szCs w:val="22"/>
              </w:rPr>
            </w:pPr>
            <w:r w:rsidRPr="009923B3">
              <w:rPr>
                <w:b/>
                <w:sz w:val="22"/>
                <w:szCs w:val="22"/>
              </w:rPr>
              <w:t xml:space="preserve">Подпрограмма </w:t>
            </w:r>
            <w:r>
              <w:rPr>
                <w:b/>
                <w:sz w:val="22"/>
                <w:szCs w:val="22"/>
              </w:rPr>
              <w:t>3</w:t>
            </w:r>
            <w:r>
              <w:rPr>
                <w:sz w:val="22"/>
                <w:szCs w:val="22"/>
              </w:rPr>
              <w:t>«Управление  муниципальной  программой  иобеспечение  условий  реализации»</w:t>
            </w:r>
          </w:p>
          <w:p w:rsidR="009E54DF" w:rsidRDefault="009E54DF" w:rsidP="00E353BE">
            <w:pPr>
              <w:widowControl w:val="0"/>
              <w:adjustRightInd w:val="0"/>
              <w:rPr>
                <w:sz w:val="22"/>
                <w:szCs w:val="22"/>
              </w:rPr>
            </w:pPr>
            <w:r>
              <w:rPr>
                <w:sz w:val="22"/>
                <w:szCs w:val="22"/>
              </w:rPr>
              <w:t>(задача 3 подпрограммы:</w:t>
            </w:r>
          </w:p>
          <w:p w:rsidR="009E54DF" w:rsidRDefault="009E54DF" w:rsidP="00E353BE">
            <w:pPr>
              <w:widowControl w:val="0"/>
              <w:adjustRightInd w:val="0"/>
              <w:rPr>
                <w:sz w:val="22"/>
                <w:szCs w:val="22"/>
              </w:rPr>
            </w:pPr>
            <w:r>
              <w:rPr>
                <w:sz w:val="22"/>
                <w:szCs w:val="22"/>
              </w:rPr>
              <w:t xml:space="preserve">обеспечение деятельности  и выполнение функций Управления финансов Администрации Черемисиновского  района Курской области как ответственного исполнителя муниципальной программы  Черемисиновского района Курской области </w:t>
            </w:r>
            <w:r w:rsidRPr="008942FC">
              <w:rPr>
                <w:sz w:val="24"/>
                <w:szCs w:val="24"/>
              </w:rPr>
              <w:t>«</w:t>
            </w:r>
            <w:r>
              <w:rPr>
                <w:sz w:val="24"/>
                <w:szCs w:val="24"/>
              </w:rPr>
              <w:t>Повышение  эффективности  управления  финансами»</w:t>
            </w:r>
          </w:p>
          <w:p w:rsidR="009E54DF" w:rsidRPr="000805AA" w:rsidRDefault="009E54DF" w:rsidP="00E353BE">
            <w:pPr>
              <w:widowControl w:val="0"/>
              <w:adjustRightInd w:val="0"/>
              <w:rPr>
                <w:sz w:val="22"/>
                <w:szCs w:val="22"/>
              </w:rPr>
            </w:pPr>
          </w:p>
        </w:tc>
        <w:tc>
          <w:tcPr>
            <w:tcW w:w="2547" w:type="dxa"/>
          </w:tcPr>
          <w:p w:rsidR="009E54DF" w:rsidRDefault="009E54DF" w:rsidP="00E353BE">
            <w:pPr>
              <w:widowControl w:val="0"/>
              <w:adjustRightInd w:val="0"/>
              <w:jc w:val="center"/>
              <w:rPr>
                <w:sz w:val="22"/>
                <w:szCs w:val="22"/>
              </w:rPr>
            </w:pPr>
          </w:p>
        </w:tc>
        <w:tc>
          <w:tcPr>
            <w:tcW w:w="2673" w:type="dxa"/>
          </w:tcPr>
          <w:p w:rsidR="009E54DF" w:rsidRDefault="009E54DF" w:rsidP="00E353BE">
            <w:pPr>
              <w:widowControl w:val="0"/>
              <w:adjustRightInd w:val="0"/>
              <w:rPr>
                <w:b/>
                <w:sz w:val="22"/>
                <w:szCs w:val="22"/>
              </w:rPr>
            </w:pPr>
            <w:r>
              <w:rPr>
                <w:b/>
                <w:sz w:val="22"/>
                <w:szCs w:val="22"/>
              </w:rPr>
              <w:t>Показатель 1</w:t>
            </w:r>
          </w:p>
          <w:p w:rsidR="009E54DF" w:rsidRDefault="009E54DF" w:rsidP="00E353BE">
            <w:pPr>
              <w:widowControl w:val="0"/>
              <w:adjustRightInd w:val="0"/>
              <w:rPr>
                <w:sz w:val="22"/>
                <w:szCs w:val="22"/>
              </w:rPr>
            </w:pPr>
            <w:r>
              <w:rPr>
                <w:sz w:val="22"/>
                <w:szCs w:val="22"/>
              </w:rPr>
              <w:t>(процентов)</w:t>
            </w:r>
          </w:p>
          <w:p w:rsidR="009E54DF" w:rsidRPr="00AF2421" w:rsidRDefault="009E54DF" w:rsidP="00E353BE">
            <w:pPr>
              <w:widowControl w:val="0"/>
              <w:adjustRightInd w:val="0"/>
              <w:rPr>
                <w:sz w:val="22"/>
                <w:szCs w:val="22"/>
              </w:rPr>
            </w:pPr>
            <w:r>
              <w:rPr>
                <w:sz w:val="22"/>
                <w:szCs w:val="22"/>
              </w:rPr>
              <w:t>Доля достигнутых целевых показателей (индикаторов) муниципальной программы Черемисиновского района Курской области к общему количеству показателей (индикаторов)</w:t>
            </w:r>
          </w:p>
        </w:tc>
        <w:tc>
          <w:tcPr>
            <w:tcW w:w="2160" w:type="dxa"/>
          </w:tcPr>
          <w:p w:rsidR="009E54DF" w:rsidRDefault="009E54DF" w:rsidP="00E353BE">
            <w:pPr>
              <w:widowControl w:val="0"/>
              <w:adjustRightInd w:val="0"/>
              <w:jc w:val="center"/>
              <w:rPr>
                <w:sz w:val="22"/>
                <w:szCs w:val="22"/>
              </w:rPr>
            </w:pPr>
            <w:r>
              <w:rPr>
                <w:sz w:val="22"/>
                <w:szCs w:val="22"/>
              </w:rPr>
              <w:t>100</w:t>
            </w:r>
          </w:p>
        </w:tc>
        <w:tc>
          <w:tcPr>
            <w:tcW w:w="1953" w:type="dxa"/>
          </w:tcPr>
          <w:p w:rsidR="009E54DF" w:rsidRDefault="009E54DF" w:rsidP="00E353BE">
            <w:pPr>
              <w:widowControl w:val="0"/>
              <w:adjustRightInd w:val="0"/>
              <w:jc w:val="center"/>
              <w:rPr>
                <w:sz w:val="22"/>
                <w:szCs w:val="22"/>
              </w:rPr>
            </w:pPr>
            <w:r>
              <w:rPr>
                <w:sz w:val="22"/>
                <w:szCs w:val="22"/>
              </w:rPr>
              <w:t>100</w:t>
            </w:r>
          </w:p>
        </w:tc>
      </w:tr>
    </w:tbl>
    <w:p w:rsidR="009E54DF" w:rsidRDefault="009E54DF" w:rsidP="009E54DF">
      <w:pPr>
        <w:sectPr w:rsidR="009E54DF" w:rsidSect="00E353BE">
          <w:pgSz w:w="16838" w:h="11906" w:orient="landscape"/>
          <w:pgMar w:top="360" w:right="638" w:bottom="851" w:left="1134" w:header="709" w:footer="709" w:gutter="0"/>
          <w:cols w:space="708"/>
          <w:docGrid w:linePitch="360"/>
        </w:sectPr>
      </w:pPr>
    </w:p>
    <w:p w:rsidR="00AC6A72" w:rsidRDefault="00AC6A72" w:rsidP="00AC6A72">
      <w:pPr>
        <w:jc w:val="right"/>
      </w:pPr>
      <w:r>
        <w:lastRenderedPageBreak/>
        <w:t>Таблица 3</w:t>
      </w:r>
    </w:p>
    <w:p w:rsidR="00AC6A72" w:rsidRDefault="00AC6A72" w:rsidP="00AC6A72">
      <w:pPr>
        <w:jc w:val="right"/>
      </w:pPr>
    </w:p>
    <w:p w:rsidR="00AC6A72" w:rsidRPr="003C5D7F" w:rsidRDefault="00AC6A72" w:rsidP="00AC6A72">
      <w:pPr>
        <w:widowControl w:val="0"/>
        <w:autoSpaceDE w:val="0"/>
        <w:autoSpaceDN w:val="0"/>
        <w:adjustRightInd w:val="0"/>
        <w:spacing w:line="240" w:lineRule="auto"/>
        <w:jc w:val="center"/>
        <w:rPr>
          <w:b/>
          <w:sz w:val="28"/>
          <w:szCs w:val="28"/>
        </w:rPr>
      </w:pPr>
      <w:r w:rsidRPr="003C5D7F">
        <w:rPr>
          <w:b/>
          <w:sz w:val="28"/>
          <w:szCs w:val="28"/>
        </w:rPr>
        <w:t xml:space="preserve">Сведения о достижении значений показателей (индикаторов) </w:t>
      </w:r>
    </w:p>
    <w:p w:rsidR="00AC6A72" w:rsidRPr="003C5D7F" w:rsidRDefault="00AC6A72" w:rsidP="00AC6A72">
      <w:pPr>
        <w:widowControl w:val="0"/>
        <w:autoSpaceDE w:val="0"/>
        <w:autoSpaceDN w:val="0"/>
        <w:adjustRightInd w:val="0"/>
        <w:spacing w:line="240" w:lineRule="auto"/>
        <w:jc w:val="center"/>
        <w:rPr>
          <w:b/>
          <w:sz w:val="28"/>
          <w:szCs w:val="28"/>
        </w:rPr>
      </w:pPr>
      <w:r w:rsidRPr="003C5D7F">
        <w:rPr>
          <w:b/>
          <w:sz w:val="28"/>
          <w:szCs w:val="28"/>
        </w:rPr>
        <w:t>Муниципальн</w:t>
      </w:r>
      <w:r>
        <w:rPr>
          <w:b/>
          <w:sz w:val="28"/>
          <w:szCs w:val="28"/>
        </w:rPr>
        <w:t>ой</w:t>
      </w:r>
      <w:r w:rsidRPr="003C5D7F">
        <w:rPr>
          <w:b/>
          <w:sz w:val="28"/>
          <w:szCs w:val="28"/>
        </w:rPr>
        <w:t xml:space="preserve"> программ</w:t>
      </w:r>
      <w:r>
        <w:rPr>
          <w:b/>
          <w:sz w:val="28"/>
          <w:szCs w:val="28"/>
        </w:rPr>
        <w:t>ы</w:t>
      </w:r>
      <w:r w:rsidRPr="003C5D7F">
        <w:rPr>
          <w:b/>
          <w:sz w:val="28"/>
          <w:szCs w:val="28"/>
        </w:rPr>
        <w:t xml:space="preserve"> «</w:t>
      </w:r>
      <w:r>
        <w:rPr>
          <w:b/>
          <w:sz w:val="28"/>
          <w:szCs w:val="28"/>
        </w:rPr>
        <w:t xml:space="preserve">ПОВЫШЕНИЕ  ЭФФЕКТИВНОСТИ  УПРАВЛЕНИЯ  МУНИЦИПАЛЬНЫМИ  ФИНАНСАМИ»  </w:t>
      </w:r>
      <w:r w:rsidRPr="003C5D7F">
        <w:rPr>
          <w:b/>
          <w:sz w:val="28"/>
          <w:szCs w:val="28"/>
        </w:rPr>
        <w:t xml:space="preserve"> </w:t>
      </w:r>
    </w:p>
    <w:p w:rsidR="00AC6A72" w:rsidRDefault="00AC6A72" w:rsidP="00AC6A72">
      <w:pPr>
        <w:widowControl w:val="0"/>
        <w:autoSpaceDE w:val="0"/>
        <w:autoSpaceDN w:val="0"/>
        <w:adjustRightInd w:val="0"/>
        <w:spacing w:line="240" w:lineRule="auto"/>
        <w:jc w:val="center"/>
      </w:pPr>
    </w:p>
    <w:tbl>
      <w:tblPr>
        <w:tblStyle w:val="af2"/>
        <w:tblW w:w="0" w:type="auto"/>
        <w:tblLook w:val="01E0"/>
      </w:tblPr>
      <w:tblGrid>
        <w:gridCol w:w="614"/>
        <w:gridCol w:w="2634"/>
        <w:gridCol w:w="1197"/>
        <w:gridCol w:w="1630"/>
        <w:gridCol w:w="1262"/>
        <w:gridCol w:w="1262"/>
        <w:gridCol w:w="1770"/>
      </w:tblGrid>
      <w:tr w:rsidR="00AC6A72" w:rsidTr="00E353BE">
        <w:trPr>
          <w:tblHeader/>
        </w:trPr>
        <w:tc>
          <w:tcPr>
            <w:tcW w:w="635" w:type="dxa"/>
            <w:vMerge w:val="restart"/>
          </w:tcPr>
          <w:p w:rsidR="00AC6A72" w:rsidRPr="004A480A" w:rsidRDefault="00AC6A72" w:rsidP="00E353BE">
            <w:pPr>
              <w:jc w:val="center"/>
              <w:rPr>
                <w:b/>
              </w:rPr>
            </w:pPr>
            <w:r w:rsidRPr="004A480A">
              <w:rPr>
                <w:b/>
              </w:rPr>
              <w:t>№</w:t>
            </w:r>
          </w:p>
          <w:p w:rsidR="00AC6A72" w:rsidRPr="004A480A" w:rsidRDefault="00AC6A72" w:rsidP="00E353BE">
            <w:pPr>
              <w:jc w:val="center"/>
              <w:rPr>
                <w:b/>
              </w:rPr>
            </w:pPr>
            <w:r w:rsidRPr="004A480A">
              <w:rPr>
                <w:b/>
              </w:rPr>
              <w:t>п/п</w:t>
            </w:r>
          </w:p>
        </w:tc>
        <w:tc>
          <w:tcPr>
            <w:tcW w:w="2140" w:type="dxa"/>
            <w:vMerge w:val="restart"/>
          </w:tcPr>
          <w:p w:rsidR="00AC6A72" w:rsidRPr="00BB59B3" w:rsidRDefault="00AC6A72" w:rsidP="00E353BE">
            <w:pPr>
              <w:jc w:val="center"/>
              <w:rPr>
                <w:b/>
                <w:lang w:val="en-US"/>
              </w:rPr>
            </w:pPr>
          </w:p>
          <w:p w:rsidR="00AC6A72" w:rsidRPr="004A480A" w:rsidRDefault="00AC6A72" w:rsidP="00E353BE">
            <w:pPr>
              <w:jc w:val="center"/>
              <w:rPr>
                <w:b/>
              </w:rPr>
            </w:pPr>
            <w:r w:rsidRPr="004A480A">
              <w:rPr>
                <w:b/>
              </w:rPr>
              <w:t>(индикатор)</w:t>
            </w:r>
          </w:p>
          <w:p w:rsidR="00AC6A72" w:rsidRDefault="00AC6A72" w:rsidP="00E353BE">
            <w:pPr>
              <w:jc w:val="center"/>
              <w:rPr>
                <w:b/>
              </w:rPr>
            </w:pPr>
            <w:r>
              <w:rPr>
                <w:b/>
              </w:rPr>
              <w:t>(н</w:t>
            </w:r>
            <w:r w:rsidRPr="004A480A">
              <w:rPr>
                <w:b/>
              </w:rPr>
              <w:t>именование)</w:t>
            </w:r>
          </w:p>
          <w:p w:rsidR="00AC6A72" w:rsidRPr="004A480A" w:rsidRDefault="00AC6A72" w:rsidP="00E353BE">
            <w:pPr>
              <w:jc w:val="center"/>
              <w:rPr>
                <w:b/>
              </w:rPr>
            </w:pPr>
          </w:p>
        </w:tc>
        <w:tc>
          <w:tcPr>
            <w:tcW w:w="1197" w:type="dxa"/>
            <w:vMerge w:val="restart"/>
          </w:tcPr>
          <w:p w:rsidR="00AC6A72" w:rsidRPr="004A480A" w:rsidRDefault="00AC6A72" w:rsidP="00E353BE">
            <w:pPr>
              <w:jc w:val="center"/>
              <w:rPr>
                <w:b/>
              </w:rPr>
            </w:pPr>
            <w:r w:rsidRPr="004A480A">
              <w:rPr>
                <w:b/>
              </w:rPr>
              <w:t>Ед.</w:t>
            </w:r>
          </w:p>
          <w:p w:rsidR="00AC6A72" w:rsidRPr="004A480A" w:rsidRDefault="00AC6A72" w:rsidP="00E353BE">
            <w:pPr>
              <w:jc w:val="center"/>
              <w:rPr>
                <w:b/>
              </w:rPr>
            </w:pPr>
            <w:r w:rsidRPr="004A480A">
              <w:rPr>
                <w:b/>
              </w:rPr>
              <w:t>измере-ния</w:t>
            </w:r>
          </w:p>
        </w:tc>
        <w:tc>
          <w:tcPr>
            <w:tcW w:w="4614" w:type="dxa"/>
            <w:gridSpan w:val="3"/>
          </w:tcPr>
          <w:p w:rsidR="00AC6A72" w:rsidRPr="004A480A" w:rsidRDefault="00AC6A72" w:rsidP="00E353BE">
            <w:pPr>
              <w:jc w:val="center"/>
              <w:rPr>
                <w:b/>
              </w:rPr>
            </w:pPr>
            <w:r w:rsidRPr="004A480A">
              <w:rPr>
                <w:b/>
              </w:rPr>
              <w:t>Значение показателей</w:t>
            </w:r>
          </w:p>
          <w:p w:rsidR="00AC6A72" w:rsidRPr="004A480A" w:rsidRDefault="00AC6A72" w:rsidP="00E353BE">
            <w:pPr>
              <w:jc w:val="center"/>
              <w:rPr>
                <w:b/>
              </w:rPr>
            </w:pPr>
            <w:r w:rsidRPr="004A480A">
              <w:rPr>
                <w:b/>
              </w:rPr>
              <w:t>(индикаторов) муниципальной программы, подпрограммы муниципальной программы</w:t>
            </w:r>
          </w:p>
        </w:tc>
        <w:tc>
          <w:tcPr>
            <w:tcW w:w="1783" w:type="dxa"/>
            <w:vMerge w:val="restart"/>
          </w:tcPr>
          <w:p w:rsidR="00AC6A72" w:rsidRPr="004A480A" w:rsidRDefault="00AC6A72" w:rsidP="00E353BE">
            <w:pPr>
              <w:jc w:val="center"/>
              <w:rPr>
                <w:b/>
              </w:rPr>
            </w:pPr>
            <w:r w:rsidRPr="004A480A">
              <w:rPr>
                <w:b/>
              </w:rPr>
              <w:t>Обоснование отклонений значений показателя  (индикатора) на конец отчетного года (при наличии)</w:t>
            </w:r>
          </w:p>
        </w:tc>
      </w:tr>
      <w:tr w:rsidR="00AC6A72" w:rsidTr="00E353BE">
        <w:trPr>
          <w:tblHeader/>
        </w:trPr>
        <w:tc>
          <w:tcPr>
            <w:tcW w:w="635" w:type="dxa"/>
            <w:vMerge/>
          </w:tcPr>
          <w:p w:rsidR="00AC6A72" w:rsidRDefault="00AC6A72" w:rsidP="00E353BE">
            <w:pPr>
              <w:jc w:val="center"/>
            </w:pPr>
          </w:p>
        </w:tc>
        <w:tc>
          <w:tcPr>
            <w:tcW w:w="2140" w:type="dxa"/>
            <w:vMerge/>
          </w:tcPr>
          <w:p w:rsidR="00AC6A72" w:rsidRDefault="00AC6A72" w:rsidP="00E353BE">
            <w:pPr>
              <w:jc w:val="center"/>
            </w:pPr>
          </w:p>
        </w:tc>
        <w:tc>
          <w:tcPr>
            <w:tcW w:w="1197" w:type="dxa"/>
            <w:vMerge/>
          </w:tcPr>
          <w:p w:rsidR="00AC6A72" w:rsidRDefault="00AC6A72" w:rsidP="00E353BE">
            <w:pPr>
              <w:jc w:val="center"/>
            </w:pPr>
          </w:p>
        </w:tc>
        <w:tc>
          <w:tcPr>
            <w:tcW w:w="1886" w:type="dxa"/>
            <w:vMerge w:val="restart"/>
          </w:tcPr>
          <w:p w:rsidR="00AC6A72" w:rsidRPr="004A480A" w:rsidRDefault="00AC6A72" w:rsidP="00E353BE">
            <w:pPr>
              <w:rPr>
                <w:b/>
              </w:rPr>
            </w:pPr>
          </w:p>
        </w:tc>
        <w:tc>
          <w:tcPr>
            <w:tcW w:w="2728" w:type="dxa"/>
            <w:gridSpan w:val="2"/>
          </w:tcPr>
          <w:p w:rsidR="00AC6A72" w:rsidRPr="004A480A" w:rsidRDefault="00AC6A72" w:rsidP="00E353BE">
            <w:pPr>
              <w:jc w:val="center"/>
              <w:rPr>
                <w:b/>
              </w:rPr>
            </w:pPr>
            <w:r w:rsidRPr="004A480A">
              <w:rPr>
                <w:b/>
              </w:rPr>
              <w:t xml:space="preserve">отчетный </w:t>
            </w:r>
            <w:r>
              <w:rPr>
                <w:b/>
              </w:rPr>
              <w:t xml:space="preserve"> 2015 </w:t>
            </w:r>
            <w:r w:rsidRPr="004A480A">
              <w:rPr>
                <w:b/>
              </w:rPr>
              <w:t>год</w:t>
            </w:r>
          </w:p>
        </w:tc>
        <w:tc>
          <w:tcPr>
            <w:tcW w:w="1783" w:type="dxa"/>
            <w:vMerge/>
          </w:tcPr>
          <w:p w:rsidR="00AC6A72" w:rsidRDefault="00AC6A72" w:rsidP="00E353BE">
            <w:pPr>
              <w:jc w:val="center"/>
            </w:pPr>
          </w:p>
        </w:tc>
      </w:tr>
      <w:tr w:rsidR="00AC6A72" w:rsidTr="00E353BE">
        <w:trPr>
          <w:tblHeader/>
        </w:trPr>
        <w:tc>
          <w:tcPr>
            <w:tcW w:w="635" w:type="dxa"/>
            <w:vMerge/>
          </w:tcPr>
          <w:p w:rsidR="00AC6A72" w:rsidRDefault="00AC6A72" w:rsidP="00E353BE">
            <w:pPr>
              <w:jc w:val="center"/>
            </w:pPr>
          </w:p>
        </w:tc>
        <w:tc>
          <w:tcPr>
            <w:tcW w:w="2140" w:type="dxa"/>
            <w:vMerge/>
          </w:tcPr>
          <w:p w:rsidR="00AC6A72" w:rsidRDefault="00AC6A72" w:rsidP="00E353BE">
            <w:pPr>
              <w:jc w:val="center"/>
            </w:pPr>
          </w:p>
        </w:tc>
        <w:tc>
          <w:tcPr>
            <w:tcW w:w="1197" w:type="dxa"/>
            <w:vMerge/>
          </w:tcPr>
          <w:p w:rsidR="00AC6A72" w:rsidRDefault="00AC6A72" w:rsidP="00E353BE">
            <w:pPr>
              <w:jc w:val="center"/>
            </w:pPr>
          </w:p>
        </w:tc>
        <w:tc>
          <w:tcPr>
            <w:tcW w:w="1886" w:type="dxa"/>
            <w:vMerge/>
          </w:tcPr>
          <w:p w:rsidR="00AC6A72" w:rsidRPr="004A480A" w:rsidRDefault="00AC6A72" w:rsidP="00E353BE">
            <w:pPr>
              <w:jc w:val="center"/>
              <w:rPr>
                <w:b/>
              </w:rPr>
            </w:pPr>
          </w:p>
        </w:tc>
        <w:tc>
          <w:tcPr>
            <w:tcW w:w="1364" w:type="dxa"/>
          </w:tcPr>
          <w:p w:rsidR="00AC6A72" w:rsidRPr="004A480A" w:rsidRDefault="00AC6A72" w:rsidP="00E353BE">
            <w:pPr>
              <w:jc w:val="center"/>
              <w:rPr>
                <w:b/>
              </w:rPr>
            </w:pPr>
            <w:r w:rsidRPr="004A480A">
              <w:rPr>
                <w:b/>
              </w:rPr>
              <w:t>план</w:t>
            </w:r>
          </w:p>
        </w:tc>
        <w:tc>
          <w:tcPr>
            <w:tcW w:w="1364" w:type="dxa"/>
          </w:tcPr>
          <w:p w:rsidR="00AC6A72" w:rsidRPr="004A480A" w:rsidRDefault="00AC6A72" w:rsidP="00E353BE">
            <w:pPr>
              <w:jc w:val="center"/>
              <w:rPr>
                <w:b/>
              </w:rPr>
            </w:pPr>
            <w:r w:rsidRPr="004A480A">
              <w:rPr>
                <w:b/>
              </w:rPr>
              <w:t>факт</w:t>
            </w:r>
          </w:p>
        </w:tc>
        <w:tc>
          <w:tcPr>
            <w:tcW w:w="1783" w:type="dxa"/>
            <w:vMerge/>
          </w:tcPr>
          <w:p w:rsidR="00AC6A72" w:rsidRDefault="00AC6A72" w:rsidP="00E353BE">
            <w:pPr>
              <w:jc w:val="center"/>
            </w:pPr>
          </w:p>
        </w:tc>
      </w:tr>
      <w:tr w:rsidR="00AC6A72" w:rsidRPr="004A480A" w:rsidTr="00E353BE">
        <w:trPr>
          <w:trHeight w:val="252"/>
          <w:tblHeader/>
        </w:trPr>
        <w:tc>
          <w:tcPr>
            <w:tcW w:w="635" w:type="dxa"/>
            <w:vAlign w:val="center"/>
          </w:tcPr>
          <w:p w:rsidR="00AC6A72" w:rsidRPr="004A480A" w:rsidRDefault="00AC6A72" w:rsidP="00E353BE">
            <w:pPr>
              <w:jc w:val="center"/>
              <w:rPr>
                <w:i/>
                <w:sz w:val="16"/>
                <w:szCs w:val="16"/>
              </w:rPr>
            </w:pPr>
            <w:r w:rsidRPr="004A480A">
              <w:rPr>
                <w:i/>
                <w:sz w:val="16"/>
                <w:szCs w:val="16"/>
              </w:rPr>
              <w:t>1</w:t>
            </w:r>
          </w:p>
        </w:tc>
        <w:tc>
          <w:tcPr>
            <w:tcW w:w="2140" w:type="dxa"/>
            <w:vAlign w:val="center"/>
          </w:tcPr>
          <w:p w:rsidR="00AC6A72" w:rsidRPr="004A480A" w:rsidRDefault="00AC6A72" w:rsidP="00E353BE">
            <w:pPr>
              <w:jc w:val="center"/>
              <w:rPr>
                <w:i/>
                <w:sz w:val="16"/>
                <w:szCs w:val="16"/>
              </w:rPr>
            </w:pPr>
            <w:r w:rsidRPr="004A480A">
              <w:rPr>
                <w:i/>
                <w:sz w:val="16"/>
                <w:szCs w:val="16"/>
              </w:rPr>
              <w:t>2</w:t>
            </w:r>
          </w:p>
        </w:tc>
        <w:tc>
          <w:tcPr>
            <w:tcW w:w="1197" w:type="dxa"/>
            <w:vAlign w:val="center"/>
          </w:tcPr>
          <w:p w:rsidR="00AC6A72" w:rsidRPr="004A480A" w:rsidRDefault="00AC6A72" w:rsidP="00E353BE">
            <w:pPr>
              <w:jc w:val="center"/>
              <w:rPr>
                <w:i/>
                <w:sz w:val="16"/>
                <w:szCs w:val="16"/>
              </w:rPr>
            </w:pPr>
            <w:r w:rsidRPr="004A480A">
              <w:rPr>
                <w:i/>
                <w:sz w:val="16"/>
                <w:szCs w:val="16"/>
              </w:rPr>
              <w:t>3</w:t>
            </w:r>
          </w:p>
        </w:tc>
        <w:tc>
          <w:tcPr>
            <w:tcW w:w="1886" w:type="dxa"/>
            <w:vAlign w:val="center"/>
          </w:tcPr>
          <w:p w:rsidR="00AC6A72" w:rsidRPr="004A480A" w:rsidRDefault="00AC6A72" w:rsidP="00E353BE">
            <w:pPr>
              <w:jc w:val="center"/>
              <w:rPr>
                <w:i/>
                <w:sz w:val="16"/>
                <w:szCs w:val="16"/>
              </w:rPr>
            </w:pPr>
            <w:r w:rsidRPr="004A480A">
              <w:rPr>
                <w:i/>
                <w:sz w:val="16"/>
                <w:szCs w:val="16"/>
              </w:rPr>
              <w:t>4</w:t>
            </w:r>
          </w:p>
        </w:tc>
        <w:tc>
          <w:tcPr>
            <w:tcW w:w="1364" w:type="dxa"/>
            <w:vAlign w:val="center"/>
          </w:tcPr>
          <w:p w:rsidR="00AC6A72" w:rsidRPr="004A480A" w:rsidRDefault="00AC6A72" w:rsidP="00E353BE">
            <w:pPr>
              <w:jc w:val="center"/>
              <w:rPr>
                <w:i/>
                <w:sz w:val="16"/>
                <w:szCs w:val="16"/>
              </w:rPr>
            </w:pPr>
            <w:r w:rsidRPr="004A480A">
              <w:rPr>
                <w:i/>
                <w:sz w:val="16"/>
                <w:szCs w:val="16"/>
              </w:rPr>
              <w:t>5</w:t>
            </w:r>
          </w:p>
        </w:tc>
        <w:tc>
          <w:tcPr>
            <w:tcW w:w="1364" w:type="dxa"/>
            <w:vAlign w:val="center"/>
          </w:tcPr>
          <w:p w:rsidR="00AC6A72" w:rsidRPr="004A480A" w:rsidRDefault="00AC6A72" w:rsidP="00E353BE">
            <w:pPr>
              <w:jc w:val="center"/>
              <w:rPr>
                <w:i/>
                <w:sz w:val="16"/>
                <w:szCs w:val="16"/>
              </w:rPr>
            </w:pPr>
            <w:r w:rsidRPr="004A480A">
              <w:rPr>
                <w:i/>
                <w:sz w:val="16"/>
                <w:szCs w:val="16"/>
              </w:rPr>
              <w:t>6</w:t>
            </w:r>
          </w:p>
        </w:tc>
        <w:tc>
          <w:tcPr>
            <w:tcW w:w="1783" w:type="dxa"/>
            <w:vAlign w:val="center"/>
          </w:tcPr>
          <w:p w:rsidR="00AC6A72" w:rsidRPr="004A480A" w:rsidRDefault="00AC6A72" w:rsidP="00E353BE">
            <w:pPr>
              <w:jc w:val="center"/>
              <w:rPr>
                <w:i/>
                <w:sz w:val="16"/>
                <w:szCs w:val="16"/>
              </w:rPr>
            </w:pPr>
            <w:r w:rsidRPr="004A480A">
              <w:rPr>
                <w:i/>
                <w:sz w:val="16"/>
                <w:szCs w:val="16"/>
              </w:rPr>
              <w:t>7</w:t>
            </w:r>
          </w:p>
        </w:tc>
      </w:tr>
      <w:tr w:rsidR="00AC6A72" w:rsidTr="00E353BE">
        <w:tc>
          <w:tcPr>
            <w:tcW w:w="10369" w:type="dxa"/>
            <w:gridSpan w:val="7"/>
          </w:tcPr>
          <w:p w:rsidR="00AC6A72" w:rsidRPr="00F75E4A" w:rsidRDefault="00AC6A72" w:rsidP="00E353BE">
            <w:pPr>
              <w:jc w:val="center"/>
            </w:pPr>
            <w:r w:rsidRPr="00F75E4A">
              <w:t xml:space="preserve">Муниципальная программа </w:t>
            </w:r>
          </w:p>
          <w:p w:rsidR="00AC6A72" w:rsidRDefault="00AC6A72" w:rsidP="00E353BE">
            <w:pPr>
              <w:jc w:val="center"/>
            </w:pPr>
            <w:r w:rsidRPr="00F75E4A">
              <w:t>«</w:t>
            </w:r>
            <w:r>
              <w:t>ПОВЫШЕНИЕ  ЭФФЕКТИВНОСТИ  УПРАВЛЕНИЯ МУНИЦИПАЛЬНЫМИ  ФИНАНСАМИ»</w:t>
            </w:r>
          </w:p>
        </w:tc>
      </w:tr>
      <w:tr w:rsidR="00AC6A72" w:rsidTr="00E353BE">
        <w:tc>
          <w:tcPr>
            <w:tcW w:w="635" w:type="dxa"/>
          </w:tcPr>
          <w:p w:rsidR="00AC6A72" w:rsidRDefault="00AC6A72" w:rsidP="00E353BE">
            <w:pPr>
              <w:jc w:val="center"/>
            </w:pPr>
            <w:r>
              <w:t>1</w:t>
            </w:r>
          </w:p>
        </w:tc>
        <w:tc>
          <w:tcPr>
            <w:tcW w:w="2140" w:type="dxa"/>
          </w:tcPr>
          <w:p w:rsidR="00AC6A72" w:rsidRDefault="00AC6A72" w:rsidP="00E353BE">
            <w:pPr>
              <w:widowControl w:val="0"/>
              <w:adjustRightInd w:val="0"/>
              <w:rPr>
                <w:sz w:val="22"/>
                <w:szCs w:val="22"/>
              </w:rPr>
            </w:pPr>
            <w:r>
              <w:rPr>
                <w:sz w:val="22"/>
                <w:szCs w:val="22"/>
              </w:rPr>
              <w:t xml:space="preserve">Показатель 1 </w:t>
            </w:r>
          </w:p>
          <w:p w:rsidR="00AC6A72" w:rsidRDefault="00AC6A72" w:rsidP="00E353BE">
            <w:r>
              <w:rPr>
                <w:sz w:val="22"/>
                <w:szCs w:val="22"/>
              </w:rPr>
              <w:t>Охват бюджетных ассигнований бюджета  Черемисиновскогорайона Курской области показателями, характеризующими цели и результаты их использования</w:t>
            </w:r>
          </w:p>
        </w:tc>
        <w:tc>
          <w:tcPr>
            <w:tcW w:w="1197" w:type="dxa"/>
          </w:tcPr>
          <w:p w:rsidR="00AC6A72" w:rsidRPr="004D5080" w:rsidRDefault="00AC6A72" w:rsidP="00E353BE">
            <w:pPr>
              <w:jc w:val="center"/>
              <w:rPr>
                <w:sz w:val="22"/>
                <w:szCs w:val="22"/>
              </w:rPr>
            </w:pPr>
            <w:r w:rsidRPr="004D5080">
              <w:rPr>
                <w:sz w:val="22"/>
                <w:szCs w:val="22"/>
              </w:rPr>
              <w:t>процентов</w:t>
            </w:r>
          </w:p>
        </w:tc>
        <w:tc>
          <w:tcPr>
            <w:tcW w:w="1886" w:type="dxa"/>
            <w:vAlign w:val="center"/>
          </w:tcPr>
          <w:p w:rsidR="00AC6A72" w:rsidRPr="004D5080" w:rsidRDefault="00AC6A72" w:rsidP="00E353BE">
            <w:pPr>
              <w:rPr>
                <w:sz w:val="22"/>
                <w:szCs w:val="22"/>
              </w:rPr>
            </w:pPr>
          </w:p>
        </w:tc>
        <w:tc>
          <w:tcPr>
            <w:tcW w:w="1364" w:type="dxa"/>
            <w:vAlign w:val="center"/>
          </w:tcPr>
          <w:p w:rsidR="00AC6A72" w:rsidRPr="004D5080" w:rsidRDefault="00AC6A72" w:rsidP="00E353BE">
            <w:pPr>
              <w:jc w:val="center"/>
              <w:rPr>
                <w:sz w:val="22"/>
                <w:szCs w:val="22"/>
              </w:rPr>
            </w:pPr>
            <w:r>
              <w:rPr>
                <w:sz w:val="22"/>
                <w:szCs w:val="22"/>
              </w:rPr>
              <w:t>100%</w:t>
            </w:r>
          </w:p>
        </w:tc>
        <w:tc>
          <w:tcPr>
            <w:tcW w:w="1364" w:type="dxa"/>
            <w:vAlign w:val="center"/>
          </w:tcPr>
          <w:p w:rsidR="00AC6A72" w:rsidRPr="004D5080" w:rsidRDefault="00AC6A72" w:rsidP="00E353BE">
            <w:pPr>
              <w:jc w:val="center"/>
              <w:rPr>
                <w:sz w:val="22"/>
                <w:szCs w:val="22"/>
              </w:rPr>
            </w:pPr>
            <w:r>
              <w:rPr>
                <w:sz w:val="22"/>
                <w:szCs w:val="22"/>
              </w:rPr>
              <w:t>100%</w:t>
            </w:r>
          </w:p>
        </w:tc>
        <w:tc>
          <w:tcPr>
            <w:tcW w:w="1783" w:type="dxa"/>
            <w:vAlign w:val="center"/>
          </w:tcPr>
          <w:p w:rsidR="00AC6A72" w:rsidRDefault="00AC6A72" w:rsidP="00E353BE">
            <w:pPr>
              <w:jc w:val="center"/>
              <w:rPr>
                <w:sz w:val="22"/>
                <w:szCs w:val="22"/>
              </w:rPr>
            </w:pPr>
            <w:r>
              <w:rPr>
                <w:sz w:val="22"/>
                <w:szCs w:val="22"/>
              </w:rPr>
              <w:t>Нет</w:t>
            </w:r>
          </w:p>
          <w:p w:rsidR="00AC6A72" w:rsidRPr="004D5080" w:rsidRDefault="00AC6A72" w:rsidP="00E353BE">
            <w:pPr>
              <w:jc w:val="center"/>
              <w:rPr>
                <w:sz w:val="22"/>
                <w:szCs w:val="22"/>
              </w:rPr>
            </w:pPr>
          </w:p>
        </w:tc>
      </w:tr>
      <w:tr w:rsidR="00AC6A72" w:rsidTr="00E353BE">
        <w:tc>
          <w:tcPr>
            <w:tcW w:w="10369" w:type="dxa"/>
            <w:gridSpan w:val="7"/>
          </w:tcPr>
          <w:p w:rsidR="00AC6A72" w:rsidRDefault="00AC6A72" w:rsidP="00E353BE"/>
          <w:p w:rsidR="00AC6A72" w:rsidRDefault="00AC6A72" w:rsidP="00E353BE">
            <w:pPr>
              <w:jc w:val="center"/>
            </w:pPr>
            <w:r w:rsidRPr="004D5080">
              <w:t>«Осуществление бюджетного про</w:t>
            </w:r>
            <w:r>
              <w:t>цесса на территории Черемисиновского района Курской области</w:t>
            </w:r>
            <w:r w:rsidRPr="004D5080">
              <w:t xml:space="preserve"> </w:t>
            </w:r>
          </w:p>
          <w:p w:rsidR="00AC6A72" w:rsidRDefault="00AC6A72" w:rsidP="00E353BE"/>
        </w:tc>
      </w:tr>
      <w:tr w:rsidR="00AC6A72" w:rsidTr="00E353BE">
        <w:trPr>
          <w:trHeight w:val="2398"/>
        </w:trPr>
        <w:tc>
          <w:tcPr>
            <w:tcW w:w="635" w:type="dxa"/>
          </w:tcPr>
          <w:p w:rsidR="00AC6A72" w:rsidRDefault="00AC6A72" w:rsidP="00E353BE">
            <w:pPr>
              <w:jc w:val="center"/>
            </w:pPr>
            <w:r>
              <w:t>2</w:t>
            </w:r>
          </w:p>
        </w:tc>
        <w:tc>
          <w:tcPr>
            <w:tcW w:w="2140" w:type="dxa"/>
          </w:tcPr>
          <w:p w:rsidR="00AC6A72" w:rsidRPr="004D5080" w:rsidRDefault="00AC6A72" w:rsidP="00E353BE">
            <w:pPr>
              <w:widowControl w:val="0"/>
              <w:adjustRightInd w:val="0"/>
              <w:rPr>
                <w:sz w:val="22"/>
                <w:szCs w:val="22"/>
              </w:rPr>
            </w:pPr>
            <w:r w:rsidRPr="004D5080">
              <w:rPr>
                <w:sz w:val="22"/>
                <w:szCs w:val="22"/>
              </w:rPr>
              <w:t xml:space="preserve">Показатель 1 </w:t>
            </w:r>
          </w:p>
          <w:p w:rsidR="00AC6A72" w:rsidRDefault="00AC6A72" w:rsidP="00E353BE">
            <w:r>
              <w:rPr>
                <w:sz w:val="22"/>
                <w:szCs w:val="22"/>
              </w:rPr>
              <w:t>Доля расходов бюджета Черемисиновского района Курской области, увязанных с реестром расходных обязательств, в общем объеме расходов бюджета</w:t>
            </w:r>
          </w:p>
        </w:tc>
        <w:tc>
          <w:tcPr>
            <w:tcW w:w="1197" w:type="dxa"/>
          </w:tcPr>
          <w:p w:rsidR="00AC6A72" w:rsidRDefault="00AC6A72" w:rsidP="00E353BE">
            <w:pPr>
              <w:jc w:val="center"/>
            </w:pPr>
            <w:r w:rsidRPr="004D5080">
              <w:rPr>
                <w:sz w:val="22"/>
                <w:szCs w:val="22"/>
              </w:rPr>
              <w:t>процентов</w:t>
            </w:r>
          </w:p>
        </w:tc>
        <w:tc>
          <w:tcPr>
            <w:tcW w:w="1886" w:type="dxa"/>
            <w:vAlign w:val="center"/>
          </w:tcPr>
          <w:p w:rsidR="00AC6A72" w:rsidRPr="00A13C59" w:rsidRDefault="00AC6A72" w:rsidP="00E353BE">
            <w:pPr>
              <w:rPr>
                <w:sz w:val="22"/>
                <w:szCs w:val="22"/>
              </w:rPr>
            </w:pPr>
          </w:p>
        </w:tc>
        <w:tc>
          <w:tcPr>
            <w:tcW w:w="1364" w:type="dxa"/>
            <w:vAlign w:val="center"/>
          </w:tcPr>
          <w:p w:rsidR="00AC6A72" w:rsidRPr="00A13C59" w:rsidRDefault="00AC6A72" w:rsidP="00E353BE">
            <w:pPr>
              <w:jc w:val="center"/>
              <w:rPr>
                <w:sz w:val="22"/>
                <w:szCs w:val="22"/>
              </w:rPr>
            </w:pPr>
            <w:r w:rsidRPr="00A13C59">
              <w:rPr>
                <w:sz w:val="22"/>
                <w:szCs w:val="22"/>
              </w:rPr>
              <w:t>100</w:t>
            </w:r>
          </w:p>
        </w:tc>
        <w:tc>
          <w:tcPr>
            <w:tcW w:w="1364" w:type="dxa"/>
            <w:vAlign w:val="center"/>
          </w:tcPr>
          <w:p w:rsidR="00AC6A72" w:rsidRPr="00A13C59" w:rsidRDefault="00AC6A72" w:rsidP="00E353BE">
            <w:pPr>
              <w:jc w:val="center"/>
              <w:rPr>
                <w:sz w:val="22"/>
                <w:szCs w:val="22"/>
              </w:rPr>
            </w:pPr>
            <w:r w:rsidRPr="00A13C59">
              <w:rPr>
                <w:sz w:val="22"/>
                <w:szCs w:val="22"/>
              </w:rPr>
              <w:t>100</w:t>
            </w:r>
          </w:p>
        </w:tc>
        <w:tc>
          <w:tcPr>
            <w:tcW w:w="1783" w:type="dxa"/>
            <w:vAlign w:val="center"/>
          </w:tcPr>
          <w:p w:rsidR="00AC6A72" w:rsidRDefault="00AC6A72" w:rsidP="00E353BE">
            <w:pPr>
              <w:jc w:val="center"/>
              <w:rPr>
                <w:sz w:val="22"/>
                <w:szCs w:val="22"/>
              </w:rPr>
            </w:pPr>
            <w:r>
              <w:rPr>
                <w:sz w:val="22"/>
                <w:szCs w:val="22"/>
              </w:rPr>
              <w:t>Отклонение от планового значения отсутствует</w:t>
            </w:r>
          </w:p>
          <w:p w:rsidR="00AC6A72" w:rsidRDefault="00AC6A72" w:rsidP="00E353BE">
            <w:pPr>
              <w:jc w:val="center"/>
            </w:pPr>
          </w:p>
        </w:tc>
      </w:tr>
      <w:tr w:rsidR="00AC6A72" w:rsidTr="00E353BE">
        <w:tc>
          <w:tcPr>
            <w:tcW w:w="635" w:type="dxa"/>
          </w:tcPr>
          <w:p w:rsidR="00AC6A72" w:rsidRDefault="00AC6A72" w:rsidP="00E353BE">
            <w:pPr>
              <w:jc w:val="center"/>
            </w:pPr>
            <w:r>
              <w:t>3</w:t>
            </w:r>
          </w:p>
        </w:tc>
        <w:tc>
          <w:tcPr>
            <w:tcW w:w="2140" w:type="dxa"/>
          </w:tcPr>
          <w:p w:rsidR="00AC6A72" w:rsidRDefault="00AC6A72" w:rsidP="00E353BE">
            <w:pPr>
              <w:widowControl w:val="0"/>
              <w:adjustRightInd w:val="0"/>
              <w:rPr>
                <w:sz w:val="22"/>
                <w:szCs w:val="22"/>
              </w:rPr>
            </w:pPr>
            <w:r w:rsidRPr="004D5080">
              <w:rPr>
                <w:sz w:val="22"/>
                <w:szCs w:val="22"/>
              </w:rPr>
              <w:t>Показатель 2</w:t>
            </w:r>
            <w:r>
              <w:rPr>
                <w:sz w:val="22"/>
                <w:szCs w:val="22"/>
              </w:rPr>
              <w:t xml:space="preserve"> </w:t>
            </w:r>
          </w:p>
          <w:p w:rsidR="00AC6A72" w:rsidRDefault="00AC6A72" w:rsidP="00E353BE">
            <w:pPr>
              <w:widowControl w:val="0"/>
              <w:adjustRightInd w:val="0"/>
              <w:rPr>
                <w:sz w:val="22"/>
                <w:szCs w:val="22"/>
              </w:rPr>
            </w:pPr>
            <w:r>
              <w:rPr>
                <w:sz w:val="22"/>
                <w:szCs w:val="22"/>
              </w:rPr>
              <w:t>Отношение дефицита бюджета  Черемисиновского района Курской области к общему годовому объему доходов</w:t>
            </w:r>
          </w:p>
          <w:p w:rsidR="00AC6A72" w:rsidRDefault="00AC6A72" w:rsidP="00E353BE">
            <w:pPr>
              <w:widowControl w:val="0"/>
              <w:adjustRightInd w:val="0"/>
              <w:rPr>
                <w:sz w:val="22"/>
                <w:szCs w:val="22"/>
              </w:rPr>
            </w:pPr>
            <w:r>
              <w:rPr>
                <w:sz w:val="22"/>
                <w:szCs w:val="22"/>
              </w:rPr>
              <w:t>бюджета  Черемисиновского района Курской области без учета объема безвозмездных   пост.</w:t>
            </w:r>
          </w:p>
          <w:p w:rsidR="00AC6A72" w:rsidRDefault="00AC6A72" w:rsidP="00E353BE">
            <w:pPr>
              <w:jc w:val="center"/>
            </w:pPr>
          </w:p>
        </w:tc>
        <w:tc>
          <w:tcPr>
            <w:tcW w:w="1197" w:type="dxa"/>
          </w:tcPr>
          <w:p w:rsidR="00AC6A72" w:rsidRDefault="00AC6A72" w:rsidP="00E353BE">
            <w:pPr>
              <w:jc w:val="center"/>
            </w:pPr>
            <w:r>
              <w:rPr>
                <w:sz w:val="22"/>
                <w:szCs w:val="22"/>
              </w:rPr>
              <w:t>процентов</w:t>
            </w:r>
          </w:p>
        </w:tc>
        <w:tc>
          <w:tcPr>
            <w:tcW w:w="1886" w:type="dxa"/>
            <w:vAlign w:val="center"/>
          </w:tcPr>
          <w:p w:rsidR="00AC6A72" w:rsidRDefault="00AC6A72" w:rsidP="00E353BE">
            <w:pPr>
              <w:jc w:val="center"/>
            </w:pPr>
          </w:p>
        </w:tc>
        <w:tc>
          <w:tcPr>
            <w:tcW w:w="1364" w:type="dxa"/>
            <w:vAlign w:val="center"/>
          </w:tcPr>
          <w:p w:rsidR="00AC6A72" w:rsidRDefault="00AC6A72" w:rsidP="00E353BE">
            <w:pPr>
              <w:jc w:val="center"/>
            </w:pPr>
            <w:r>
              <w:t>0,0</w:t>
            </w:r>
          </w:p>
        </w:tc>
        <w:tc>
          <w:tcPr>
            <w:tcW w:w="1364" w:type="dxa"/>
            <w:vAlign w:val="center"/>
          </w:tcPr>
          <w:p w:rsidR="00AC6A72" w:rsidRDefault="00AC6A72" w:rsidP="00E353BE">
            <w:pPr>
              <w:jc w:val="center"/>
            </w:pPr>
            <w:r>
              <w:t>0,0</w:t>
            </w:r>
          </w:p>
        </w:tc>
        <w:tc>
          <w:tcPr>
            <w:tcW w:w="1783" w:type="dxa"/>
            <w:vAlign w:val="center"/>
          </w:tcPr>
          <w:p w:rsidR="00AC6A72" w:rsidRDefault="00AC6A72" w:rsidP="00E353BE">
            <w:pPr>
              <w:jc w:val="center"/>
            </w:pPr>
            <w:r>
              <w:rPr>
                <w:sz w:val="22"/>
                <w:szCs w:val="22"/>
              </w:rPr>
              <w:t>Положительное отклонение</w:t>
            </w:r>
          </w:p>
        </w:tc>
      </w:tr>
      <w:tr w:rsidR="00AC6A72" w:rsidTr="00E353BE">
        <w:tc>
          <w:tcPr>
            <w:tcW w:w="635" w:type="dxa"/>
          </w:tcPr>
          <w:p w:rsidR="00AC6A72" w:rsidRDefault="00AC6A72" w:rsidP="00E353BE">
            <w:pPr>
              <w:jc w:val="center"/>
            </w:pPr>
            <w:r>
              <w:t>4</w:t>
            </w:r>
          </w:p>
        </w:tc>
        <w:tc>
          <w:tcPr>
            <w:tcW w:w="2140" w:type="dxa"/>
          </w:tcPr>
          <w:p w:rsidR="00AC6A72" w:rsidRDefault="00AC6A72" w:rsidP="00E353BE">
            <w:pPr>
              <w:widowControl w:val="0"/>
              <w:adjustRightInd w:val="0"/>
              <w:rPr>
                <w:sz w:val="22"/>
                <w:szCs w:val="22"/>
              </w:rPr>
            </w:pPr>
            <w:r w:rsidRPr="004D5080">
              <w:rPr>
                <w:sz w:val="22"/>
                <w:szCs w:val="22"/>
              </w:rPr>
              <w:t>Показатель 3</w:t>
            </w:r>
          </w:p>
          <w:p w:rsidR="00AC6A72" w:rsidRDefault="00AC6A72" w:rsidP="00E353BE">
            <w:pPr>
              <w:widowControl w:val="0"/>
              <w:adjustRightInd w:val="0"/>
              <w:rPr>
                <w:sz w:val="22"/>
                <w:szCs w:val="22"/>
              </w:rPr>
            </w:pPr>
            <w:r>
              <w:rPr>
                <w:sz w:val="22"/>
                <w:szCs w:val="22"/>
              </w:rPr>
              <w:t xml:space="preserve">Количество корректировок бюджета </w:t>
            </w:r>
            <w:r>
              <w:rPr>
                <w:sz w:val="22"/>
                <w:szCs w:val="22"/>
              </w:rPr>
              <w:lastRenderedPageBreak/>
              <w:t>Черемисиновского района Курской области в течение года</w:t>
            </w:r>
          </w:p>
          <w:p w:rsidR="00AC6A72" w:rsidRPr="004D5080" w:rsidRDefault="00AC6A72" w:rsidP="00E353BE">
            <w:pPr>
              <w:widowControl w:val="0"/>
              <w:adjustRightInd w:val="0"/>
              <w:rPr>
                <w:sz w:val="22"/>
                <w:szCs w:val="22"/>
              </w:rPr>
            </w:pPr>
          </w:p>
        </w:tc>
        <w:tc>
          <w:tcPr>
            <w:tcW w:w="1197" w:type="dxa"/>
          </w:tcPr>
          <w:p w:rsidR="00AC6A72" w:rsidRDefault="00AC6A72" w:rsidP="00E353BE">
            <w:pPr>
              <w:jc w:val="center"/>
              <w:rPr>
                <w:sz w:val="22"/>
                <w:szCs w:val="22"/>
              </w:rPr>
            </w:pPr>
            <w:r>
              <w:rPr>
                <w:sz w:val="22"/>
                <w:szCs w:val="22"/>
              </w:rPr>
              <w:lastRenderedPageBreak/>
              <w:t>единиц</w:t>
            </w:r>
          </w:p>
        </w:tc>
        <w:tc>
          <w:tcPr>
            <w:tcW w:w="1886" w:type="dxa"/>
            <w:vAlign w:val="center"/>
          </w:tcPr>
          <w:p w:rsidR="00AC6A72" w:rsidRDefault="00AC6A72" w:rsidP="00E353BE">
            <w:pPr>
              <w:jc w:val="center"/>
            </w:pPr>
          </w:p>
        </w:tc>
        <w:tc>
          <w:tcPr>
            <w:tcW w:w="1364" w:type="dxa"/>
            <w:vAlign w:val="center"/>
          </w:tcPr>
          <w:p w:rsidR="00AC6A72" w:rsidRDefault="00AC6A72" w:rsidP="00E353BE">
            <w:pPr>
              <w:jc w:val="center"/>
            </w:pPr>
            <w:r>
              <w:t>12</w:t>
            </w:r>
          </w:p>
        </w:tc>
        <w:tc>
          <w:tcPr>
            <w:tcW w:w="1364" w:type="dxa"/>
            <w:vAlign w:val="center"/>
          </w:tcPr>
          <w:p w:rsidR="00AC6A72" w:rsidRDefault="00AC6A72" w:rsidP="00E353BE">
            <w:pPr>
              <w:jc w:val="center"/>
            </w:pPr>
            <w:r>
              <w:t>8</w:t>
            </w:r>
          </w:p>
        </w:tc>
        <w:tc>
          <w:tcPr>
            <w:tcW w:w="1783" w:type="dxa"/>
            <w:vAlign w:val="center"/>
          </w:tcPr>
          <w:p w:rsidR="00AC6A72" w:rsidRDefault="00AC6A72" w:rsidP="00E353BE">
            <w:pPr>
              <w:jc w:val="center"/>
            </w:pPr>
            <w:r>
              <w:rPr>
                <w:sz w:val="22"/>
                <w:szCs w:val="22"/>
              </w:rPr>
              <w:t>Положительное отклонение</w:t>
            </w:r>
          </w:p>
        </w:tc>
      </w:tr>
      <w:tr w:rsidR="00AC6A72" w:rsidTr="00E353BE">
        <w:tc>
          <w:tcPr>
            <w:tcW w:w="635" w:type="dxa"/>
          </w:tcPr>
          <w:p w:rsidR="00AC6A72" w:rsidRDefault="00AC6A72" w:rsidP="00E353BE">
            <w:pPr>
              <w:jc w:val="center"/>
            </w:pPr>
            <w:r>
              <w:lastRenderedPageBreak/>
              <w:t>5</w:t>
            </w:r>
          </w:p>
        </w:tc>
        <w:tc>
          <w:tcPr>
            <w:tcW w:w="2140" w:type="dxa"/>
          </w:tcPr>
          <w:p w:rsidR="00AC6A72" w:rsidRDefault="00AC6A72" w:rsidP="00E353BE">
            <w:pPr>
              <w:widowControl w:val="0"/>
              <w:adjustRightInd w:val="0"/>
              <w:rPr>
                <w:sz w:val="22"/>
                <w:szCs w:val="22"/>
              </w:rPr>
            </w:pPr>
            <w:r>
              <w:rPr>
                <w:sz w:val="22"/>
                <w:szCs w:val="22"/>
              </w:rPr>
              <w:t xml:space="preserve">Показатель 4 </w:t>
            </w:r>
          </w:p>
          <w:p w:rsidR="00AC6A72" w:rsidRPr="004D5080" w:rsidRDefault="00AC6A72" w:rsidP="00E353BE">
            <w:pPr>
              <w:widowControl w:val="0"/>
              <w:adjustRightInd w:val="0"/>
              <w:rPr>
                <w:sz w:val="22"/>
                <w:szCs w:val="22"/>
              </w:rPr>
            </w:pPr>
            <w:r>
              <w:rPr>
                <w:sz w:val="22"/>
                <w:szCs w:val="22"/>
              </w:rPr>
              <w:t>Удельный вес расходов бюджета  Черемисиновского района Курской области,, формируемых в рамках программ, в общем объеме расходов бюджета  Черемисиновского района (без учета субвенций)</w:t>
            </w:r>
          </w:p>
        </w:tc>
        <w:tc>
          <w:tcPr>
            <w:tcW w:w="1197" w:type="dxa"/>
          </w:tcPr>
          <w:p w:rsidR="00AC6A72" w:rsidRDefault="00AC6A72" w:rsidP="00E353BE">
            <w:pPr>
              <w:jc w:val="center"/>
              <w:rPr>
                <w:sz w:val="22"/>
                <w:szCs w:val="22"/>
              </w:rPr>
            </w:pPr>
            <w:r>
              <w:rPr>
                <w:sz w:val="22"/>
                <w:szCs w:val="22"/>
              </w:rPr>
              <w:t>процентов</w:t>
            </w:r>
          </w:p>
        </w:tc>
        <w:tc>
          <w:tcPr>
            <w:tcW w:w="1886" w:type="dxa"/>
            <w:vAlign w:val="center"/>
          </w:tcPr>
          <w:p w:rsidR="00AC6A72" w:rsidRPr="003A3238" w:rsidRDefault="00AC6A72" w:rsidP="00E353BE">
            <w:pPr>
              <w:jc w:val="center"/>
              <w:rPr>
                <w:b/>
              </w:rPr>
            </w:pPr>
          </w:p>
        </w:tc>
        <w:tc>
          <w:tcPr>
            <w:tcW w:w="1364" w:type="dxa"/>
            <w:vAlign w:val="center"/>
          </w:tcPr>
          <w:p w:rsidR="00AC6A72" w:rsidRDefault="00AC6A72" w:rsidP="00E353BE">
            <w:pPr>
              <w:jc w:val="center"/>
            </w:pPr>
            <w:r>
              <w:t>81,8</w:t>
            </w:r>
          </w:p>
        </w:tc>
        <w:tc>
          <w:tcPr>
            <w:tcW w:w="1364" w:type="dxa"/>
            <w:vAlign w:val="center"/>
          </w:tcPr>
          <w:p w:rsidR="00AC6A72" w:rsidRDefault="00AC6A72" w:rsidP="00E353BE">
            <w:r>
              <w:t xml:space="preserve"> 82</w:t>
            </w:r>
          </w:p>
        </w:tc>
        <w:tc>
          <w:tcPr>
            <w:tcW w:w="1783" w:type="dxa"/>
            <w:vAlign w:val="center"/>
          </w:tcPr>
          <w:p w:rsidR="00AC6A72" w:rsidRDefault="00AC6A72" w:rsidP="00E353BE">
            <w:r>
              <w:rPr>
                <w:sz w:val="22"/>
                <w:szCs w:val="22"/>
              </w:rPr>
              <w:t>Положительное  отклонение</w:t>
            </w:r>
          </w:p>
        </w:tc>
      </w:tr>
      <w:tr w:rsidR="00AC6A72" w:rsidTr="00E353BE">
        <w:tc>
          <w:tcPr>
            <w:tcW w:w="10369" w:type="dxa"/>
            <w:gridSpan w:val="7"/>
          </w:tcPr>
          <w:p w:rsidR="00AC6A72" w:rsidRPr="00B43E37" w:rsidRDefault="00AC6A72" w:rsidP="00E353BE">
            <w:pPr>
              <w:jc w:val="center"/>
            </w:pPr>
            <w:r>
              <w:t xml:space="preserve">Подпрограмма 1 </w:t>
            </w:r>
            <w:r w:rsidRPr="00B43E37">
              <w:t>муниципальной программы</w:t>
            </w:r>
          </w:p>
          <w:p w:rsidR="00AC6A72" w:rsidRDefault="00AC6A72" w:rsidP="00E353BE">
            <w:pPr>
              <w:jc w:val="center"/>
              <w:rPr>
                <w:sz w:val="22"/>
                <w:szCs w:val="22"/>
              </w:rPr>
            </w:pPr>
            <w:r w:rsidRPr="00B43E37">
              <w:t>«Управление м</w:t>
            </w:r>
            <w:r>
              <w:t xml:space="preserve">униципальным долгом Черемисиновского  района Курской области </w:t>
            </w:r>
            <w:r w:rsidRPr="00B43E37">
              <w:t xml:space="preserve"> </w:t>
            </w:r>
          </w:p>
        </w:tc>
      </w:tr>
      <w:tr w:rsidR="00AC6A72" w:rsidTr="00E353BE">
        <w:tc>
          <w:tcPr>
            <w:tcW w:w="635" w:type="dxa"/>
          </w:tcPr>
          <w:p w:rsidR="00AC6A72" w:rsidRDefault="00AC6A72" w:rsidP="00E353BE">
            <w:pPr>
              <w:jc w:val="center"/>
            </w:pPr>
            <w:r>
              <w:t>6</w:t>
            </w:r>
          </w:p>
        </w:tc>
        <w:tc>
          <w:tcPr>
            <w:tcW w:w="2140" w:type="dxa"/>
          </w:tcPr>
          <w:p w:rsidR="00AC6A72" w:rsidRDefault="00AC6A72" w:rsidP="00E353BE">
            <w:pPr>
              <w:widowControl w:val="0"/>
              <w:adjustRightInd w:val="0"/>
              <w:rPr>
                <w:sz w:val="22"/>
                <w:szCs w:val="22"/>
              </w:rPr>
            </w:pPr>
            <w:r>
              <w:rPr>
                <w:sz w:val="22"/>
                <w:szCs w:val="22"/>
              </w:rPr>
              <w:t>Показатель 1</w:t>
            </w:r>
          </w:p>
          <w:p w:rsidR="00AC6A72" w:rsidRDefault="00AC6A72" w:rsidP="00E353BE">
            <w:pPr>
              <w:widowControl w:val="0"/>
              <w:adjustRightInd w:val="0"/>
              <w:rPr>
                <w:sz w:val="22"/>
                <w:szCs w:val="22"/>
              </w:rPr>
            </w:pPr>
            <w:r>
              <w:rPr>
                <w:sz w:val="22"/>
                <w:szCs w:val="22"/>
              </w:rPr>
              <w:t>Доля  муниципального долга  Черемисиновскогорайона Курской области в объеме доходов бюджета Черемисиновского района Курской области без учета утвержденного объема безвозмездных поступлений</w:t>
            </w:r>
          </w:p>
        </w:tc>
        <w:tc>
          <w:tcPr>
            <w:tcW w:w="1197" w:type="dxa"/>
          </w:tcPr>
          <w:p w:rsidR="00AC6A72" w:rsidRDefault="00AC6A72" w:rsidP="00E353BE">
            <w:pPr>
              <w:jc w:val="center"/>
              <w:rPr>
                <w:sz w:val="22"/>
                <w:szCs w:val="22"/>
              </w:rPr>
            </w:pPr>
            <w:r>
              <w:rPr>
                <w:sz w:val="22"/>
                <w:szCs w:val="22"/>
              </w:rPr>
              <w:t>процентов</w:t>
            </w:r>
          </w:p>
        </w:tc>
        <w:tc>
          <w:tcPr>
            <w:tcW w:w="1886" w:type="dxa"/>
            <w:vAlign w:val="center"/>
          </w:tcPr>
          <w:p w:rsidR="00AC6A72" w:rsidRDefault="00AC6A72" w:rsidP="00E353BE"/>
        </w:tc>
        <w:tc>
          <w:tcPr>
            <w:tcW w:w="1364" w:type="dxa"/>
            <w:vAlign w:val="center"/>
          </w:tcPr>
          <w:p w:rsidR="00AC6A72" w:rsidRDefault="00AC6A72" w:rsidP="00E353BE">
            <w:pPr>
              <w:jc w:val="center"/>
            </w:pPr>
            <w:r>
              <w:t>0,0</w:t>
            </w:r>
          </w:p>
        </w:tc>
        <w:tc>
          <w:tcPr>
            <w:tcW w:w="1364" w:type="dxa"/>
            <w:vAlign w:val="center"/>
          </w:tcPr>
          <w:p w:rsidR="00AC6A72" w:rsidRDefault="00AC6A72" w:rsidP="00E353BE">
            <w:pPr>
              <w:jc w:val="center"/>
            </w:pPr>
            <w:r>
              <w:t>0,0</w:t>
            </w:r>
          </w:p>
        </w:tc>
        <w:tc>
          <w:tcPr>
            <w:tcW w:w="1783" w:type="dxa"/>
            <w:vAlign w:val="center"/>
          </w:tcPr>
          <w:p w:rsidR="00AC6A72" w:rsidRDefault="00AC6A72" w:rsidP="00E353BE">
            <w:r>
              <w:t xml:space="preserve"> Отклонение  от  планового  показателя  отсутствует</w:t>
            </w:r>
          </w:p>
        </w:tc>
      </w:tr>
      <w:tr w:rsidR="00AC6A72" w:rsidTr="00E353BE">
        <w:tc>
          <w:tcPr>
            <w:tcW w:w="635" w:type="dxa"/>
          </w:tcPr>
          <w:p w:rsidR="00AC6A72" w:rsidRDefault="00AC6A72" w:rsidP="00E353BE">
            <w:pPr>
              <w:jc w:val="center"/>
            </w:pPr>
            <w:r>
              <w:t>7</w:t>
            </w:r>
          </w:p>
        </w:tc>
        <w:tc>
          <w:tcPr>
            <w:tcW w:w="2140" w:type="dxa"/>
          </w:tcPr>
          <w:p w:rsidR="00AC6A72" w:rsidRDefault="00AC6A72" w:rsidP="00E353BE">
            <w:pPr>
              <w:widowControl w:val="0"/>
              <w:adjustRightInd w:val="0"/>
              <w:rPr>
                <w:sz w:val="22"/>
                <w:szCs w:val="22"/>
              </w:rPr>
            </w:pPr>
            <w:r>
              <w:rPr>
                <w:sz w:val="22"/>
                <w:szCs w:val="22"/>
              </w:rPr>
              <w:t>Показатель 2</w:t>
            </w:r>
          </w:p>
          <w:p w:rsidR="00AC6A72" w:rsidRDefault="00AC6A72" w:rsidP="00E353BE">
            <w:pPr>
              <w:widowControl w:val="0"/>
              <w:adjustRightInd w:val="0"/>
              <w:rPr>
                <w:sz w:val="22"/>
                <w:szCs w:val="22"/>
              </w:rPr>
            </w:pPr>
            <w:r>
              <w:rPr>
                <w:sz w:val="22"/>
                <w:szCs w:val="22"/>
              </w:rPr>
              <w:t>Доля расходов бюджета Черемисиновского  района Курской области на обслуживание муниципального долга  Черемисиновскогорайона Курской области  в общем объеме расходов бюджета  Черемисиновского района Курской области</w:t>
            </w:r>
          </w:p>
        </w:tc>
        <w:tc>
          <w:tcPr>
            <w:tcW w:w="1197" w:type="dxa"/>
          </w:tcPr>
          <w:p w:rsidR="00AC6A72" w:rsidRDefault="00AC6A72" w:rsidP="00E353BE">
            <w:pPr>
              <w:jc w:val="center"/>
              <w:rPr>
                <w:sz w:val="22"/>
                <w:szCs w:val="22"/>
              </w:rPr>
            </w:pPr>
            <w:r>
              <w:rPr>
                <w:sz w:val="22"/>
                <w:szCs w:val="22"/>
              </w:rPr>
              <w:t>процентов</w:t>
            </w:r>
          </w:p>
        </w:tc>
        <w:tc>
          <w:tcPr>
            <w:tcW w:w="1886" w:type="dxa"/>
            <w:vAlign w:val="center"/>
          </w:tcPr>
          <w:p w:rsidR="00AC6A72" w:rsidRDefault="00AC6A72" w:rsidP="00E353BE">
            <w:pPr>
              <w:jc w:val="center"/>
            </w:pPr>
          </w:p>
        </w:tc>
        <w:tc>
          <w:tcPr>
            <w:tcW w:w="1364" w:type="dxa"/>
            <w:vAlign w:val="center"/>
          </w:tcPr>
          <w:p w:rsidR="00AC6A72" w:rsidRDefault="00AC6A72" w:rsidP="00E353BE">
            <w:pPr>
              <w:jc w:val="center"/>
            </w:pPr>
            <w:r>
              <w:t>0,0</w:t>
            </w:r>
          </w:p>
        </w:tc>
        <w:tc>
          <w:tcPr>
            <w:tcW w:w="1364" w:type="dxa"/>
            <w:vAlign w:val="center"/>
          </w:tcPr>
          <w:p w:rsidR="00AC6A72" w:rsidRDefault="00AC6A72" w:rsidP="00E353BE">
            <w:pPr>
              <w:jc w:val="center"/>
            </w:pPr>
            <w:r>
              <w:t>0,0</w:t>
            </w:r>
          </w:p>
        </w:tc>
        <w:tc>
          <w:tcPr>
            <w:tcW w:w="1783" w:type="dxa"/>
            <w:vAlign w:val="center"/>
          </w:tcPr>
          <w:p w:rsidR="00AC6A72" w:rsidRDefault="00AC6A72" w:rsidP="00E353BE">
            <w:pPr>
              <w:jc w:val="center"/>
              <w:rPr>
                <w:sz w:val="22"/>
                <w:szCs w:val="22"/>
              </w:rPr>
            </w:pPr>
            <w:r>
              <w:rPr>
                <w:sz w:val="22"/>
                <w:szCs w:val="22"/>
              </w:rPr>
              <w:t>Отклонение от планового значения отсутствует</w:t>
            </w:r>
          </w:p>
          <w:p w:rsidR="00AC6A72" w:rsidRDefault="00AC6A72" w:rsidP="00E353BE">
            <w:pPr>
              <w:jc w:val="center"/>
              <w:rPr>
                <w:sz w:val="22"/>
                <w:szCs w:val="22"/>
              </w:rPr>
            </w:pPr>
          </w:p>
        </w:tc>
      </w:tr>
      <w:tr w:rsidR="00AC6A72" w:rsidTr="00E353BE">
        <w:tc>
          <w:tcPr>
            <w:tcW w:w="635" w:type="dxa"/>
          </w:tcPr>
          <w:p w:rsidR="00AC6A72" w:rsidRDefault="00AC6A72" w:rsidP="00E353BE">
            <w:pPr>
              <w:jc w:val="center"/>
            </w:pPr>
            <w:r>
              <w:t>8</w:t>
            </w:r>
          </w:p>
        </w:tc>
        <w:tc>
          <w:tcPr>
            <w:tcW w:w="2140" w:type="dxa"/>
          </w:tcPr>
          <w:p w:rsidR="00AC6A72" w:rsidRDefault="00AC6A72" w:rsidP="00E353BE">
            <w:pPr>
              <w:widowControl w:val="0"/>
              <w:adjustRightInd w:val="0"/>
              <w:rPr>
                <w:sz w:val="22"/>
                <w:szCs w:val="22"/>
              </w:rPr>
            </w:pPr>
            <w:r>
              <w:rPr>
                <w:sz w:val="22"/>
                <w:szCs w:val="22"/>
              </w:rPr>
              <w:t>Показатель 3</w:t>
            </w:r>
          </w:p>
          <w:p w:rsidR="00AC6A72" w:rsidRDefault="00AC6A72" w:rsidP="00E353BE">
            <w:pPr>
              <w:widowControl w:val="0"/>
              <w:adjustRightInd w:val="0"/>
              <w:rPr>
                <w:sz w:val="22"/>
                <w:szCs w:val="22"/>
              </w:rPr>
            </w:pPr>
            <w:r>
              <w:rPr>
                <w:sz w:val="22"/>
                <w:szCs w:val="22"/>
              </w:rPr>
              <w:t xml:space="preserve">Отношение годовой суммы платежей по погашению и обслуживанию муниципального долга Черемисиновскогорайона Курской области  к доходам бюджета Черемисиновского </w:t>
            </w:r>
            <w:r>
              <w:rPr>
                <w:sz w:val="22"/>
                <w:szCs w:val="22"/>
              </w:rPr>
              <w:lastRenderedPageBreak/>
              <w:t>района Курской области  без учета утвержденного объема безвозмездных поступлений</w:t>
            </w:r>
          </w:p>
        </w:tc>
        <w:tc>
          <w:tcPr>
            <w:tcW w:w="1197" w:type="dxa"/>
          </w:tcPr>
          <w:p w:rsidR="00AC6A72" w:rsidRDefault="00AC6A72" w:rsidP="00E353BE">
            <w:pPr>
              <w:jc w:val="center"/>
              <w:rPr>
                <w:sz w:val="22"/>
                <w:szCs w:val="22"/>
              </w:rPr>
            </w:pPr>
            <w:r>
              <w:rPr>
                <w:sz w:val="22"/>
                <w:szCs w:val="22"/>
              </w:rPr>
              <w:lastRenderedPageBreak/>
              <w:t>процентов</w:t>
            </w:r>
          </w:p>
        </w:tc>
        <w:tc>
          <w:tcPr>
            <w:tcW w:w="1886" w:type="dxa"/>
            <w:vAlign w:val="center"/>
          </w:tcPr>
          <w:p w:rsidR="00AC6A72" w:rsidRDefault="00AC6A72" w:rsidP="00E353BE">
            <w:pPr>
              <w:jc w:val="center"/>
            </w:pPr>
          </w:p>
        </w:tc>
        <w:tc>
          <w:tcPr>
            <w:tcW w:w="1364" w:type="dxa"/>
            <w:vAlign w:val="center"/>
          </w:tcPr>
          <w:p w:rsidR="00AC6A72" w:rsidRDefault="00AC6A72" w:rsidP="00E353BE">
            <w:pPr>
              <w:jc w:val="center"/>
            </w:pPr>
            <w:r>
              <w:t>0,0</w:t>
            </w:r>
          </w:p>
        </w:tc>
        <w:tc>
          <w:tcPr>
            <w:tcW w:w="1364" w:type="dxa"/>
            <w:vAlign w:val="center"/>
          </w:tcPr>
          <w:p w:rsidR="00AC6A72" w:rsidRDefault="00AC6A72" w:rsidP="00E353BE">
            <w:pPr>
              <w:jc w:val="center"/>
            </w:pPr>
            <w:r>
              <w:t>0,0</w:t>
            </w:r>
          </w:p>
        </w:tc>
        <w:tc>
          <w:tcPr>
            <w:tcW w:w="1783" w:type="dxa"/>
            <w:vAlign w:val="center"/>
          </w:tcPr>
          <w:p w:rsidR="00AC6A72" w:rsidRDefault="00AC6A72" w:rsidP="00E353BE">
            <w:pPr>
              <w:rPr>
                <w:sz w:val="22"/>
                <w:szCs w:val="22"/>
              </w:rPr>
            </w:pPr>
            <w:r>
              <w:rPr>
                <w:sz w:val="22"/>
                <w:szCs w:val="22"/>
              </w:rPr>
              <w:t>Отклонение от  планового  показателя  отсутствует.</w:t>
            </w:r>
          </w:p>
          <w:p w:rsidR="00AC6A72" w:rsidRDefault="00AC6A72" w:rsidP="00E353BE">
            <w:pPr>
              <w:jc w:val="center"/>
              <w:rPr>
                <w:sz w:val="22"/>
                <w:szCs w:val="22"/>
              </w:rPr>
            </w:pPr>
          </w:p>
        </w:tc>
      </w:tr>
      <w:tr w:rsidR="00AC6A72" w:rsidTr="00E353BE">
        <w:tc>
          <w:tcPr>
            <w:tcW w:w="10369" w:type="dxa"/>
            <w:gridSpan w:val="7"/>
          </w:tcPr>
          <w:p w:rsidR="00AC6A72" w:rsidRDefault="00AC6A72" w:rsidP="00E353BE">
            <w:pPr>
              <w:jc w:val="center"/>
              <w:rPr>
                <w:sz w:val="22"/>
                <w:szCs w:val="22"/>
              </w:rPr>
            </w:pPr>
            <w:r>
              <w:rPr>
                <w:sz w:val="22"/>
                <w:szCs w:val="22"/>
              </w:rPr>
              <w:lastRenderedPageBreak/>
              <w:t>Подпрограмма 2 «Эффективная система межбюджетных отношений в  Черемисиновском районе Курской области</w:t>
            </w:r>
          </w:p>
        </w:tc>
      </w:tr>
      <w:tr w:rsidR="00AC6A72" w:rsidTr="00E353BE">
        <w:tc>
          <w:tcPr>
            <w:tcW w:w="635" w:type="dxa"/>
          </w:tcPr>
          <w:p w:rsidR="00AC6A72" w:rsidRDefault="00AC6A72" w:rsidP="00E353BE">
            <w:pPr>
              <w:jc w:val="center"/>
            </w:pPr>
            <w:r>
              <w:t>9</w:t>
            </w:r>
          </w:p>
        </w:tc>
        <w:tc>
          <w:tcPr>
            <w:tcW w:w="2140" w:type="dxa"/>
          </w:tcPr>
          <w:p w:rsidR="00AC6A72" w:rsidRDefault="00AC6A72" w:rsidP="00E353BE">
            <w:pPr>
              <w:widowControl w:val="0"/>
              <w:adjustRightInd w:val="0"/>
              <w:rPr>
                <w:sz w:val="22"/>
                <w:szCs w:val="22"/>
              </w:rPr>
            </w:pPr>
            <w:r>
              <w:rPr>
                <w:sz w:val="22"/>
                <w:szCs w:val="22"/>
              </w:rPr>
              <w:t xml:space="preserve">Показатель 1 </w:t>
            </w:r>
          </w:p>
          <w:p w:rsidR="00AC6A72" w:rsidRDefault="00AC6A72" w:rsidP="00E353BE">
            <w:pPr>
              <w:widowControl w:val="0"/>
              <w:adjustRightInd w:val="0"/>
              <w:rPr>
                <w:sz w:val="22"/>
                <w:szCs w:val="22"/>
              </w:rPr>
            </w:pPr>
            <w:r>
              <w:rPr>
                <w:sz w:val="22"/>
                <w:szCs w:val="22"/>
              </w:rPr>
              <w:t>Объем дотаций, предоставленных бюджетам муниципальных поселений, Черемисиновского района Курской области к объему дотаций, предусмотренному в бюджете  Черемисиновского  района Курской области на соответствующий год</w:t>
            </w:r>
          </w:p>
        </w:tc>
        <w:tc>
          <w:tcPr>
            <w:tcW w:w="1197" w:type="dxa"/>
          </w:tcPr>
          <w:p w:rsidR="00AC6A72" w:rsidRDefault="00AC6A72" w:rsidP="00E353BE">
            <w:pPr>
              <w:jc w:val="center"/>
              <w:rPr>
                <w:sz w:val="22"/>
                <w:szCs w:val="22"/>
              </w:rPr>
            </w:pPr>
            <w:r>
              <w:rPr>
                <w:sz w:val="22"/>
                <w:szCs w:val="22"/>
              </w:rPr>
              <w:t>процентов</w:t>
            </w:r>
          </w:p>
        </w:tc>
        <w:tc>
          <w:tcPr>
            <w:tcW w:w="1886" w:type="dxa"/>
            <w:vAlign w:val="center"/>
          </w:tcPr>
          <w:p w:rsidR="00AC6A72" w:rsidRDefault="00AC6A72" w:rsidP="00E353BE">
            <w:pPr>
              <w:jc w:val="center"/>
            </w:pPr>
          </w:p>
        </w:tc>
        <w:tc>
          <w:tcPr>
            <w:tcW w:w="1364" w:type="dxa"/>
            <w:vAlign w:val="center"/>
          </w:tcPr>
          <w:p w:rsidR="00AC6A72" w:rsidRDefault="00AC6A72" w:rsidP="00E353BE">
            <w:pPr>
              <w:jc w:val="center"/>
            </w:pPr>
            <w:r>
              <w:t>100,0</w:t>
            </w:r>
          </w:p>
        </w:tc>
        <w:tc>
          <w:tcPr>
            <w:tcW w:w="1364" w:type="dxa"/>
            <w:vAlign w:val="center"/>
          </w:tcPr>
          <w:p w:rsidR="00AC6A72" w:rsidRDefault="00AC6A72" w:rsidP="00E353BE">
            <w:pPr>
              <w:jc w:val="center"/>
            </w:pPr>
            <w:r>
              <w:t>100,0</w:t>
            </w:r>
          </w:p>
        </w:tc>
        <w:tc>
          <w:tcPr>
            <w:tcW w:w="1783" w:type="dxa"/>
            <w:vAlign w:val="center"/>
          </w:tcPr>
          <w:p w:rsidR="00AC6A72" w:rsidRDefault="00AC6A72" w:rsidP="00E353BE">
            <w:pPr>
              <w:jc w:val="center"/>
              <w:rPr>
                <w:sz w:val="22"/>
                <w:szCs w:val="22"/>
              </w:rPr>
            </w:pPr>
            <w:r>
              <w:rPr>
                <w:sz w:val="22"/>
                <w:szCs w:val="22"/>
              </w:rPr>
              <w:t>Отклонение от планового значения отсутствует</w:t>
            </w:r>
          </w:p>
          <w:p w:rsidR="00AC6A72" w:rsidRDefault="00AC6A72" w:rsidP="00E353BE">
            <w:pPr>
              <w:jc w:val="center"/>
              <w:rPr>
                <w:sz w:val="22"/>
                <w:szCs w:val="22"/>
              </w:rPr>
            </w:pPr>
          </w:p>
        </w:tc>
      </w:tr>
      <w:tr w:rsidR="00AC6A72" w:rsidTr="00E353BE">
        <w:tc>
          <w:tcPr>
            <w:tcW w:w="635" w:type="dxa"/>
          </w:tcPr>
          <w:p w:rsidR="00AC6A72" w:rsidRDefault="00AC6A72" w:rsidP="00E353BE">
            <w:pPr>
              <w:jc w:val="center"/>
            </w:pPr>
          </w:p>
        </w:tc>
        <w:tc>
          <w:tcPr>
            <w:tcW w:w="2140" w:type="dxa"/>
          </w:tcPr>
          <w:p w:rsidR="00AC6A72" w:rsidRDefault="00AC6A72" w:rsidP="00E353BE">
            <w:pPr>
              <w:widowControl w:val="0"/>
              <w:adjustRightInd w:val="0"/>
              <w:rPr>
                <w:sz w:val="22"/>
                <w:szCs w:val="22"/>
              </w:rPr>
            </w:pPr>
            <w:r>
              <w:rPr>
                <w:sz w:val="22"/>
                <w:szCs w:val="22"/>
              </w:rPr>
              <w:t>Показатель 2</w:t>
            </w:r>
          </w:p>
          <w:p w:rsidR="00AC6A72" w:rsidRDefault="00AC6A72" w:rsidP="00E353BE">
            <w:pPr>
              <w:widowControl w:val="0"/>
              <w:adjustRightInd w:val="0"/>
              <w:rPr>
                <w:sz w:val="22"/>
                <w:szCs w:val="22"/>
              </w:rPr>
            </w:pPr>
            <w:r>
              <w:rPr>
                <w:sz w:val="22"/>
                <w:szCs w:val="22"/>
              </w:rPr>
              <w:t>Доля муниципальных поселений   Черем.района Курской области, не имеющих кредиторской задолженности по выплате заработной платы с начислениями работникам бюджетной сферы</w:t>
            </w:r>
          </w:p>
        </w:tc>
        <w:tc>
          <w:tcPr>
            <w:tcW w:w="1197" w:type="dxa"/>
          </w:tcPr>
          <w:p w:rsidR="00AC6A72" w:rsidRDefault="00AC6A72" w:rsidP="00E353BE">
            <w:pPr>
              <w:jc w:val="center"/>
              <w:rPr>
                <w:sz w:val="22"/>
                <w:szCs w:val="22"/>
              </w:rPr>
            </w:pPr>
            <w:r>
              <w:rPr>
                <w:sz w:val="22"/>
                <w:szCs w:val="22"/>
              </w:rPr>
              <w:t>процентов</w:t>
            </w:r>
          </w:p>
        </w:tc>
        <w:tc>
          <w:tcPr>
            <w:tcW w:w="1886" w:type="dxa"/>
            <w:vAlign w:val="center"/>
          </w:tcPr>
          <w:p w:rsidR="00AC6A72" w:rsidRDefault="00AC6A72" w:rsidP="00E353BE">
            <w:pPr>
              <w:jc w:val="center"/>
            </w:pPr>
          </w:p>
        </w:tc>
        <w:tc>
          <w:tcPr>
            <w:tcW w:w="1364" w:type="dxa"/>
            <w:vAlign w:val="center"/>
          </w:tcPr>
          <w:p w:rsidR="00AC6A72" w:rsidRDefault="00AC6A72" w:rsidP="00E353BE">
            <w:pPr>
              <w:jc w:val="center"/>
            </w:pPr>
            <w:r>
              <w:t>100,0</w:t>
            </w:r>
          </w:p>
        </w:tc>
        <w:tc>
          <w:tcPr>
            <w:tcW w:w="1364" w:type="dxa"/>
            <w:vAlign w:val="center"/>
          </w:tcPr>
          <w:p w:rsidR="00AC6A72" w:rsidRDefault="00AC6A72" w:rsidP="00E353BE">
            <w:pPr>
              <w:jc w:val="center"/>
            </w:pPr>
            <w:r>
              <w:t>90%</w:t>
            </w:r>
          </w:p>
        </w:tc>
        <w:tc>
          <w:tcPr>
            <w:tcW w:w="1783" w:type="dxa"/>
            <w:vAlign w:val="center"/>
          </w:tcPr>
          <w:p w:rsidR="00AC6A72" w:rsidRDefault="00AC6A72" w:rsidP="00E353BE">
            <w:pPr>
              <w:jc w:val="center"/>
              <w:rPr>
                <w:sz w:val="22"/>
                <w:szCs w:val="22"/>
              </w:rPr>
            </w:pPr>
            <w:r>
              <w:rPr>
                <w:sz w:val="22"/>
                <w:szCs w:val="22"/>
              </w:rPr>
              <w:t>Отклонение от планового значения  за  счет  допустившего  задолженность  по  зарплате  Петровского  сельсовета</w:t>
            </w:r>
          </w:p>
          <w:p w:rsidR="00AC6A72" w:rsidRDefault="00AC6A72" w:rsidP="00E353BE">
            <w:pPr>
              <w:jc w:val="center"/>
              <w:rPr>
                <w:sz w:val="22"/>
                <w:szCs w:val="22"/>
              </w:rPr>
            </w:pPr>
          </w:p>
        </w:tc>
      </w:tr>
      <w:tr w:rsidR="00AC6A72" w:rsidTr="00E353BE">
        <w:tc>
          <w:tcPr>
            <w:tcW w:w="635" w:type="dxa"/>
          </w:tcPr>
          <w:p w:rsidR="00AC6A72" w:rsidRDefault="00AC6A72" w:rsidP="00E353BE">
            <w:pPr>
              <w:jc w:val="center"/>
            </w:pPr>
          </w:p>
        </w:tc>
        <w:tc>
          <w:tcPr>
            <w:tcW w:w="2140" w:type="dxa"/>
          </w:tcPr>
          <w:p w:rsidR="00AC6A72" w:rsidRDefault="00AC6A72" w:rsidP="00E353BE">
            <w:pPr>
              <w:widowControl w:val="0"/>
              <w:adjustRightInd w:val="0"/>
              <w:rPr>
                <w:sz w:val="22"/>
                <w:szCs w:val="22"/>
              </w:rPr>
            </w:pPr>
            <w:r>
              <w:rPr>
                <w:sz w:val="22"/>
                <w:szCs w:val="22"/>
              </w:rPr>
              <w:t>Показатель 3</w:t>
            </w:r>
          </w:p>
          <w:p w:rsidR="00AC6A72" w:rsidRDefault="00AC6A72" w:rsidP="00E353BE">
            <w:pPr>
              <w:widowControl w:val="0"/>
              <w:adjustRightInd w:val="0"/>
              <w:rPr>
                <w:sz w:val="22"/>
                <w:szCs w:val="22"/>
              </w:rPr>
            </w:pPr>
            <w:r>
              <w:rPr>
                <w:sz w:val="22"/>
                <w:szCs w:val="22"/>
              </w:rPr>
              <w:t>Доля муниципальных поселений  Черемисиновского  района Курской области, не имеющих кредиторской задолженности по социально значимым расходам</w:t>
            </w:r>
          </w:p>
        </w:tc>
        <w:tc>
          <w:tcPr>
            <w:tcW w:w="1197" w:type="dxa"/>
          </w:tcPr>
          <w:p w:rsidR="00AC6A72" w:rsidRDefault="00AC6A72" w:rsidP="00E353BE">
            <w:pPr>
              <w:jc w:val="center"/>
              <w:rPr>
                <w:sz w:val="22"/>
                <w:szCs w:val="22"/>
              </w:rPr>
            </w:pPr>
            <w:r>
              <w:rPr>
                <w:sz w:val="22"/>
                <w:szCs w:val="22"/>
              </w:rPr>
              <w:t>процентов</w:t>
            </w:r>
          </w:p>
        </w:tc>
        <w:tc>
          <w:tcPr>
            <w:tcW w:w="1886" w:type="dxa"/>
            <w:vAlign w:val="center"/>
          </w:tcPr>
          <w:p w:rsidR="00AC6A72" w:rsidRDefault="00AC6A72" w:rsidP="00E353BE">
            <w:pPr>
              <w:jc w:val="center"/>
            </w:pPr>
          </w:p>
        </w:tc>
        <w:tc>
          <w:tcPr>
            <w:tcW w:w="1364" w:type="dxa"/>
            <w:vAlign w:val="center"/>
          </w:tcPr>
          <w:p w:rsidR="00AC6A72" w:rsidRDefault="00AC6A72" w:rsidP="00E353BE">
            <w:pPr>
              <w:jc w:val="center"/>
            </w:pPr>
            <w:r>
              <w:t>100,0</w:t>
            </w:r>
          </w:p>
        </w:tc>
        <w:tc>
          <w:tcPr>
            <w:tcW w:w="1364" w:type="dxa"/>
            <w:vAlign w:val="center"/>
          </w:tcPr>
          <w:p w:rsidR="00AC6A72" w:rsidRDefault="00AC6A72" w:rsidP="00E353BE">
            <w:pPr>
              <w:jc w:val="center"/>
            </w:pPr>
            <w:r>
              <w:t>100,0</w:t>
            </w:r>
          </w:p>
        </w:tc>
        <w:tc>
          <w:tcPr>
            <w:tcW w:w="1783" w:type="dxa"/>
            <w:vAlign w:val="center"/>
          </w:tcPr>
          <w:p w:rsidR="00AC6A72" w:rsidRDefault="00AC6A72" w:rsidP="00E353BE">
            <w:pPr>
              <w:jc w:val="center"/>
              <w:rPr>
                <w:sz w:val="22"/>
                <w:szCs w:val="22"/>
              </w:rPr>
            </w:pPr>
            <w:r>
              <w:rPr>
                <w:sz w:val="22"/>
                <w:szCs w:val="22"/>
              </w:rPr>
              <w:t>Отклонение от планового значения отсутствует</w:t>
            </w:r>
          </w:p>
          <w:p w:rsidR="00AC6A72" w:rsidRDefault="00AC6A72" w:rsidP="00E353BE">
            <w:pPr>
              <w:jc w:val="center"/>
              <w:rPr>
                <w:sz w:val="22"/>
                <w:szCs w:val="22"/>
              </w:rPr>
            </w:pPr>
          </w:p>
        </w:tc>
      </w:tr>
      <w:tr w:rsidR="00AC6A72" w:rsidTr="00E353BE">
        <w:tc>
          <w:tcPr>
            <w:tcW w:w="635" w:type="dxa"/>
          </w:tcPr>
          <w:p w:rsidR="00AC6A72" w:rsidRDefault="00AC6A72" w:rsidP="00E353BE">
            <w:pPr>
              <w:jc w:val="center"/>
            </w:pPr>
          </w:p>
        </w:tc>
        <w:tc>
          <w:tcPr>
            <w:tcW w:w="2140" w:type="dxa"/>
          </w:tcPr>
          <w:p w:rsidR="00AC6A72" w:rsidRDefault="00AC6A72" w:rsidP="00E353BE">
            <w:pPr>
              <w:widowControl w:val="0"/>
              <w:adjustRightInd w:val="0"/>
              <w:rPr>
                <w:sz w:val="22"/>
                <w:szCs w:val="22"/>
              </w:rPr>
            </w:pPr>
            <w:r>
              <w:rPr>
                <w:sz w:val="22"/>
                <w:szCs w:val="22"/>
              </w:rPr>
              <w:t>Показатель 4</w:t>
            </w:r>
          </w:p>
          <w:p w:rsidR="00AC6A72" w:rsidRDefault="00AC6A72" w:rsidP="00E353BE">
            <w:pPr>
              <w:widowControl w:val="0"/>
              <w:adjustRightInd w:val="0"/>
              <w:rPr>
                <w:sz w:val="22"/>
                <w:szCs w:val="22"/>
              </w:rPr>
            </w:pPr>
            <w:r>
              <w:rPr>
                <w:sz w:val="22"/>
                <w:szCs w:val="22"/>
              </w:rPr>
              <w:t>Доля муниципальных поселений  Черемисиновского района Курской области, не имеющих нарушений ограничений дефицита местных бюджетов</w:t>
            </w:r>
          </w:p>
        </w:tc>
        <w:tc>
          <w:tcPr>
            <w:tcW w:w="1197" w:type="dxa"/>
          </w:tcPr>
          <w:p w:rsidR="00AC6A72" w:rsidRDefault="00AC6A72" w:rsidP="00E353BE">
            <w:pPr>
              <w:jc w:val="center"/>
              <w:rPr>
                <w:sz w:val="22"/>
                <w:szCs w:val="22"/>
              </w:rPr>
            </w:pPr>
            <w:r>
              <w:rPr>
                <w:sz w:val="22"/>
                <w:szCs w:val="22"/>
              </w:rPr>
              <w:t>процентов</w:t>
            </w:r>
          </w:p>
        </w:tc>
        <w:tc>
          <w:tcPr>
            <w:tcW w:w="1886" w:type="dxa"/>
            <w:vAlign w:val="center"/>
          </w:tcPr>
          <w:p w:rsidR="00AC6A72" w:rsidRDefault="00AC6A72" w:rsidP="00E353BE"/>
        </w:tc>
        <w:tc>
          <w:tcPr>
            <w:tcW w:w="1364" w:type="dxa"/>
            <w:vAlign w:val="center"/>
          </w:tcPr>
          <w:p w:rsidR="00AC6A72" w:rsidRDefault="00AC6A72" w:rsidP="00E353BE">
            <w:pPr>
              <w:jc w:val="center"/>
            </w:pPr>
            <w:r>
              <w:t>100,0</w:t>
            </w:r>
          </w:p>
        </w:tc>
        <w:tc>
          <w:tcPr>
            <w:tcW w:w="1364" w:type="dxa"/>
            <w:vAlign w:val="center"/>
          </w:tcPr>
          <w:p w:rsidR="00AC6A72" w:rsidRDefault="00AC6A72" w:rsidP="00E353BE">
            <w:pPr>
              <w:jc w:val="center"/>
            </w:pPr>
            <w:r>
              <w:t>100,0</w:t>
            </w:r>
          </w:p>
        </w:tc>
        <w:tc>
          <w:tcPr>
            <w:tcW w:w="1783" w:type="dxa"/>
            <w:vAlign w:val="center"/>
          </w:tcPr>
          <w:p w:rsidR="00AC6A72" w:rsidRDefault="00AC6A72" w:rsidP="00E353BE">
            <w:pPr>
              <w:jc w:val="center"/>
              <w:rPr>
                <w:sz w:val="22"/>
                <w:szCs w:val="22"/>
              </w:rPr>
            </w:pPr>
            <w:r>
              <w:rPr>
                <w:sz w:val="22"/>
                <w:szCs w:val="22"/>
              </w:rPr>
              <w:t>Отклонение от планового значения отсутствует</w:t>
            </w:r>
          </w:p>
          <w:p w:rsidR="00AC6A72" w:rsidRDefault="00AC6A72" w:rsidP="00E353BE">
            <w:pPr>
              <w:jc w:val="center"/>
              <w:rPr>
                <w:sz w:val="22"/>
                <w:szCs w:val="22"/>
              </w:rPr>
            </w:pPr>
          </w:p>
        </w:tc>
      </w:tr>
      <w:tr w:rsidR="00AC6A72" w:rsidTr="00E353BE">
        <w:tc>
          <w:tcPr>
            <w:tcW w:w="635" w:type="dxa"/>
          </w:tcPr>
          <w:p w:rsidR="00AC6A72" w:rsidRDefault="00AC6A72" w:rsidP="00E353BE">
            <w:pPr>
              <w:jc w:val="center"/>
            </w:pPr>
          </w:p>
        </w:tc>
        <w:tc>
          <w:tcPr>
            <w:tcW w:w="2140" w:type="dxa"/>
          </w:tcPr>
          <w:p w:rsidR="00AC6A72" w:rsidRDefault="00AC6A72" w:rsidP="00E353BE">
            <w:pPr>
              <w:widowControl w:val="0"/>
              <w:adjustRightInd w:val="0"/>
              <w:rPr>
                <w:sz w:val="22"/>
                <w:szCs w:val="22"/>
              </w:rPr>
            </w:pPr>
            <w:r>
              <w:rPr>
                <w:sz w:val="22"/>
                <w:szCs w:val="22"/>
              </w:rPr>
              <w:t>Показатель 5</w:t>
            </w:r>
          </w:p>
          <w:p w:rsidR="00AC6A72" w:rsidRDefault="00AC6A72" w:rsidP="00E353BE">
            <w:pPr>
              <w:widowControl w:val="0"/>
              <w:adjustRightInd w:val="0"/>
              <w:rPr>
                <w:sz w:val="22"/>
                <w:szCs w:val="22"/>
              </w:rPr>
            </w:pPr>
            <w:r>
              <w:rPr>
                <w:sz w:val="22"/>
                <w:szCs w:val="22"/>
              </w:rPr>
              <w:lastRenderedPageBreak/>
              <w:t>Темп роста просроченной кредиторской задолженности бюджетов поселений Черемисиновского   района Курской области на конец года по сравнению с предыдущим периодом</w:t>
            </w:r>
          </w:p>
        </w:tc>
        <w:tc>
          <w:tcPr>
            <w:tcW w:w="1197" w:type="dxa"/>
          </w:tcPr>
          <w:p w:rsidR="00AC6A72" w:rsidRPr="00D85957" w:rsidRDefault="00AC6A72" w:rsidP="00E353BE">
            <w:pPr>
              <w:jc w:val="center"/>
              <w:rPr>
                <w:sz w:val="22"/>
                <w:szCs w:val="22"/>
                <w:lang w:val="en-US"/>
              </w:rPr>
            </w:pPr>
            <w:r>
              <w:rPr>
                <w:sz w:val="22"/>
                <w:szCs w:val="22"/>
              </w:rPr>
              <w:lastRenderedPageBreak/>
              <w:t>процентов</w:t>
            </w:r>
          </w:p>
        </w:tc>
        <w:tc>
          <w:tcPr>
            <w:tcW w:w="1886" w:type="dxa"/>
            <w:vAlign w:val="center"/>
          </w:tcPr>
          <w:p w:rsidR="00AC6A72" w:rsidRPr="009A552D" w:rsidRDefault="00AC6A72" w:rsidP="00E353BE">
            <w:pPr>
              <w:jc w:val="center"/>
            </w:pPr>
          </w:p>
        </w:tc>
        <w:tc>
          <w:tcPr>
            <w:tcW w:w="1364" w:type="dxa"/>
            <w:vAlign w:val="center"/>
          </w:tcPr>
          <w:p w:rsidR="00AC6A72" w:rsidRDefault="00AC6A72" w:rsidP="00E353BE">
            <w:pPr>
              <w:jc w:val="center"/>
            </w:pPr>
            <w:r>
              <w:t>менее 100</w:t>
            </w:r>
          </w:p>
        </w:tc>
        <w:tc>
          <w:tcPr>
            <w:tcW w:w="1364" w:type="dxa"/>
            <w:vAlign w:val="center"/>
          </w:tcPr>
          <w:p w:rsidR="00AC6A72" w:rsidRDefault="00AC6A72" w:rsidP="00E353BE">
            <w:pPr>
              <w:jc w:val="center"/>
            </w:pPr>
            <w:r>
              <w:t>менее 100</w:t>
            </w:r>
          </w:p>
        </w:tc>
        <w:tc>
          <w:tcPr>
            <w:tcW w:w="1783" w:type="dxa"/>
            <w:vAlign w:val="center"/>
          </w:tcPr>
          <w:p w:rsidR="00AC6A72" w:rsidRDefault="00AC6A72" w:rsidP="00E353BE">
            <w:pPr>
              <w:jc w:val="center"/>
              <w:rPr>
                <w:sz w:val="22"/>
                <w:szCs w:val="22"/>
              </w:rPr>
            </w:pPr>
            <w:r>
              <w:rPr>
                <w:sz w:val="22"/>
                <w:szCs w:val="22"/>
              </w:rPr>
              <w:t xml:space="preserve">Отклонение от </w:t>
            </w:r>
            <w:r>
              <w:rPr>
                <w:sz w:val="22"/>
                <w:szCs w:val="22"/>
              </w:rPr>
              <w:lastRenderedPageBreak/>
              <w:t>планового значения отсутствует</w:t>
            </w:r>
          </w:p>
          <w:p w:rsidR="00AC6A72" w:rsidRDefault="00AC6A72" w:rsidP="00E353BE">
            <w:pPr>
              <w:jc w:val="center"/>
              <w:rPr>
                <w:sz w:val="22"/>
                <w:szCs w:val="22"/>
              </w:rPr>
            </w:pPr>
          </w:p>
        </w:tc>
      </w:tr>
      <w:tr w:rsidR="00AC6A72" w:rsidTr="00E353BE">
        <w:tc>
          <w:tcPr>
            <w:tcW w:w="635" w:type="dxa"/>
          </w:tcPr>
          <w:p w:rsidR="00AC6A72" w:rsidRDefault="00AC6A72" w:rsidP="00E353BE">
            <w:pPr>
              <w:jc w:val="center"/>
            </w:pPr>
          </w:p>
        </w:tc>
        <w:tc>
          <w:tcPr>
            <w:tcW w:w="2140" w:type="dxa"/>
          </w:tcPr>
          <w:p w:rsidR="00AC6A72" w:rsidRDefault="00AC6A72" w:rsidP="00E353BE">
            <w:pPr>
              <w:widowControl w:val="0"/>
              <w:adjustRightInd w:val="0"/>
              <w:rPr>
                <w:sz w:val="22"/>
                <w:szCs w:val="22"/>
              </w:rPr>
            </w:pPr>
            <w:r>
              <w:rPr>
                <w:sz w:val="22"/>
                <w:szCs w:val="22"/>
              </w:rPr>
              <w:t>Показатель 6</w:t>
            </w:r>
          </w:p>
          <w:p w:rsidR="00AC6A72" w:rsidRDefault="00AC6A72" w:rsidP="00E353BE">
            <w:pPr>
              <w:widowControl w:val="0"/>
              <w:adjustRightInd w:val="0"/>
              <w:rPr>
                <w:sz w:val="22"/>
                <w:szCs w:val="22"/>
              </w:rPr>
            </w:pPr>
            <w:r>
              <w:rPr>
                <w:sz w:val="22"/>
                <w:szCs w:val="22"/>
              </w:rPr>
              <w:t>Темп роста объема муниципального долга поселений Черемисиновского района Курской области на конец года по сравнению с предыдущим периодом</w:t>
            </w:r>
          </w:p>
        </w:tc>
        <w:tc>
          <w:tcPr>
            <w:tcW w:w="1197" w:type="dxa"/>
          </w:tcPr>
          <w:p w:rsidR="00AC6A72" w:rsidRDefault="00AC6A72" w:rsidP="00E353BE">
            <w:pPr>
              <w:jc w:val="center"/>
              <w:rPr>
                <w:sz w:val="22"/>
                <w:szCs w:val="22"/>
              </w:rPr>
            </w:pPr>
            <w:r>
              <w:rPr>
                <w:sz w:val="22"/>
                <w:szCs w:val="22"/>
              </w:rPr>
              <w:t>процентов</w:t>
            </w:r>
          </w:p>
        </w:tc>
        <w:tc>
          <w:tcPr>
            <w:tcW w:w="1886" w:type="dxa"/>
            <w:vAlign w:val="center"/>
          </w:tcPr>
          <w:p w:rsidR="00AC6A72" w:rsidRPr="009A552D" w:rsidRDefault="00AC6A72" w:rsidP="00E353BE">
            <w:pPr>
              <w:jc w:val="center"/>
            </w:pPr>
          </w:p>
        </w:tc>
        <w:tc>
          <w:tcPr>
            <w:tcW w:w="1364" w:type="dxa"/>
            <w:vAlign w:val="center"/>
          </w:tcPr>
          <w:p w:rsidR="00AC6A72" w:rsidRDefault="00AC6A72" w:rsidP="00E353BE">
            <w:pPr>
              <w:jc w:val="center"/>
            </w:pPr>
            <w:r>
              <w:t>менее 100</w:t>
            </w:r>
          </w:p>
        </w:tc>
        <w:tc>
          <w:tcPr>
            <w:tcW w:w="1364" w:type="dxa"/>
            <w:vAlign w:val="center"/>
          </w:tcPr>
          <w:p w:rsidR="00AC6A72" w:rsidRDefault="00AC6A72" w:rsidP="00E353BE">
            <w:pPr>
              <w:jc w:val="center"/>
            </w:pPr>
            <w:r>
              <w:t>менее 100</w:t>
            </w:r>
          </w:p>
        </w:tc>
        <w:tc>
          <w:tcPr>
            <w:tcW w:w="1783" w:type="dxa"/>
            <w:vAlign w:val="center"/>
          </w:tcPr>
          <w:p w:rsidR="00AC6A72" w:rsidRDefault="00AC6A72" w:rsidP="00E353BE">
            <w:pPr>
              <w:jc w:val="center"/>
              <w:rPr>
                <w:sz w:val="22"/>
                <w:szCs w:val="22"/>
              </w:rPr>
            </w:pPr>
            <w:r>
              <w:rPr>
                <w:sz w:val="22"/>
                <w:szCs w:val="22"/>
              </w:rPr>
              <w:t>Отклонение от планового значения отсутствует</w:t>
            </w:r>
          </w:p>
          <w:p w:rsidR="00AC6A72" w:rsidRDefault="00AC6A72" w:rsidP="00E353BE">
            <w:pPr>
              <w:jc w:val="center"/>
              <w:rPr>
                <w:sz w:val="22"/>
                <w:szCs w:val="22"/>
              </w:rPr>
            </w:pPr>
          </w:p>
        </w:tc>
      </w:tr>
      <w:tr w:rsidR="00AC6A72" w:rsidTr="00E353BE">
        <w:tc>
          <w:tcPr>
            <w:tcW w:w="10369" w:type="dxa"/>
            <w:gridSpan w:val="7"/>
          </w:tcPr>
          <w:p w:rsidR="00AC6A72" w:rsidRDefault="00AC6A72" w:rsidP="00E353BE">
            <w:pPr>
              <w:jc w:val="center"/>
              <w:rPr>
                <w:sz w:val="22"/>
                <w:szCs w:val="22"/>
              </w:rPr>
            </w:pPr>
          </w:p>
        </w:tc>
      </w:tr>
      <w:tr w:rsidR="00AC6A72" w:rsidTr="00E353BE">
        <w:tc>
          <w:tcPr>
            <w:tcW w:w="635" w:type="dxa"/>
          </w:tcPr>
          <w:p w:rsidR="00AC6A72" w:rsidRDefault="00AC6A72" w:rsidP="00E353BE">
            <w:pPr>
              <w:jc w:val="center"/>
            </w:pPr>
          </w:p>
        </w:tc>
        <w:tc>
          <w:tcPr>
            <w:tcW w:w="2140" w:type="dxa"/>
          </w:tcPr>
          <w:p w:rsidR="00AC6A72" w:rsidRDefault="00AC6A72" w:rsidP="00E353BE">
            <w:pPr>
              <w:widowControl w:val="0"/>
              <w:adjustRightInd w:val="0"/>
              <w:rPr>
                <w:sz w:val="22"/>
                <w:szCs w:val="22"/>
              </w:rPr>
            </w:pPr>
          </w:p>
        </w:tc>
        <w:tc>
          <w:tcPr>
            <w:tcW w:w="1197" w:type="dxa"/>
          </w:tcPr>
          <w:p w:rsidR="00AC6A72" w:rsidRDefault="00AC6A72" w:rsidP="00E353BE">
            <w:pPr>
              <w:jc w:val="center"/>
              <w:rPr>
                <w:sz w:val="22"/>
                <w:szCs w:val="22"/>
              </w:rPr>
            </w:pPr>
          </w:p>
        </w:tc>
        <w:tc>
          <w:tcPr>
            <w:tcW w:w="1886" w:type="dxa"/>
            <w:vAlign w:val="center"/>
          </w:tcPr>
          <w:p w:rsidR="00AC6A72" w:rsidRDefault="00AC6A72" w:rsidP="00E353BE">
            <w:pPr>
              <w:jc w:val="center"/>
            </w:pPr>
          </w:p>
        </w:tc>
        <w:tc>
          <w:tcPr>
            <w:tcW w:w="1364" w:type="dxa"/>
            <w:vAlign w:val="center"/>
          </w:tcPr>
          <w:p w:rsidR="00AC6A72" w:rsidRDefault="00AC6A72" w:rsidP="00E353BE">
            <w:pPr>
              <w:jc w:val="center"/>
            </w:pPr>
          </w:p>
        </w:tc>
        <w:tc>
          <w:tcPr>
            <w:tcW w:w="1364" w:type="dxa"/>
            <w:vAlign w:val="center"/>
          </w:tcPr>
          <w:p w:rsidR="00AC6A72" w:rsidRDefault="00AC6A72" w:rsidP="00E353BE">
            <w:pPr>
              <w:jc w:val="center"/>
            </w:pPr>
          </w:p>
        </w:tc>
        <w:tc>
          <w:tcPr>
            <w:tcW w:w="1783" w:type="dxa"/>
            <w:vAlign w:val="center"/>
          </w:tcPr>
          <w:p w:rsidR="00AC6A72" w:rsidRDefault="00AC6A72" w:rsidP="00E353BE">
            <w:pPr>
              <w:jc w:val="center"/>
              <w:rPr>
                <w:sz w:val="22"/>
                <w:szCs w:val="22"/>
              </w:rPr>
            </w:pPr>
          </w:p>
        </w:tc>
      </w:tr>
    </w:tbl>
    <w:p w:rsidR="00AC6A72" w:rsidRDefault="00AC6A72" w:rsidP="00AC6A72">
      <w:pPr>
        <w:sectPr w:rsidR="00AC6A72" w:rsidSect="00E353BE">
          <w:pgSz w:w="11906" w:h="16838"/>
          <w:pgMar w:top="641" w:right="851" w:bottom="1134" w:left="902" w:header="709" w:footer="709" w:gutter="0"/>
          <w:cols w:space="708"/>
          <w:docGrid w:linePitch="360"/>
        </w:sectPr>
      </w:pPr>
    </w:p>
    <w:p w:rsidR="00AC6A72" w:rsidRDefault="00AC6A72" w:rsidP="00AC6A72">
      <w:pPr>
        <w:widowControl w:val="0"/>
        <w:autoSpaceDE w:val="0"/>
        <w:autoSpaceDN w:val="0"/>
        <w:adjustRightInd w:val="0"/>
        <w:ind w:right="184"/>
        <w:jc w:val="right"/>
        <w:outlineLvl w:val="2"/>
      </w:pPr>
      <w:r>
        <w:lastRenderedPageBreak/>
        <w:t>Таблица 4</w:t>
      </w:r>
    </w:p>
    <w:p w:rsidR="00AC6A72" w:rsidRDefault="00AC6A72" w:rsidP="00AC6A72">
      <w:pPr>
        <w:widowControl w:val="0"/>
        <w:autoSpaceDE w:val="0"/>
        <w:autoSpaceDN w:val="0"/>
        <w:adjustRightInd w:val="0"/>
        <w:spacing w:line="240" w:lineRule="auto"/>
        <w:ind w:right="184"/>
        <w:jc w:val="center"/>
        <w:outlineLvl w:val="2"/>
        <w:rPr>
          <w:b/>
          <w:sz w:val="28"/>
          <w:szCs w:val="28"/>
        </w:rPr>
      </w:pPr>
      <w:r w:rsidRPr="004A480A">
        <w:rPr>
          <w:b/>
          <w:sz w:val="28"/>
          <w:szCs w:val="28"/>
        </w:rPr>
        <w:t>Сведения о степени выполнения</w:t>
      </w:r>
      <w:r>
        <w:rPr>
          <w:b/>
          <w:sz w:val="28"/>
          <w:szCs w:val="28"/>
        </w:rPr>
        <w:t xml:space="preserve"> </w:t>
      </w:r>
      <w:r w:rsidRPr="004A480A">
        <w:rPr>
          <w:b/>
          <w:sz w:val="28"/>
          <w:szCs w:val="28"/>
        </w:rPr>
        <w:t xml:space="preserve"> </w:t>
      </w:r>
    </w:p>
    <w:p w:rsidR="00AC6A72" w:rsidRPr="004A480A" w:rsidRDefault="00AC6A72" w:rsidP="00AC6A72">
      <w:pPr>
        <w:widowControl w:val="0"/>
        <w:autoSpaceDE w:val="0"/>
        <w:autoSpaceDN w:val="0"/>
        <w:adjustRightInd w:val="0"/>
        <w:spacing w:line="240" w:lineRule="auto"/>
        <w:ind w:right="184"/>
        <w:jc w:val="center"/>
        <w:outlineLvl w:val="2"/>
        <w:rPr>
          <w:b/>
          <w:sz w:val="28"/>
          <w:szCs w:val="28"/>
        </w:rPr>
      </w:pPr>
      <w:r w:rsidRPr="004A480A">
        <w:rPr>
          <w:b/>
          <w:sz w:val="28"/>
          <w:szCs w:val="28"/>
        </w:rPr>
        <w:t>основных мероприятий</w:t>
      </w:r>
      <w:r>
        <w:rPr>
          <w:b/>
          <w:sz w:val="28"/>
          <w:szCs w:val="28"/>
        </w:rPr>
        <w:t xml:space="preserve"> </w:t>
      </w:r>
      <w:r w:rsidRPr="004A480A">
        <w:rPr>
          <w:b/>
          <w:sz w:val="28"/>
          <w:szCs w:val="28"/>
        </w:rPr>
        <w:t>подпрограмм муниципальной программы</w:t>
      </w:r>
    </w:p>
    <w:p w:rsidR="00AC6A72" w:rsidRPr="003C5D7F" w:rsidRDefault="00AC6A72" w:rsidP="00AC6A72">
      <w:pPr>
        <w:widowControl w:val="0"/>
        <w:autoSpaceDE w:val="0"/>
        <w:autoSpaceDN w:val="0"/>
        <w:adjustRightInd w:val="0"/>
        <w:spacing w:line="240" w:lineRule="auto"/>
        <w:jc w:val="center"/>
        <w:rPr>
          <w:b/>
          <w:sz w:val="28"/>
          <w:szCs w:val="28"/>
        </w:rPr>
      </w:pPr>
      <w:r>
        <w:rPr>
          <w:b/>
          <w:sz w:val="28"/>
          <w:szCs w:val="28"/>
        </w:rPr>
        <w:t xml:space="preserve"> «Повышение  эффективности  управления  муниципальными  финансами» в Черемисиновского района Курской области</w:t>
      </w:r>
    </w:p>
    <w:p w:rsidR="00AC6A72" w:rsidRPr="004A480A" w:rsidRDefault="00AC6A72" w:rsidP="00AC6A72">
      <w:pPr>
        <w:widowControl w:val="0"/>
        <w:autoSpaceDE w:val="0"/>
        <w:autoSpaceDN w:val="0"/>
        <w:adjustRightInd w:val="0"/>
        <w:spacing w:line="240" w:lineRule="auto"/>
        <w:ind w:right="184"/>
        <w:jc w:val="center"/>
        <w:outlineLvl w:val="2"/>
        <w:rPr>
          <w:b/>
        </w:rPr>
      </w:pPr>
    </w:p>
    <w:tbl>
      <w:tblPr>
        <w:tblW w:w="15660" w:type="dxa"/>
        <w:tblInd w:w="288" w:type="dxa"/>
        <w:tblLayout w:type="fixed"/>
        <w:tblLook w:val="0000"/>
      </w:tblPr>
      <w:tblGrid>
        <w:gridCol w:w="576"/>
        <w:gridCol w:w="2124"/>
        <w:gridCol w:w="1440"/>
        <w:gridCol w:w="1481"/>
        <w:gridCol w:w="1481"/>
        <w:gridCol w:w="1481"/>
        <w:gridCol w:w="1481"/>
        <w:gridCol w:w="1996"/>
        <w:gridCol w:w="1980"/>
        <w:gridCol w:w="1620"/>
      </w:tblGrid>
      <w:tr w:rsidR="00AC6A72" w:rsidRPr="004A480A" w:rsidTr="00E353BE">
        <w:trPr>
          <w:trHeight w:val="390"/>
          <w:tblHeader/>
        </w:trPr>
        <w:tc>
          <w:tcPr>
            <w:tcW w:w="576"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AC6A72" w:rsidRPr="004A480A" w:rsidRDefault="00AC6A72" w:rsidP="00E353BE">
            <w:pPr>
              <w:spacing w:line="240" w:lineRule="auto"/>
              <w:jc w:val="center"/>
              <w:rPr>
                <w:rFonts w:eastAsia="Times New Roman"/>
                <w:b/>
                <w:bCs/>
                <w:lang w:eastAsia="ru-RU"/>
              </w:rPr>
            </w:pPr>
            <w:bookmarkStart w:id="8" w:name="Par1520"/>
            <w:bookmarkEnd w:id="8"/>
            <w:r w:rsidRPr="004A480A">
              <w:rPr>
                <w:rFonts w:eastAsia="Times New Roman"/>
                <w:b/>
                <w:bCs/>
                <w:lang w:eastAsia="ru-RU"/>
              </w:rPr>
              <w:t>№ п/п</w:t>
            </w:r>
          </w:p>
        </w:tc>
        <w:tc>
          <w:tcPr>
            <w:tcW w:w="2124"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AC6A72" w:rsidRPr="004A480A" w:rsidRDefault="00AC6A72" w:rsidP="00E353BE">
            <w:pPr>
              <w:spacing w:line="240" w:lineRule="auto"/>
              <w:jc w:val="center"/>
              <w:rPr>
                <w:rFonts w:eastAsia="Times New Roman"/>
                <w:b/>
                <w:bCs/>
                <w:lang w:eastAsia="ru-RU"/>
              </w:rPr>
            </w:pPr>
            <w:r w:rsidRPr="004A480A">
              <w:rPr>
                <w:rFonts w:eastAsia="Times New Roman"/>
                <w:b/>
                <w:bCs/>
                <w:lang w:eastAsia="ru-RU"/>
              </w:rPr>
              <w:t>Наименование ведомственной целевой программы, основного мероприятия</w:t>
            </w:r>
          </w:p>
        </w:tc>
        <w:tc>
          <w:tcPr>
            <w:tcW w:w="144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AC6A72" w:rsidRPr="004A480A" w:rsidRDefault="00AC6A72" w:rsidP="00E353BE">
            <w:pPr>
              <w:spacing w:line="240" w:lineRule="auto"/>
              <w:jc w:val="center"/>
              <w:rPr>
                <w:rFonts w:eastAsia="Times New Roman"/>
                <w:b/>
                <w:bCs/>
                <w:lang w:eastAsia="ru-RU"/>
              </w:rPr>
            </w:pPr>
            <w:r w:rsidRPr="004A480A">
              <w:rPr>
                <w:rFonts w:eastAsia="Times New Roman"/>
                <w:b/>
                <w:bCs/>
                <w:lang w:eastAsia="ru-RU"/>
              </w:rPr>
              <w:t>Ответственный исполни</w:t>
            </w:r>
            <w:r>
              <w:rPr>
                <w:rFonts w:eastAsia="Times New Roman"/>
                <w:b/>
                <w:bCs/>
                <w:lang w:eastAsia="ru-RU"/>
              </w:rPr>
              <w:t>-</w:t>
            </w:r>
            <w:r w:rsidRPr="004A480A">
              <w:rPr>
                <w:rFonts w:eastAsia="Times New Roman"/>
                <w:b/>
                <w:bCs/>
                <w:lang w:eastAsia="ru-RU"/>
              </w:rPr>
              <w:t>тель</w:t>
            </w:r>
          </w:p>
        </w:tc>
        <w:tc>
          <w:tcPr>
            <w:tcW w:w="2962" w:type="dxa"/>
            <w:gridSpan w:val="2"/>
            <w:tcBorders>
              <w:top w:val="single" w:sz="8" w:space="0" w:color="auto"/>
              <w:left w:val="nil"/>
              <w:bottom w:val="nil"/>
              <w:right w:val="nil"/>
            </w:tcBorders>
            <w:shd w:val="clear" w:color="auto" w:fill="auto"/>
            <w:noWrap/>
            <w:vAlign w:val="center"/>
          </w:tcPr>
          <w:p w:rsidR="00AC6A72" w:rsidRPr="004A480A" w:rsidRDefault="00AC6A72" w:rsidP="00E353BE">
            <w:pPr>
              <w:spacing w:line="240" w:lineRule="auto"/>
              <w:jc w:val="center"/>
              <w:rPr>
                <w:rFonts w:eastAsia="Times New Roman"/>
                <w:b/>
                <w:bCs/>
                <w:lang w:eastAsia="ru-RU"/>
              </w:rPr>
            </w:pPr>
            <w:r w:rsidRPr="004A480A">
              <w:rPr>
                <w:rFonts w:eastAsia="Times New Roman"/>
                <w:b/>
                <w:bCs/>
                <w:lang w:eastAsia="ru-RU"/>
              </w:rPr>
              <w:t>Плановый срок</w:t>
            </w:r>
          </w:p>
        </w:tc>
        <w:tc>
          <w:tcPr>
            <w:tcW w:w="2962"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rsidR="00AC6A72" w:rsidRPr="004A480A" w:rsidRDefault="00AC6A72" w:rsidP="00E353BE">
            <w:pPr>
              <w:spacing w:line="240" w:lineRule="auto"/>
              <w:jc w:val="center"/>
              <w:rPr>
                <w:rFonts w:eastAsia="Times New Roman"/>
                <w:b/>
                <w:bCs/>
                <w:lang w:eastAsia="ru-RU"/>
              </w:rPr>
            </w:pPr>
            <w:r w:rsidRPr="004A480A">
              <w:rPr>
                <w:rFonts w:eastAsia="Times New Roman"/>
                <w:b/>
                <w:bCs/>
                <w:lang w:eastAsia="ru-RU"/>
              </w:rPr>
              <w:t>Фактический срок</w:t>
            </w:r>
          </w:p>
        </w:tc>
        <w:tc>
          <w:tcPr>
            <w:tcW w:w="3976" w:type="dxa"/>
            <w:gridSpan w:val="2"/>
            <w:tcBorders>
              <w:top w:val="single" w:sz="8" w:space="0" w:color="auto"/>
              <w:left w:val="nil"/>
              <w:bottom w:val="single" w:sz="8" w:space="0" w:color="auto"/>
              <w:right w:val="single" w:sz="8" w:space="0" w:color="000000"/>
            </w:tcBorders>
            <w:shd w:val="clear" w:color="auto" w:fill="auto"/>
            <w:noWrap/>
            <w:vAlign w:val="center"/>
          </w:tcPr>
          <w:p w:rsidR="00AC6A72" w:rsidRPr="004A480A" w:rsidRDefault="00AC6A72" w:rsidP="00E353BE">
            <w:pPr>
              <w:spacing w:line="240" w:lineRule="auto"/>
              <w:jc w:val="center"/>
              <w:rPr>
                <w:rFonts w:eastAsia="Times New Roman"/>
                <w:b/>
                <w:bCs/>
                <w:lang w:eastAsia="ru-RU"/>
              </w:rPr>
            </w:pPr>
            <w:r w:rsidRPr="004A480A">
              <w:rPr>
                <w:rFonts w:eastAsia="Times New Roman"/>
                <w:b/>
                <w:bCs/>
                <w:lang w:eastAsia="ru-RU"/>
              </w:rPr>
              <w:t>Результаты</w:t>
            </w:r>
          </w:p>
        </w:tc>
        <w:tc>
          <w:tcPr>
            <w:tcW w:w="162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AC6A72" w:rsidRPr="004A480A" w:rsidRDefault="00AC6A72" w:rsidP="00E353BE">
            <w:pPr>
              <w:spacing w:line="240" w:lineRule="auto"/>
              <w:jc w:val="center"/>
              <w:rPr>
                <w:rFonts w:eastAsia="Times New Roman"/>
                <w:b/>
                <w:bCs/>
                <w:lang w:eastAsia="ru-RU"/>
              </w:rPr>
            </w:pPr>
            <w:r w:rsidRPr="004A480A">
              <w:rPr>
                <w:rFonts w:eastAsia="Times New Roman"/>
                <w:b/>
                <w:bCs/>
                <w:lang w:eastAsia="ru-RU"/>
              </w:rPr>
              <w:t>Проблемы, возникшие в ходе реализации мероприятия</w:t>
            </w:r>
          </w:p>
        </w:tc>
      </w:tr>
      <w:tr w:rsidR="00AC6A72" w:rsidRPr="004A480A" w:rsidTr="00E353BE">
        <w:trPr>
          <w:trHeight w:val="690"/>
          <w:tblHeader/>
        </w:trPr>
        <w:tc>
          <w:tcPr>
            <w:tcW w:w="576"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AC6A72" w:rsidRPr="004A480A" w:rsidRDefault="00AC6A72" w:rsidP="00E353BE">
            <w:pPr>
              <w:spacing w:line="240" w:lineRule="auto"/>
              <w:rPr>
                <w:rFonts w:eastAsia="Times New Roman"/>
                <w:b/>
                <w:bCs/>
                <w:sz w:val="24"/>
                <w:szCs w:val="24"/>
                <w:lang w:eastAsia="ru-RU"/>
              </w:rPr>
            </w:pPr>
          </w:p>
        </w:tc>
        <w:tc>
          <w:tcPr>
            <w:tcW w:w="2124"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AC6A72" w:rsidRPr="004A480A" w:rsidRDefault="00AC6A72" w:rsidP="00E353BE">
            <w:pPr>
              <w:spacing w:line="240" w:lineRule="auto"/>
              <w:rPr>
                <w:rFonts w:eastAsia="Times New Roman"/>
                <w:b/>
                <w:bCs/>
                <w:sz w:val="24"/>
                <w:szCs w:val="24"/>
                <w:lang w:eastAsia="ru-RU"/>
              </w:rPr>
            </w:pPr>
          </w:p>
        </w:tc>
        <w:tc>
          <w:tcPr>
            <w:tcW w:w="1440"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AC6A72" w:rsidRPr="004A480A" w:rsidRDefault="00AC6A72" w:rsidP="00E353BE">
            <w:pPr>
              <w:spacing w:line="240" w:lineRule="auto"/>
              <w:rPr>
                <w:rFonts w:eastAsia="Times New Roman"/>
                <w:b/>
                <w:bCs/>
                <w:sz w:val="24"/>
                <w:szCs w:val="24"/>
                <w:lang w:eastAsia="ru-RU"/>
              </w:rPr>
            </w:pPr>
          </w:p>
        </w:tc>
        <w:tc>
          <w:tcPr>
            <w:tcW w:w="1481" w:type="dxa"/>
            <w:tcBorders>
              <w:top w:val="single" w:sz="8" w:space="0" w:color="auto"/>
              <w:left w:val="nil"/>
              <w:bottom w:val="single" w:sz="8" w:space="0" w:color="auto"/>
              <w:right w:val="single" w:sz="4" w:space="0" w:color="auto"/>
            </w:tcBorders>
            <w:shd w:val="clear" w:color="auto" w:fill="auto"/>
            <w:vAlign w:val="center"/>
          </w:tcPr>
          <w:p w:rsidR="00AC6A72" w:rsidRPr="004A480A" w:rsidRDefault="00AC6A72" w:rsidP="00E353BE">
            <w:pPr>
              <w:spacing w:line="240" w:lineRule="auto"/>
              <w:jc w:val="center"/>
              <w:rPr>
                <w:rFonts w:eastAsia="Times New Roman"/>
                <w:b/>
                <w:bCs/>
                <w:lang w:eastAsia="ru-RU"/>
              </w:rPr>
            </w:pPr>
            <w:r w:rsidRPr="004A480A">
              <w:rPr>
                <w:rFonts w:eastAsia="Times New Roman"/>
                <w:b/>
                <w:bCs/>
                <w:lang w:eastAsia="ru-RU"/>
              </w:rPr>
              <w:t>начала реализации</w:t>
            </w:r>
          </w:p>
        </w:tc>
        <w:tc>
          <w:tcPr>
            <w:tcW w:w="1481" w:type="dxa"/>
            <w:tcBorders>
              <w:top w:val="single" w:sz="8" w:space="0" w:color="auto"/>
              <w:left w:val="nil"/>
              <w:bottom w:val="single" w:sz="8" w:space="0" w:color="auto"/>
              <w:right w:val="nil"/>
            </w:tcBorders>
            <w:shd w:val="clear" w:color="auto" w:fill="auto"/>
            <w:vAlign w:val="center"/>
          </w:tcPr>
          <w:p w:rsidR="00AC6A72" w:rsidRPr="004A480A" w:rsidRDefault="00AC6A72" w:rsidP="00E353BE">
            <w:pPr>
              <w:spacing w:line="240" w:lineRule="auto"/>
              <w:jc w:val="center"/>
              <w:rPr>
                <w:rFonts w:eastAsia="Times New Roman"/>
                <w:b/>
                <w:bCs/>
                <w:lang w:eastAsia="ru-RU"/>
              </w:rPr>
            </w:pPr>
            <w:r w:rsidRPr="004A480A">
              <w:rPr>
                <w:rFonts w:eastAsia="Times New Roman"/>
                <w:b/>
                <w:bCs/>
                <w:lang w:eastAsia="ru-RU"/>
              </w:rPr>
              <w:t>окончания реализации</w:t>
            </w:r>
          </w:p>
        </w:tc>
        <w:tc>
          <w:tcPr>
            <w:tcW w:w="1481" w:type="dxa"/>
            <w:tcBorders>
              <w:top w:val="nil"/>
              <w:left w:val="single" w:sz="8" w:space="0" w:color="auto"/>
              <w:bottom w:val="single" w:sz="8" w:space="0" w:color="auto"/>
              <w:right w:val="single" w:sz="4" w:space="0" w:color="auto"/>
            </w:tcBorders>
            <w:shd w:val="clear" w:color="auto" w:fill="auto"/>
            <w:vAlign w:val="center"/>
          </w:tcPr>
          <w:p w:rsidR="00AC6A72" w:rsidRPr="004A480A" w:rsidRDefault="00AC6A72" w:rsidP="00E353BE">
            <w:pPr>
              <w:spacing w:line="240" w:lineRule="auto"/>
              <w:jc w:val="center"/>
              <w:rPr>
                <w:rFonts w:eastAsia="Times New Roman"/>
                <w:b/>
                <w:bCs/>
                <w:lang w:eastAsia="ru-RU"/>
              </w:rPr>
            </w:pPr>
            <w:r w:rsidRPr="004A480A">
              <w:rPr>
                <w:rFonts w:eastAsia="Times New Roman"/>
                <w:b/>
                <w:bCs/>
                <w:lang w:eastAsia="ru-RU"/>
              </w:rPr>
              <w:t>начала реализации</w:t>
            </w:r>
          </w:p>
        </w:tc>
        <w:tc>
          <w:tcPr>
            <w:tcW w:w="1481" w:type="dxa"/>
            <w:tcBorders>
              <w:top w:val="nil"/>
              <w:left w:val="nil"/>
              <w:bottom w:val="single" w:sz="8" w:space="0" w:color="auto"/>
              <w:right w:val="single" w:sz="8" w:space="0" w:color="auto"/>
            </w:tcBorders>
            <w:shd w:val="clear" w:color="auto" w:fill="auto"/>
            <w:vAlign w:val="center"/>
          </w:tcPr>
          <w:p w:rsidR="00AC6A72" w:rsidRPr="004A480A" w:rsidRDefault="00AC6A72" w:rsidP="00E353BE">
            <w:pPr>
              <w:spacing w:line="240" w:lineRule="auto"/>
              <w:jc w:val="center"/>
              <w:rPr>
                <w:rFonts w:eastAsia="Times New Roman"/>
                <w:b/>
                <w:bCs/>
                <w:lang w:eastAsia="ru-RU"/>
              </w:rPr>
            </w:pPr>
            <w:r w:rsidRPr="004A480A">
              <w:rPr>
                <w:rFonts w:eastAsia="Times New Roman"/>
                <w:b/>
                <w:bCs/>
                <w:lang w:eastAsia="ru-RU"/>
              </w:rPr>
              <w:t>окончания реализации</w:t>
            </w:r>
          </w:p>
        </w:tc>
        <w:tc>
          <w:tcPr>
            <w:tcW w:w="1996" w:type="dxa"/>
            <w:tcBorders>
              <w:top w:val="nil"/>
              <w:left w:val="nil"/>
              <w:bottom w:val="single" w:sz="8" w:space="0" w:color="auto"/>
              <w:right w:val="nil"/>
            </w:tcBorders>
            <w:shd w:val="clear" w:color="auto" w:fill="auto"/>
            <w:vAlign w:val="center"/>
          </w:tcPr>
          <w:p w:rsidR="00AC6A72" w:rsidRPr="004A480A" w:rsidRDefault="00AC6A72" w:rsidP="00E353BE">
            <w:pPr>
              <w:spacing w:line="240" w:lineRule="auto"/>
              <w:jc w:val="center"/>
              <w:rPr>
                <w:rFonts w:eastAsia="Times New Roman"/>
                <w:b/>
                <w:bCs/>
                <w:lang w:eastAsia="ru-RU"/>
              </w:rPr>
            </w:pPr>
            <w:r>
              <w:rPr>
                <w:rFonts w:eastAsia="Times New Roman"/>
                <w:b/>
                <w:bCs/>
                <w:lang w:eastAsia="ru-RU"/>
              </w:rPr>
              <w:t>з</w:t>
            </w:r>
            <w:r w:rsidRPr="004A480A">
              <w:rPr>
                <w:rFonts w:eastAsia="Times New Roman"/>
                <w:b/>
                <w:bCs/>
                <w:lang w:eastAsia="ru-RU"/>
              </w:rPr>
              <w:t>апланирован</w:t>
            </w:r>
            <w:r>
              <w:rPr>
                <w:rFonts w:eastAsia="Times New Roman"/>
                <w:b/>
                <w:bCs/>
                <w:lang w:eastAsia="ru-RU"/>
              </w:rPr>
              <w:t>-</w:t>
            </w:r>
            <w:r w:rsidRPr="004A480A">
              <w:rPr>
                <w:rFonts w:eastAsia="Times New Roman"/>
                <w:b/>
                <w:bCs/>
                <w:lang w:eastAsia="ru-RU"/>
              </w:rPr>
              <w:t>ные</w:t>
            </w:r>
          </w:p>
        </w:tc>
        <w:tc>
          <w:tcPr>
            <w:tcW w:w="1980" w:type="dxa"/>
            <w:tcBorders>
              <w:top w:val="nil"/>
              <w:left w:val="single" w:sz="4" w:space="0" w:color="auto"/>
              <w:bottom w:val="single" w:sz="8" w:space="0" w:color="auto"/>
              <w:right w:val="single" w:sz="8" w:space="0" w:color="auto"/>
            </w:tcBorders>
            <w:shd w:val="clear" w:color="auto" w:fill="auto"/>
            <w:vAlign w:val="center"/>
          </w:tcPr>
          <w:p w:rsidR="00AC6A72" w:rsidRPr="004A480A" w:rsidRDefault="00AC6A72" w:rsidP="00E353BE">
            <w:pPr>
              <w:spacing w:line="240" w:lineRule="auto"/>
              <w:jc w:val="center"/>
              <w:rPr>
                <w:rFonts w:eastAsia="Times New Roman"/>
                <w:b/>
                <w:bCs/>
                <w:lang w:eastAsia="ru-RU"/>
              </w:rPr>
            </w:pPr>
            <w:r w:rsidRPr="004A480A">
              <w:rPr>
                <w:rFonts w:eastAsia="Times New Roman"/>
                <w:b/>
                <w:bCs/>
                <w:lang w:eastAsia="ru-RU"/>
              </w:rPr>
              <w:t>достигнутые</w:t>
            </w:r>
          </w:p>
        </w:tc>
        <w:tc>
          <w:tcPr>
            <w:tcW w:w="1620"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AC6A72" w:rsidRPr="004A480A" w:rsidRDefault="00AC6A72" w:rsidP="00E353BE">
            <w:pPr>
              <w:spacing w:line="240" w:lineRule="auto"/>
              <w:rPr>
                <w:rFonts w:eastAsia="Times New Roman"/>
                <w:b/>
                <w:bCs/>
                <w:sz w:val="24"/>
                <w:szCs w:val="24"/>
                <w:lang w:eastAsia="ru-RU"/>
              </w:rPr>
            </w:pPr>
          </w:p>
        </w:tc>
      </w:tr>
      <w:tr w:rsidR="00AC6A72" w:rsidRPr="004A480A" w:rsidTr="00E353BE">
        <w:trPr>
          <w:trHeight w:val="300"/>
          <w:tblHeader/>
        </w:trPr>
        <w:tc>
          <w:tcPr>
            <w:tcW w:w="576" w:type="dxa"/>
            <w:tcBorders>
              <w:top w:val="nil"/>
              <w:left w:val="single" w:sz="8" w:space="0" w:color="auto"/>
              <w:bottom w:val="single" w:sz="8" w:space="0" w:color="auto"/>
              <w:right w:val="single" w:sz="8" w:space="0" w:color="auto"/>
            </w:tcBorders>
            <w:shd w:val="clear" w:color="auto" w:fill="auto"/>
            <w:noWrap/>
            <w:vAlign w:val="bottom"/>
          </w:tcPr>
          <w:p w:rsidR="00AC6A72" w:rsidRPr="004A480A" w:rsidRDefault="00AC6A72" w:rsidP="00E353BE">
            <w:pPr>
              <w:spacing w:line="240" w:lineRule="auto"/>
              <w:jc w:val="center"/>
              <w:rPr>
                <w:rFonts w:eastAsia="Times New Roman"/>
                <w:bCs/>
                <w:i/>
                <w:sz w:val="16"/>
                <w:szCs w:val="16"/>
                <w:lang w:eastAsia="ru-RU"/>
              </w:rPr>
            </w:pPr>
            <w:r w:rsidRPr="004A480A">
              <w:rPr>
                <w:rFonts w:eastAsia="Times New Roman"/>
                <w:bCs/>
                <w:i/>
                <w:sz w:val="16"/>
                <w:szCs w:val="16"/>
                <w:lang w:eastAsia="ru-RU"/>
              </w:rPr>
              <w:t>1</w:t>
            </w:r>
          </w:p>
        </w:tc>
        <w:tc>
          <w:tcPr>
            <w:tcW w:w="2124" w:type="dxa"/>
            <w:tcBorders>
              <w:top w:val="nil"/>
              <w:left w:val="nil"/>
              <w:bottom w:val="single" w:sz="8" w:space="0" w:color="auto"/>
              <w:right w:val="nil"/>
            </w:tcBorders>
            <w:shd w:val="clear" w:color="auto" w:fill="auto"/>
            <w:noWrap/>
            <w:vAlign w:val="bottom"/>
          </w:tcPr>
          <w:p w:rsidR="00AC6A72" w:rsidRPr="004A480A" w:rsidRDefault="00AC6A72" w:rsidP="00E353BE">
            <w:pPr>
              <w:spacing w:line="240" w:lineRule="auto"/>
              <w:jc w:val="center"/>
              <w:rPr>
                <w:rFonts w:eastAsia="Times New Roman"/>
                <w:bCs/>
                <w:i/>
                <w:sz w:val="16"/>
                <w:szCs w:val="16"/>
                <w:lang w:eastAsia="ru-RU"/>
              </w:rPr>
            </w:pPr>
            <w:r w:rsidRPr="004A480A">
              <w:rPr>
                <w:rFonts w:eastAsia="Times New Roman"/>
                <w:bCs/>
                <w:i/>
                <w:sz w:val="16"/>
                <w:szCs w:val="16"/>
                <w:lang w:eastAsia="ru-RU"/>
              </w:rPr>
              <w:t>2</w:t>
            </w:r>
          </w:p>
        </w:tc>
        <w:tc>
          <w:tcPr>
            <w:tcW w:w="1440" w:type="dxa"/>
            <w:tcBorders>
              <w:top w:val="nil"/>
              <w:left w:val="single" w:sz="8" w:space="0" w:color="auto"/>
              <w:bottom w:val="single" w:sz="8" w:space="0" w:color="auto"/>
              <w:right w:val="single" w:sz="8" w:space="0" w:color="auto"/>
            </w:tcBorders>
            <w:shd w:val="clear" w:color="auto" w:fill="auto"/>
            <w:noWrap/>
            <w:vAlign w:val="bottom"/>
          </w:tcPr>
          <w:p w:rsidR="00AC6A72" w:rsidRPr="004A480A" w:rsidRDefault="00AC6A72" w:rsidP="00E353BE">
            <w:pPr>
              <w:spacing w:line="240" w:lineRule="auto"/>
              <w:jc w:val="center"/>
              <w:rPr>
                <w:rFonts w:eastAsia="Times New Roman"/>
                <w:bCs/>
                <w:i/>
                <w:sz w:val="16"/>
                <w:szCs w:val="16"/>
                <w:lang w:eastAsia="ru-RU"/>
              </w:rPr>
            </w:pPr>
            <w:r w:rsidRPr="004A480A">
              <w:rPr>
                <w:rFonts w:eastAsia="Times New Roman"/>
                <w:bCs/>
                <w:i/>
                <w:sz w:val="16"/>
                <w:szCs w:val="16"/>
                <w:lang w:eastAsia="ru-RU"/>
              </w:rPr>
              <w:t>3</w:t>
            </w:r>
          </w:p>
        </w:tc>
        <w:tc>
          <w:tcPr>
            <w:tcW w:w="1481" w:type="dxa"/>
            <w:tcBorders>
              <w:top w:val="nil"/>
              <w:left w:val="nil"/>
              <w:bottom w:val="single" w:sz="8" w:space="0" w:color="auto"/>
              <w:right w:val="nil"/>
            </w:tcBorders>
            <w:shd w:val="clear" w:color="auto" w:fill="auto"/>
            <w:noWrap/>
            <w:vAlign w:val="bottom"/>
          </w:tcPr>
          <w:p w:rsidR="00AC6A72" w:rsidRPr="004A480A" w:rsidRDefault="00AC6A72" w:rsidP="00E353BE">
            <w:pPr>
              <w:spacing w:line="240" w:lineRule="auto"/>
              <w:jc w:val="center"/>
              <w:rPr>
                <w:rFonts w:eastAsia="Times New Roman"/>
                <w:bCs/>
                <w:i/>
                <w:sz w:val="16"/>
                <w:szCs w:val="16"/>
                <w:lang w:eastAsia="ru-RU"/>
              </w:rPr>
            </w:pPr>
            <w:r w:rsidRPr="004A480A">
              <w:rPr>
                <w:rFonts w:eastAsia="Times New Roman"/>
                <w:bCs/>
                <w:i/>
                <w:sz w:val="16"/>
                <w:szCs w:val="16"/>
                <w:lang w:eastAsia="ru-RU"/>
              </w:rPr>
              <w:t>4</w:t>
            </w:r>
          </w:p>
        </w:tc>
        <w:tc>
          <w:tcPr>
            <w:tcW w:w="1481" w:type="dxa"/>
            <w:tcBorders>
              <w:top w:val="nil"/>
              <w:left w:val="single" w:sz="4" w:space="0" w:color="auto"/>
              <w:bottom w:val="single" w:sz="8" w:space="0" w:color="auto"/>
              <w:right w:val="single" w:sz="8" w:space="0" w:color="auto"/>
            </w:tcBorders>
            <w:shd w:val="clear" w:color="auto" w:fill="auto"/>
            <w:noWrap/>
            <w:vAlign w:val="bottom"/>
          </w:tcPr>
          <w:p w:rsidR="00AC6A72" w:rsidRPr="004A480A" w:rsidRDefault="00AC6A72" w:rsidP="00E353BE">
            <w:pPr>
              <w:spacing w:line="240" w:lineRule="auto"/>
              <w:jc w:val="center"/>
              <w:rPr>
                <w:rFonts w:eastAsia="Times New Roman"/>
                <w:bCs/>
                <w:i/>
                <w:sz w:val="16"/>
                <w:szCs w:val="16"/>
                <w:lang w:eastAsia="ru-RU"/>
              </w:rPr>
            </w:pPr>
            <w:r w:rsidRPr="004A480A">
              <w:rPr>
                <w:rFonts w:eastAsia="Times New Roman"/>
                <w:bCs/>
                <w:i/>
                <w:sz w:val="16"/>
                <w:szCs w:val="16"/>
                <w:lang w:eastAsia="ru-RU"/>
              </w:rPr>
              <w:t>5</w:t>
            </w:r>
          </w:p>
        </w:tc>
        <w:tc>
          <w:tcPr>
            <w:tcW w:w="1481" w:type="dxa"/>
            <w:tcBorders>
              <w:top w:val="nil"/>
              <w:left w:val="nil"/>
              <w:bottom w:val="single" w:sz="8" w:space="0" w:color="auto"/>
              <w:right w:val="nil"/>
            </w:tcBorders>
            <w:shd w:val="clear" w:color="auto" w:fill="auto"/>
            <w:noWrap/>
            <w:vAlign w:val="bottom"/>
          </w:tcPr>
          <w:p w:rsidR="00AC6A72" w:rsidRPr="004A480A" w:rsidRDefault="00AC6A72" w:rsidP="00E353BE">
            <w:pPr>
              <w:spacing w:line="240" w:lineRule="auto"/>
              <w:jc w:val="center"/>
              <w:rPr>
                <w:rFonts w:eastAsia="Times New Roman"/>
                <w:bCs/>
                <w:i/>
                <w:sz w:val="16"/>
                <w:szCs w:val="16"/>
                <w:lang w:eastAsia="ru-RU"/>
              </w:rPr>
            </w:pPr>
            <w:r w:rsidRPr="004A480A">
              <w:rPr>
                <w:rFonts w:eastAsia="Times New Roman"/>
                <w:bCs/>
                <w:i/>
                <w:sz w:val="16"/>
                <w:szCs w:val="16"/>
                <w:lang w:eastAsia="ru-RU"/>
              </w:rPr>
              <w:t>6</w:t>
            </w:r>
          </w:p>
        </w:tc>
        <w:tc>
          <w:tcPr>
            <w:tcW w:w="1481" w:type="dxa"/>
            <w:tcBorders>
              <w:top w:val="nil"/>
              <w:left w:val="single" w:sz="4" w:space="0" w:color="auto"/>
              <w:bottom w:val="single" w:sz="8" w:space="0" w:color="auto"/>
              <w:right w:val="single" w:sz="8" w:space="0" w:color="auto"/>
            </w:tcBorders>
            <w:shd w:val="clear" w:color="auto" w:fill="auto"/>
            <w:noWrap/>
            <w:vAlign w:val="bottom"/>
          </w:tcPr>
          <w:p w:rsidR="00AC6A72" w:rsidRPr="004A480A" w:rsidRDefault="00AC6A72" w:rsidP="00E353BE">
            <w:pPr>
              <w:spacing w:line="240" w:lineRule="auto"/>
              <w:jc w:val="center"/>
              <w:rPr>
                <w:rFonts w:eastAsia="Times New Roman"/>
                <w:bCs/>
                <w:i/>
                <w:sz w:val="16"/>
                <w:szCs w:val="16"/>
                <w:lang w:eastAsia="ru-RU"/>
              </w:rPr>
            </w:pPr>
            <w:r w:rsidRPr="004A480A">
              <w:rPr>
                <w:rFonts w:eastAsia="Times New Roman"/>
                <w:bCs/>
                <w:i/>
                <w:sz w:val="16"/>
                <w:szCs w:val="16"/>
                <w:lang w:eastAsia="ru-RU"/>
              </w:rPr>
              <w:t>7</w:t>
            </w:r>
          </w:p>
        </w:tc>
        <w:tc>
          <w:tcPr>
            <w:tcW w:w="1996" w:type="dxa"/>
            <w:tcBorders>
              <w:top w:val="nil"/>
              <w:left w:val="nil"/>
              <w:bottom w:val="single" w:sz="8" w:space="0" w:color="auto"/>
              <w:right w:val="nil"/>
            </w:tcBorders>
            <w:shd w:val="clear" w:color="auto" w:fill="auto"/>
            <w:noWrap/>
            <w:vAlign w:val="bottom"/>
          </w:tcPr>
          <w:p w:rsidR="00AC6A72" w:rsidRPr="004A480A" w:rsidRDefault="00AC6A72" w:rsidP="00E353BE">
            <w:pPr>
              <w:spacing w:line="240" w:lineRule="auto"/>
              <w:jc w:val="center"/>
              <w:rPr>
                <w:rFonts w:eastAsia="Times New Roman"/>
                <w:bCs/>
                <w:i/>
                <w:sz w:val="16"/>
                <w:szCs w:val="16"/>
                <w:lang w:eastAsia="ru-RU"/>
              </w:rPr>
            </w:pPr>
            <w:r w:rsidRPr="004A480A">
              <w:rPr>
                <w:rFonts w:eastAsia="Times New Roman"/>
                <w:bCs/>
                <w:i/>
                <w:sz w:val="16"/>
                <w:szCs w:val="16"/>
                <w:lang w:eastAsia="ru-RU"/>
              </w:rPr>
              <w:t>8</w:t>
            </w:r>
          </w:p>
        </w:tc>
        <w:tc>
          <w:tcPr>
            <w:tcW w:w="1980" w:type="dxa"/>
            <w:tcBorders>
              <w:top w:val="nil"/>
              <w:left w:val="single" w:sz="4" w:space="0" w:color="auto"/>
              <w:bottom w:val="single" w:sz="8" w:space="0" w:color="auto"/>
              <w:right w:val="single" w:sz="8" w:space="0" w:color="auto"/>
            </w:tcBorders>
            <w:shd w:val="clear" w:color="auto" w:fill="auto"/>
            <w:noWrap/>
            <w:vAlign w:val="bottom"/>
          </w:tcPr>
          <w:p w:rsidR="00AC6A72" w:rsidRPr="004A480A" w:rsidRDefault="00AC6A72" w:rsidP="00E353BE">
            <w:pPr>
              <w:spacing w:line="240" w:lineRule="auto"/>
              <w:jc w:val="center"/>
              <w:rPr>
                <w:rFonts w:eastAsia="Times New Roman"/>
                <w:bCs/>
                <w:i/>
                <w:sz w:val="16"/>
                <w:szCs w:val="16"/>
                <w:lang w:eastAsia="ru-RU"/>
              </w:rPr>
            </w:pPr>
            <w:r w:rsidRPr="004A480A">
              <w:rPr>
                <w:rFonts w:eastAsia="Times New Roman"/>
                <w:bCs/>
                <w:i/>
                <w:sz w:val="16"/>
                <w:szCs w:val="16"/>
                <w:lang w:eastAsia="ru-RU"/>
              </w:rPr>
              <w:t>9</w:t>
            </w:r>
          </w:p>
        </w:tc>
        <w:tc>
          <w:tcPr>
            <w:tcW w:w="1620" w:type="dxa"/>
            <w:tcBorders>
              <w:top w:val="nil"/>
              <w:left w:val="nil"/>
              <w:bottom w:val="single" w:sz="8" w:space="0" w:color="auto"/>
              <w:right w:val="single" w:sz="8" w:space="0" w:color="auto"/>
            </w:tcBorders>
            <w:shd w:val="clear" w:color="auto" w:fill="auto"/>
            <w:noWrap/>
            <w:vAlign w:val="bottom"/>
          </w:tcPr>
          <w:p w:rsidR="00AC6A72" w:rsidRPr="004A480A" w:rsidRDefault="00AC6A72" w:rsidP="00E353BE">
            <w:pPr>
              <w:spacing w:line="240" w:lineRule="auto"/>
              <w:jc w:val="center"/>
              <w:rPr>
                <w:rFonts w:eastAsia="Times New Roman"/>
                <w:bCs/>
                <w:i/>
                <w:sz w:val="16"/>
                <w:szCs w:val="16"/>
                <w:lang w:eastAsia="ru-RU"/>
              </w:rPr>
            </w:pPr>
            <w:r w:rsidRPr="004A480A">
              <w:rPr>
                <w:rFonts w:eastAsia="Times New Roman"/>
                <w:bCs/>
                <w:i/>
                <w:sz w:val="16"/>
                <w:szCs w:val="16"/>
                <w:lang w:eastAsia="ru-RU"/>
              </w:rPr>
              <w:t>10</w:t>
            </w:r>
          </w:p>
        </w:tc>
      </w:tr>
      <w:tr w:rsidR="00AC6A72" w:rsidRPr="004A480A" w:rsidTr="00E353BE">
        <w:trPr>
          <w:trHeight w:val="375"/>
        </w:trPr>
        <w:tc>
          <w:tcPr>
            <w:tcW w:w="15660" w:type="dxa"/>
            <w:gridSpan w:val="10"/>
            <w:tcBorders>
              <w:top w:val="single" w:sz="8" w:space="0" w:color="auto"/>
              <w:left w:val="single" w:sz="8" w:space="0" w:color="auto"/>
              <w:bottom w:val="single" w:sz="8" w:space="0" w:color="auto"/>
              <w:right w:val="single" w:sz="8" w:space="0" w:color="000000"/>
            </w:tcBorders>
            <w:shd w:val="clear" w:color="auto" w:fill="auto"/>
            <w:noWrap/>
            <w:vAlign w:val="center"/>
          </w:tcPr>
          <w:p w:rsidR="00AC6A72" w:rsidRPr="004A480A" w:rsidRDefault="00AC6A72" w:rsidP="00E353BE">
            <w:pPr>
              <w:spacing w:line="240" w:lineRule="auto"/>
              <w:jc w:val="center"/>
              <w:rPr>
                <w:rFonts w:eastAsia="Times New Roman"/>
                <w:b/>
                <w:bCs/>
                <w:sz w:val="24"/>
                <w:szCs w:val="24"/>
                <w:lang w:eastAsia="ru-RU"/>
              </w:rPr>
            </w:pPr>
            <w:r>
              <w:rPr>
                <w:rFonts w:eastAsia="Times New Roman"/>
                <w:b/>
                <w:bCs/>
                <w:sz w:val="24"/>
                <w:szCs w:val="24"/>
                <w:lang w:eastAsia="ru-RU"/>
              </w:rPr>
              <w:t>Подпрограмма 3</w:t>
            </w:r>
            <w:r w:rsidRPr="004A480A">
              <w:rPr>
                <w:rFonts w:eastAsia="Times New Roman"/>
                <w:b/>
                <w:bCs/>
                <w:sz w:val="24"/>
                <w:szCs w:val="24"/>
                <w:lang w:eastAsia="ru-RU"/>
              </w:rPr>
              <w:t xml:space="preserve"> «</w:t>
            </w:r>
            <w:r>
              <w:rPr>
                <w:rFonts w:eastAsia="Times New Roman"/>
                <w:b/>
                <w:bCs/>
                <w:sz w:val="24"/>
                <w:szCs w:val="24"/>
                <w:lang w:eastAsia="ru-RU"/>
              </w:rPr>
              <w:t>Управление   муниципальной  программой  и  обеспечение  условий  реализации»                 на территории  Черемисиновского  района Курской области</w:t>
            </w:r>
          </w:p>
        </w:tc>
      </w:tr>
      <w:tr w:rsidR="00AC6A72" w:rsidRPr="004A480A" w:rsidTr="00E353BE">
        <w:trPr>
          <w:trHeight w:val="3600"/>
        </w:trPr>
        <w:tc>
          <w:tcPr>
            <w:tcW w:w="576" w:type="dxa"/>
            <w:tcBorders>
              <w:top w:val="nil"/>
              <w:left w:val="single" w:sz="8" w:space="0" w:color="auto"/>
              <w:bottom w:val="single" w:sz="4" w:space="0" w:color="auto"/>
              <w:right w:val="single" w:sz="4" w:space="0" w:color="auto"/>
            </w:tcBorders>
            <w:shd w:val="clear" w:color="auto" w:fill="auto"/>
          </w:tcPr>
          <w:p w:rsidR="00AC6A72" w:rsidRPr="004A480A" w:rsidRDefault="00AC6A72" w:rsidP="00E353BE">
            <w:pPr>
              <w:spacing w:line="240" w:lineRule="auto"/>
              <w:jc w:val="center"/>
              <w:rPr>
                <w:rFonts w:eastAsia="Times New Roman"/>
                <w:b/>
                <w:bCs/>
                <w:sz w:val="24"/>
                <w:szCs w:val="24"/>
                <w:lang w:eastAsia="ru-RU"/>
              </w:rPr>
            </w:pPr>
            <w:r w:rsidRPr="004A480A">
              <w:rPr>
                <w:rFonts w:eastAsia="Times New Roman"/>
                <w:b/>
                <w:bCs/>
                <w:sz w:val="24"/>
                <w:szCs w:val="24"/>
                <w:lang w:eastAsia="ru-RU"/>
              </w:rPr>
              <w:t>1.1.</w:t>
            </w: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AC6A72" w:rsidRPr="004A480A" w:rsidRDefault="00AC6A72" w:rsidP="00E353BE">
            <w:pPr>
              <w:spacing w:line="240" w:lineRule="auto"/>
              <w:rPr>
                <w:rFonts w:eastAsia="Times New Roman"/>
                <w:b/>
                <w:bCs/>
                <w:sz w:val="24"/>
                <w:szCs w:val="24"/>
                <w:u w:val="single"/>
                <w:lang w:eastAsia="ru-RU"/>
              </w:rPr>
            </w:pPr>
            <w:r w:rsidRPr="004A480A">
              <w:rPr>
                <w:rFonts w:eastAsia="Times New Roman"/>
                <w:b/>
                <w:bCs/>
                <w:sz w:val="24"/>
                <w:szCs w:val="24"/>
                <w:u w:val="single"/>
                <w:lang w:eastAsia="ru-RU"/>
              </w:rPr>
              <w:t>Основное мероприятие 1</w:t>
            </w:r>
            <w:r w:rsidRPr="004A480A">
              <w:rPr>
                <w:rFonts w:eastAsia="Times New Roman"/>
                <w:b/>
                <w:bCs/>
                <w:sz w:val="24"/>
                <w:szCs w:val="24"/>
                <w:lang w:eastAsia="ru-RU"/>
              </w:rPr>
              <w:br/>
            </w:r>
            <w:r>
              <w:rPr>
                <w:rFonts w:eastAsia="Times New Roman"/>
                <w:b/>
                <w:bCs/>
                <w:sz w:val="24"/>
                <w:szCs w:val="24"/>
                <w:lang w:eastAsia="ru-RU"/>
              </w:rPr>
              <w:t>Обеспечение нормативного правового регулирования в сфере организации бюджетного процесса</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C6A72" w:rsidRPr="004A480A" w:rsidRDefault="00AC6A72" w:rsidP="00E353BE">
            <w:pPr>
              <w:spacing w:line="240" w:lineRule="auto"/>
              <w:rPr>
                <w:rFonts w:eastAsia="Times New Roman"/>
                <w:sz w:val="24"/>
                <w:szCs w:val="24"/>
                <w:lang w:eastAsia="ru-RU"/>
              </w:rPr>
            </w:pPr>
            <w:r>
              <w:rPr>
                <w:rFonts w:eastAsia="Times New Roman"/>
                <w:sz w:val="24"/>
                <w:szCs w:val="24"/>
                <w:lang w:eastAsia="ru-RU"/>
              </w:rPr>
              <w:t>Управление финансов Администрации Черемисиновского района (Руденская  Л.А...)</w:t>
            </w: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rsidR="00AC6A72" w:rsidRPr="004A480A" w:rsidRDefault="00AC6A72" w:rsidP="00E353BE">
            <w:pPr>
              <w:spacing w:line="240" w:lineRule="auto"/>
              <w:jc w:val="center"/>
              <w:rPr>
                <w:rFonts w:eastAsia="Times New Roman"/>
                <w:lang w:eastAsia="ru-RU"/>
              </w:rPr>
            </w:pPr>
            <w:r>
              <w:rPr>
                <w:rFonts w:eastAsia="Times New Roman"/>
                <w:lang w:eastAsia="ru-RU"/>
              </w:rPr>
              <w:t>01.01.2015</w:t>
            </w: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rsidR="00AC6A72" w:rsidRPr="004A480A" w:rsidRDefault="00AC6A72" w:rsidP="00E353BE">
            <w:pPr>
              <w:spacing w:line="240" w:lineRule="auto"/>
              <w:jc w:val="center"/>
              <w:rPr>
                <w:rFonts w:eastAsia="Times New Roman"/>
                <w:lang w:eastAsia="ru-RU"/>
              </w:rPr>
            </w:pPr>
            <w:r>
              <w:rPr>
                <w:rFonts w:eastAsia="Times New Roman"/>
                <w:lang w:eastAsia="ru-RU"/>
              </w:rPr>
              <w:t>31.12.2015</w:t>
            </w: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rsidR="00AC6A72" w:rsidRPr="004A480A" w:rsidRDefault="00AC6A72" w:rsidP="00E353BE">
            <w:pPr>
              <w:spacing w:line="240" w:lineRule="auto"/>
              <w:jc w:val="center"/>
              <w:rPr>
                <w:rFonts w:eastAsia="Times New Roman"/>
                <w:lang w:eastAsia="ru-RU"/>
              </w:rPr>
            </w:pPr>
            <w:r>
              <w:rPr>
                <w:rFonts w:eastAsia="Times New Roman"/>
                <w:lang w:eastAsia="ru-RU"/>
              </w:rPr>
              <w:t>01.01.2015</w:t>
            </w: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rsidR="00AC6A72" w:rsidRDefault="00AC6A72" w:rsidP="00E353BE">
            <w:pPr>
              <w:spacing w:line="240" w:lineRule="auto"/>
              <w:jc w:val="center"/>
              <w:rPr>
                <w:rFonts w:eastAsia="Times New Roman"/>
                <w:lang w:eastAsia="ru-RU"/>
              </w:rPr>
            </w:pPr>
          </w:p>
          <w:p w:rsidR="00AC6A72" w:rsidRDefault="00AC6A72" w:rsidP="00E353BE">
            <w:pPr>
              <w:spacing w:line="240" w:lineRule="auto"/>
              <w:jc w:val="center"/>
              <w:rPr>
                <w:rFonts w:eastAsia="Times New Roman"/>
                <w:lang w:eastAsia="ru-RU"/>
              </w:rPr>
            </w:pPr>
          </w:p>
          <w:p w:rsidR="00AC6A72" w:rsidRDefault="00AC6A72" w:rsidP="00E353BE">
            <w:pPr>
              <w:spacing w:line="240" w:lineRule="auto"/>
              <w:jc w:val="center"/>
              <w:rPr>
                <w:rFonts w:eastAsia="Times New Roman"/>
                <w:lang w:eastAsia="ru-RU"/>
              </w:rPr>
            </w:pPr>
          </w:p>
          <w:p w:rsidR="00AC6A72" w:rsidRPr="004A480A" w:rsidRDefault="00AC6A72" w:rsidP="00E353BE">
            <w:pPr>
              <w:spacing w:line="240" w:lineRule="auto"/>
              <w:jc w:val="center"/>
              <w:rPr>
                <w:rFonts w:eastAsia="Times New Roman"/>
                <w:lang w:eastAsia="ru-RU"/>
              </w:rPr>
            </w:pPr>
            <w:r>
              <w:rPr>
                <w:rFonts w:eastAsia="Times New Roman"/>
                <w:lang w:eastAsia="ru-RU"/>
              </w:rPr>
              <w:t>31.12.2015</w:t>
            </w:r>
          </w:p>
          <w:p w:rsidR="00AC6A72" w:rsidRPr="004A480A" w:rsidRDefault="00AC6A72" w:rsidP="00E353BE">
            <w:pPr>
              <w:spacing w:line="240" w:lineRule="auto"/>
              <w:rPr>
                <w:rFonts w:eastAsia="Times New Roman"/>
                <w:lang w:eastAsia="ru-RU"/>
              </w:rPr>
            </w:pPr>
            <w:r w:rsidRPr="004A480A">
              <w:rPr>
                <w:rFonts w:eastAsia="Times New Roman"/>
                <w:lang w:eastAsia="ru-RU"/>
              </w:rPr>
              <w:t> </w:t>
            </w:r>
          </w:p>
          <w:p w:rsidR="00AC6A72" w:rsidRPr="004A480A" w:rsidRDefault="00AC6A72" w:rsidP="00E353BE">
            <w:pPr>
              <w:spacing w:line="240" w:lineRule="auto"/>
              <w:rPr>
                <w:rFonts w:eastAsia="Times New Roman"/>
                <w:lang w:eastAsia="ru-RU"/>
              </w:rPr>
            </w:pPr>
            <w:r w:rsidRPr="004A480A">
              <w:rPr>
                <w:rFonts w:eastAsia="Times New Roman"/>
                <w:lang w:eastAsia="ru-RU"/>
              </w:rPr>
              <w:t> </w:t>
            </w:r>
          </w:p>
          <w:p w:rsidR="00AC6A72" w:rsidRPr="004A480A" w:rsidRDefault="00AC6A72" w:rsidP="00E353BE">
            <w:pPr>
              <w:rPr>
                <w:rFonts w:eastAsia="Times New Roman"/>
                <w:lang w:eastAsia="ru-RU"/>
              </w:rPr>
            </w:pPr>
            <w:r w:rsidRPr="004A480A">
              <w:rPr>
                <w:rFonts w:eastAsia="Times New Roman"/>
                <w:lang w:eastAsia="ru-RU"/>
              </w:rPr>
              <w:t> </w:t>
            </w:r>
          </w:p>
        </w:tc>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AC6A72" w:rsidRPr="004A480A" w:rsidRDefault="00AC6A72" w:rsidP="00E353BE">
            <w:pPr>
              <w:spacing w:line="240" w:lineRule="auto"/>
              <w:ind w:right="-107"/>
              <w:jc w:val="center"/>
              <w:rPr>
                <w:rFonts w:eastAsia="Times New Roman"/>
                <w:sz w:val="24"/>
                <w:szCs w:val="24"/>
                <w:lang w:eastAsia="ru-RU"/>
              </w:rPr>
            </w:pPr>
            <w:r>
              <w:rPr>
                <w:rFonts w:eastAsia="Times New Roman"/>
                <w:sz w:val="24"/>
                <w:szCs w:val="24"/>
                <w:lang w:eastAsia="ru-RU"/>
              </w:rPr>
              <w:t>Правовое обеспечение сбалансирован-ности и стабильности бюджетов Черемисиновского   района</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AC6A72" w:rsidRPr="004A480A" w:rsidRDefault="00AC6A72" w:rsidP="00E353BE">
            <w:pPr>
              <w:spacing w:line="240" w:lineRule="auto"/>
              <w:jc w:val="center"/>
              <w:rPr>
                <w:rFonts w:eastAsia="Times New Roman"/>
                <w:sz w:val="24"/>
                <w:szCs w:val="24"/>
                <w:lang w:eastAsia="ru-RU"/>
              </w:rPr>
            </w:pPr>
            <w:r>
              <w:rPr>
                <w:rFonts w:eastAsia="Times New Roman"/>
                <w:sz w:val="24"/>
                <w:szCs w:val="24"/>
                <w:lang w:eastAsia="ru-RU"/>
              </w:rPr>
              <w:t>Исполнение бюджета Черемисиновского   района Курской области осуществлялось в соответствии с Бюджетным кодексом РФ и Положением о бюджетном процессе в Черемисиновском районе</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AC6A72" w:rsidRPr="004A480A" w:rsidRDefault="00AC6A72" w:rsidP="00E353BE">
            <w:pPr>
              <w:spacing w:line="240" w:lineRule="auto"/>
              <w:jc w:val="center"/>
              <w:rPr>
                <w:rFonts w:eastAsia="Times New Roman"/>
                <w:sz w:val="24"/>
                <w:szCs w:val="24"/>
                <w:lang w:eastAsia="ru-RU"/>
              </w:rPr>
            </w:pPr>
            <w:r>
              <w:rPr>
                <w:rFonts w:eastAsia="Times New Roman"/>
                <w:sz w:val="24"/>
                <w:szCs w:val="24"/>
                <w:lang w:eastAsia="ru-RU"/>
              </w:rPr>
              <w:t>нет</w:t>
            </w:r>
          </w:p>
        </w:tc>
      </w:tr>
      <w:tr w:rsidR="00AC6A72" w:rsidRPr="004A480A" w:rsidTr="00E353BE">
        <w:trPr>
          <w:trHeight w:val="2205"/>
        </w:trPr>
        <w:tc>
          <w:tcPr>
            <w:tcW w:w="576" w:type="dxa"/>
            <w:tcBorders>
              <w:top w:val="single" w:sz="4" w:space="0" w:color="auto"/>
              <w:left w:val="single" w:sz="4" w:space="0" w:color="auto"/>
              <w:bottom w:val="single" w:sz="4" w:space="0" w:color="auto"/>
              <w:right w:val="single" w:sz="4" w:space="0" w:color="auto"/>
            </w:tcBorders>
            <w:shd w:val="clear" w:color="auto" w:fill="auto"/>
            <w:noWrap/>
          </w:tcPr>
          <w:p w:rsidR="00AC6A72" w:rsidRPr="00986BA4" w:rsidRDefault="00AC6A72" w:rsidP="00E353BE">
            <w:pPr>
              <w:spacing w:line="240" w:lineRule="auto"/>
              <w:ind w:right="-72"/>
              <w:jc w:val="center"/>
              <w:rPr>
                <w:rFonts w:eastAsia="Times New Roman"/>
                <w:b/>
                <w:sz w:val="24"/>
                <w:szCs w:val="24"/>
                <w:lang w:eastAsia="ru-RU"/>
              </w:rPr>
            </w:pPr>
            <w:r w:rsidRPr="00986BA4">
              <w:rPr>
                <w:rFonts w:eastAsia="Times New Roman"/>
                <w:b/>
                <w:sz w:val="24"/>
                <w:szCs w:val="24"/>
                <w:lang w:eastAsia="ru-RU"/>
              </w:rPr>
              <w:t>1.2.</w:t>
            </w: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AC6A72" w:rsidRDefault="00AC6A72" w:rsidP="00E353BE">
            <w:pPr>
              <w:spacing w:line="240" w:lineRule="auto"/>
              <w:rPr>
                <w:rFonts w:eastAsia="Times New Roman"/>
                <w:b/>
                <w:bCs/>
                <w:iCs/>
                <w:sz w:val="24"/>
                <w:szCs w:val="24"/>
                <w:u w:val="single"/>
                <w:lang w:eastAsia="ru-RU"/>
              </w:rPr>
            </w:pPr>
            <w:r w:rsidRPr="00986BA4">
              <w:rPr>
                <w:rFonts w:eastAsia="Times New Roman"/>
                <w:b/>
                <w:bCs/>
                <w:iCs/>
                <w:sz w:val="24"/>
                <w:szCs w:val="24"/>
                <w:u w:val="single"/>
                <w:lang w:eastAsia="ru-RU"/>
              </w:rPr>
              <w:t xml:space="preserve">Основное </w:t>
            </w:r>
            <w:r>
              <w:rPr>
                <w:rFonts w:eastAsia="Times New Roman"/>
                <w:b/>
                <w:bCs/>
                <w:iCs/>
                <w:sz w:val="24"/>
                <w:szCs w:val="24"/>
                <w:u w:val="single"/>
                <w:lang w:eastAsia="ru-RU"/>
              </w:rPr>
              <w:t>мероприятие 2</w:t>
            </w:r>
          </w:p>
          <w:p w:rsidR="00AC6A72" w:rsidRPr="00986BA4" w:rsidRDefault="00AC6A72" w:rsidP="00E353BE">
            <w:pPr>
              <w:spacing w:line="240" w:lineRule="auto"/>
              <w:rPr>
                <w:rFonts w:eastAsia="Times New Roman"/>
                <w:b/>
                <w:bCs/>
                <w:iCs/>
                <w:sz w:val="24"/>
                <w:szCs w:val="24"/>
                <w:lang w:eastAsia="ru-RU"/>
              </w:rPr>
            </w:pPr>
            <w:r w:rsidRPr="00986BA4">
              <w:rPr>
                <w:rFonts w:eastAsia="Times New Roman"/>
                <w:b/>
                <w:bCs/>
                <w:iCs/>
                <w:sz w:val="24"/>
                <w:szCs w:val="24"/>
                <w:lang w:eastAsia="ru-RU"/>
              </w:rPr>
              <w:t>Организация планирования и</w:t>
            </w:r>
            <w:r>
              <w:rPr>
                <w:rFonts w:eastAsia="Times New Roman"/>
                <w:b/>
                <w:bCs/>
                <w:iCs/>
                <w:sz w:val="24"/>
                <w:szCs w:val="24"/>
                <w:lang w:eastAsia="ru-RU"/>
              </w:rPr>
              <w:t xml:space="preserve"> исполнения бюджета Черемисиновского  района Курской области</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C6A72" w:rsidRPr="004A480A" w:rsidRDefault="00AC6A72" w:rsidP="00E353BE">
            <w:pPr>
              <w:spacing w:line="240" w:lineRule="auto"/>
              <w:rPr>
                <w:rFonts w:eastAsia="Times New Roman"/>
                <w:sz w:val="24"/>
                <w:szCs w:val="24"/>
                <w:lang w:eastAsia="ru-RU"/>
              </w:rPr>
            </w:pPr>
            <w:r>
              <w:rPr>
                <w:rFonts w:eastAsia="Times New Roman"/>
                <w:sz w:val="24"/>
                <w:szCs w:val="24"/>
                <w:lang w:eastAsia="ru-RU"/>
              </w:rPr>
              <w:t xml:space="preserve">Управление финансов Администрации Черемисиновского района Курской области (Руденская  Л,А. ; Хмелевская  Н,И. ;  </w:t>
            </w:r>
            <w:r>
              <w:rPr>
                <w:rFonts w:eastAsia="Times New Roman"/>
                <w:sz w:val="24"/>
                <w:szCs w:val="24"/>
                <w:lang w:eastAsia="ru-RU"/>
              </w:rPr>
              <w:lastRenderedPageBreak/>
              <w:t>Хатенкова  Т.Н,  ;  Алябьева  Л,В)</w:t>
            </w:r>
          </w:p>
        </w:tc>
        <w:tc>
          <w:tcPr>
            <w:tcW w:w="14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6A72" w:rsidRPr="004A480A" w:rsidRDefault="00AC6A72" w:rsidP="00E353BE">
            <w:pPr>
              <w:spacing w:line="240" w:lineRule="auto"/>
              <w:jc w:val="center"/>
              <w:rPr>
                <w:rFonts w:eastAsia="Times New Roman"/>
                <w:lang w:eastAsia="ru-RU"/>
              </w:rPr>
            </w:pPr>
            <w:r>
              <w:rPr>
                <w:rFonts w:eastAsia="Times New Roman"/>
                <w:lang w:eastAsia="ru-RU"/>
              </w:rPr>
              <w:lastRenderedPageBreak/>
              <w:t>01.01.2015</w:t>
            </w: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rsidR="00AC6A72" w:rsidRPr="004A480A" w:rsidRDefault="00AC6A72" w:rsidP="00E353BE">
            <w:pPr>
              <w:spacing w:line="240" w:lineRule="auto"/>
              <w:jc w:val="center"/>
              <w:rPr>
                <w:rFonts w:eastAsia="Times New Roman"/>
                <w:lang w:eastAsia="ru-RU"/>
              </w:rPr>
            </w:pPr>
            <w:r>
              <w:rPr>
                <w:rFonts w:eastAsia="Times New Roman"/>
                <w:lang w:eastAsia="ru-RU"/>
              </w:rPr>
              <w:t>31.12.2015</w:t>
            </w:r>
          </w:p>
        </w:tc>
        <w:tc>
          <w:tcPr>
            <w:tcW w:w="14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6A72" w:rsidRPr="004A480A" w:rsidRDefault="00AC6A72" w:rsidP="00E353BE">
            <w:pPr>
              <w:spacing w:line="240" w:lineRule="auto"/>
              <w:jc w:val="center"/>
              <w:rPr>
                <w:rFonts w:eastAsia="Times New Roman"/>
                <w:lang w:eastAsia="ru-RU"/>
              </w:rPr>
            </w:pPr>
            <w:r>
              <w:rPr>
                <w:rFonts w:eastAsia="Times New Roman"/>
                <w:lang w:eastAsia="ru-RU"/>
              </w:rPr>
              <w:t>01.01.2015</w:t>
            </w: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rsidR="00AC6A72" w:rsidRDefault="00AC6A72" w:rsidP="00E353BE">
            <w:pPr>
              <w:spacing w:line="240" w:lineRule="auto"/>
              <w:jc w:val="center"/>
              <w:rPr>
                <w:rFonts w:eastAsia="Times New Roman"/>
                <w:lang w:eastAsia="ru-RU"/>
              </w:rPr>
            </w:pPr>
          </w:p>
          <w:p w:rsidR="00AC6A72" w:rsidRDefault="00AC6A72" w:rsidP="00E353BE">
            <w:pPr>
              <w:spacing w:line="240" w:lineRule="auto"/>
              <w:jc w:val="center"/>
              <w:rPr>
                <w:rFonts w:eastAsia="Times New Roman"/>
                <w:lang w:eastAsia="ru-RU"/>
              </w:rPr>
            </w:pPr>
          </w:p>
          <w:p w:rsidR="00AC6A72" w:rsidRDefault="00AC6A72" w:rsidP="00E353BE">
            <w:pPr>
              <w:spacing w:line="240" w:lineRule="auto"/>
              <w:jc w:val="center"/>
              <w:rPr>
                <w:rFonts w:eastAsia="Times New Roman"/>
                <w:lang w:eastAsia="ru-RU"/>
              </w:rPr>
            </w:pPr>
          </w:p>
          <w:p w:rsidR="00AC6A72" w:rsidRPr="004A480A" w:rsidRDefault="00AC6A72" w:rsidP="00E353BE">
            <w:pPr>
              <w:spacing w:line="240" w:lineRule="auto"/>
              <w:jc w:val="center"/>
              <w:rPr>
                <w:rFonts w:eastAsia="Times New Roman"/>
                <w:lang w:eastAsia="ru-RU"/>
              </w:rPr>
            </w:pPr>
            <w:r>
              <w:rPr>
                <w:rFonts w:eastAsia="Times New Roman"/>
                <w:lang w:eastAsia="ru-RU"/>
              </w:rPr>
              <w:t>31.12.2015</w:t>
            </w:r>
          </w:p>
          <w:p w:rsidR="00AC6A72" w:rsidRPr="004A480A" w:rsidRDefault="00AC6A72" w:rsidP="00E353BE">
            <w:pPr>
              <w:spacing w:line="240" w:lineRule="auto"/>
              <w:rPr>
                <w:rFonts w:eastAsia="Times New Roman"/>
                <w:lang w:eastAsia="ru-RU"/>
              </w:rPr>
            </w:pPr>
            <w:r w:rsidRPr="004A480A">
              <w:rPr>
                <w:rFonts w:eastAsia="Times New Roman"/>
                <w:lang w:eastAsia="ru-RU"/>
              </w:rPr>
              <w:t> </w:t>
            </w:r>
          </w:p>
          <w:p w:rsidR="00AC6A72" w:rsidRPr="004A480A" w:rsidRDefault="00AC6A72" w:rsidP="00E353BE">
            <w:pPr>
              <w:spacing w:line="240" w:lineRule="auto"/>
              <w:rPr>
                <w:rFonts w:eastAsia="Times New Roman"/>
                <w:lang w:eastAsia="ru-RU"/>
              </w:rPr>
            </w:pPr>
            <w:r w:rsidRPr="004A480A">
              <w:rPr>
                <w:rFonts w:eastAsia="Times New Roman"/>
                <w:lang w:eastAsia="ru-RU"/>
              </w:rPr>
              <w:t> </w:t>
            </w:r>
          </w:p>
          <w:p w:rsidR="00AC6A72" w:rsidRPr="004A480A" w:rsidRDefault="00AC6A72" w:rsidP="00E353BE">
            <w:pPr>
              <w:rPr>
                <w:rFonts w:eastAsia="Times New Roman"/>
                <w:lang w:eastAsia="ru-RU"/>
              </w:rPr>
            </w:pPr>
            <w:r w:rsidRPr="004A480A">
              <w:rPr>
                <w:rFonts w:eastAsia="Times New Roman"/>
                <w:lang w:eastAsia="ru-RU"/>
              </w:rPr>
              <w:t> </w:t>
            </w:r>
          </w:p>
        </w:tc>
        <w:tc>
          <w:tcPr>
            <w:tcW w:w="19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6A72" w:rsidRPr="00986BA4" w:rsidRDefault="00AC6A72" w:rsidP="00E353BE">
            <w:pPr>
              <w:spacing w:line="240" w:lineRule="auto"/>
              <w:jc w:val="center"/>
              <w:rPr>
                <w:rFonts w:eastAsia="Times New Roman"/>
                <w:sz w:val="24"/>
                <w:szCs w:val="24"/>
                <w:lang w:eastAsia="ru-RU"/>
              </w:rPr>
            </w:pPr>
            <w:r w:rsidRPr="00986BA4">
              <w:rPr>
                <w:rFonts w:eastAsia="Times New Roman"/>
                <w:sz w:val="24"/>
                <w:szCs w:val="24"/>
                <w:lang w:eastAsia="ru-RU"/>
              </w:rPr>
              <w:t>Подготовка про</w:t>
            </w:r>
            <w:r>
              <w:rPr>
                <w:rFonts w:eastAsia="Times New Roman"/>
                <w:sz w:val="24"/>
                <w:szCs w:val="24"/>
                <w:lang w:eastAsia="ru-RU"/>
              </w:rPr>
              <w:t>-</w:t>
            </w:r>
            <w:r w:rsidRPr="00986BA4">
              <w:rPr>
                <w:rFonts w:eastAsia="Times New Roman"/>
                <w:sz w:val="24"/>
                <w:szCs w:val="24"/>
                <w:lang w:eastAsia="ru-RU"/>
              </w:rPr>
              <w:t>ек</w:t>
            </w:r>
            <w:r>
              <w:rPr>
                <w:rFonts w:eastAsia="Times New Roman"/>
                <w:sz w:val="24"/>
                <w:szCs w:val="24"/>
                <w:lang w:eastAsia="ru-RU"/>
              </w:rPr>
              <w:t>тов Решений  Представительного Собрания Черемисиновского  сти</w:t>
            </w:r>
            <w:r w:rsidRPr="00986BA4">
              <w:rPr>
                <w:rFonts w:eastAsia="Times New Roman"/>
                <w:sz w:val="24"/>
                <w:szCs w:val="24"/>
                <w:lang w:eastAsia="ru-RU"/>
              </w:rPr>
              <w:t xml:space="preserve"> о бюджете </w:t>
            </w:r>
            <w:r>
              <w:rPr>
                <w:rFonts w:eastAsia="Times New Roman"/>
                <w:sz w:val="24"/>
                <w:szCs w:val="24"/>
                <w:lang w:eastAsia="ru-RU"/>
              </w:rPr>
              <w:t xml:space="preserve">муниципального района </w:t>
            </w:r>
            <w:r w:rsidRPr="00986BA4">
              <w:rPr>
                <w:rFonts w:eastAsia="Times New Roman"/>
                <w:sz w:val="24"/>
                <w:szCs w:val="24"/>
                <w:lang w:eastAsia="ru-RU"/>
              </w:rPr>
              <w:t xml:space="preserve"> </w:t>
            </w:r>
            <w:r>
              <w:rPr>
                <w:rFonts w:eastAsia="Times New Roman"/>
                <w:sz w:val="24"/>
                <w:szCs w:val="24"/>
                <w:lang w:eastAsia="ru-RU"/>
              </w:rPr>
              <w:t xml:space="preserve">Черемисиновский  район  </w:t>
            </w:r>
            <w:r w:rsidRPr="00986BA4">
              <w:rPr>
                <w:rFonts w:eastAsia="Times New Roman"/>
                <w:sz w:val="24"/>
                <w:szCs w:val="24"/>
                <w:lang w:eastAsia="ru-RU"/>
              </w:rPr>
              <w:t>н</w:t>
            </w:r>
            <w:r>
              <w:rPr>
                <w:rFonts w:eastAsia="Times New Roman"/>
                <w:sz w:val="24"/>
                <w:szCs w:val="24"/>
                <w:lang w:eastAsia="ru-RU"/>
              </w:rPr>
              <w:t xml:space="preserve">а  финнсовый  год  и  плановый   </w:t>
            </w:r>
            <w:r>
              <w:rPr>
                <w:rFonts w:eastAsia="Times New Roman"/>
                <w:sz w:val="24"/>
                <w:szCs w:val="24"/>
                <w:lang w:eastAsia="ru-RU"/>
              </w:rPr>
              <w:lastRenderedPageBreak/>
              <w:t>период   по вопросам бюджетного плани</w:t>
            </w:r>
            <w:r w:rsidRPr="00986BA4">
              <w:rPr>
                <w:rFonts w:eastAsia="Times New Roman"/>
                <w:sz w:val="24"/>
                <w:szCs w:val="24"/>
                <w:lang w:eastAsia="ru-RU"/>
              </w:rPr>
              <w:t>рования и</w:t>
            </w:r>
            <w:r>
              <w:rPr>
                <w:rFonts w:eastAsia="Times New Roman"/>
                <w:sz w:val="24"/>
                <w:szCs w:val="24"/>
                <w:lang w:eastAsia="ru-RU"/>
              </w:rPr>
              <w:t xml:space="preserve"> исполнения бюджета  Черемисиновского</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6A72" w:rsidRDefault="00AC6A72" w:rsidP="00E353BE">
            <w:pPr>
              <w:spacing w:line="240" w:lineRule="auto"/>
              <w:jc w:val="center"/>
              <w:rPr>
                <w:rFonts w:eastAsia="Times New Roman"/>
                <w:sz w:val="24"/>
                <w:szCs w:val="24"/>
                <w:lang w:eastAsia="ru-RU"/>
              </w:rPr>
            </w:pPr>
            <w:r>
              <w:rPr>
                <w:rFonts w:eastAsia="Times New Roman"/>
                <w:sz w:val="24"/>
                <w:szCs w:val="24"/>
                <w:lang w:eastAsia="ru-RU"/>
              </w:rPr>
              <w:lastRenderedPageBreak/>
              <w:t>В 2014 году подготовлен проект Решения</w:t>
            </w:r>
          </w:p>
          <w:p w:rsidR="00AC6A72" w:rsidRPr="004A480A" w:rsidRDefault="00AC6A72" w:rsidP="00E353BE">
            <w:pPr>
              <w:spacing w:line="240" w:lineRule="auto"/>
              <w:jc w:val="center"/>
              <w:rPr>
                <w:rFonts w:eastAsia="Times New Roman"/>
                <w:sz w:val="24"/>
                <w:szCs w:val="24"/>
                <w:lang w:eastAsia="ru-RU"/>
              </w:rPr>
            </w:pPr>
            <w:r>
              <w:rPr>
                <w:rFonts w:eastAsia="Times New Roman"/>
                <w:sz w:val="24"/>
                <w:szCs w:val="24"/>
                <w:lang w:eastAsia="ru-RU"/>
              </w:rPr>
              <w:t xml:space="preserve">Представительного Собрания Черемисиновскогообласти «О бюджете муниципального района «Черемисиновский год и на </w:t>
            </w:r>
            <w:r>
              <w:rPr>
                <w:rFonts w:eastAsia="Times New Roman"/>
                <w:sz w:val="24"/>
                <w:szCs w:val="24"/>
                <w:lang w:eastAsia="ru-RU"/>
              </w:rPr>
              <w:lastRenderedPageBreak/>
              <w:t>плановый период 2016 и 2017 годов», подготовлено 12проектов решений  о  внесении  измененийв  решение    о  бюджете</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6A72" w:rsidRPr="004A480A" w:rsidRDefault="00AC6A72" w:rsidP="00E353BE">
            <w:pPr>
              <w:spacing w:line="240" w:lineRule="auto"/>
              <w:jc w:val="center"/>
              <w:rPr>
                <w:rFonts w:eastAsia="Times New Roman"/>
                <w:sz w:val="24"/>
                <w:szCs w:val="24"/>
                <w:lang w:eastAsia="ru-RU"/>
              </w:rPr>
            </w:pPr>
            <w:r>
              <w:rPr>
                <w:rFonts w:eastAsia="Times New Roman"/>
                <w:sz w:val="24"/>
                <w:szCs w:val="24"/>
                <w:lang w:eastAsia="ru-RU"/>
              </w:rPr>
              <w:lastRenderedPageBreak/>
              <w:t>нет</w:t>
            </w:r>
          </w:p>
        </w:tc>
      </w:tr>
      <w:tr w:rsidR="00AC6A72" w:rsidRPr="004A480A" w:rsidTr="00E353BE">
        <w:trPr>
          <w:trHeight w:val="1435"/>
        </w:trPr>
        <w:tc>
          <w:tcPr>
            <w:tcW w:w="576" w:type="dxa"/>
            <w:tcBorders>
              <w:top w:val="single" w:sz="4" w:space="0" w:color="auto"/>
              <w:left w:val="single" w:sz="8" w:space="0" w:color="auto"/>
              <w:bottom w:val="single" w:sz="4" w:space="0" w:color="auto"/>
              <w:right w:val="single" w:sz="8" w:space="0" w:color="auto"/>
            </w:tcBorders>
            <w:shd w:val="clear" w:color="auto" w:fill="auto"/>
            <w:noWrap/>
            <w:vAlign w:val="bottom"/>
          </w:tcPr>
          <w:p w:rsidR="00AC6A72" w:rsidRPr="004A480A" w:rsidRDefault="00AC6A72" w:rsidP="00E353BE">
            <w:pPr>
              <w:spacing w:line="240" w:lineRule="auto"/>
              <w:rPr>
                <w:rFonts w:eastAsia="Times New Roman"/>
                <w:sz w:val="24"/>
                <w:szCs w:val="24"/>
                <w:lang w:eastAsia="ru-RU"/>
              </w:rPr>
            </w:pPr>
          </w:p>
        </w:tc>
        <w:tc>
          <w:tcPr>
            <w:tcW w:w="2124" w:type="dxa"/>
            <w:tcBorders>
              <w:top w:val="single" w:sz="4" w:space="0" w:color="auto"/>
              <w:left w:val="single" w:sz="4" w:space="0" w:color="auto"/>
              <w:bottom w:val="single" w:sz="4" w:space="0" w:color="auto"/>
              <w:right w:val="nil"/>
            </w:tcBorders>
            <w:shd w:val="clear" w:color="auto" w:fill="auto"/>
          </w:tcPr>
          <w:p w:rsidR="00AC6A72" w:rsidRPr="00010A46" w:rsidRDefault="00AC6A72" w:rsidP="00E353BE">
            <w:pPr>
              <w:spacing w:line="240" w:lineRule="auto"/>
              <w:rPr>
                <w:rFonts w:eastAsia="Times New Roman"/>
                <w:b/>
                <w:bCs/>
                <w:i/>
                <w:iCs/>
                <w:sz w:val="24"/>
                <w:szCs w:val="24"/>
                <w:lang w:eastAsia="ru-RU"/>
              </w:rPr>
            </w:pPr>
            <w:r w:rsidRPr="00010A46">
              <w:rPr>
                <w:rFonts w:eastAsia="Times New Roman"/>
                <w:b/>
                <w:bCs/>
                <w:i/>
                <w:iCs/>
                <w:sz w:val="24"/>
                <w:szCs w:val="24"/>
                <w:lang w:eastAsia="ru-RU"/>
              </w:rPr>
              <w:t>Контрольное событие 1 подпрограммы 1</w:t>
            </w:r>
          </w:p>
          <w:p w:rsidR="00AC6A72" w:rsidRPr="00010A46" w:rsidRDefault="00AC6A72" w:rsidP="00E353BE">
            <w:pPr>
              <w:spacing w:line="240" w:lineRule="auto"/>
              <w:rPr>
                <w:rFonts w:eastAsia="Times New Roman"/>
                <w:bCs/>
                <w:iCs/>
                <w:sz w:val="24"/>
                <w:szCs w:val="24"/>
                <w:lang w:eastAsia="ru-RU"/>
              </w:rPr>
            </w:pPr>
            <w:r w:rsidRPr="00010A46">
              <w:rPr>
                <w:rFonts w:eastAsia="Times New Roman"/>
                <w:bCs/>
                <w:iCs/>
                <w:sz w:val="24"/>
                <w:szCs w:val="24"/>
                <w:lang w:eastAsia="ru-RU"/>
              </w:rPr>
              <w:t xml:space="preserve">Решением </w:t>
            </w:r>
            <w:r>
              <w:rPr>
                <w:rFonts w:eastAsia="Times New Roman"/>
                <w:bCs/>
                <w:iCs/>
                <w:sz w:val="24"/>
                <w:szCs w:val="24"/>
                <w:lang w:eastAsia="ru-RU"/>
              </w:rPr>
              <w:t xml:space="preserve">Представительного Собрания  Черемисиновского    района      </w:t>
            </w:r>
            <w:r w:rsidRPr="00010A46">
              <w:rPr>
                <w:rFonts w:eastAsia="Times New Roman"/>
                <w:bCs/>
                <w:iCs/>
                <w:sz w:val="24"/>
                <w:szCs w:val="24"/>
                <w:lang w:eastAsia="ru-RU"/>
              </w:rPr>
              <w:t xml:space="preserve">отчет об исполнении бюджета </w:t>
            </w:r>
            <w:r>
              <w:rPr>
                <w:rFonts w:eastAsia="Times New Roman"/>
                <w:bCs/>
                <w:iCs/>
                <w:sz w:val="24"/>
                <w:szCs w:val="24"/>
                <w:lang w:eastAsia="ru-RU"/>
              </w:rPr>
              <w:t>муниципального района «Черемисиновский</w:t>
            </w:r>
          </w:p>
        </w:tc>
        <w:tc>
          <w:tcPr>
            <w:tcW w:w="1440" w:type="dxa"/>
            <w:tcBorders>
              <w:top w:val="single" w:sz="4" w:space="0" w:color="auto"/>
              <w:left w:val="single" w:sz="8" w:space="0" w:color="auto"/>
              <w:bottom w:val="single" w:sz="4" w:space="0" w:color="auto"/>
              <w:right w:val="single" w:sz="8" w:space="0" w:color="auto"/>
            </w:tcBorders>
            <w:shd w:val="clear" w:color="auto" w:fill="auto"/>
          </w:tcPr>
          <w:p w:rsidR="00AC6A72" w:rsidRPr="004A480A" w:rsidRDefault="00AC6A72" w:rsidP="00E353BE">
            <w:pPr>
              <w:spacing w:line="240" w:lineRule="auto"/>
              <w:rPr>
                <w:rFonts w:eastAsia="Times New Roman"/>
                <w:sz w:val="24"/>
                <w:szCs w:val="24"/>
                <w:lang w:eastAsia="ru-RU"/>
              </w:rPr>
            </w:pPr>
            <w:r>
              <w:rPr>
                <w:rFonts w:eastAsia="Times New Roman"/>
                <w:sz w:val="24"/>
                <w:szCs w:val="24"/>
                <w:lang w:eastAsia="ru-RU"/>
              </w:rPr>
              <w:t>Управление финансов Администрации Черемисиновского  района   Курской  области  (Руденская  Л,А,  Хмелевская  Н,И,  Хатенкова  Т.Н,  Алябьева  Л.В)</w:t>
            </w:r>
          </w:p>
        </w:tc>
        <w:tc>
          <w:tcPr>
            <w:tcW w:w="1481" w:type="dxa"/>
            <w:tcBorders>
              <w:top w:val="single" w:sz="4" w:space="0" w:color="auto"/>
              <w:left w:val="nil"/>
              <w:bottom w:val="single" w:sz="4" w:space="0" w:color="auto"/>
              <w:right w:val="single" w:sz="4" w:space="0" w:color="auto"/>
            </w:tcBorders>
            <w:shd w:val="clear" w:color="auto" w:fill="auto"/>
            <w:noWrap/>
            <w:vAlign w:val="center"/>
          </w:tcPr>
          <w:p w:rsidR="00AC6A72" w:rsidRPr="004A480A" w:rsidRDefault="00AC6A72" w:rsidP="00E353BE">
            <w:pPr>
              <w:spacing w:line="240" w:lineRule="auto"/>
              <w:jc w:val="center"/>
              <w:rPr>
                <w:rFonts w:eastAsia="Times New Roman"/>
                <w:sz w:val="24"/>
                <w:szCs w:val="24"/>
                <w:lang w:eastAsia="ru-RU"/>
              </w:rPr>
            </w:pPr>
          </w:p>
        </w:tc>
        <w:tc>
          <w:tcPr>
            <w:tcW w:w="1481" w:type="dxa"/>
            <w:tcBorders>
              <w:top w:val="single" w:sz="4" w:space="0" w:color="auto"/>
              <w:left w:val="nil"/>
              <w:bottom w:val="single" w:sz="4" w:space="0" w:color="auto"/>
              <w:right w:val="nil"/>
            </w:tcBorders>
            <w:shd w:val="clear" w:color="auto" w:fill="auto"/>
            <w:vAlign w:val="center"/>
          </w:tcPr>
          <w:p w:rsidR="00AC6A72" w:rsidRPr="004A480A" w:rsidRDefault="00AC6A72" w:rsidP="00E353BE">
            <w:pPr>
              <w:spacing w:line="240" w:lineRule="auto"/>
              <w:jc w:val="center"/>
              <w:rPr>
                <w:rFonts w:eastAsia="Times New Roman"/>
                <w:sz w:val="24"/>
                <w:szCs w:val="24"/>
                <w:lang w:eastAsia="ru-RU"/>
              </w:rPr>
            </w:pPr>
            <w:r>
              <w:rPr>
                <w:rFonts w:eastAsia="Times New Roman"/>
                <w:sz w:val="24"/>
                <w:szCs w:val="24"/>
                <w:lang w:eastAsia="ru-RU"/>
              </w:rPr>
              <w:t>Дата утвержде-ния отчета</w:t>
            </w:r>
          </w:p>
        </w:tc>
        <w:tc>
          <w:tcPr>
            <w:tcW w:w="1481" w:type="dxa"/>
            <w:tcBorders>
              <w:top w:val="single" w:sz="4" w:space="0" w:color="auto"/>
              <w:left w:val="single" w:sz="8" w:space="0" w:color="auto"/>
              <w:bottom w:val="single" w:sz="4" w:space="0" w:color="auto"/>
              <w:right w:val="single" w:sz="4" w:space="0" w:color="auto"/>
            </w:tcBorders>
            <w:shd w:val="clear" w:color="auto" w:fill="auto"/>
            <w:noWrap/>
            <w:vAlign w:val="center"/>
          </w:tcPr>
          <w:p w:rsidR="00AC6A72" w:rsidRPr="004A480A" w:rsidRDefault="00AC6A72" w:rsidP="00E353BE">
            <w:pPr>
              <w:spacing w:line="240" w:lineRule="auto"/>
              <w:jc w:val="center"/>
              <w:rPr>
                <w:rFonts w:eastAsia="Times New Roman"/>
                <w:sz w:val="24"/>
                <w:szCs w:val="24"/>
                <w:lang w:eastAsia="ru-RU"/>
              </w:rPr>
            </w:pPr>
            <w:r>
              <w:rPr>
                <w:rFonts w:eastAsia="Times New Roman"/>
                <w:sz w:val="24"/>
                <w:szCs w:val="24"/>
                <w:lang w:eastAsia="ru-RU"/>
              </w:rPr>
              <w:t xml:space="preserve"> 01.02.2015</w:t>
            </w:r>
          </w:p>
        </w:tc>
        <w:tc>
          <w:tcPr>
            <w:tcW w:w="1481" w:type="dxa"/>
            <w:tcBorders>
              <w:top w:val="single" w:sz="4" w:space="0" w:color="auto"/>
              <w:left w:val="nil"/>
              <w:bottom w:val="single" w:sz="4" w:space="0" w:color="auto"/>
              <w:right w:val="single" w:sz="8" w:space="0" w:color="auto"/>
            </w:tcBorders>
            <w:shd w:val="clear" w:color="auto" w:fill="auto"/>
            <w:noWrap/>
            <w:vAlign w:val="center"/>
          </w:tcPr>
          <w:p w:rsidR="00AC6A72" w:rsidRPr="004A480A" w:rsidRDefault="00AC6A72" w:rsidP="00E353BE">
            <w:pPr>
              <w:spacing w:line="240" w:lineRule="auto"/>
              <w:jc w:val="center"/>
              <w:rPr>
                <w:rFonts w:eastAsia="Times New Roman"/>
                <w:sz w:val="24"/>
                <w:szCs w:val="24"/>
                <w:lang w:eastAsia="ru-RU"/>
              </w:rPr>
            </w:pPr>
            <w:r>
              <w:rPr>
                <w:rFonts w:eastAsia="Times New Roman"/>
                <w:sz w:val="24"/>
                <w:szCs w:val="24"/>
                <w:lang w:eastAsia="ru-RU"/>
              </w:rPr>
              <w:t>20.04.2015</w:t>
            </w:r>
          </w:p>
        </w:tc>
        <w:tc>
          <w:tcPr>
            <w:tcW w:w="1996" w:type="dxa"/>
            <w:tcBorders>
              <w:top w:val="single" w:sz="4" w:space="0" w:color="auto"/>
              <w:left w:val="nil"/>
              <w:bottom w:val="single" w:sz="4" w:space="0" w:color="auto"/>
              <w:right w:val="single" w:sz="4" w:space="0" w:color="auto"/>
            </w:tcBorders>
            <w:shd w:val="clear" w:color="auto" w:fill="auto"/>
            <w:noWrap/>
            <w:vAlign w:val="center"/>
          </w:tcPr>
          <w:p w:rsidR="00AC6A72" w:rsidRPr="00602C0B" w:rsidRDefault="00AC6A72" w:rsidP="00E353BE">
            <w:pPr>
              <w:spacing w:line="240" w:lineRule="auto"/>
              <w:jc w:val="center"/>
              <w:rPr>
                <w:rFonts w:eastAsia="Times New Roman"/>
                <w:sz w:val="24"/>
                <w:szCs w:val="24"/>
                <w:lang w:eastAsia="ru-RU"/>
              </w:rPr>
            </w:pPr>
            <w:r w:rsidRPr="00602C0B">
              <w:rPr>
                <w:rFonts w:eastAsia="Times New Roman"/>
                <w:sz w:val="24"/>
                <w:szCs w:val="24"/>
                <w:lang w:eastAsia="ru-RU"/>
              </w:rPr>
              <w:t xml:space="preserve">Принятие отчета об исполнении бюджета </w:t>
            </w:r>
            <w:r>
              <w:rPr>
                <w:rFonts w:eastAsia="Times New Roman"/>
                <w:sz w:val="24"/>
                <w:szCs w:val="24"/>
                <w:lang w:eastAsia="ru-RU"/>
              </w:rPr>
              <w:t xml:space="preserve">муниципального района </w:t>
            </w:r>
            <w:r w:rsidRPr="00602C0B">
              <w:rPr>
                <w:rFonts w:eastAsia="Times New Roman"/>
                <w:sz w:val="24"/>
                <w:szCs w:val="24"/>
                <w:lang w:eastAsia="ru-RU"/>
              </w:rPr>
              <w:t xml:space="preserve"> </w:t>
            </w:r>
            <w:r>
              <w:rPr>
                <w:rFonts w:eastAsia="Times New Roman"/>
                <w:sz w:val="24"/>
                <w:szCs w:val="24"/>
                <w:lang w:eastAsia="ru-RU"/>
              </w:rPr>
              <w:t>«Черемисиновский    район  решением   Представительного   Собрания</w:t>
            </w:r>
          </w:p>
        </w:tc>
        <w:tc>
          <w:tcPr>
            <w:tcW w:w="1980" w:type="dxa"/>
            <w:tcBorders>
              <w:top w:val="single" w:sz="4" w:space="0" w:color="auto"/>
              <w:left w:val="nil"/>
              <w:bottom w:val="single" w:sz="4" w:space="0" w:color="auto"/>
              <w:right w:val="nil"/>
            </w:tcBorders>
            <w:shd w:val="clear" w:color="auto" w:fill="auto"/>
            <w:noWrap/>
            <w:vAlign w:val="center"/>
          </w:tcPr>
          <w:p w:rsidR="00AC6A72" w:rsidRPr="004A480A" w:rsidRDefault="00AC6A72" w:rsidP="00E353BE">
            <w:pPr>
              <w:spacing w:line="240" w:lineRule="auto"/>
              <w:jc w:val="center"/>
              <w:rPr>
                <w:rFonts w:eastAsia="Times New Roman"/>
                <w:sz w:val="24"/>
                <w:szCs w:val="24"/>
                <w:lang w:eastAsia="ru-RU"/>
              </w:rPr>
            </w:pPr>
            <w:r>
              <w:rPr>
                <w:rFonts w:eastAsia="Times New Roman"/>
                <w:sz w:val="24"/>
                <w:szCs w:val="24"/>
                <w:lang w:eastAsia="ru-RU"/>
              </w:rPr>
              <w:t>Решением Представительного Собрания Черемисиновскогообласти от 27  04.  2015  №111  отчет  об   исполнении   бюджета   муниципального  района.</w:t>
            </w:r>
          </w:p>
        </w:tc>
        <w:tc>
          <w:tcPr>
            <w:tcW w:w="1620" w:type="dxa"/>
            <w:tcBorders>
              <w:top w:val="single" w:sz="4" w:space="0" w:color="auto"/>
              <w:left w:val="single" w:sz="8" w:space="0" w:color="auto"/>
              <w:bottom w:val="single" w:sz="4" w:space="0" w:color="auto"/>
              <w:right w:val="single" w:sz="8" w:space="0" w:color="auto"/>
            </w:tcBorders>
            <w:shd w:val="clear" w:color="auto" w:fill="auto"/>
            <w:noWrap/>
            <w:vAlign w:val="center"/>
          </w:tcPr>
          <w:p w:rsidR="00AC6A72" w:rsidRPr="004A480A" w:rsidRDefault="00AC6A72" w:rsidP="00E353BE">
            <w:pPr>
              <w:spacing w:line="240" w:lineRule="auto"/>
              <w:jc w:val="center"/>
              <w:rPr>
                <w:rFonts w:eastAsia="Times New Roman"/>
                <w:sz w:val="24"/>
                <w:szCs w:val="24"/>
                <w:lang w:eastAsia="ru-RU"/>
              </w:rPr>
            </w:pPr>
            <w:r>
              <w:rPr>
                <w:rFonts w:eastAsia="Times New Roman"/>
                <w:sz w:val="24"/>
                <w:szCs w:val="24"/>
                <w:lang w:eastAsia="ru-RU"/>
              </w:rPr>
              <w:t>нет</w:t>
            </w:r>
          </w:p>
        </w:tc>
      </w:tr>
      <w:tr w:rsidR="00AC6A72" w:rsidRPr="004A480A" w:rsidTr="00E353BE">
        <w:trPr>
          <w:trHeight w:val="1575"/>
        </w:trPr>
        <w:tc>
          <w:tcPr>
            <w:tcW w:w="576" w:type="dxa"/>
            <w:tcBorders>
              <w:top w:val="nil"/>
              <w:left w:val="single" w:sz="8" w:space="0" w:color="auto"/>
              <w:bottom w:val="single" w:sz="4" w:space="0" w:color="auto"/>
              <w:right w:val="single" w:sz="8" w:space="0" w:color="auto"/>
            </w:tcBorders>
            <w:shd w:val="clear" w:color="auto" w:fill="auto"/>
            <w:noWrap/>
            <w:vAlign w:val="bottom"/>
          </w:tcPr>
          <w:p w:rsidR="00AC6A72" w:rsidRPr="004A480A" w:rsidRDefault="00AC6A72" w:rsidP="00E353BE">
            <w:pPr>
              <w:spacing w:line="240" w:lineRule="auto"/>
              <w:rPr>
                <w:rFonts w:eastAsia="Times New Roman"/>
                <w:sz w:val="24"/>
                <w:szCs w:val="24"/>
                <w:lang w:eastAsia="ru-RU"/>
              </w:rPr>
            </w:pPr>
          </w:p>
        </w:tc>
        <w:tc>
          <w:tcPr>
            <w:tcW w:w="2124" w:type="dxa"/>
            <w:tcBorders>
              <w:top w:val="nil"/>
              <w:left w:val="single" w:sz="4" w:space="0" w:color="auto"/>
              <w:bottom w:val="single" w:sz="4" w:space="0" w:color="auto"/>
              <w:right w:val="nil"/>
            </w:tcBorders>
            <w:shd w:val="clear" w:color="auto" w:fill="auto"/>
          </w:tcPr>
          <w:p w:rsidR="00AC6A72" w:rsidRPr="00602C0B" w:rsidRDefault="00AC6A72" w:rsidP="00E353BE">
            <w:pPr>
              <w:spacing w:line="240" w:lineRule="auto"/>
              <w:rPr>
                <w:rFonts w:eastAsia="Times New Roman"/>
                <w:b/>
                <w:bCs/>
                <w:i/>
                <w:iCs/>
                <w:sz w:val="24"/>
                <w:szCs w:val="24"/>
                <w:lang w:eastAsia="ru-RU"/>
              </w:rPr>
            </w:pPr>
            <w:r w:rsidRPr="00602C0B">
              <w:rPr>
                <w:rFonts w:eastAsia="Times New Roman"/>
                <w:b/>
                <w:bCs/>
                <w:i/>
                <w:iCs/>
                <w:sz w:val="24"/>
                <w:szCs w:val="24"/>
                <w:lang w:eastAsia="ru-RU"/>
              </w:rPr>
              <w:t>Контрольное событие 2 подпрограммы 1</w:t>
            </w:r>
          </w:p>
          <w:p w:rsidR="00AC6A72" w:rsidRPr="00602C0B" w:rsidRDefault="00AC6A72" w:rsidP="00E353BE">
            <w:pPr>
              <w:spacing w:line="240" w:lineRule="auto"/>
              <w:rPr>
                <w:rFonts w:eastAsia="Times New Roman"/>
                <w:bCs/>
                <w:iCs/>
                <w:sz w:val="24"/>
                <w:szCs w:val="24"/>
                <w:lang w:eastAsia="ru-RU"/>
              </w:rPr>
            </w:pPr>
            <w:r w:rsidRPr="00602C0B">
              <w:rPr>
                <w:rFonts w:eastAsia="Times New Roman"/>
                <w:bCs/>
                <w:iCs/>
                <w:sz w:val="24"/>
                <w:szCs w:val="24"/>
                <w:lang w:eastAsia="ru-RU"/>
              </w:rPr>
              <w:t xml:space="preserve">Решением </w:t>
            </w:r>
            <w:r>
              <w:rPr>
                <w:rFonts w:eastAsia="Times New Roman"/>
                <w:bCs/>
                <w:iCs/>
                <w:sz w:val="24"/>
                <w:szCs w:val="24"/>
                <w:lang w:eastAsia="ru-RU"/>
              </w:rPr>
              <w:t xml:space="preserve"> Представительного Собрания Черемисиновского    района утвержден  бюджет  </w:t>
            </w:r>
            <w:r>
              <w:rPr>
                <w:rFonts w:eastAsia="Times New Roman"/>
                <w:bCs/>
                <w:iCs/>
                <w:sz w:val="24"/>
                <w:szCs w:val="24"/>
                <w:lang w:eastAsia="ru-RU"/>
              </w:rPr>
              <w:lastRenderedPageBreak/>
              <w:t xml:space="preserve">муниципального района </w:t>
            </w:r>
            <w:r w:rsidRPr="00602C0B">
              <w:rPr>
                <w:rFonts w:eastAsia="Times New Roman"/>
                <w:bCs/>
                <w:iCs/>
                <w:sz w:val="24"/>
                <w:szCs w:val="24"/>
                <w:lang w:eastAsia="ru-RU"/>
              </w:rPr>
              <w:t xml:space="preserve"> очередной финансовый год и на плановый период</w:t>
            </w:r>
          </w:p>
        </w:tc>
        <w:tc>
          <w:tcPr>
            <w:tcW w:w="1440" w:type="dxa"/>
            <w:tcBorders>
              <w:top w:val="nil"/>
              <w:left w:val="single" w:sz="8" w:space="0" w:color="auto"/>
              <w:bottom w:val="single" w:sz="4" w:space="0" w:color="auto"/>
              <w:right w:val="single" w:sz="8" w:space="0" w:color="auto"/>
            </w:tcBorders>
            <w:shd w:val="clear" w:color="auto" w:fill="auto"/>
          </w:tcPr>
          <w:p w:rsidR="00AC6A72" w:rsidRPr="004A480A" w:rsidRDefault="00AC6A72" w:rsidP="00E353BE">
            <w:pPr>
              <w:spacing w:line="240" w:lineRule="auto"/>
              <w:rPr>
                <w:rFonts w:eastAsia="Times New Roman"/>
                <w:sz w:val="24"/>
                <w:szCs w:val="24"/>
                <w:lang w:eastAsia="ru-RU"/>
              </w:rPr>
            </w:pPr>
            <w:r>
              <w:rPr>
                <w:rFonts w:eastAsia="Times New Roman"/>
                <w:sz w:val="24"/>
                <w:szCs w:val="24"/>
                <w:lang w:eastAsia="ru-RU"/>
              </w:rPr>
              <w:lastRenderedPageBreak/>
              <w:t xml:space="preserve">Управление финансов Администрации Черемисиновского   района  (Руденская  Л.А,  Хмелевская  Н.И,   </w:t>
            </w:r>
            <w:r>
              <w:rPr>
                <w:rFonts w:eastAsia="Times New Roman"/>
                <w:sz w:val="24"/>
                <w:szCs w:val="24"/>
                <w:lang w:eastAsia="ru-RU"/>
              </w:rPr>
              <w:lastRenderedPageBreak/>
              <w:t>Хатенкова  Т.Н,   Алябьева  Л.В.)</w:t>
            </w:r>
          </w:p>
        </w:tc>
        <w:tc>
          <w:tcPr>
            <w:tcW w:w="1481" w:type="dxa"/>
            <w:tcBorders>
              <w:top w:val="nil"/>
              <w:left w:val="nil"/>
              <w:bottom w:val="single" w:sz="4" w:space="0" w:color="auto"/>
              <w:right w:val="single" w:sz="4" w:space="0" w:color="auto"/>
            </w:tcBorders>
            <w:shd w:val="clear" w:color="auto" w:fill="auto"/>
            <w:noWrap/>
            <w:vAlign w:val="center"/>
          </w:tcPr>
          <w:p w:rsidR="00AC6A72" w:rsidRPr="004A480A" w:rsidRDefault="00AC6A72" w:rsidP="00E353BE">
            <w:pPr>
              <w:spacing w:line="240" w:lineRule="auto"/>
              <w:jc w:val="center"/>
              <w:rPr>
                <w:rFonts w:eastAsia="Times New Roman"/>
                <w:sz w:val="24"/>
                <w:szCs w:val="24"/>
                <w:lang w:eastAsia="ru-RU"/>
              </w:rPr>
            </w:pPr>
            <w:r>
              <w:rPr>
                <w:rFonts w:eastAsia="Times New Roman"/>
                <w:sz w:val="24"/>
                <w:szCs w:val="24"/>
                <w:lang w:eastAsia="ru-RU"/>
              </w:rPr>
              <w:lastRenderedPageBreak/>
              <w:t>х</w:t>
            </w:r>
          </w:p>
        </w:tc>
        <w:tc>
          <w:tcPr>
            <w:tcW w:w="1481" w:type="dxa"/>
            <w:tcBorders>
              <w:top w:val="nil"/>
              <w:left w:val="nil"/>
              <w:bottom w:val="single" w:sz="4" w:space="0" w:color="auto"/>
              <w:right w:val="nil"/>
            </w:tcBorders>
            <w:shd w:val="clear" w:color="auto" w:fill="auto"/>
            <w:vAlign w:val="center"/>
          </w:tcPr>
          <w:p w:rsidR="00AC6A72" w:rsidRPr="004A480A" w:rsidRDefault="00AC6A72" w:rsidP="00E353BE">
            <w:pPr>
              <w:spacing w:line="240" w:lineRule="auto"/>
              <w:jc w:val="center"/>
              <w:rPr>
                <w:rFonts w:eastAsia="Times New Roman"/>
                <w:sz w:val="24"/>
                <w:szCs w:val="24"/>
                <w:lang w:eastAsia="ru-RU"/>
              </w:rPr>
            </w:pPr>
            <w:r>
              <w:rPr>
                <w:rFonts w:eastAsia="Times New Roman"/>
                <w:sz w:val="24"/>
                <w:szCs w:val="24"/>
                <w:lang w:eastAsia="ru-RU"/>
              </w:rPr>
              <w:t>31.12.2014</w:t>
            </w:r>
          </w:p>
        </w:tc>
        <w:tc>
          <w:tcPr>
            <w:tcW w:w="1481" w:type="dxa"/>
            <w:tcBorders>
              <w:top w:val="nil"/>
              <w:left w:val="single" w:sz="8" w:space="0" w:color="auto"/>
              <w:bottom w:val="single" w:sz="4" w:space="0" w:color="auto"/>
              <w:right w:val="single" w:sz="4" w:space="0" w:color="auto"/>
            </w:tcBorders>
            <w:shd w:val="clear" w:color="auto" w:fill="auto"/>
            <w:noWrap/>
            <w:vAlign w:val="center"/>
          </w:tcPr>
          <w:p w:rsidR="00AC6A72" w:rsidRPr="004A480A" w:rsidRDefault="00AC6A72" w:rsidP="00E353BE">
            <w:pPr>
              <w:spacing w:line="240" w:lineRule="auto"/>
              <w:jc w:val="center"/>
              <w:rPr>
                <w:rFonts w:eastAsia="Times New Roman"/>
                <w:sz w:val="24"/>
                <w:szCs w:val="24"/>
                <w:lang w:eastAsia="ru-RU"/>
              </w:rPr>
            </w:pPr>
            <w:r>
              <w:rPr>
                <w:rFonts w:eastAsia="Times New Roman"/>
                <w:sz w:val="24"/>
                <w:szCs w:val="24"/>
                <w:lang w:eastAsia="ru-RU"/>
              </w:rPr>
              <w:t>х</w:t>
            </w:r>
          </w:p>
        </w:tc>
        <w:tc>
          <w:tcPr>
            <w:tcW w:w="1481" w:type="dxa"/>
            <w:tcBorders>
              <w:top w:val="nil"/>
              <w:left w:val="nil"/>
              <w:bottom w:val="single" w:sz="4" w:space="0" w:color="auto"/>
              <w:right w:val="single" w:sz="8" w:space="0" w:color="auto"/>
            </w:tcBorders>
            <w:shd w:val="clear" w:color="auto" w:fill="auto"/>
            <w:noWrap/>
            <w:vAlign w:val="center"/>
          </w:tcPr>
          <w:p w:rsidR="00AC6A72" w:rsidRPr="004A480A" w:rsidRDefault="00AC6A72" w:rsidP="00E353BE">
            <w:pPr>
              <w:spacing w:line="240" w:lineRule="auto"/>
              <w:jc w:val="center"/>
              <w:rPr>
                <w:rFonts w:eastAsia="Times New Roman"/>
                <w:sz w:val="24"/>
                <w:szCs w:val="24"/>
                <w:lang w:eastAsia="ru-RU"/>
              </w:rPr>
            </w:pPr>
            <w:r>
              <w:rPr>
                <w:rFonts w:eastAsia="Times New Roman"/>
                <w:sz w:val="24"/>
                <w:szCs w:val="24"/>
                <w:lang w:eastAsia="ru-RU"/>
              </w:rPr>
              <w:t>19.12 2014</w:t>
            </w:r>
          </w:p>
        </w:tc>
        <w:tc>
          <w:tcPr>
            <w:tcW w:w="1996" w:type="dxa"/>
            <w:tcBorders>
              <w:top w:val="nil"/>
              <w:left w:val="nil"/>
              <w:bottom w:val="single" w:sz="4" w:space="0" w:color="auto"/>
              <w:right w:val="single" w:sz="4" w:space="0" w:color="auto"/>
            </w:tcBorders>
            <w:shd w:val="clear" w:color="auto" w:fill="auto"/>
            <w:noWrap/>
            <w:vAlign w:val="center"/>
          </w:tcPr>
          <w:p w:rsidR="00AC6A72" w:rsidRPr="00602C0B" w:rsidRDefault="00AC6A72" w:rsidP="00E353BE">
            <w:pPr>
              <w:spacing w:line="240" w:lineRule="auto"/>
              <w:jc w:val="center"/>
              <w:rPr>
                <w:rFonts w:eastAsia="Times New Roman"/>
                <w:sz w:val="24"/>
                <w:szCs w:val="24"/>
                <w:lang w:eastAsia="ru-RU"/>
              </w:rPr>
            </w:pPr>
            <w:r w:rsidRPr="00602C0B">
              <w:rPr>
                <w:rFonts w:eastAsia="Times New Roman"/>
                <w:sz w:val="24"/>
                <w:szCs w:val="24"/>
                <w:lang w:eastAsia="ru-RU"/>
              </w:rPr>
              <w:t xml:space="preserve">Утверждение бюджета </w:t>
            </w:r>
            <w:r>
              <w:rPr>
                <w:rFonts w:eastAsia="Times New Roman"/>
                <w:sz w:val="24"/>
                <w:szCs w:val="24"/>
                <w:lang w:eastAsia="ru-RU"/>
              </w:rPr>
              <w:t>муниципального района</w:t>
            </w:r>
            <w:r w:rsidRPr="00602C0B">
              <w:rPr>
                <w:rFonts w:eastAsia="Times New Roman"/>
                <w:sz w:val="24"/>
                <w:szCs w:val="24"/>
                <w:lang w:eastAsia="ru-RU"/>
              </w:rPr>
              <w:t xml:space="preserve"> </w:t>
            </w:r>
            <w:r>
              <w:rPr>
                <w:rFonts w:eastAsia="Times New Roman"/>
                <w:sz w:val="24"/>
                <w:szCs w:val="24"/>
                <w:lang w:eastAsia="ru-RU"/>
              </w:rPr>
              <w:t>«Черемисиновский ра</w:t>
            </w:r>
            <w:r w:rsidRPr="00602C0B">
              <w:rPr>
                <w:rFonts w:eastAsia="Times New Roman"/>
                <w:sz w:val="24"/>
                <w:szCs w:val="24"/>
                <w:lang w:eastAsia="ru-RU"/>
              </w:rPr>
              <w:t>й</w:t>
            </w:r>
            <w:r>
              <w:rPr>
                <w:rFonts w:eastAsia="Times New Roman"/>
                <w:sz w:val="24"/>
                <w:szCs w:val="24"/>
                <w:lang w:eastAsia="ru-RU"/>
              </w:rPr>
              <w:t xml:space="preserve">он </w:t>
            </w:r>
            <w:r w:rsidRPr="00602C0B">
              <w:rPr>
                <w:rFonts w:eastAsia="Times New Roman"/>
                <w:sz w:val="24"/>
                <w:szCs w:val="24"/>
                <w:lang w:eastAsia="ru-RU"/>
              </w:rPr>
              <w:t>на</w:t>
            </w:r>
            <w:r>
              <w:rPr>
                <w:rFonts w:eastAsia="Times New Roman"/>
                <w:sz w:val="24"/>
                <w:szCs w:val="24"/>
                <w:lang w:eastAsia="ru-RU"/>
              </w:rPr>
              <w:t xml:space="preserve"> финансовый  год  и  плановый   период.</w:t>
            </w:r>
          </w:p>
        </w:tc>
        <w:tc>
          <w:tcPr>
            <w:tcW w:w="1980" w:type="dxa"/>
            <w:tcBorders>
              <w:top w:val="nil"/>
              <w:left w:val="nil"/>
              <w:bottom w:val="single" w:sz="4" w:space="0" w:color="auto"/>
              <w:right w:val="nil"/>
            </w:tcBorders>
            <w:shd w:val="clear" w:color="auto" w:fill="auto"/>
            <w:noWrap/>
            <w:vAlign w:val="center"/>
          </w:tcPr>
          <w:p w:rsidR="00AC6A72" w:rsidRPr="004A480A" w:rsidRDefault="00AC6A72" w:rsidP="00E353BE">
            <w:pPr>
              <w:spacing w:line="240" w:lineRule="auto"/>
              <w:jc w:val="center"/>
              <w:rPr>
                <w:rFonts w:eastAsia="Times New Roman"/>
                <w:sz w:val="24"/>
                <w:szCs w:val="24"/>
                <w:lang w:eastAsia="ru-RU"/>
              </w:rPr>
            </w:pPr>
            <w:r>
              <w:rPr>
                <w:rFonts w:eastAsia="Times New Roman"/>
                <w:sz w:val="24"/>
                <w:szCs w:val="24"/>
                <w:lang w:eastAsia="ru-RU"/>
              </w:rPr>
              <w:t>Решением Представительного Собрания Черемисиновского   райна от. 19.12.2014года.твержден бюджет муниципального района   Черемисиновски</w:t>
            </w:r>
            <w:r>
              <w:rPr>
                <w:rFonts w:eastAsia="Times New Roman"/>
                <w:sz w:val="24"/>
                <w:szCs w:val="24"/>
                <w:lang w:eastAsia="ru-RU"/>
              </w:rPr>
              <w:lastRenderedPageBreak/>
              <w:t>й  район  на  2015год   и  плановый  период  2016и  2017годов.</w:t>
            </w:r>
          </w:p>
        </w:tc>
        <w:tc>
          <w:tcPr>
            <w:tcW w:w="1620" w:type="dxa"/>
            <w:tcBorders>
              <w:top w:val="nil"/>
              <w:left w:val="single" w:sz="8" w:space="0" w:color="auto"/>
              <w:bottom w:val="single" w:sz="4" w:space="0" w:color="auto"/>
              <w:right w:val="single" w:sz="8" w:space="0" w:color="auto"/>
            </w:tcBorders>
            <w:shd w:val="clear" w:color="auto" w:fill="auto"/>
            <w:noWrap/>
            <w:vAlign w:val="center"/>
          </w:tcPr>
          <w:p w:rsidR="00AC6A72" w:rsidRPr="004A480A" w:rsidRDefault="00AC6A72" w:rsidP="00E353BE">
            <w:pPr>
              <w:spacing w:line="240" w:lineRule="auto"/>
              <w:jc w:val="center"/>
              <w:rPr>
                <w:rFonts w:eastAsia="Times New Roman"/>
                <w:sz w:val="24"/>
                <w:szCs w:val="24"/>
                <w:lang w:eastAsia="ru-RU"/>
              </w:rPr>
            </w:pPr>
            <w:r>
              <w:rPr>
                <w:rFonts w:eastAsia="Times New Roman"/>
                <w:sz w:val="24"/>
                <w:szCs w:val="24"/>
                <w:lang w:eastAsia="ru-RU"/>
              </w:rPr>
              <w:lastRenderedPageBreak/>
              <w:t>нет</w:t>
            </w:r>
          </w:p>
        </w:tc>
      </w:tr>
      <w:tr w:rsidR="00AC6A72" w:rsidRPr="004A480A" w:rsidTr="00E353BE">
        <w:trPr>
          <w:trHeight w:val="1575"/>
        </w:trPr>
        <w:tc>
          <w:tcPr>
            <w:tcW w:w="576" w:type="dxa"/>
            <w:tcBorders>
              <w:top w:val="single" w:sz="4" w:space="0" w:color="auto"/>
              <w:left w:val="single" w:sz="4" w:space="0" w:color="auto"/>
              <w:bottom w:val="single" w:sz="4" w:space="0" w:color="auto"/>
              <w:right w:val="single" w:sz="4" w:space="0" w:color="auto"/>
            </w:tcBorders>
            <w:shd w:val="clear" w:color="auto" w:fill="auto"/>
            <w:noWrap/>
          </w:tcPr>
          <w:p w:rsidR="00AC6A72" w:rsidRPr="00896D75" w:rsidRDefault="00AC6A72" w:rsidP="00E353BE">
            <w:pPr>
              <w:spacing w:line="240" w:lineRule="auto"/>
              <w:jc w:val="center"/>
              <w:rPr>
                <w:rFonts w:eastAsia="Times New Roman"/>
                <w:b/>
                <w:sz w:val="24"/>
                <w:szCs w:val="24"/>
                <w:lang w:eastAsia="ru-RU"/>
              </w:rPr>
            </w:pPr>
            <w:r w:rsidRPr="00896D75">
              <w:rPr>
                <w:rFonts w:eastAsia="Times New Roman"/>
                <w:b/>
                <w:sz w:val="24"/>
                <w:szCs w:val="24"/>
                <w:lang w:eastAsia="ru-RU"/>
              </w:rPr>
              <w:lastRenderedPageBreak/>
              <w:t>1.3</w:t>
            </w: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AC6A72" w:rsidRPr="00896D75" w:rsidRDefault="00AC6A72" w:rsidP="00E353BE">
            <w:pPr>
              <w:spacing w:line="240" w:lineRule="auto"/>
              <w:rPr>
                <w:rFonts w:eastAsia="Times New Roman"/>
                <w:b/>
                <w:bCs/>
                <w:iCs/>
                <w:sz w:val="24"/>
                <w:szCs w:val="24"/>
                <w:u w:val="single"/>
                <w:lang w:eastAsia="ru-RU"/>
              </w:rPr>
            </w:pPr>
            <w:r w:rsidRPr="00896D75">
              <w:rPr>
                <w:rFonts w:eastAsia="Times New Roman"/>
                <w:b/>
                <w:bCs/>
                <w:iCs/>
                <w:sz w:val="24"/>
                <w:szCs w:val="24"/>
                <w:u w:val="single"/>
                <w:lang w:eastAsia="ru-RU"/>
              </w:rPr>
              <w:t xml:space="preserve">Основное мероприятие 3 </w:t>
            </w:r>
          </w:p>
          <w:p w:rsidR="00AC6A72" w:rsidRPr="00896D75" w:rsidRDefault="00AC6A72" w:rsidP="00E353BE">
            <w:pPr>
              <w:spacing w:line="240" w:lineRule="auto"/>
              <w:rPr>
                <w:rFonts w:eastAsia="Times New Roman"/>
                <w:b/>
                <w:bCs/>
                <w:i/>
                <w:iCs/>
                <w:sz w:val="24"/>
                <w:szCs w:val="24"/>
                <w:lang w:eastAsia="ru-RU"/>
              </w:rPr>
            </w:pPr>
            <w:r w:rsidRPr="00896D75">
              <w:rPr>
                <w:rFonts w:eastAsia="Times New Roman"/>
                <w:b/>
                <w:bCs/>
                <w:iCs/>
                <w:sz w:val="24"/>
                <w:szCs w:val="24"/>
                <w:lang w:eastAsia="ru-RU"/>
              </w:rPr>
              <w:t xml:space="preserve">Осуществление кассового обслуживания исполнения бюджета </w:t>
            </w:r>
            <w:r>
              <w:rPr>
                <w:rFonts w:eastAsia="Times New Roman"/>
                <w:b/>
                <w:bCs/>
                <w:iCs/>
                <w:sz w:val="24"/>
                <w:szCs w:val="24"/>
                <w:lang w:eastAsia="ru-RU"/>
              </w:rPr>
              <w:t>Черемисиновского          района</w:t>
            </w:r>
            <w:r w:rsidRPr="00896D75">
              <w:rPr>
                <w:rFonts w:eastAsia="Times New Roman"/>
                <w:b/>
                <w:bCs/>
                <w:iCs/>
                <w:sz w:val="24"/>
                <w:szCs w:val="24"/>
                <w:lang w:eastAsia="ru-RU"/>
              </w:rPr>
              <w:t xml:space="preserve"> бюджетного учета и формирования бюджетной отчетности</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AC6A72" w:rsidRDefault="00AC6A72" w:rsidP="00E353BE">
            <w:pPr>
              <w:spacing w:line="240" w:lineRule="auto"/>
              <w:rPr>
                <w:rFonts w:eastAsia="Times New Roman"/>
                <w:sz w:val="24"/>
                <w:szCs w:val="24"/>
                <w:lang w:eastAsia="ru-RU"/>
              </w:rPr>
            </w:pPr>
            <w:r>
              <w:rPr>
                <w:rFonts w:eastAsia="Times New Roman"/>
                <w:sz w:val="24"/>
                <w:szCs w:val="24"/>
                <w:lang w:eastAsia="ru-RU"/>
              </w:rPr>
              <w:t>Управление финансов Администрации Черемисиновского (Руденская  Л.А,   Хмелвская  Н.И,  Хатенкова  Т.Н,  Алябьева  Л,В,)</w:t>
            </w:r>
          </w:p>
          <w:p w:rsidR="00AC6A72" w:rsidRPr="004A480A" w:rsidRDefault="00AC6A72" w:rsidP="00E353BE">
            <w:pPr>
              <w:spacing w:line="240" w:lineRule="auto"/>
              <w:rPr>
                <w:rFonts w:eastAsia="Times New Roman"/>
                <w:sz w:val="24"/>
                <w:szCs w:val="24"/>
                <w:lang w:eastAsia="ru-RU"/>
              </w:rPr>
            </w:pPr>
          </w:p>
        </w:tc>
        <w:tc>
          <w:tcPr>
            <w:tcW w:w="14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6A72" w:rsidRPr="004A480A" w:rsidRDefault="00AC6A72" w:rsidP="00E353BE">
            <w:pPr>
              <w:spacing w:line="240" w:lineRule="auto"/>
              <w:jc w:val="center"/>
              <w:rPr>
                <w:rFonts w:eastAsia="Times New Roman"/>
                <w:sz w:val="24"/>
                <w:szCs w:val="24"/>
                <w:lang w:eastAsia="ru-RU"/>
              </w:rPr>
            </w:pPr>
            <w:r>
              <w:rPr>
                <w:rFonts w:eastAsia="Times New Roman"/>
                <w:sz w:val="24"/>
                <w:szCs w:val="24"/>
                <w:lang w:eastAsia="ru-RU"/>
              </w:rPr>
              <w:t>01.01.2015</w:t>
            </w: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rsidR="00AC6A72" w:rsidRPr="004A480A" w:rsidRDefault="00AC6A72" w:rsidP="00E353BE">
            <w:pPr>
              <w:spacing w:line="240" w:lineRule="auto"/>
              <w:jc w:val="center"/>
              <w:rPr>
                <w:rFonts w:eastAsia="Times New Roman"/>
                <w:sz w:val="24"/>
                <w:szCs w:val="24"/>
                <w:lang w:eastAsia="ru-RU"/>
              </w:rPr>
            </w:pPr>
            <w:r>
              <w:rPr>
                <w:rFonts w:eastAsia="Times New Roman"/>
                <w:sz w:val="24"/>
                <w:szCs w:val="24"/>
                <w:lang w:eastAsia="ru-RU"/>
              </w:rPr>
              <w:t>31.12.2015</w:t>
            </w:r>
          </w:p>
        </w:tc>
        <w:tc>
          <w:tcPr>
            <w:tcW w:w="14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6A72" w:rsidRPr="004A480A" w:rsidRDefault="00AC6A72" w:rsidP="00E353BE">
            <w:pPr>
              <w:spacing w:line="240" w:lineRule="auto"/>
              <w:jc w:val="center"/>
              <w:rPr>
                <w:rFonts w:eastAsia="Times New Roman"/>
                <w:sz w:val="24"/>
                <w:szCs w:val="24"/>
                <w:lang w:eastAsia="ru-RU"/>
              </w:rPr>
            </w:pPr>
            <w:r>
              <w:rPr>
                <w:rFonts w:eastAsia="Times New Roman"/>
                <w:sz w:val="24"/>
                <w:szCs w:val="24"/>
                <w:lang w:eastAsia="ru-RU"/>
              </w:rPr>
              <w:t>01.01.2015</w:t>
            </w:r>
          </w:p>
        </w:tc>
        <w:tc>
          <w:tcPr>
            <w:tcW w:w="14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6A72" w:rsidRPr="004A480A" w:rsidRDefault="00AC6A72" w:rsidP="00E353BE">
            <w:pPr>
              <w:spacing w:line="240" w:lineRule="auto"/>
              <w:jc w:val="center"/>
              <w:rPr>
                <w:rFonts w:eastAsia="Times New Roman"/>
                <w:sz w:val="24"/>
                <w:szCs w:val="24"/>
                <w:lang w:eastAsia="ru-RU"/>
              </w:rPr>
            </w:pPr>
            <w:r>
              <w:rPr>
                <w:rFonts w:eastAsia="Times New Roman"/>
                <w:sz w:val="24"/>
                <w:szCs w:val="24"/>
                <w:lang w:eastAsia="ru-RU"/>
              </w:rPr>
              <w:t>31.12.2015</w:t>
            </w:r>
          </w:p>
        </w:tc>
        <w:tc>
          <w:tcPr>
            <w:tcW w:w="19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6A72" w:rsidRPr="000A5F9E" w:rsidRDefault="00AC6A72" w:rsidP="00E353BE">
            <w:pPr>
              <w:spacing w:line="240" w:lineRule="auto"/>
              <w:jc w:val="center"/>
              <w:rPr>
                <w:rFonts w:eastAsia="Times New Roman"/>
                <w:sz w:val="24"/>
                <w:szCs w:val="24"/>
                <w:lang w:eastAsia="ru-RU"/>
              </w:rPr>
            </w:pPr>
            <w:r w:rsidRPr="000A5F9E">
              <w:rPr>
                <w:rFonts w:eastAsia="Times New Roman"/>
                <w:sz w:val="24"/>
                <w:szCs w:val="24"/>
                <w:lang w:eastAsia="ru-RU"/>
              </w:rPr>
              <w:t>Обеспечение надежного, качественного и своевременного</w:t>
            </w:r>
            <w:r>
              <w:rPr>
                <w:rFonts w:eastAsia="Times New Roman"/>
                <w:sz w:val="24"/>
                <w:szCs w:val="24"/>
                <w:lang w:eastAsia="ru-RU"/>
              </w:rPr>
              <w:t xml:space="preserve"> исполнения бюджета Черемисиновского  района   Курской  области.</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6A72" w:rsidRPr="004A480A" w:rsidRDefault="00AC6A72" w:rsidP="00E353BE">
            <w:pPr>
              <w:spacing w:line="240" w:lineRule="auto"/>
              <w:jc w:val="center"/>
              <w:rPr>
                <w:rFonts w:eastAsia="Times New Roman"/>
                <w:sz w:val="24"/>
                <w:szCs w:val="24"/>
                <w:lang w:eastAsia="ru-RU"/>
              </w:rPr>
            </w:pPr>
            <w:r>
              <w:rPr>
                <w:rFonts w:eastAsia="Times New Roman"/>
                <w:sz w:val="24"/>
                <w:szCs w:val="24"/>
                <w:lang w:eastAsia="ru-RU"/>
              </w:rPr>
              <w:t>Бюджет  Черемисиновского   района  на  2015год по   доходам103,4% по расходам на 98%.</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6A72" w:rsidRPr="004A480A" w:rsidRDefault="00AC6A72" w:rsidP="00E353BE">
            <w:pPr>
              <w:spacing w:line="240" w:lineRule="auto"/>
              <w:jc w:val="center"/>
              <w:rPr>
                <w:rFonts w:eastAsia="Times New Roman"/>
                <w:sz w:val="24"/>
                <w:szCs w:val="24"/>
                <w:lang w:eastAsia="ru-RU"/>
              </w:rPr>
            </w:pPr>
            <w:r>
              <w:rPr>
                <w:rFonts w:eastAsia="Times New Roman"/>
                <w:sz w:val="24"/>
                <w:szCs w:val="24"/>
                <w:lang w:eastAsia="ru-RU"/>
              </w:rPr>
              <w:t>нет</w:t>
            </w:r>
          </w:p>
        </w:tc>
      </w:tr>
      <w:tr w:rsidR="00AC6A72" w:rsidRPr="004A480A" w:rsidTr="00E353BE">
        <w:trPr>
          <w:trHeight w:val="1575"/>
        </w:trPr>
        <w:tc>
          <w:tcPr>
            <w:tcW w:w="576" w:type="dxa"/>
            <w:tcBorders>
              <w:top w:val="single" w:sz="4" w:space="0" w:color="auto"/>
              <w:left w:val="single" w:sz="8" w:space="0" w:color="auto"/>
              <w:bottom w:val="single" w:sz="4" w:space="0" w:color="auto"/>
              <w:right w:val="single" w:sz="8" w:space="0" w:color="auto"/>
            </w:tcBorders>
            <w:shd w:val="clear" w:color="auto" w:fill="auto"/>
            <w:noWrap/>
          </w:tcPr>
          <w:p w:rsidR="00AC6A72" w:rsidRPr="00CA443A" w:rsidRDefault="00AC6A72" w:rsidP="00E353BE">
            <w:pPr>
              <w:spacing w:line="240" w:lineRule="auto"/>
              <w:jc w:val="center"/>
              <w:rPr>
                <w:rFonts w:eastAsia="Times New Roman"/>
                <w:b/>
                <w:sz w:val="24"/>
                <w:szCs w:val="24"/>
                <w:lang w:eastAsia="ru-RU"/>
              </w:rPr>
            </w:pPr>
            <w:r>
              <w:rPr>
                <w:rFonts w:eastAsia="Times New Roman"/>
                <w:b/>
                <w:sz w:val="24"/>
                <w:szCs w:val="24"/>
                <w:lang w:eastAsia="ru-RU"/>
              </w:rPr>
              <w:t>1.4</w:t>
            </w:r>
          </w:p>
        </w:tc>
        <w:tc>
          <w:tcPr>
            <w:tcW w:w="2124" w:type="dxa"/>
            <w:tcBorders>
              <w:top w:val="single" w:sz="4" w:space="0" w:color="auto"/>
              <w:left w:val="single" w:sz="4" w:space="0" w:color="auto"/>
              <w:bottom w:val="single" w:sz="4" w:space="0" w:color="auto"/>
              <w:right w:val="nil"/>
            </w:tcBorders>
            <w:shd w:val="clear" w:color="auto" w:fill="auto"/>
          </w:tcPr>
          <w:p w:rsidR="00AC6A72" w:rsidRPr="00CA443A" w:rsidRDefault="00AC6A72" w:rsidP="00E353BE">
            <w:pPr>
              <w:spacing w:line="240" w:lineRule="auto"/>
              <w:rPr>
                <w:rFonts w:eastAsia="Times New Roman"/>
                <w:b/>
                <w:bCs/>
                <w:iCs/>
                <w:sz w:val="24"/>
                <w:szCs w:val="24"/>
                <w:lang w:eastAsia="ru-RU"/>
              </w:rPr>
            </w:pPr>
            <w:r w:rsidRPr="00CA443A">
              <w:rPr>
                <w:rFonts w:eastAsia="Times New Roman"/>
                <w:b/>
                <w:bCs/>
                <w:iCs/>
                <w:sz w:val="24"/>
                <w:szCs w:val="24"/>
                <w:u w:val="single"/>
                <w:lang w:eastAsia="ru-RU"/>
              </w:rPr>
              <w:t>Основное мероприятие 4</w:t>
            </w:r>
            <w:r w:rsidRPr="00CA443A">
              <w:rPr>
                <w:rFonts w:eastAsia="Times New Roman"/>
                <w:b/>
                <w:bCs/>
                <w:iCs/>
                <w:sz w:val="24"/>
                <w:szCs w:val="24"/>
                <w:lang w:eastAsia="ru-RU"/>
              </w:rPr>
              <w:t xml:space="preserve"> Разработка и реализация мер,  направленных на обеспечение долгосрочной стабильности и сбалансирован</w:t>
            </w:r>
            <w:r>
              <w:rPr>
                <w:rFonts w:eastAsia="Times New Roman"/>
                <w:b/>
                <w:bCs/>
                <w:iCs/>
                <w:sz w:val="24"/>
                <w:szCs w:val="24"/>
                <w:lang w:eastAsia="ru-RU"/>
              </w:rPr>
              <w:t>-ности бюджетов  Черемисиновскогобласти</w:t>
            </w:r>
          </w:p>
        </w:tc>
        <w:tc>
          <w:tcPr>
            <w:tcW w:w="1440" w:type="dxa"/>
            <w:tcBorders>
              <w:top w:val="single" w:sz="4" w:space="0" w:color="auto"/>
              <w:left w:val="single" w:sz="8" w:space="0" w:color="auto"/>
              <w:bottom w:val="single" w:sz="4" w:space="0" w:color="auto"/>
              <w:right w:val="single" w:sz="8" w:space="0" w:color="auto"/>
            </w:tcBorders>
            <w:shd w:val="clear" w:color="auto" w:fill="auto"/>
            <w:vAlign w:val="center"/>
          </w:tcPr>
          <w:p w:rsidR="00AC6A72" w:rsidRPr="00CA443A" w:rsidRDefault="00AC6A72" w:rsidP="00E353BE">
            <w:pPr>
              <w:spacing w:line="240" w:lineRule="auto"/>
              <w:rPr>
                <w:rFonts w:eastAsia="Times New Roman"/>
                <w:sz w:val="24"/>
                <w:szCs w:val="24"/>
                <w:lang w:eastAsia="ru-RU"/>
              </w:rPr>
            </w:pPr>
            <w:r w:rsidRPr="00CA443A">
              <w:rPr>
                <w:rFonts w:eastAsia="Times New Roman"/>
                <w:sz w:val="24"/>
                <w:szCs w:val="24"/>
                <w:lang w:eastAsia="ru-RU"/>
              </w:rPr>
              <w:t>Управле</w:t>
            </w:r>
            <w:r>
              <w:rPr>
                <w:rFonts w:eastAsia="Times New Roman"/>
                <w:sz w:val="24"/>
                <w:szCs w:val="24"/>
                <w:lang w:eastAsia="ru-RU"/>
              </w:rPr>
              <w:t>-</w:t>
            </w:r>
            <w:r w:rsidRPr="00CA443A">
              <w:rPr>
                <w:rFonts w:eastAsia="Times New Roman"/>
                <w:sz w:val="24"/>
                <w:szCs w:val="24"/>
                <w:lang w:eastAsia="ru-RU"/>
              </w:rPr>
              <w:t xml:space="preserve">ние финансов </w:t>
            </w:r>
            <w:r>
              <w:rPr>
                <w:rFonts w:eastAsia="Times New Roman"/>
                <w:sz w:val="24"/>
                <w:szCs w:val="24"/>
                <w:lang w:eastAsia="ru-RU"/>
              </w:rPr>
              <w:t>Администрации  Черемисиновского(  Руденская  Л,А.)</w:t>
            </w:r>
          </w:p>
        </w:tc>
        <w:tc>
          <w:tcPr>
            <w:tcW w:w="1481" w:type="dxa"/>
            <w:tcBorders>
              <w:top w:val="single" w:sz="4" w:space="0" w:color="auto"/>
              <w:left w:val="nil"/>
              <w:bottom w:val="single" w:sz="4" w:space="0" w:color="auto"/>
              <w:right w:val="single" w:sz="4" w:space="0" w:color="auto"/>
            </w:tcBorders>
            <w:shd w:val="clear" w:color="auto" w:fill="auto"/>
            <w:noWrap/>
            <w:vAlign w:val="center"/>
          </w:tcPr>
          <w:p w:rsidR="00AC6A72" w:rsidRPr="004A480A" w:rsidRDefault="00AC6A72" w:rsidP="00E353BE">
            <w:pPr>
              <w:spacing w:line="240" w:lineRule="auto"/>
              <w:jc w:val="center"/>
              <w:rPr>
                <w:rFonts w:eastAsia="Times New Roman"/>
                <w:sz w:val="24"/>
                <w:szCs w:val="24"/>
                <w:lang w:eastAsia="ru-RU"/>
              </w:rPr>
            </w:pPr>
            <w:r>
              <w:rPr>
                <w:rFonts w:eastAsia="Times New Roman"/>
                <w:sz w:val="24"/>
                <w:szCs w:val="24"/>
                <w:lang w:eastAsia="ru-RU"/>
              </w:rPr>
              <w:t>01.01.2015</w:t>
            </w:r>
          </w:p>
        </w:tc>
        <w:tc>
          <w:tcPr>
            <w:tcW w:w="1481" w:type="dxa"/>
            <w:tcBorders>
              <w:top w:val="single" w:sz="4" w:space="0" w:color="auto"/>
              <w:left w:val="nil"/>
              <w:bottom w:val="single" w:sz="4" w:space="0" w:color="auto"/>
              <w:right w:val="nil"/>
            </w:tcBorders>
            <w:shd w:val="clear" w:color="auto" w:fill="auto"/>
            <w:vAlign w:val="center"/>
          </w:tcPr>
          <w:p w:rsidR="00AC6A72" w:rsidRPr="004A480A" w:rsidRDefault="00AC6A72" w:rsidP="00E353BE">
            <w:pPr>
              <w:spacing w:line="240" w:lineRule="auto"/>
              <w:jc w:val="center"/>
              <w:rPr>
                <w:rFonts w:eastAsia="Times New Roman"/>
                <w:sz w:val="24"/>
                <w:szCs w:val="24"/>
                <w:lang w:eastAsia="ru-RU"/>
              </w:rPr>
            </w:pPr>
            <w:r>
              <w:rPr>
                <w:rFonts w:eastAsia="Times New Roman"/>
                <w:sz w:val="24"/>
                <w:szCs w:val="24"/>
                <w:lang w:eastAsia="ru-RU"/>
              </w:rPr>
              <w:t>31.12.2015</w:t>
            </w:r>
          </w:p>
        </w:tc>
        <w:tc>
          <w:tcPr>
            <w:tcW w:w="1481" w:type="dxa"/>
            <w:tcBorders>
              <w:top w:val="single" w:sz="4" w:space="0" w:color="auto"/>
              <w:left w:val="single" w:sz="8" w:space="0" w:color="auto"/>
              <w:bottom w:val="single" w:sz="4" w:space="0" w:color="auto"/>
              <w:right w:val="single" w:sz="4" w:space="0" w:color="auto"/>
            </w:tcBorders>
            <w:shd w:val="clear" w:color="auto" w:fill="auto"/>
            <w:noWrap/>
            <w:vAlign w:val="center"/>
          </w:tcPr>
          <w:p w:rsidR="00AC6A72" w:rsidRPr="004A480A" w:rsidRDefault="00AC6A72" w:rsidP="00E353BE">
            <w:pPr>
              <w:spacing w:line="240" w:lineRule="auto"/>
              <w:jc w:val="center"/>
              <w:rPr>
                <w:rFonts w:eastAsia="Times New Roman"/>
                <w:sz w:val="24"/>
                <w:szCs w:val="24"/>
                <w:lang w:eastAsia="ru-RU"/>
              </w:rPr>
            </w:pPr>
            <w:r>
              <w:rPr>
                <w:rFonts w:eastAsia="Times New Roman"/>
                <w:sz w:val="24"/>
                <w:szCs w:val="24"/>
                <w:lang w:eastAsia="ru-RU"/>
              </w:rPr>
              <w:t>01.01.2015</w:t>
            </w:r>
          </w:p>
        </w:tc>
        <w:tc>
          <w:tcPr>
            <w:tcW w:w="1481" w:type="dxa"/>
            <w:tcBorders>
              <w:top w:val="single" w:sz="4" w:space="0" w:color="auto"/>
              <w:left w:val="nil"/>
              <w:bottom w:val="single" w:sz="4" w:space="0" w:color="auto"/>
              <w:right w:val="single" w:sz="8" w:space="0" w:color="auto"/>
            </w:tcBorders>
            <w:shd w:val="clear" w:color="auto" w:fill="auto"/>
            <w:noWrap/>
            <w:vAlign w:val="center"/>
          </w:tcPr>
          <w:p w:rsidR="00AC6A72" w:rsidRPr="004A480A" w:rsidRDefault="00AC6A72" w:rsidP="00E353BE">
            <w:pPr>
              <w:spacing w:line="240" w:lineRule="auto"/>
              <w:jc w:val="center"/>
              <w:rPr>
                <w:rFonts w:eastAsia="Times New Roman"/>
                <w:sz w:val="24"/>
                <w:szCs w:val="24"/>
                <w:lang w:eastAsia="ru-RU"/>
              </w:rPr>
            </w:pPr>
            <w:r>
              <w:rPr>
                <w:rFonts w:eastAsia="Times New Roman"/>
                <w:sz w:val="24"/>
                <w:szCs w:val="24"/>
                <w:lang w:eastAsia="ru-RU"/>
              </w:rPr>
              <w:t>31.12.2015</w:t>
            </w:r>
          </w:p>
        </w:tc>
        <w:tc>
          <w:tcPr>
            <w:tcW w:w="1996" w:type="dxa"/>
            <w:tcBorders>
              <w:top w:val="single" w:sz="4" w:space="0" w:color="auto"/>
              <w:left w:val="nil"/>
              <w:bottom w:val="single" w:sz="4" w:space="0" w:color="auto"/>
              <w:right w:val="single" w:sz="4" w:space="0" w:color="auto"/>
            </w:tcBorders>
            <w:shd w:val="clear" w:color="auto" w:fill="auto"/>
            <w:noWrap/>
            <w:vAlign w:val="center"/>
          </w:tcPr>
          <w:p w:rsidR="00AC6A72" w:rsidRPr="00CA443A" w:rsidRDefault="00AC6A72" w:rsidP="00E353BE">
            <w:pPr>
              <w:spacing w:line="240" w:lineRule="auto"/>
              <w:jc w:val="center"/>
              <w:rPr>
                <w:rFonts w:eastAsia="Times New Roman"/>
                <w:sz w:val="24"/>
                <w:szCs w:val="24"/>
                <w:lang w:eastAsia="ru-RU"/>
              </w:rPr>
            </w:pPr>
            <w:r w:rsidRPr="00896D75">
              <w:rPr>
                <w:rFonts w:eastAsia="Times New Roman"/>
                <w:sz w:val="24"/>
                <w:szCs w:val="24"/>
                <w:lang w:eastAsia="ru-RU"/>
              </w:rPr>
              <w:t>Создание усло</w:t>
            </w:r>
            <w:r>
              <w:rPr>
                <w:rFonts w:eastAsia="Times New Roman"/>
                <w:sz w:val="24"/>
                <w:szCs w:val="24"/>
                <w:lang w:eastAsia="ru-RU"/>
              </w:rPr>
              <w:t>-</w:t>
            </w:r>
            <w:r w:rsidRPr="00896D75">
              <w:rPr>
                <w:rFonts w:eastAsia="Times New Roman"/>
                <w:sz w:val="24"/>
                <w:szCs w:val="24"/>
                <w:lang w:eastAsia="ru-RU"/>
              </w:rPr>
              <w:t>вий для приня</w:t>
            </w:r>
            <w:r>
              <w:rPr>
                <w:rFonts w:eastAsia="Times New Roman"/>
                <w:sz w:val="24"/>
                <w:szCs w:val="24"/>
                <w:lang w:eastAsia="ru-RU"/>
              </w:rPr>
              <w:t>-</w:t>
            </w:r>
            <w:r w:rsidRPr="00896D75">
              <w:rPr>
                <w:rFonts w:eastAsia="Times New Roman"/>
                <w:sz w:val="24"/>
                <w:szCs w:val="24"/>
                <w:lang w:eastAsia="ru-RU"/>
              </w:rPr>
              <w:t>тия взвешенных решений при принятии рас</w:t>
            </w:r>
            <w:r>
              <w:rPr>
                <w:rFonts w:eastAsia="Times New Roman"/>
                <w:sz w:val="24"/>
                <w:szCs w:val="24"/>
                <w:lang w:eastAsia="ru-RU"/>
              </w:rPr>
              <w:t>-</w:t>
            </w:r>
            <w:r w:rsidRPr="00896D75">
              <w:rPr>
                <w:rFonts w:eastAsia="Times New Roman"/>
                <w:sz w:val="24"/>
                <w:szCs w:val="24"/>
                <w:lang w:eastAsia="ru-RU"/>
              </w:rPr>
              <w:t>ходных обяза</w:t>
            </w:r>
            <w:r>
              <w:rPr>
                <w:rFonts w:eastAsia="Times New Roman"/>
                <w:sz w:val="24"/>
                <w:szCs w:val="24"/>
                <w:lang w:eastAsia="ru-RU"/>
              </w:rPr>
              <w:t>-</w:t>
            </w:r>
            <w:r w:rsidRPr="00896D75">
              <w:rPr>
                <w:rFonts w:eastAsia="Times New Roman"/>
                <w:sz w:val="24"/>
                <w:szCs w:val="24"/>
                <w:lang w:eastAsia="ru-RU"/>
              </w:rPr>
              <w:t xml:space="preserve">тельств и решений, </w:t>
            </w:r>
            <w:r>
              <w:rPr>
                <w:rFonts w:eastAsia="Times New Roman"/>
                <w:sz w:val="24"/>
                <w:szCs w:val="24"/>
                <w:lang w:eastAsia="ru-RU"/>
              </w:rPr>
              <w:t>влия-</w:t>
            </w:r>
            <w:r w:rsidRPr="00896D75">
              <w:rPr>
                <w:rFonts w:eastAsia="Times New Roman"/>
                <w:sz w:val="24"/>
                <w:szCs w:val="24"/>
                <w:lang w:eastAsia="ru-RU"/>
              </w:rPr>
              <w:t>ющих на доход</w:t>
            </w:r>
            <w:r>
              <w:rPr>
                <w:rFonts w:eastAsia="Times New Roman"/>
                <w:sz w:val="24"/>
                <w:szCs w:val="24"/>
                <w:lang w:eastAsia="ru-RU"/>
              </w:rPr>
              <w:t>-</w:t>
            </w:r>
            <w:r w:rsidRPr="00896D75">
              <w:rPr>
                <w:rFonts w:eastAsia="Times New Roman"/>
                <w:sz w:val="24"/>
                <w:szCs w:val="24"/>
                <w:lang w:eastAsia="ru-RU"/>
              </w:rPr>
              <w:t>ную базу бюд</w:t>
            </w:r>
            <w:r>
              <w:rPr>
                <w:rFonts w:eastAsia="Times New Roman"/>
                <w:sz w:val="24"/>
                <w:szCs w:val="24"/>
                <w:lang w:eastAsia="ru-RU"/>
              </w:rPr>
              <w:t>-жета  Черем.Курской области</w:t>
            </w:r>
            <w:r w:rsidRPr="00896D75">
              <w:rPr>
                <w:rFonts w:eastAsia="Times New Roman"/>
                <w:sz w:val="24"/>
                <w:szCs w:val="24"/>
                <w:lang w:eastAsia="ru-RU"/>
              </w:rPr>
              <w:t>, обеспечение экон</w:t>
            </w:r>
            <w:r>
              <w:rPr>
                <w:rFonts w:eastAsia="Times New Roman"/>
                <w:sz w:val="24"/>
                <w:szCs w:val="24"/>
                <w:lang w:eastAsia="ru-RU"/>
              </w:rPr>
              <w:t xml:space="preserve">омического развития  Черем. </w:t>
            </w:r>
            <w:r>
              <w:rPr>
                <w:rFonts w:eastAsia="Times New Roman"/>
                <w:sz w:val="24"/>
                <w:szCs w:val="24"/>
                <w:lang w:eastAsia="ru-RU"/>
              </w:rPr>
              <w:lastRenderedPageBreak/>
              <w:t>Курской области</w:t>
            </w:r>
            <w:r w:rsidRPr="00896D75">
              <w:rPr>
                <w:rFonts w:eastAsia="Times New Roman"/>
                <w:sz w:val="24"/>
                <w:szCs w:val="24"/>
                <w:lang w:eastAsia="ru-RU"/>
              </w:rPr>
              <w:t xml:space="preserve">; </w:t>
            </w:r>
            <w:r>
              <w:rPr>
                <w:rFonts w:eastAsia="Times New Roman"/>
                <w:sz w:val="24"/>
                <w:szCs w:val="24"/>
                <w:lang w:eastAsia="ru-RU"/>
              </w:rPr>
              <w:t>сок</w:t>
            </w:r>
            <w:r w:rsidRPr="00896D75">
              <w:rPr>
                <w:rFonts w:eastAsia="Times New Roman"/>
                <w:sz w:val="24"/>
                <w:szCs w:val="24"/>
                <w:lang w:eastAsia="ru-RU"/>
              </w:rPr>
              <w:t>ращение нецелевого и</w:t>
            </w:r>
            <w:r>
              <w:rPr>
                <w:rFonts w:eastAsia="Times New Roman"/>
                <w:sz w:val="24"/>
                <w:szCs w:val="24"/>
                <w:lang w:eastAsia="ru-RU"/>
              </w:rPr>
              <w:t>спользования средств бюджета Черем. Крской области</w:t>
            </w:r>
            <w:r w:rsidRPr="00896D75">
              <w:rPr>
                <w:rFonts w:eastAsia="Times New Roman"/>
                <w:sz w:val="24"/>
                <w:szCs w:val="24"/>
                <w:lang w:eastAsia="ru-RU"/>
              </w:rPr>
              <w:t>, сниже</w:t>
            </w:r>
            <w:r>
              <w:rPr>
                <w:rFonts w:eastAsia="Times New Roman"/>
                <w:sz w:val="24"/>
                <w:szCs w:val="24"/>
                <w:lang w:eastAsia="ru-RU"/>
              </w:rPr>
              <w:t>-</w:t>
            </w:r>
            <w:r w:rsidRPr="00896D75">
              <w:rPr>
                <w:rFonts w:eastAsia="Times New Roman"/>
                <w:sz w:val="24"/>
                <w:szCs w:val="24"/>
                <w:lang w:eastAsia="ru-RU"/>
              </w:rPr>
              <w:t>ние объемов непр</w:t>
            </w:r>
            <w:r>
              <w:rPr>
                <w:rFonts w:eastAsia="Times New Roman"/>
                <w:sz w:val="24"/>
                <w:szCs w:val="24"/>
                <w:lang w:eastAsia="ru-RU"/>
              </w:rPr>
              <w:t>авомерных и неэффектив-ных расхо</w:t>
            </w:r>
            <w:r w:rsidRPr="00896D75">
              <w:rPr>
                <w:rFonts w:eastAsia="Times New Roman"/>
                <w:sz w:val="24"/>
                <w:szCs w:val="24"/>
                <w:lang w:eastAsia="ru-RU"/>
              </w:rPr>
              <w:t>дов</w:t>
            </w:r>
            <w:r>
              <w:rPr>
                <w:rFonts w:eastAsia="Times New Roman"/>
                <w:sz w:val="24"/>
                <w:szCs w:val="24"/>
                <w:lang w:eastAsia="ru-RU"/>
              </w:rPr>
              <w:t xml:space="preserve"> средств бюджетаЧерем. Курской области</w:t>
            </w:r>
          </w:p>
        </w:tc>
        <w:tc>
          <w:tcPr>
            <w:tcW w:w="1980" w:type="dxa"/>
            <w:tcBorders>
              <w:top w:val="single" w:sz="4" w:space="0" w:color="auto"/>
              <w:left w:val="nil"/>
              <w:bottom w:val="single" w:sz="4" w:space="0" w:color="auto"/>
              <w:right w:val="nil"/>
            </w:tcBorders>
            <w:shd w:val="clear" w:color="auto" w:fill="auto"/>
            <w:noWrap/>
            <w:vAlign w:val="center"/>
          </w:tcPr>
          <w:p w:rsidR="00AC6A72" w:rsidRDefault="00AC6A72" w:rsidP="00E353BE">
            <w:pPr>
              <w:spacing w:line="240" w:lineRule="auto"/>
              <w:jc w:val="center"/>
              <w:rPr>
                <w:rFonts w:eastAsia="Times New Roman"/>
                <w:sz w:val="24"/>
                <w:szCs w:val="24"/>
                <w:lang w:eastAsia="ru-RU"/>
              </w:rPr>
            </w:pPr>
            <w:r>
              <w:rPr>
                <w:rFonts w:eastAsia="Times New Roman"/>
                <w:sz w:val="24"/>
                <w:szCs w:val="24"/>
                <w:lang w:eastAsia="ru-RU"/>
              </w:rPr>
              <w:lastRenderedPageBreak/>
              <w:t>При исполнении бюджета муниципального района «Черемисиновский  район   Курской  области  за  2015год    нецелевого   использования   средств   бюджета</w:t>
            </w:r>
          </w:p>
          <w:p w:rsidR="00AC6A72" w:rsidRPr="004A480A" w:rsidRDefault="00AC6A72" w:rsidP="00E353BE">
            <w:pPr>
              <w:spacing w:line="240" w:lineRule="auto"/>
              <w:jc w:val="center"/>
              <w:rPr>
                <w:rFonts w:eastAsia="Times New Roman"/>
                <w:sz w:val="24"/>
                <w:szCs w:val="24"/>
                <w:lang w:eastAsia="ru-RU"/>
              </w:rPr>
            </w:pPr>
            <w:r>
              <w:rPr>
                <w:rFonts w:eastAsia="Times New Roman"/>
                <w:sz w:val="24"/>
                <w:szCs w:val="24"/>
                <w:lang w:eastAsia="ru-RU"/>
              </w:rPr>
              <w:t>не выявлено.</w:t>
            </w:r>
          </w:p>
        </w:tc>
        <w:tc>
          <w:tcPr>
            <w:tcW w:w="1620" w:type="dxa"/>
            <w:tcBorders>
              <w:top w:val="single" w:sz="4" w:space="0" w:color="auto"/>
              <w:left w:val="single" w:sz="8" w:space="0" w:color="auto"/>
              <w:bottom w:val="single" w:sz="4" w:space="0" w:color="auto"/>
              <w:right w:val="single" w:sz="8" w:space="0" w:color="auto"/>
            </w:tcBorders>
            <w:shd w:val="clear" w:color="auto" w:fill="auto"/>
            <w:noWrap/>
            <w:vAlign w:val="center"/>
          </w:tcPr>
          <w:p w:rsidR="00AC6A72" w:rsidRPr="004A480A" w:rsidRDefault="00AC6A72" w:rsidP="00E353BE">
            <w:pPr>
              <w:spacing w:line="240" w:lineRule="auto"/>
              <w:jc w:val="center"/>
              <w:rPr>
                <w:rFonts w:eastAsia="Times New Roman"/>
                <w:sz w:val="24"/>
                <w:szCs w:val="24"/>
                <w:lang w:eastAsia="ru-RU"/>
              </w:rPr>
            </w:pPr>
            <w:r>
              <w:rPr>
                <w:rFonts w:eastAsia="Times New Roman"/>
                <w:sz w:val="24"/>
                <w:szCs w:val="24"/>
                <w:lang w:eastAsia="ru-RU"/>
              </w:rPr>
              <w:t>нет</w:t>
            </w:r>
          </w:p>
        </w:tc>
      </w:tr>
      <w:tr w:rsidR="00AC6A72" w:rsidRPr="004A480A" w:rsidTr="00E353BE">
        <w:trPr>
          <w:trHeight w:val="579"/>
        </w:trPr>
        <w:tc>
          <w:tcPr>
            <w:tcW w:w="15660" w:type="dxa"/>
            <w:gridSpan w:val="10"/>
            <w:tcBorders>
              <w:top w:val="single" w:sz="4" w:space="0" w:color="auto"/>
              <w:left w:val="single" w:sz="4" w:space="0" w:color="auto"/>
              <w:bottom w:val="single" w:sz="4" w:space="0" w:color="auto"/>
              <w:right w:val="single" w:sz="4" w:space="0" w:color="auto"/>
            </w:tcBorders>
            <w:shd w:val="clear" w:color="auto" w:fill="auto"/>
            <w:noWrap/>
            <w:vAlign w:val="center"/>
          </w:tcPr>
          <w:p w:rsidR="00AC6A72" w:rsidRPr="0082525A" w:rsidRDefault="00AC6A72" w:rsidP="00E353BE">
            <w:pPr>
              <w:spacing w:line="240" w:lineRule="auto"/>
              <w:jc w:val="center"/>
              <w:rPr>
                <w:rFonts w:eastAsia="Times New Roman"/>
                <w:b/>
                <w:bCs/>
                <w:sz w:val="24"/>
                <w:szCs w:val="24"/>
                <w:lang w:eastAsia="ru-RU"/>
              </w:rPr>
            </w:pPr>
            <w:r>
              <w:rPr>
                <w:rFonts w:eastAsia="Times New Roman"/>
                <w:b/>
                <w:bCs/>
                <w:sz w:val="24"/>
                <w:szCs w:val="24"/>
                <w:lang w:eastAsia="ru-RU"/>
              </w:rPr>
              <w:lastRenderedPageBreak/>
              <w:t>Подпрограмма 1</w:t>
            </w:r>
            <w:r w:rsidRPr="0082525A">
              <w:rPr>
                <w:rFonts w:eastAsia="Times New Roman"/>
                <w:b/>
                <w:bCs/>
                <w:sz w:val="24"/>
                <w:szCs w:val="24"/>
                <w:lang w:eastAsia="ru-RU"/>
              </w:rPr>
              <w:t>«Управление м</w:t>
            </w:r>
            <w:r>
              <w:rPr>
                <w:rFonts w:eastAsia="Times New Roman"/>
                <w:b/>
                <w:bCs/>
                <w:sz w:val="24"/>
                <w:szCs w:val="24"/>
                <w:lang w:eastAsia="ru-RU"/>
              </w:rPr>
              <w:t>униципальным долгом Черемисиновского     района</w:t>
            </w:r>
          </w:p>
        </w:tc>
      </w:tr>
      <w:tr w:rsidR="00AC6A72" w:rsidRPr="004A480A" w:rsidTr="00E353BE">
        <w:trPr>
          <w:trHeight w:val="2520"/>
        </w:trPr>
        <w:tc>
          <w:tcPr>
            <w:tcW w:w="576" w:type="dxa"/>
            <w:tcBorders>
              <w:top w:val="single" w:sz="4" w:space="0" w:color="auto"/>
              <w:left w:val="single" w:sz="4" w:space="0" w:color="auto"/>
              <w:bottom w:val="single" w:sz="4" w:space="0" w:color="auto"/>
              <w:right w:val="single" w:sz="4" w:space="0" w:color="auto"/>
            </w:tcBorders>
            <w:shd w:val="clear" w:color="auto" w:fill="auto"/>
            <w:noWrap/>
          </w:tcPr>
          <w:p w:rsidR="00AC6A72" w:rsidRPr="008547EA" w:rsidRDefault="00AC6A72" w:rsidP="00E353BE">
            <w:pPr>
              <w:spacing w:line="240" w:lineRule="auto"/>
              <w:jc w:val="center"/>
              <w:rPr>
                <w:rFonts w:eastAsia="Times New Roman"/>
                <w:b/>
                <w:sz w:val="24"/>
                <w:szCs w:val="24"/>
                <w:lang w:eastAsia="ru-RU"/>
              </w:rPr>
            </w:pPr>
            <w:r w:rsidRPr="008547EA">
              <w:rPr>
                <w:rFonts w:eastAsia="Times New Roman"/>
                <w:b/>
                <w:sz w:val="24"/>
                <w:szCs w:val="24"/>
                <w:lang w:eastAsia="ru-RU"/>
              </w:rPr>
              <w:t>2.1</w:t>
            </w: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AC6A72" w:rsidRPr="008547EA" w:rsidRDefault="00AC6A72" w:rsidP="00E353BE">
            <w:pPr>
              <w:spacing w:line="240" w:lineRule="auto"/>
              <w:rPr>
                <w:rFonts w:eastAsia="Times New Roman"/>
                <w:b/>
                <w:bCs/>
                <w:iCs/>
                <w:sz w:val="24"/>
                <w:szCs w:val="24"/>
                <w:u w:val="single"/>
                <w:lang w:eastAsia="ru-RU"/>
              </w:rPr>
            </w:pPr>
            <w:r w:rsidRPr="008547EA">
              <w:rPr>
                <w:rFonts w:eastAsia="Times New Roman"/>
                <w:b/>
                <w:bCs/>
                <w:iCs/>
                <w:sz w:val="24"/>
                <w:szCs w:val="24"/>
                <w:u w:val="single"/>
                <w:lang w:eastAsia="ru-RU"/>
              </w:rPr>
              <w:t>Основное мероприятие 1</w:t>
            </w:r>
          </w:p>
          <w:p w:rsidR="00AC6A72" w:rsidRPr="008547EA" w:rsidRDefault="00AC6A72" w:rsidP="00E353BE">
            <w:pPr>
              <w:spacing w:line="240" w:lineRule="auto"/>
              <w:rPr>
                <w:rFonts w:eastAsia="Times New Roman"/>
                <w:b/>
                <w:bCs/>
                <w:i/>
                <w:iCs/>
                <w:sz w:val="24"/>
                <w:szCs w:val="24"/>
                <w:lang w:eastAsia="ru-RU"/>
              </w:rPr>
            </w:pPr>
            <w:r>
              <w:rPr>
                <w:rFonts w:eastAsia="Times New Roman"/>
                <w:b/>
                <w:bCs/>
                <w:iCs/>
                <w:sz w:val="24"/>
                <w:szCs w:val="24"/>
                <w:lang w:eastAsia="ru-RU"/>
              </w:rPr>
              <w:t>Сокращение стоимости обслуживания путем о</w:t>
            </w:r>
            <w:r w:rsidRPr="008547EA">
              <w:rPr>
                <w:rFonts w:eastAsia="Times New Roman"/>
                <w:b/>
                <w:bCs/>
                <w:iCs/>
                <w:sz w:val="24"/>
                <w:szCs w:val="24"/>
                <w:lang w:eastAsia="ru-RU"/>
              </w:rPr>
              <w:t>беспечени</w:t>
            </w:r>
            <w:r>
              <w:rPr>
                <w:rFonts w:eastAsia="Times New Roman"/>
                <w:b/>
                <w:bCs/>
                <w:iCs/>
                <w:sz w:val="24"/>
                <w:szCs w:val="24"/>
                <w:lang w:eastAsia="ru-RU"/>
              </w:rPr>
              <w:t>я</w:t>
            </w:r>
            <w:r w:rsidRPr="008547EA">
              <w:rPr>
                <w:rFonts w:eastAsia="Times New Roman"/>
                <w:b/>
                <w:bCs/>
                <w:iCs/>
                <w:sz w:val="24"/>
                <w:szCs w:val="24"/>
                <w:lang w:eastAsia="ru-RU"/>
              </w:rPr>
              <w:t xml:space="preserve"> приемлемых и экономически обоснованных объема и структуры м</w:t>
            </w:r>
            <w:r>
              <w:rPr>
                <w:rFonts w:eastAsia="Times New Roman"/>
                <w:b/>
                <w:bCs/>
                <w:iCs/>
                <w:sz w:val="24"/>
                <w:szCs w:val="24"/>
                <w:lang w:eastAsia="ru-RU"/>
              </w:rPr>
              <w:t>униципального долга Черемисиновского  района  Курской  области.</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AC6A72" w:rsidRPr="008547EA" w:rsidRDefault="00AC6A72" w:rsidP="00E353BE">
            <w:pPr>
              <w:spacing w:line="240" w:lineRule="auto"/>
              <w:jc w:val="center"/>
              <w:rPr>
                <w:rFonts w:eastAsia="Times New Roman"/>
                <w:sz w:val="24"/>
                <w:szCs w:val="24"/>
                <w:lang w:eastAsia="ru-RU"/>
              </w:rPr>
            </w:pPr>
            <w:r w:rsidRPr="008547EA">
              <w:rPr>
                <w:rFonts w:eastAsia="Times New Roman"/>
                <w:sz w:val="24"/>
                <w:szCs w:val="24"/>
                <w:lang w:eastAsia="ru-RU"/>
              </w:rPr>
              <w:t xml:space="preserve">Управление финансов </w:t>
            </w:r>
            <w:r>
              <w:rPr>
                <w:rFonts w:eastAsia="Times New Roman"/>
                <w:sz w:val="24"/>
                <w:szCs w:val="24"/>
                <w:lang w:eastAsia="ru-RU"/>
              </w:rPr>
              <w:t>Администрации  Черем. района</w:t>
            </w:r>
            <w:r w:rsidRPr="008547EA">
              <w:rPr>
                <w:rFonts w:eastAsia="Times New Roman"/>
                <w:sz w:val="24"/>
                <w:szCs w:val="24"/>
                <w:lang w:eastAsia="ru-RU"/>
              </w:rPr>
              <w:t xml:space="preserve"> (</w:t>
            </w:r>
            <w:r>
              <w:rPr>
                <w:rFonts w:eastAsia="Times New Roman"/>
                <w:sz w:val="24"/>
                <w:szCs w:val="24"/>
                <w:lang w:eastAsia="ru-RU"/>
              </w:rPr>
              <w:t>Руденская Л.А)</w:t>
            </w:r>
          </w:p>
        </w:tc>
        <w:tc>
          <w:tcPr>
            <w:tcW w:w="14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6A72" w:rsidRPr="004A480A" w:rsidRDefault="00AC6A72" w:rsidP="00E353BE">
            <w:pPr>
              <w:spacing w:line="240" w:lineRule="auto"/>
              <w:jc w:val="center"/>
              <w:rPr>
                <w:rFonts w:eastAsia="Times New Roman"/>
                <w:sz w:val="24"/>
                <w:szCs w:val="24"/>
                <w:lang w:eastAsia="ru-RU"/>
              </w:rPr>
            </w:pPr>
            <w:r>
              <w:rPr>
                <w:rFonts w:eastAsia="Times New Roman"/>
                <w:sz w:val="24"/>
                <w:szCs w:val="24"/>
                <w:lang w:eastAsia="ru-RU"/>
              </w:rPr>
              <w:t>01.01.2015</w:t>
            </w: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rsidR="00AC6A72" w:rsidRPr="004A480A" w:rsidRDefault="00AC6A72" w:rsidP="00E353BE">
            <w:pPr>
              <w:spacing w:line="240" w:lineRule="auto"/>
              <w:jc w:val="center"/>
              <w:rPr>
                <w:rFonts w:eastAsia="Times New Roman"/>
                <w:sz w:val="24"/>
                <w:szCs w:val="24"/>
                <w:lang w:eastAsia="ru-RU"/>
              </w:rPr>
            </w:pPr>
            <w:r>
              <w:rPr>
                <w:rFonts w:eastAsia="Times New Roman"/>
                <w:sz w:val="24"/>
                <w:szCs w:val="24"/>
                <w:lang w:eastAsia="ru-RU"/>
              </w:rPr>
              <w:t>31.12.2015</w:t>
            </w:r>
          </w:p>
        </w:tc>
        <w:tc>
          <w:tcPr>
            <w:tcW w:w="14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6A72" w:rsidRPr="004A480A" w:rsidRDefault="00AC6A72" w:rsidP="00E353BE">
            <w:pPr>
              <w:spacing w:line="240" w:lineRule="auto"/>
              <w:jc w:val="center"/>
              <w:rPr>
                <w:rFonts w:eastAsia="Times New Roman"/>
                <w:sz w:val="24"/>
                <w:szCs w:val="24"/>
                <w:lang w:eastAsia="ru-RU"/>
              </w:rPr>
            </w:pPr>
            <w:r>
              <w:rPr>
                <w:rFonts w:eastAsia="Times New Roman"/>
                <w:sz w:val="24"/>
                <w:szCs w:val="24"/>
                <w:lang w:eastAsia="ru-RU"/>
              </w:rPr>
              <w:t>01.01.2015</w:t>
            </w:r>
          </w:p>
        </w:tc>
        <w:tc>
          <w:tcPr>
            <w:tcW w:w="14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6A72" w:rsidRPr="004A480A" w:rsidRDefault="00AC6A72" w:rsidP="00E353BE">
            <w:pPr>
              <w:spacing w:line="240" w:lineRule="auto"/>
              <w:jc w:val="center"/>
              <w:rPr>
                <w:rFonts w:eastAsia="Times New Roman"/>
                <w:sz w:val="24"/>
                <w:szCs w:val="24"/>
                <w:lang w:eastAsia="ru-RU"/>
              </w:rPr>
            </w:pPr>
            <w:r>
              <w:rPr>
                <w:rFonts w:eastAsia="Times New Roman"/>
                <w:sz w:val="24"/>
                <w:szCs w:val="24"/>
                <w:lang w:eastAsia="ru-RU"/>
              </w:rPr>
              <w:t>31.12.2015</w:t>
            </w:r>
          </w:p>
        </w:tc>
        <w:tc>
          <w:tcPr>
            <w:tcW w:w="19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6A72" w:rsidRPr="008547EA" w:rsidRDefault="00AC6A72" w:rsidP="00E353BE">
            <w:pPr>
              <w:spacing w:line="240" w:lineRule="auto"/>
              <w:jc w:val="center"/>
              <w:rPr>
                <w:rFonts w:eastAsia="Times New Roman"/>
                <w:sz w:val="24"/>
                <w:szCs w:val="24"/>
                <w:lang w:eastAsia="ru-RU"/>
              </w:rPr>
            </w:pPr>
            <w:r w:rsidRPr="008547EA">
              <w:rPr>
                <w:rFonts w:eastAsia="Times New Roman"/>
                <w:sz w:val="24"/>
                <w:szCs w:val="24"/>
                <w:lang w:eastAsia="ru-RU"/>
              </w:rPr>
              <w:t>Достижение п</w:t>
            </w:r>
            <w:r>
              <w:rPr>
                <w:rFonts w:eastAsia="Times New Roman"/>
                <w:sz w:val="24"/>
                <w:szCs w:val="24"/>
                <w:lang w:eastAsia="ru-RU"/>
              </w:rPr>
              <w:t>риемлемых и экономически обосно</w:t>
            </w:r>
            <w:r w:rsidRPr="008547EA">
              <w:rPr>
                <w:rFonts w:eastAsia="Times New Roman"/>
                <w:sz w:val="24"/>
                <w:szCs w:val="24"/>
                <w:lang w:eastAsia="ru-RU"/>
              </w:rPr>
              <w:t>ванных объем</w:t>
            </w:r>
            <w:r>
              <w:rPr>
                <w:rFonts w:eastAsia="Times New Roman"/>
                <w:sz w:val="24"/>
                <w:szCs w:val="24"/>
                <w:lang w:eastAsia="ru-RU"/>
              </w:rPr>
              <w:t>а и структуры муници</w:t>
            </w:r>
            <w:r w:rsidRPr="008547EA">
              <w:rPr>
                <w:rFonts w:eastAsia="Times New Roman"/>
                <w:sz w:val="24"/>
                <w:szCs w:val="24"/>
                <w:lang w:eastAsia="ru-RU"/>
              </w:rPr>
              <w:t>пального до</w:t>
            </w:r>
            <w:r>
              <w:rPr>
                <w:rFonts w:eastAsia="Times New Roman"/>
                <w:sz w:val="24"/>
                <w:szCs w:val="24"/>
                <w:lang w:eastAsia="ru-RU"/>
              </w:rPr>
              <w:t>лга Черемис. обоснованная стоимость обслужи</w:t>
            </w:r>
            <w:r w:rsidRPr="008547EA">
              <w:rPr>
                <w:rFonts w:eastAsia="Times New Roman"/>
                <w:sz w:val="24"/>
                <w:szCs w:val="24"/>
                <w:lang w:eastAsia="ru-RU"/>
              </w:rPr>
              <w:t>вания муни</w:t>
            </w:r>
            <w:r>
              <w:rPr>
                <w:rFonts w:eastAsia="Times New Roman"/>
                <w:sz w:val="24"/>
                <w:szCs w:val="24"/>
                <w:lang w:eastAsia="ru-RU"/>
              </w:rPr>
              <w:t>ципального долга Череминовскогорайона</w:t>
            </w:r>
            <w:r w:rsidRPr="008547EA">
              <w:rPr>
                <w:rFonts w:eastAsia="Times New Roman"/>
                <w:sz w:val="24"/>
                <w:szCs w:val="24"/>
                <w:lang w:eastAsia="ru-RU"/>
              </w:rPr>
              <w:t>, сокращение рис</w:t>
            </w:r>
            <w:r>
              <w:rPr>
                <w:rFonts w:eastAsia="Times New Roman"/>
                <w:sz w:val="24"/>
                <w:szCs w:val="24"/>
                <w:lang w:eastAsia="ru-RU"/>
              </w:rPr>
              <w:t>-</w:t>
            </w:r>
            <w:r w:rsidRPr="008547EA">
              <w:rPr>
                <w:rFonts w:eastAsia="Times New Roman"/>
                <w:sz w:val="24"/>
                <w:szCs w:val="24"/>
                <w:lang w:eastAsia="ru-RU"/>
              </w:rPr>
              <w:t>ка неисполнения принципалами обязательств</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6A72" w:rsidRPr="004A480A" w:rsidRDefault="00AC6A72" w:rsidP="00E353BE">
            <w:pPr>
              <w:spacing w:line="240" w:lineRule="auto"/>
              <w:jc w:val="center"/>
              <w:rPr>
                <w:rFonts w:eastAsia="Times New Roman"/>
                <w:sz w:val="24"/>
                <w:szCs w:val="24"/>
                <w:lang w:eastAsia="ru-RU"/>
              </w:rPr>
            </w:pPr>
            <w:r>
              <w:rPr>
                <w:rFonts w:eastAsia="Times New Roman"/>
                <w:sz w:val="24"/>
                <w:szCs w:val="24"/>
                <w:lang w:eastAsia="ru-RU"/>
              </w:rPr>
              <w:t>Муниципальный долг в 2015 году не превышал установленного Решением  Представительного Собрания Черемис.района предельного размера, расходы на обслуживание муниципального долга не  производились</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6A72" w:rsidRPr="004A480A" w:rsidRDefault="00AC6A72" w:rsidP="00E353BE">
            <w:pPr>
              <w:spacing w:line="240" w:lineRule="auto"/>
              <w:jc w:val="center"/>
              <w:rPr>
                <w:rFonts w:eastAsia="Times New Roman"/>
                <w:sz w:val="24"/>
                <w:szCs w:val="24"/>
                <w:lang w:eastAsia="ru-RU"/>
              </w:rPr>
            </w:pPr>
            <w:r>
              <w:rPr>
                <w:rFonts w:eastAsia="Times New Roman"/>
                <w:sz w:val="24"/>
                <w:szCs w:val="24"/>
                <w:lang w:eastAsia="ru-RU"/>
              </w:rPr>
              <w:t>нет</w:t>
            </w:r>
          </w:p>
        </w:tc>
      </w:tr>
      <w:tr w:rsidR="00AC6A72" w:rsidRPr="004A480A" w:rsidTr="00E353BE">
        <w:trPr>
          <w:trHeight w:val="2220"/>
        </w:trPr>
        <w:tc>
          <w:tcPr>
            <w:tcW w:w="576" w:type="dxa"/>
            <w:tcBorders>
              <w:top w:val="single" w:sz="4" w:space="0" w:color="auto"/>
              <w:left w:val="single" w:sz="4" w:space="0" w:color="auto"/>
              <w:bottom w:val="single" w:sz="4" w:space="0" w:color="auto"/>
              <w:right w:val="single" w:sz="4" w:space="0" w:color="auto"/>
            </w:tcBorders>
            <w:shd w:val="clear" w:color="auto" w:fill="auto"/>
            <w:noWrap/>
          </w:tcPr>
          <w:p w:rsidR="00AC6A72" w:rsidRPr="000A5F9E" w:rsidRDefault="00AC6A72" w:rsidP="00E353BE">
            <w:pPr>
              <w:spacing w:line="240" w:lineRule="auto"/>
              <w:jc w:val="center"/>
              <w:rPr>
                <w:rFonts w:eastAsia="Times New Roman"/>
                <w:b/>
                <w:sz w:val="24"/>
                <w:szCs w:val="24"/>
                <w:lang w:eastAsia="ru-RU"/>
              </w:rPr>
            </w:pPr>
            <w:r w:rsidRPr="000A5F9E">
              <w:rPr>
                <w:rFonts w:eastAsia="Times New Roman"/>
                <w:b/>
                <w:sz w:val="24"/>
                <w:szCs w:val="24"/>
                <w:lang w:eastAsia="ru-RU"/>
              </w:rPr>
              <w:lastRenderedPageBreak/>
              <w:t>2.2</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rsidR="00AC6A72" w:rsidRPr="000A5F9E" w:rsidRDefault="00AC6A72" w:rsidP="00E353BE">
            <w:pPr>
              <w:spacing w:line="240" w:lineRule="auto"/>
              <w:rPr>
                <w:rFonts w:eastAsia="Times New Roman"/>
                <w:b/>
                <w:bCs/>
                <w:iCs/>
                <w:sz w:val="24"/>
                <w:szCs w:val="24"/>
                <w:u w:val="single"/>
                <w:lang w:eastAsia="ru-RU"/>
              </w:rPr>
            </w:pPr>
            <w:r w:rsidRPr="000A5F9E">
              <w:rPr>
                <w:rFonts w:eastAsia="Times New Roman"/>
                <w:b/>
                <w:bCs/>
                <w:iCs/>
                <w:sz w:val="24"/>
                <w:szCs w:val="24"/>
                <w:u w:val="single"/>
                <w:lang w:eastAsia="ru-RU"/>
              </w:rPr>
              <w:t>Основное мероприятие 2</w:t>
            </w:r>
          </w:p>
          <w:p w:rsidR="00AC6A72" w:rsidRPr="000A5F9E" w:rsidRDefault="00AC6A72" w:rsidP="00E353BE">
            <w:pPr>
              <w:spacing w:line="240" w:lineRule="auto"/>
              <w:rPr>
                <w:rFonts w:eastAsia="Times New Roman"/>
                <w:b/>
                <w:bCs/>
                <w:i/>
                <w:iCs/>
                <w:sz w:val="24"/>
                <w:szCs w:val="24"/>
                <w:lang w:eastAsia="ru-RU"/>
              </w:rPr>
            </w:pPr>
            <w:r>
              <w:rPr>
                <w:rFonts w:eastAsia="Times New Roman"/>
                <w:b/>
                <w:bCs/>
                <w:iCs/>
                <w:sz w:val="24"/>
                <w:szCs w:val="24"/>
                <w:lang w:eastAsia="ru-RU"/>
              </w:rPr>
              <w:t>Организация и проведение мониторинга состояния муниципального долга муниципальных образований  Черем. Курской области</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AC6A72" w:rsidRPr="004A480A" w:rsidRDefault="00AC6A72" w:rsidP="00E353BE">
            <w:pPr>
              <w:spacing w:line="240" w:lineRule="auto"/>
              <w:rPr>
                <w:rFonts w:eastAsia="Times New Roman"/>
                <w:sz w:val="24"/>
                <w:szCs w:val="24"/>
                <w:lang w:eastAsia="ru-RU"/>
              </w:rPr>
            </w:pPr>
            <w:r>
              <w:rPr>
                <w:rFonts w:eastAsia="Times New Roman"/>
                <w:sz w:val="24"/>
                <w:szCs w:val="24"/>
                <w:lang w:eastAsia="ru-RU"/>
              </w:rPr>
              <w:t>Управление финансов Администрации Черемисиновского  района  (РуденскаяЛ.А)</w:t>
            </w:r>
          </w:p>
        </w:tc>
        <w:tc>
          <w:tcPr>
            <w:tcW w:w="14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6A72" w:rsidRPr="004A480A" w:rsidRDefault="00AC6A72" w:rsidP="00E353BE">
            <w:pPr>
              <w:spacing w:line="240" w:lineRule="auto"/>
              <w:jc w:val="center"/>
              <w:rPr>
                <w:rFonts w:eastAsia="Times New Roman"/>
                <w:sz w:val="24"/>
                <w:szCs w:val="24"/>
                <w:lang w:eastAsia="ru-RU"/>
              </w:rPr>
            </w:pPr>
            <w:r>
              <w:rPr>
                <w:rFonts w:eastAsia="Times New Roman"/>
                <w:sz w:val="24"/>
                <w:szCs w:val="24"/>
                <w:lang w:eastAsia="ru-RU"/>
              </w:rPr>
              <w:t>01.01.2015</w:t>
            </w: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rsidR="00AC6A72" w:rsidRPr="004A480A" w:rsidRDefault="00AC6A72" w:rsidP="00E353BE">
            <w:pPr>
              <w:spacing w:line="240" w:lineRule="auto"/>
              <w:jc w:val="center"/>
              <w:rPr>
                <w:rFonts w:eastAsia="Times New Roman"/>
                <w:sz w:val="24"/>
                <w:szCs w:val="24"/>
                <w:lang w:eastAsia="ru-RU"/>
              </w:rPr>
            </w:pPr>
            <w:r>
              <w:rPr>
                <w:rFonts w:eastAsia="Times New Roman"/>
                <w:sz w:val="24"/>
                <w:szCs w:val="24"/>
                <w:lang w:eastAsia="ru-RU"/>
              </w:rPr>
              <w:t>31.12.2015</w:t>
            </w:r>
          </w:p>
        </w:tc>
        <w:tc>
          <w:tcPr>
            <w:tcW w:w="14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6A72" w:rsidRPr="004A480A" w:rsidRDefault="00AC6A72" w:rsidP="00E353BE">
            <w:pPr>
              <w:spacing w:line="240" w:lineRule="auto"/>
              <w:jc w:val="center"/>
              <w:rPr>
                <w:rFonts w:eastAsia="Times New Roman"/>
                <w:sz w:val="24"/>
                <w:szCs w:val="24"/>
                <w:lang w:eastAsia="ru-RU"/>
              </w:rPr>
            </w:pPr>
            <w:r>
              <w:rPr>
                <w:rFonts w:eastAsia="Times New Roman"/>
                <w:sz w:val="24"/>
                <w:szCs w:val="24"/>
                <w:lang w:eastAsia="ru-RU"/>
              </w:rPr>
              <w:t>01.02.2015</w:t>
            </w:r>
          </w:p>
        </w:tc>
        <w:tc>
          <w:tcPr>
            <w:tcW w:w="14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6A72" w:rsidRPr="004A480A" w:rsidRDefault="00AC6A72" w:rsidP="00E353BE">
            <w:pPr>
              <w:spacing w:line="240" w:lineRule="auto"/>
              <w:jc w:val="center"/>
              <w:rPr>
                <w:rFonts w:eastAsia="Times New Roman"/>
                <w:sz w:val="24"/>
                <w:szCs w:val="24"/>
                <w:lang w:eastAsia="ru-RU"/>
              </w:rPr>
            </w:pPr>
            <w:r>
              <w:rPr>
                <w:rFonts w:eastAsia="Times New Roman"/>
                <w:sz w:val="24"/>
                <w:szCs w:val="24"/>
                <w:lang w:eastAsia="ru-RU"/>
              </w:rPr>
              <w:t>31.12.2015</w:t>
            </w:r>
          </w:p>
        </w:tc>
        <w:tc>
          <w:tcPr>
            <w:tcW w:w="19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6A72" w:rsidRPr="00966B3B" w:rsidRDefault="00AC6A72" w:rsidP="00E353BE">
            <w:pPr>
              <w:spacing w:line="240" w:lineRule="auto"/>
              <w:rPr>
                <w:rFonts w:eastAsia="Times New Roman"/>
                <w:sz w:val="24"/>
                <w:szCs w:val="24"/>
                <w:lang w:eastAsia="ru-RU"/>
              </w:rPr>
            </w:pPr>
            <w:r w:rsidRPr="00966B3B">
              <w:rPr>
                <w:rFonts w:eastAsia="Times New Roman"/>
                <w:sz w:val="24"/>
                <w:szCs w:val="24"/>
                <w:lang w:eastAsia="ru-RU"/>
              </w:rPr>
              <w:t>Экономически обоснованная стоимость обслуживания м</w:t>
            </w:r>
            <w:r>
              <w:rPr>
                <w:rFonts w:eastAsia="Times New Roman"/>
                <w:sz w:val="24"/>
                <w:szCs w:val="24"/>
                <w:lang w:eastAsia="ru-RU"/>
              </w:rPr>
              <w:t>униципального долга  Черемисиновского  района</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6A72" w:rsidRDefault="00AC6A72" w:rsidP="00E353BE">
            <w:pPr>
              <w:spacing w:line="240" w:lineRule="auto"/>
              <w:rPr>
                <w:rFonts w:eastAsia="Times New Roman"/>
                <w:sz w:val="24"/>
                <w:szCs w:val="24"/>
                <w:lang w:eastAsia="ru-RU"/>
              </w:rPr>
            </w:pPr>
            <w:r>
              <w:rPr>
                <w:rFonts w:eastAsia="Times New Roman"/>
                <w:sz w:val="24"/>
                <w:szCs w:val="24"/>
                <w:lang w:eastAsia="ru-RU"/>
              </w:rPr>
              <w:t>Процентные платежи за пользование бюджетным кредитом в 2015 гогду  не  осуществлялись.</w:t>
            </w:r>
          </w:p>
          <w:p w:rsidR="00AC6A72" w:rsidRPr="004A480A" w:rsidRDefault="00AC6A72" w:rsidP="00E353BE">
            <w:pPr>
              <w:spacing w:line="240" w:lineRule="auto"/>
              <w:rPr>
                <w:rFonts w:eastAsia="Times New Roman"/>
                <w:sz w:val="24"/>
                <w:szCs w:val="24"/>
                <w:lang w:eastAsia="ru-RU"/>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6A72" w:rsidRPr="004A480A" w:rsidRDefault="00AC6A72" w:rsidP="00E353BE">
            <w:pPr>
              <w:spacing w:line="240" w:lineRule="auto"/>
              <w:jc w:val="center"/>
              <w:rPr>
                <w:rFonts w:eastAsia="Times New Roman"/>
                <w:sz w:val="24"/>
                <w:szCs w:val="24"/>
                <w:lang w:eastAsia="ru-RU"/>
              </w:rPr>
            </w:pPr>
            <w:r>
              <w:rPr>
                <w:rFonts w:eastAsia="Times New Roman"/>
                <w:sz w:val="24"/>
                <w:szCs w:val="24"/>
                <w:lang w:eastAsia="ru-RU"/>
              </w:rPr>
              <w:t>нет</w:t>
            </w:r>
          </w:p>
        </w:tc>
      </w:tr>
      <w:tr w:rsidR="00AC6A72" w:rsidRPr="004A480A" w:rsidTr="00E353BE">
        <w:trPr>
          <w:trHeight w:val="2220"/>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6A72" w:rsidRPr="004A480A" w:rsidRDefault="00AC6A72" w:rsidP="00E353BE">
            <w:pPr>
              <w:spacing w:line="240" w:lineRule="auto"/>
              <w:rPr>
                <w:rFonts w:eastAsia="Times New Roman"/>
                <w:sz w:val="24"/>
                <w:szCs w:val="24"/>
                <w:lang w:eastAsia="ru-RU"/>
              </w:rPr>
            </w:pP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rsidR="00AC6A72" w:rsidRPr="00966B3B" w:rsidRDefault="00AC6A72" w:rsidP="00E353BE">
            <w:pPr>
              <w:spacing w:line="240" w:lineRule="auto"/>
              <w:rPr>
                <w:rFonts w:eastAsia="Times New Roman"/>
                <w:b/>
                <w:bCs/>
                <w:i/>
                <w:iCs/>
                <w:sz w:val="24"/>
                <w:szCs w:val="24"/>
                <w:lang w:eastAsia="ru-RU"/>
              </w:rPr>
            </w:pPr>
            <w:r w:rsidRPr="00966B3B">
              <w:rPr>
                <w:rFonts w:eastAsia="Times New Roman"/>
                <w:b/>
                <w:bCs/>
                <w:i/>
                <w:iCs/>
                <w:sz w:val="24"/>
                <w:szCs w:val="24"/>
                <w:lang w:eastAsia="ru-RU"/>
              </w:rPr>
              <w:t xml:space="preserve">Контрольное событие 1 </w:t>
            </w:r>
          </w:p>
          <w:p w:rsidR="00AC6A72" w:rsidRPr="00966B3B" w:rsidRDefault="00AC6A72" w:rsidP="00E353BE">
            <w:pPr>
              <w:spacing w:line="240" w:lineRule="auto"/>
              <w:rPr>
                <w:rFonts w:eastAsia="Times New Roman"/>
                <w:b/>
                <w:bCs/>
                <w:i/>
                <w:iCs/>
                <w:sz w:val="24"/>
                <w:szCs w:val="24"/>
                <w:lang w:eastAsia="ru-RU"/>
              </w:rPr>
            </w:pPr>
            <w:r>
              <w:rPr>
                <w:rFonts w:eastAsia="Times New Roman"/>
                <w:b/>
                <w:bCs/>
                <w:i/>
                <w:iCs/>
                <w:sz w:val="24"/>
                <w:szCs w:val="24"/>
                <w:lang w:eastAsia="ru-RU"/>
              </w:rPr>
              <w:t>подпрограммы 2</w:t>
            </w:r>
            <w:r w:rsidRPr="00966B3B">
              <w:rPr>
                <w:rFonts w:eastAsia="Times New Roman"/>
                <w:b/>
                <w:bCs/>
                <w:i/>
                <w:iCs/>
                <w:sz w:val="24"/>
                <w:szCs w:val="24"/>
                <w:lang w:eastAsia="ru-RU"/>
              </w:rPr>
              <w:t xml:space="preserve">                             </w:t>
            </w:r>
            <w:r w:rsidRPr="00966B3B">
              <w:rPr>
                <w:rFonts w:eastAsia="Times New Roman"/>
                <w:bCs/>
                <w:iCs/>
                <w:sz w:val="24"/>
                <w:szCs w:val="24"/>
                <w:lang w:eastAsia="ru-RU"/>
              </w:rPr>
              <w:t>Произведено погашение муниципального долга, согла</w:t>
            </w:r>
            <w:r>
              <w:rPr>
                <w:rFonts w:eastAsia="Times New Roman"/>
                <w:bCs/>
                <w:iCs/>
                <w:sz w:val="24"/>
                <w:szCs w:val="24"/>
                <w:lang w:eastAsia="ru-RU"/>
              </w:rPr>
              <w:t>с</w:t>
            </w:r>
            <w:r w:rsidRPr="00966B3B">
              <w:rPr>
                <w:rFonts w:eastAsia="Times New Roman"/>
                <w:bCs/>
                <w:iCs/>
                <w:sz w:val="24"/>
                <w:szCs w:val="24"/>
                <w:lang w:eastAsia="ru-RU"/>
              </w:rPr>
              <w:t>но утвержденному графику, и осуществлены расходы на обслуживание муниципального долга</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AC6A72" w:rsidRPr="004A480A" w:rsidRDefault="00AC6A72" w:rsidP="00E353BE">
            <w:pPr>
              <w:spacing w:line="240" w:lineRule="auto"/>
              <w:rPr>
                <w:rFonts w:eastAsia="Times New Roman"/>
                <w:sz w:val="24"/>
                <w:szCs w:val="24"/>
                <w:lang w:eastAsia="ru-RU"/>
              </w:rPr>
            </w:pPr>
            <w:r w:rsidRPr="008547EA">
              <w:rPr>
                <w:rFonts w:eastAsia="Times New Roman"/>
                <w:sz w:val="24"/>
                <w:szCs w:val="24"/>
                <w:lang w:eastAsia="ru-RU"/>
              </w:rPr>
              <w:t xml:space="preserve">Управление финансов </w:t>
            </w:r>
            <w:r>
              <w:rPr>
                <w:rFonts w:eastAsia="Times New Roman"/>
                <w:sz w:val="24"/>
                <w:szCs w:val="24"/>
                <w:lang w:eastAsia="ru-RU"/>
              </w:rPr>
              <w:t>Администрации  Черемисиновского   района  Курской   области</w:t>
            </w:r>
          </w:p>
        </w:tc>
        <w:tc>
          <w:tcPr>
            <w:tcW w:w="14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6A72" w:rsidRPr="004A480A" w:rsidRDefault="00AC6A72" w:rsidP="00E353BE">
            <w:pPr>
              <w:spacing w:line="240" w:lineRule="auto"/>
              <w:jc w:val="center"/>
              <w:rPr>
                <w:rFonts w:eastAsia="Times New Roman"/>
                <w:sz w:val="24"/>
                <w:szCs w:val="24"/>
                <w:lang w:eastAsia="ru-RU"/>
              </w:rPr>
            </w:pPr>
            <w:r>
              <w:rPr>
                <w:rFonts w:eastAsia="Times New Roman"/>
                <w:sz w:val="24"/>
                <w:szCs w:val="24"/>
                <w:lang w:eastAsia="ru-RU"/>
              </w:rPr>
              <w:t>х</w:t>
            </w: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rsidR="00AC6A72" w:rsidRPr="004A480A" w:rsidRDefault="00AC6A72" w:rsidP="00E353BE">
            <w:pPr>
              <w:spacing w:line="240" w:lineRule="auto"/>
              <w:jc w:val="center"/>
              <w:rPr>
                <w:rFonts w:eastAsia="Times New Roman"/>
                <w:sz w:val="24"/>
                <w:szCs w:val="24"/>
                <w:lang w:eastAsia="ru-RU"/>
              </w:rPr>
            </w:pPr>
            <w:r>
              <w:rPr>
                <w:rFonts w:eastAsia="Times New Roman"/>
                <w:sz w:val="24"/>
                <w:szCs w:val="24"/>
                <w:lang w:eastAsia="ru-RU"/>
              </w:rPr>
              <w:t>31.12.2015</w:t>
            </w:r>
          </w:p>
        </w:tc>
        <w:tc>
          <w:tcPr>
            <w:tcW w:w="14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6A72" w:rsidRPr="004A480A" w:rsidRDefault="00AC6A72" w:rsidP="00E353BE">
            <w:pPr>
              <w:spacing w:line="240" w:lineRule="auto"/>
              <w:jc w:val="center"/>
              <w:rPr>
                <w:rFonts w:eastAsia="Times New Roman"/>
                <w:sz w:val="24"/>
                <w:szCs w:val="24"/>
                <w:lang w:eastAsia="ru-RU"/>
              </w:rPr>
            </w:pPr>
            <w:r>
              <w:rPr>
                <w:rFonts w:eastAsia="Times New Roman"/>
                <w:sz w:val="24"/>
                <w:szCs w:val="24"/>
                <w:lang w:eastAsia="ru-RU"/>
              </w:rPr>
              <w:t>х</w:t>
            </w:r>
          </w:p>
        </w:tc>
        <w:tc>
          <w:tcPr>
            <w:tcW w:w="14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6A72" w:rsidRPr="004A480A" w:rsidRDefault="00AC6A72" w:rsidP="00E353BE">
            <w:pPr>
              <w:spacing w:line="240" w:lineRule="auto"/>
              <w:jc w:val="center"/>
              <w:rPr>
                <w:rFonts w:eastAsia="Times New Roman"/>
                <w:sz w:val="24"/>
                <w:szCs w:val="24"/>
                <w:lang w:eastAsia="ru-RU"/>
              </w:rPr>
            </w:pPr>
            <w:r>
              <w:rPr>
                <w:rFonts w:eastAsia="Times New Roman"/>
                <w:sz w:val="24"/>
                <w:szCs w:val="24"/>
                <w:lang w:eastAsia="ru-RU"/>
              </w:rPr>
              <w:t>07.02.2015</w:t>
            </w:r>
          </w:p>
        </w:tc>
        <w:tc>
          <w:tcPr>
            <w:tcW w:w="19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6A72" w:rsidRPr="00B74FB9" w:rsidRDefault="00AC6A72" w:rsidP="00E353BE">
            <w:pPr>
              <w:spacing w:line="240" w:lineRule="auto"/>
              <w:rPr>
                <w:rFonts w:eastAsia="Times New Roman"/>
                <w:sz w:val="24"/>
                <w:szCs w:val="24"/>
                <w:lang w:eastAsia="ru-RU"/>
              </w:rPr>
            </w:pPr>
            <w:r w:rsidRPr="00B74FB9">
              <w:rPr>
                <w:rFonts w:eastAsia="Times New Roman"/>
                <w:sz w:val="24"/>
                <w:szCs w:val="24"/>
                <w:lang w:eastAsia="ru-RU"/>
              </w:rPr>
              <w:t>Осуществление расходов на процентные платежи по бюджетным кредитам</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6A72" w:rsidRPr="004A480A" w:rsidRDefault="00AC6A72" w:rsidP="00E353BE">
            <w:pPr>
              <w:spacing w:line="240" w:lineRule="auto"/>
              <w:rPr>
                <w:rFonts w:eastAsia="Times New Roman"/>
                <w:sz w:val="24"/>
                <w:szCs w:val="24"/>
                <w:lang w:eastAsia="ru-RU"/>
              </w:rPr>
            </w:pPr>
            <w:r>
              <w:rPr>
                <w:rFonts w:eastAsia="Times New Roman"/>
                <w:sz w:val="24"/>
                <w:szCs w:val="24"/>
                <w:lang w:eastAsia="ru-RU"/>
              </w:rPr>
              <w:t xml:space="preserve">Расходы на погашение процентов по кредиту в  виду  его  отсутствия не  осушествлялись. </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6A72" w:rsidRPr="004A480A" w:rsidRDefault="00AC6A72" w:rsidP="00E353BE">
            <w:pPr>
              <w:spacing w:line="240" w:lineRule="auto"/>
              <w:jc w:val="center"/>
              <w:rPr>
                <w:rFonts w:eastAsia="Times New Roman"/>
                <w:sz w:val="24"/>
                <w:szCs w:val="24"/>
                <w:lang w:eastAsia="ru-RU"/>
              </w:rPr>
            </w:pPr>
            <w:r>
              <w:rPr>
                <w:rFonts w:eastAsia="Times New Roman"/>
                <w:sz w:val="24"/>
                <w:szCs w:val="24"/>
                <w:lang w:eastAsia="ru-RU"/>
              </w:rPr>
              <w:t>нет</w:t>
            </w:r>
          </w:p>
        </w:tc>
      </w:tr>
      <w:tr w:rsidR="00AC6A72" w:rsidRPr="004A480A" w:rsidTr="00E353BE">
        <w:trPr>
          <w:trHeight w:val="541"/>
        </w:trPr>
        <w:tc>
          <w:tcPr>
            <w:tcW w:w="15660" w:type="dxa"/>
            <w:gridSpan w:val="10"/>
            <w:tcBorders>
              <w:top w:val="single" w:sz="4" w:space="0" w:color="auto"/>
              <w:left w:val="single" w:sz="4" w:space="0" w:color="auto"/>
              <w:bottom w:val="single" w:sz="4" w:space="0" w:color="auto"/>
              <w:right w:val="single" w:sz="4" w:space="0" w:color="auto"/>
            </w:tcBorders>
            <w:shd w:val="clear" w:color="auto" w:fill="auto"/>
            <w:noWrap/>
            <w:vAlign w:val="center"/>
          </w:tcPr>
          <w:p w:rsidR="00AC6A72" w:rsidRPr="008E41BB" w:rsidRDefault="00AC6A72" w:rsidP="00E353BE">
            <w:pPr>
              <w:spacing w:line="240" w:lineRule="auto"/>
              <w:jc w:val="center"/>
              <w:rPr>
                <w:rFonts w:eastAsia="Times New Roman"/>
                <w:b/>
                <w:sz w:val="24"/>
                <w:szCs w:val="24"/>
                <w:lang w:eastAsia="ru-RU"/>
              </w:rPr>
            </w:pPr>
            <w:r w:rsidRPr="008E41BB">
              <w:rPr>
                <w:rFonts w:eastAsia="Times New Roman"/>
                <w:b/>
                <w:sz w:val="24"/>
                <w:szCs w:val="24"/>
                <w:lang w:eastAsia="ru-RU"/>
              </w:rPr>
              <w:t>Подпрограмма 3 «Эффективная систе</w:t>
            </w:r>
            <w:r>
              <w:rPr>
                <w:rFonts w:eastAsia="Times New Roman"/>
                <w:b/>
                <w:sz w:val="24"/>
                <w:szCs w:val="24"/>
                <w:lang w:eastAsia="ru-RU"/>
              </w:rPr>
              <w:t>ма межбюджетных отношений в  Черемисиновском  районе</w:t>
            </w:r>
          </w:p>
        </w:tc>
      </w:tr>
      <w:tr w:rsidR="00AC6A72" w:rsidRPr="004A480A" w:rsidTr="00E353BE">
        <w:trPr>
          <w:trHeight w:val="2220"/>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6A72" w:rsidRPr="004A480A" w:rsidRDefault="00AC6A72" w:rsidP="00E353BE">
            <w:pPr>
              <w:spacing w:line="240" w:lineRule="auto"/>
              <w:rPr>
                <w:rFonts w:eastAsia="Times New Roman"/>
                <w:sz w:val="24"/>
                <w:szCs w:val="24"/>
                <w:lang w:eastAsia="ru-RU"/>
              </w:rPr>
            </w:pPr>
            <w:r>
              <w:rPr>
                <w:rFonts w:eastAsia="Times New Roman"/>
                <w:sz w:val="24"/>
                <w:szCs w:val="24"/>
                <w:lang w:eastAsia="ru-RU"/>
              </w:rPr>
              <w:t>3.1</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rsidR="00AC6A72" w:rsidRDefault="00AC6A72" w:rsidP="00E353BE">
            <w:pPr>
              <w:spacing w:line="240" w:lineRule="auto"/>
              <w:rPr>
                <w:rFonts w:eastAsia="Times New Roman"/>
                <w:b/>
                <w:bCs/>
                <w:i/>
                <w:iCs/>
                <w:sz w:val="24"/>
                <w:szCs w:val="24"/>
                <w:lang w:eastAsia="ru-RU"/>
              </w:rPr>
            </w:pPr>
            <w:r>
              <w:rPr>
                <w:rFonts w:eastAsia="Times New Roman"/>
                <w:b/>
                <w:bCs/>
                <w:i/>
                <w:iCs/>
                <w:sz w:val="24"/>
                <w:szCs w:val="24"/>
                <w:lang w:eastAsia="ru-RU"/>
              </w:rPr>
              <w:t>Основное мероприятие 1</w:t>
            </w:r>
          </w:p>
          <w:p w:rsidR="00AC6A72" w:rsidRPr="00966B3B" w:rsidRDefault="00AC6A72" w:rsidP="00E353BE">
            <w:pPr>
              <w:spacing w:line="240" w:lineRule="auto"/>
              <w:rPr>
                <w:rFonts w:eastAsia="Times New Roman"/>
                <w:b/>
                <w:bCs/>
                <w:i/>
                <w:iCs/>
                <w:sz w:val="24"/>
                <w:szCs w:val="24"/>
                <w:lang w:eastAsia="ru-RU"/>
              </w:rPr>
            </w:pPr>
            <w:r>
              <w:rPr>
                <w:rFonts w:eastAsia="Times New Roman"/>
                <w:b/>
                <w:bCs/>
                <w:i/>
                <w:iCs/>
                <w:sz w:val="24"/>
                <w:szCs w:val="24"/>
                <w:lang w:eastAsia="ru-RU"/>
              </w:rPr>
              <w:t>«выравнивание бюджетной обеспеченности муниципальных поселений Черемисин.район</w:t>
            </w:r>
            <w:r>
              <w:rPr>
                <w:rFonts w:eastAsia="Times New Roman"/>
                <w:b/>
                <w:bCs/>
                <w:i/>
                <w:iCs/>
                <w:sz w:val="24"/>
                <w:szCs w:val="24"/>
                <w:lang w:eastAsia="ru-RU"/>
              </w:rPr>
              <w:lastRenderedPageBreak/>
              <w:t>а   Курской обл.</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AC6A72" w:rsidRPr="008547EA" w:rsidRDefault="00AC6A72" w:rsidP="00E353BE">
            <w:pPr>
              <w:spacing w:line="240" w:lineRule="auto"/>
              <w:rPr>
                <w:rFonts w:eastAsia="Times New Roman"/>
                <w:sz w:val="24"/>
                <w:szCs w:val="24"/>
                <w:lang w:eastAsia="ru-RU"/>
              </w:rPr>
            </w:pPr>
            <w:r w:rsidRPr="008547EA">
              <w:rPr>
                <w:rFonts w:eastAsia="Times New Roman"/>
                <w:sz w:val="24"/>
                <w:szCs w:val="24"/>
                <w:lang w:eastAsia="ru-RU"/>
              </w:rPr>
              <w:lastRenderedPageBreak/>
              <w:t xml:space="preserve">Управление финансов </w:t>
            </w:r>
            <w:r>
              <w:rPr>
                <w:rFonts w:eastAsia="Times New Roman"/>
                <w:sz w:val="24"/>
                <w:szCs w:val="24"/>
                <w:lang w:eastAsia="ru-RU"/>
              </w:rPr>
              <w:t xml:space="preserve">Администрации Чремисиновского   района  Курской   </w:t>
            </w:r>
            <w:r>
              <w:rPr>
                <w:rFonts w:eastAsia="Times New Roman"/>
                <w:sz w:val="24"/>
                <w:szCs w:val="24"/>
                <w:lang w:eastAsia="ru-RU"/>
              </w:rPr>
              <w:lastRenderedPageBreak/>
              <w:t>области.(Алябьева  Л.В.)</w:t>
            </w:r>
          </w:p>
        </w:tc>
        <w:tc>
          <w:tcPr>
            <w:tcW w:w="14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6A72" w:rsidRPr="004A480A" w:rsidRDefault="00AC6A72" w:rsidP="00E353BE">
            <w:pPr>
              <w:spacing w:line="240" w:lineRule="auto"/>
              <w:jc w:val="center"/>
              <w:rPr>
                <w:rFonts w:eastAsia="Times New Roman"/>
                <w:sz w:val="24"/>
                <w:szCs w:val="24"/>
                <w:lang w:eastAsia="ru-RU"/>
              </w:rPr>
            </w:pPr>
            <w:r>
              <w:rPr>
                <w:rFonts w:eastAsia="Times New Roman"/>
                <w:sz w:val="24"/>
                <w:szCs w:val="24"/>
                <w:lang w:eastAsia="ru-RU"/>
              </w:rPr>
              <w:lastRenderedPageBreak/>
              <w:t>01.01.2015</w:t>
            </w: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rsidR="00AC6A72" w:rsidRPr="004A480A" w:rsidRDefault="00AC6A72" w:rsidP="00E353BE">
            <w:pPr>
              <w:spacing w:line="240" w:lineRule="auto"/>
              <w:jc w:val="center"/>
              <w:rPr>
                <w:rFonts w:eastAsia="Times New Roman"/>
                <w:sz w:val="24"/>
                <w:szCs w:val="24"/>
                <w:lang w:eastAsia="ru-RU"/>
              </w:rPr>
            </w:pPr>
            <w:r>
              <w:rPr>
                <w:rFonts w:eastAsia="Times New Roman"/>
                <w:sz w:val="24"/>
                <w:szCs w:val="24"/>
                <w:lang w:eastAsia="ru-RU"/>
              </w:rPr>
              <w:t>31.12.2015</w:t>
            </w:r>
          </w:p>
        </w:tc>
        <w:tc>
          <w:tcPr>
            <w:tcW w:w="14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6A72" w:rsidRPr="004A480A" w:rsidRDefault="00AC6A72" w:rsidP="00E353BE">
            <w:pPr>
              <w:spacing w:line="240" w:lineRule="auto"/>
              <w:jc w:val="center"/>
              <w:rPr>
                <w:rFonts w:eastAsia="Times New Roman"/>
                <w:sz w:val="24"/>
                <w:szCs w:val="24"/>
                <w:lang w:eastAsia="ru-RU"/>
              </w:rPr>
            </w:pPr>
            <w:r>
              <w:rPr>
                <w:rFonts w:eastAsia="Times New Roman"/>
                <w:sz w:val="24"/>
                <w:szCs w:val="24"/>
                <w:lang w:eastAsia="ru-RU"/>
              </w:rPr>
              <w:t>01.02.2015</w:t>
            </w:r>
          </w:p>
        </w:tc>
        <w:tc>
          <w:tcPr>
            <w:tcW w:w="14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6A72" w:rsidRPr="004A480A" w:rsidRDefault="00AC6A72" w:rsidP="00E353BE">
            <w:pPr>
              <w:spacing w:line="240" w:lineRule="auto"/>
              <w:jc w:val="center"/>
              <w:rPr>
                <w:rFonts w:eastAsia="Times New Roman"/>
                <w:sz w:val="24"/>
                <w:szCs w:val="24"/>
                <w:lang w:eastAsia="ru-RU"/>
              </w:rPr>
            </w:pPr>
            <w:r>
              <w:rPr>
                <w:rFonts w:eastAsia="Times New Roman"/>
                <w:sz w:val="24"/>
                <w:szCs w:val="24"/>
                <w:lang w:eastAsia="ru-RU"/>
              </w:rPr>
              <w:t>31.12.2015</w:t>
            </w:r>
          </w:p>
        </w:tc>
        <w:tc>
          <w:tcPr>
            <w:tcW w:w="19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6A72" w:rsidRPr="00B74FB9" w:rsidRDefault="00AC6A72" w:rsidP="00E353BE">
            <w:pPr>
              <w:spacing w:line="240" w:lineRule="auto"/>
              <w:rPr>
                <w:rFonts w:eastAsia="Times New Roman"/>
                <w:sz w:val="24"/>
                <w:szCs w:val="24"/>
                <w:lang w:eastAsia="ru-RU"/>
              </w:rPr>
            </w:pPr>
            <w:r>
              <w:rPr>
                <w:rFonts w:eastAsia="Times New Roman"/>
                <w:sz w:val="24"/>
                <w:szCs w:val="24"/>
                <w:lang w:eastAsia="ru-RU"/>
              </w:rPr>
              <w:t xml:space="preserve">Перечисление дотации на выравнивание бюджетной обеспеченности поселений Черемисиновского   района  </w:t>
            </w:r>
            <w:r>
              <w:rPr>
                <w:rFonts w:eastAsia="Times New Roman"/>
                <w:sz w:val="24"/>
                <w:szCs w:val="24"/>
                <w:lang w:eastAsia="ru-RU"/>
              </w:rPr>
              <w:lastRenderedPageBreak/>
              <w:t>Курской  области.</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6A72" w:rsidRDefault="00AC6A72" w:rsidP="00E353BE">
            <w:pPr>
              <w:spacing w:line="240" w:lineRule="auto"/>
              <w:rPr>
                <w:rFonts w:eastAsia="Times New Roman"/>
                <w:sz w:val="24"/>
                <w:szCs w:val="24"/>
                <w:lang w:eastAsia="ru-RU"/>
              </w:rPr>
            </w:pPr>
            <w:r>
              <w:rPr>
                <w:rFonts w:eastAsia="Times New Roman"/>
                <w:sz w:val="24"/>
                <w:szCs w:val="24"/>
                <w:lang w:eastAsia="ru-RU"/>
              </w:rPr>
              <w:lastRenderedPageBreak/>
              <w:t>Цели и задачи программы выполнены</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6A72" w:rsidRDefault="00AC6A72" w:rsidP="00E353BE">
            <w:pPr>
              <w:spacing w:line="240" w:lineRule="auto"/>
              <w:jc w:val="center"/>
              <w:rPr>
                <w:rFonts w:eastAsia="Times New Roman"/>
                <w:sz w:val="24"/>
                <w:szCs w:val="24"/>
                <w:lang w:eastAsia="ru-RU"/>
              </w:rPr>
            </w:pPr>
            <w:r>
              <w:rPr>
                <w:rFonts w:eastAsia="Times New Roman"/>
                <w:sz w:val="24"/>
                <w:szCs w:val="24"/>
                <w:lang w:eastAsia="ru-RU"/>
              </w:rPr>
              <w:t>нет</w:t>
            </w:r>
          </w:p>
        </w:tc>
      </w:tr>
      <w:tr w:rsidR="00AC6A72" w:rsidRPr="004A480A" w:rsidTr="00E353BE">
        <w:trPr>
          <w:trHeight w:val="2220"/>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6A72" w:rsidRPr="004A480A" w:rsidRDefault="00AC6A72" w:rsidP="00E353BE">
            <w:pPr>
              <w:spacing w:line="240" w:lineRule="auto"/>
              <w:rPr>
                <w:rFonts w:eastAsia="Times New Roman"/>
                <w:sz w:val="24"/>
                <w:szCs w:val="24"/>
                <w:lang w:eastAsia="ru-RU"/>
              </w:rPr>
            </w:pP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rsidR="00AC6A72" w:rsidRDefault="00AC6A72" w:rsidP="00E353BE">
            <w:pPr>
              <w:spacing w:line="240" w:lineRule="auto"/>
              <w:rPr>
                <w:rFonts w:eastAsia="Times New Roman"/>
                <w:bCs/>
                <w:iCs/>
                <w:sz w:val="24"/>
                <w:szCs w:val="24"/>
                <w:lang w:eastAsia="ru-RU"/>
              </w:rPr>
            </w:pPr>
            <w:r w:rsidRPr="001D3C03">
              <w:rPr>
                <w:rFonts w:eastAsia="Times New Roman"/>
                <w:b/>
                <w:bCs/>
                <w:i/>
                <w:iCs/>
                <w:sz w:val="24"/>
                <w:szCs w:val="24"/>
                <w:lang w:eastAsia="ru-RU"/>
              </w:rPr>
              <w:t>Конт</w:t>
            </w:r>
            <w:r>
              <w:rPr>
                <w:rFonts w:eastAsia="Times New Roman"/>
                <w:b/>
                <w:bCs/>
                <w:i/>
                <w:iCs/>
                <w:sz w:val="24"/>
                <w:szCs w:val="24"/>
                <w:lang w:eastAsia="ru-RU"/>
              </w:rPr>
              <w:t>рольное событие 1 подпрограммы 3</w:t>
            </w:r>
            <w:r w:rsidRPr="001D3C03">
              <w:rPr>
                <w:rFonts w:eastAsia="Times New Roman"/>
                <w:bCs/>
                <w:iCs/>
                <w:sz w:val="24"/>
                <w:szCs w:val="24"/>
                <w:lang w:eastAsia="ru-RU"/>
              </w:rPr>
              <w:t xml:space="preserve">  </w:t>
            </w:r>
          </w:p>
          <w:p w:rsidR="00AC6A72" w:rsidRPr="00966B3B" w:rsidRDefault="00AC6A72" w:rsidP="00E353BE">
            <w:pPr>
              <w:spacing w:line="240" w:lineRule="auto"/>
              <w:rPr>
                <w:rFonts w:eastAsia="Times New Roman"/>
                <w:b/>
                <w:bCs/>
                <w:i/>
                <w:iCs/>
                <w:sz w:val="24"/>
                <w:szCs w:val="24"/>
                <w:lang w:eastAsia="ru-RU"/>
              </w:rPr>
            </w:pPr>
            <w:r>
              <w:rPr>
                <w:rFonts w:eastAsia="Times New Roman"/>
                <w:sz w:val="24"/>
                <w:szCs w:val="24"/>
                <w:lang w:eastAsia="ru-RU"/>
              </w:rPr>
              <w:t>Перечисление дотации на выравнивание бюджетной обеспеченности поселений  Черемисиновского   района   Курской  области.</w:t>
            </w:r>
            <w:r w:rsidRPr="001D3C03">
              <w:rPr>
                <w:rFonts w:eastAsia="Times New Roman"/>
                <w:bCs/>
                <w:iCs/>
                <w:sz w:val="24"/>
                <w:szCs w:val="24"/>
                <w:lang w:eastAsia="ru-RU"/>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AC6A72" w:rsidRPr="008547EA" w:rsidRDefault="00AC6A72" w:rsidP="00E353BE">
            <w:pPr>
              <w:spacing w:line="240" w:lineRule="auto"/>
              <w:rPr>
                <w:rFonts w:eastAsia="Times New Roman"/>
                <w:sz w:val="24"/>
                <w:szCs w:val="24"/>
                <w:lang w:eastAsia="ru-RU"/>
              </w:rPr>
            </w:pPr>
            <w:r w:rsidRPr="008547EA">
              <w:rPr>
                <w:rFonts w:eastAsia="Times New Roman"/>
                <w:sz w:val="24"/>
                <w:szCs w:val="24"/>
                <w:lang w:eastAsia="ru-RU"/>
              </w:rPr>
              <w:t xml:space="preserve">Управление финансов </w:t>
            </w:r>
            <w:r>
              <w:rPr>
                <w:rFonts w:eastAsia="Times New Roman"/>
                <w:sz w:val="24"/>
                <w:szCs w:val="24"/>
                <w:lang w:eastAsia="ru-RU"/>
              </w:rPr>
              <w:t>Администрации  Черемисиновского  района  Курской  области (Алябьева)</w:t>
            </w:r>
          </w:p>
        </w:tc>
        <w:tc>
          <w:tcPr>
            <w:tcW w:w="14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6A72" w:rsidRPr="004A480A" w:rsidRDefault="00AC6A72" w:rsidP="00E353BE">
            <w:pPr>
              <w:spacing w:line="240" w:lineRule="auto"/>
              <w:jc w:val="center"/>
              <w:rPr>
                <w:rFonts w:eastAsia="Times New Roman"/>
                <w:sz w:val="24"/>
                <w:szCs w:val="24"/>
                <w:lang w:eastAsia="ru-RU"/>
              </w:rPr>
            </w:pPr>
            <w:r>
              <w:rPr>
                <w:rFonts w:eastAsia="Times New Roman"/>
                <w:sz w:val="24"/>
                <w:szCs w:val="24"/>
                <w:lang w:eastAsia="ru-RU"/>
              </w:rPr>
              <w:t>01.01.2015</w:t>
            </w: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rsidR="00AC6A72" w:rsidRPr="004A480A" w:rsidRDefault="00AC6A72" w:rsidP="00E353BE">
            <w:pPr>
              <w:spacing w:line="240" w:lineRule="auto"/>
              <w:jc w:val="center"/>
              <w:rPr>
                <w:rFonts w:eastAsia="Times New Roman"/>
                <w:sz w:val="24"/>
                <w:szCs w:val="24"/>
                <w:lang w:eastAsia="ru-RU"/>
              </w:rPr>
            </w:pPr>
            <w:r>
              <w:rPr>
                <w:rFonts w:eastAsia="Times New Roman"/>
                <w:sz w:val="24"/>
                <w:szCs w:val="24"/>
                <w:lang w:eastAsia="ru-RU"/>
              </w:rPr>
              <w:t>31.12.2015</w:t>
            </w:r>
          </w:p>
        </w:tc>
        <w:tc>
          <w:tcPr>
            <w:tcW w:w="14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6A72" w:rsidRPr="004A480A" w:rsidRDefault="00AC6A72" w:rsidP="00E353BE">
            <w:pPr>
              <w:spacing w:line="240" w:lineRule="auto"/>
              <w:jc w:val="center"/>
              <w:rPr>
                <w:rFonts w:eastAsia="Times New Roman"/>
                <w:sz w:val="24"/>
                <w:szCs w:val="24"/>
                <w:lang w:eastAsia="ru-RU"/>
              </w:rPr>
            </w:pPr>
            <w:r>
              <w:rPr>
                <w:rFonts w:eastAsia="Times New Roman"/>
                <w:sz w:val="24"/>
                <w:szCs w:val="24"/>
                <w:lang w:eastAsia="ru-RU"/>
              </w:rPr>
              <w:t>01.02.2015</w:t>
            </w:r>
          </w:p>
        </w:tc>
        <w:tc>
          <w:tcPr>
            <w:tcW w:w="14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6A72" w:rsidRPr="004A480A" w:rsidRDefault="00AC6A72" w:rsidP="00E353BE">
            <w:pPr>
              <w:spacing w:line="240" w:lineRule="auto"/>
              <w:jc w:val="center"/>
              <w:rPr>
                <w:rFonts w:eastAsia="Times New Roman"/>
                <w:sz w:val="24"/>
                <w:szCs w:val="24"/>
                <w:lang w:eastAsia="ru-RU"/>
              </w:rPr>
            </w:pPr>
            <w:r>
              <w:rPr>
                <w:rFonts w:eastAsia="Times New Roman"/>
                <w:sz w:val="24"/>
                <w:szCs w:val="24"/>
                <w:lang w:eastAsia="ru-RU"/>
              </w:rPr>
              <w:t>31.12.2015</w:t>
            </w:r>
          </w:p>
        </w:tc>
        <w:tc>
          <w:tcPr>
            <w:tcW w:w="19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6A72" w:rsidRPr="00B74FB9" w:rsidRDefault="00AC6A72" w:rsidP="00E353BE">
            <w:pPr>
              <w:spacing w:line="240" w:lineRule="auto"/>
              <w:rPr>
                <w:rFonts w:eastAsia="Times New Roman"/>
                <w:sz w:val="24"/>
                <w:szCs w:val="24"/>
                <w:lang w:eastAsia="ru-RU"/>
              </w:rPr>
            </w:pPr>
            <w:r>
              <w:rPr>
                <w:rFonts w:eastAsia="Times New Roman"/>
                <w:sz w:val="24"/>
                <w:szCs w:val="24"/>
                <w:lang w:eastAsia="ru-RU"/>
              </w:rPr>
              <w:t>Перечисление дотации на выравнивание бюджетной обеспеченности поселений  Черемисиновского  района  Курской   области</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6A72" w:rsidRDefault="00AC6A72" w:rsidP="00E353BE">
            <w:pPr>
              <w:spacing w:line="240" w:lineRule="auto"/>
              <w:rPr>
                <w:rFonts w:eastAsia="Times New Roman"/>
                <w:sz w:val="24"/>
                <w:szCs w:val="24"/>
                <w:lang w:eastAsia="ru-RU"/>
              </w:rPr>
            </w:pPr>
            <w:r>
              <w:rPr>
                <w:rFonts w:eastAsia="Times New Roman"/>
                <w:sz w:val="24"/>
                <w:szCs w:val="24"/>
                <w:lang w:eastAsia="ru-RU"/>
              </w:rPr>
              <w:t>Расходы исполнены в сумме 3722004ублей или 100% к плановым назначениям</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6A72" w:rsidRDefault="00AC6A72" w:rsidP="00E353BE">
            <w:pPr>
              <w:spacing w:line="240" w:lineRule="auto"/>
              <w:jc w:val="center"/>
              <w:rPr>
                <w:rFonts w:eastAsia="Times New Roman"/>
                <w:sz w:val="24"/>
                <w:szCs w:val="24"/>
                <w:lang w:eastAsia="ru-RU"/>
              </w:rPr>
            </w:pPr>
            <w:r>
              <w:rPr>
                <w:rFonts w:eastAsia="Times New Roman"/>
                <w:sz w:val="24"/>
                <w:szCs w:val="24"/>
                <w:lang w:eastAsia="ru-RU"/>
              </w:rPr>
              <w:t>нет</w:t>
            </w:r>
          </w:p>
        </w:tc>
      </w:tr>
      <w:tr w:rsidR="00AC6A72" w:rsidRPr="004A480A" w:rsidTr="00E353BE">
        <w:trPr>
          <w:trHeight w:val="2220"/>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6A72" w:rsidRPr="004A480A" w:rsidRDefault="00AC6A72" w:rsidP="00E353BE">
            <w:pPr>
              <w:spacing w:line="240" w:lineRule="auto"/>
              <w:rPr>
                <w:rFonts w:eastAsia="Times New Roman"/>
                <w:sz w:val="24"/>
                <w:szCs w:val="24"/>
                <w:lang w:eastAsia="ru-RU"/>
              </w:rPr>
            </w:pP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rsidR="00AC6A72" w:rsidRDefault="00AC6A72" w:rsidP="00E353BE">
            <w:pPr>
              <w:spacing w:line="240" w:lineRule="auto"/>
              <w:rPr>
                <w:rFonts w:eastAsia="Times New Roman"/>
                <w:b/>
                <w:bCs/>
                <w:i/>
                <w:iCs/>
                <w:sz w:val="24"/>
                <w:szCs w:val="24"/>
                <w:lang w:eastAsia="ru-RU"/>
              </w:rPr>
            </w:pPr>
            <w:r>
              <w:rPr>
                <w:rFonts w:eastAsia="Times New Roman"/>
                <w:b/>
                <w:bCs/>
                <w:i/>
                <w:iCs/>
                <w:sz w:val="24"/>
                <w:szCs w:val="24"/>
                <w:lang w:eastAsia="ru-RU"/>
              </w:rPr>
              <w:t>Основное мероприятие 2</w:t>
            </w:r>
          </w:p>
          <w:p w:rsidR="00AC6A72" w:rsidRDefault="00AC6A72" w:rsidP="00E353BE">
            <w:pPr>
              <w:spacing w:line="240" w:lineRule="auto"/>
              <w:rPr>
                <w:rFonts w:eastAsia="Times New Roman"/>
                <w:b/>
                <w:bCs/>
                <w:i/>
                <w:iCs/>
                <w:sz w:val="24"/>
                <w:szCs w:val="24"/>
                <w:lang w:eastAsia="ru-RU"/>
              </w:rPr>
            </w:pPr>
            <w:r>
              <w:rPr>
                <w:rFonts w:eastAsia="Times New Roman"/>
                <w:b/>
                <w:bCs/>
                <w:i/>
                <w:iCs/>
                <w:sz w:val="24"/>
                <w:szCs w:val="24"/>
                <w:lang w:eastAsia="ru-RU"/>
              </w:rPr>
              <w:t>Предоставление бюджетных кредитов из бюджета Черемисиновского   района   бюджетам   сельских   поселений</w:t>
            </w:r>
          </w:p>
          <w:p w:rsidR="00AC6A72" w:rsidRPr="00966B3B" w:rsidRDefault="00AC6A72" w:rsidP="00E353BE">
            <w:pPr>
              <w:spacing w:line="240" w:lineRule="auto"/>
              <w:rPr>
                <w:rFonts w:eastAsia="Times New Roman"/>
                <w:b/>
                <w:bCs/>
                <w:i/>
                <w:iCs/>
                <w:sz w:val="24"/>
                <w:szCs w:val="24"/>
                <w:lang w:eastAsia="ru-RU"/>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AC6A72" w:rsidRPr="008547EA" w:rsidRDefault="00AC6A72" w:rsidP="00E353BE">
            <w:pPr>
              <w:spacing w:line="240" w:lineRule="auto"/>
              <w:rPr>
                <w:rFonts w:eastAsia="Times New Roman"/>
                <w:sz w:val="24"/>
                <w:szCs w:val="24"/>
                <w:lang w:eastAsia="ru-RU"/>
              </w:rPr>
            </w:pPr>
            <w:r w:rsidRPr="008547EA">
              <w:rPr>
                <w:rFonts w:eastAsia="Times New Roman"/>
                <w:sz w:val="24"/>
                <w:szCs w:val="24"/>
                <w:lang w:eastAsia="ru-RU"/>
              </w:rPr>
              <w:t xml:space="preserve">Управление финансов </w:t>
            </w:r>
            <w:r>
              <w:rPr>
                <w:rFonts w:eastAsia="Times New Roman"/>
                <w:sz w:val="24"/>
                <w:szCs w:val="24"/>
                <w:lang w:eastAsia="ru-RU"/>
              </w:rPr>
              <w:t>Администрации  Черемисиновского  района (РуденскаяЛ.А.)</w:t>
            </w:r>
          </w:p>
        </w:tc>
        <w:tc>
          <w:tcPr>
            <w:tcW w:w="14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6A72" w:rsidRPr="004A480A" w:rsidRDefault="00AC6A72" w:rsidP="00E353BE">
            <w:pPr>
              <w:spacing w:line="240" w:lineRule="auto"/>
              <w:jc w:val="center"/>
              <w:rPr>
                <w:rFonts w:eastAsia="Times New Roman"/>
                <w:sz w:val="24"/>
                <w:szCs w:val="24"/>
                <w:lang w:eastAsia="ru-RU"/>
              </w:rPr>
            </w:pPr>
            <w:r>
              <w:rPr>
                <w:rFonts w:eastAsia="Times New Roman"/>
                <w:sz w:val="24"/>
                <w:szCs w:val="24"/>
                <w:lang w:eastAsia="ru-RU"/>
              </w:rPr>
              <w:t>01.01.2015</w:t>
            </w: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rsidR="00AC6A72" w:rsidRPr="004A480A" w:rsidRDefault="00AC6A72" w:rsidP="00E353BE">
            <w:pPr>
              <w:spacing w:line="240" w:lineRule="auto"/>
              <w:jc w:val="center"/>
              <w:rPr>
                <w:rFonts w:eastAsia="Times New Roman"/>
                <w:sz w:val="24"/>
                <w:szCs w:val="24"/>
                <w:lang w:eastAsia="ru-RU"/>
              </w:rPr>
            </w:pPr>
            <w:r>
              <w:rPr>
                <w:rFonts w:eastAsia="Times New Roman"/>
                <w:sz w:val="24"/>
                <w:szCs w:val="24"/>
                <w:lang w:eastAsia="ru-RU"/>
              </w:rPr>
              <w:t>31.12.2015</w:t>
            </w:r>
          </w:p>
        </w:tc>
        <w:tc>
          <w:tcPr>
            <w:tcW w:w="14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6A72" w:rsidRPr="004A480A" w:rsidRDefault="00AC6A72" w:rsidP="00E353BE">
            <w:pPr>
              <w:spacing w:line="240" w:lineRule="auto"/>
              <w:jc w:val="center"/>
              <w:rPr>
                <w:rFonts w:eastAsia="Times New Roman"/>
                <w:sz w:val="24"/>
                <w:szCs w:val="24"/>
                <w:lang w:eastAsia="ru-RU"/>
              </w:rPr>
            </w:pPr>
            <w:r>
              <w:rPr>
                <w:rFonts w:eastAsia="Times New Roman"/>
                <w:sz w:val="24"/>
                <w:szCs w:val="24"/>
                <w:lang w:eastAsia="ru-RU"/>
              </w:rPr>
              <w:t>01.02.2015</w:t>
            </w:r>
          </w:p>
        </w:tc>
        <w:tc>
          <w:tcPr>
            <w:tcW w:w="14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6A72" w:rsidRPr="004A480A" w:rsidRDefault="00AC6A72" w:rsidP="00E353BE">
            <w:pPr>
              <w:spacing w:line="240" w:lineRule="auto"/>
              <w:jc w:val="center"/>
              <w:rPr>
                <w:rFonts w:eastAsia="Times New Roman"/>
                <w:sz w:val="24"/>
                <w:szCs w:val="24"/>
                <w:lang w:eastAsia="ru-RU"/>
              </w:rPr>
            </w:pPr>
            <w:r>
              <w:rPr>
                <w:rFonts w:eastAsia="Times New Roman"/>
                <w:sz w:val="24"/>
                <w:szCs w:val="24"/>
                <w:lang w:eastAsia="ru-RU"/>
              </w:rPr>
              <w:t>31.12.2015</w:t>
            </w:r>
          </w:p>
        </w:tc>
        <w:tc>
          <w:tcPr>
            <w:tcW w:w="19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6A72" w:rsidRPr="00B74FB9" w:rsidRDefault="00AC6A72" w:rsidP="00E353BE">
            <w:pPr>
              <w:spacing w:line="240" w:lineRule="auto"/>
              <w:rPr>
                <w:rFonts w:eastAsia="Times New Roman"/>
                <w:sz w:val="24"/>
                <w:szCs w:val="24"/>
                <w:lang w:eastAsia="ru-RU"/>
              </w:rPr>
            </w:pPr>
            <w:r>
              <w:rPr>
                <w:rFonts w:eastAsia="Times New Roman"/>
                <w:sz w:val="24"/>
                <w:szCs w:val="24"/>
                <w:lang w:eastAsia="ru-RU"/>
              </w:rPr>
              <w:t>Предоставлениебюджетных кредитов из бюджета муниципального района   Черемисиновский   район.</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6A72" w:rsidRDefault="00AC6A72" w:rsidP="00E353BE">
            <w:pPr>
              <w:spacing w:line="240" w:lineRule="auto"/>
              <w:rPr>
                <w:rFonts w:eastAsia="Times New Roman"/>
                <w:sz w:val="24"/>
                <w:szCs w:val="24"/>
                <w:lang w:eastAsia="ru-RU"/>
              </w:rPr>
            </w:pPr>
            <w:r>
              <w:rPr>
                <w:rFonts w:eastAsia="Times New Roman"/>
                <w:sz w:val="24"/>
                <w:szCs w:val="24"/>
                <w:lang w:eastAsia="ru-RU"/>
              </w:rPr>
              <w:t>Отсутствие   потребности</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6A72" w:rsidRDefault="00AC6A72" w:rsidP="00E353BE">
            <w:pPr>
              <w:spacing w:line="240" w:lineRule="auto"/>
              <w:jc w:val="center"/>
              <w:rPr>
                <w:rFonts w:eastAsia="Times New Roman"/>
                <w:sz w:val="24"/>
                <w:szCs w:val="24"/>
                <w:lang w:eastAsia="ru-RU"/>
              </w:rPr>
            </w:pPr>
            <w:r>
              <w:rPr>
                <w:rFonts w:eastAsia="Times New Roman"/>
                <w:sz w:val="24"/>
                <w:szCs w:val="24"/>
                <w:lang w:eastAsia="ru-RU"/>
              </w:rPr>
              <w:t>нет</w:t>
            </w:r>
          </w:p>
        </w:tc>
      </w:tr>
      <w:tr w:rsidR="00AC6A72" w:rsidRPr="004A480A" w:rsidTr="00E353BE">
        <w:trPr>
          <w:trHeight w:val="2220"/>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6A72" w:rsidRPr="004A480A" w:rsidRDefault="00AC6A72" w:rsidP="00E353BE">
            <w:pPr>
              <w:spacing w:line="240" w:lineRule="auto"/>
              <w:rPr>
                <w:rFonts w:eastAsia="Times New Roman"/>
                <w:sz w:val="24"/>
                <w:szCs w:val="24"/>
                <w:lang w:eastAsia="ru-RU"/>
              </w:rPr>
            </w:pP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rsidR="00AC6A72" w:rsidRDefault="00AC6A72" w:rsidP="00E353BE">
            <w:pPr>
              <w:spacing w:line="240" w:lineRule="auto"/>
              <w:rPr>
                <w:rFonts w:eastAsia="Times New Roman"/>
                <w:bCs/>
                <w:iCs/>
                <w:sz w:val="24"/>
                <w:szCs w:val="24"/>
                <w:lang w:eastAsia="ru-RU"/>
              </w:rPr>
            </w:pPr>
            <w:r w:rsidRPr="001D3C03">
              <w:rPr>
                <w:rFonts w:eastAsia="Times New Roman"/>
                <w:b/>
                <w:bCs/>
                <w:i/>
                <w:iCs/>
                <w:sz w:val="24"/>
                <w:szCs w:val="24"/>
                <w:lang w:eastAsia="ru-RU"/>
              </w:rPr>
              <w:t>Конт</w:t>
            </w:r>
            <w:r>
              <w:rPr>
                <w:rFonts w:eastAsia="Times New Roman"/>
                <w:b/>
                <w:bCs/>
                <w:i/>
                <w:iCs/>
                <w:sz w:val="24"/>
                <w:szCs w:val="24"/>
                <w:lang w:eastAsia="ru-RU"/>
              </w:rPr>
              <w:t>рольное событие 2 подпрограммы 3</w:t>
            </w:r>
            <w:r w:rsidRPr="001D3C03">
              <w:rPr>
                <w:rFonts w:eastAsia="Times New Roman"/>
                <w:bCs/>
                <w:iCs/>
                <w:sz w:val="24"/>
                <w:szCs w:val="24"/>
                <w:lang w:eastAsia="ru-RU"/>
              </w:rPr>
              <w:t xml:space="preserve">  </w:t>
            </w:r>
          </w:p>
          <w:p w:rsidR="00AC6A72" w:rsidRPr="00966B3B" w:rsidRDefault="00AC6A72" w:rsidP="00E353BE">
            <w:pPr>
              <w:spacing w:line="240" w:lineRule="auto"/>
              <w:rPr>
                <w:rFonts w:eastAsia="Times New Roman"/>
                <w:b/>
                <w:bCs/>
                <w:i/>
                <w:iCs/>
                <w:sz w:val="24"/>
                <w:szCs w:val="24"/>
                <w:lang w:eastAsia="ru-RU"/>
              </w:rPr>
            </w:pPr>
            <w:r>
              <w:rPr>
                <w:rFonts w:eastAsia="Times New Roman"/>
                <w:sz w:val="24"/>
                <w:szCs w:val="24"/>
                <w:lang w:eastAsia="ru-RU"/>
              </w:rPr>
              <w:t>Предоставление бюджетных кредитов из бюджета муниципального района.</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AC6A72" w:rsidRPr="008547EA" w:rsidRDefault="00AC6A72" w:rsidP="00E353BE">
            <w:pPr>
              <w:spacing w:line="240" w:lineRule="auto"/>
              <w:rPr>
                <w:rFonts w:eastAsia="Times New Roman"/>
                <w:sz w:val="24"/>
                <w:szCs w:val="24"/>
                <w:lang w:eastAsia="ru-RU"/>
              </w:rPr>
            </w:pPr>
            <w:r w:rsidRPr="008547EA">
              <w:rPr>
                <w:rFonts w:eastAsia="Times New Roman"/>
                <w:sz w:val="24"/>
                <w:szCs w:val="24"/>
                <w:lang w:eastAsia="ru-RU"/>
              </w:rPr>
              <w:t xml:space="preserve">Управление финансов </w:t>
            </w:r>
            <w:r>
              <w:rPr>
                <w:rFonts w:eastAsia="Times New Roman"/>
                <w:sz w:val="24"/>
                <w:szCs w:val="24"/>
                <w:lang w:eastAsia="ru-RU"/>
              </w:rPr>
              <w:t>Администрации  Черем.района Курской области</w:t>
            </w:r>
            <w:r w:rsidRPr="008547EA">
              <w:rPr>
                <w:rFonts w:eastAsia="Times New Roman"/>
                <w:sz w:val="24"/>
                <w:szCs w:val="24"/>
                <w:lang w:eastAsia="ru-RU"/>
              </w:rPr>
              <w:t xml:space="preserve"> </w:t>
            </w:r>
            <w:r>
              <w:rPr>
                <w:rFonts w:eastAsia="Times New Roman"/>
                <w:sz w:val="24"/>
                <w:szCs w:val="24"/>
                <w:lang w:eastAsia="ru-RU"/>
              </w:rPr>
              <w:t>.</w:t>
            </w:r>
          </w:p>
        </w:tc>
        <w:tc>
          <w:tcPr>
            <w:tcW w:w="14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6A72" w:rsidRPr="004A480A" w:rsidRDefault="00AC6A72" w:rsidP="00E353BE">
            <w:pPr>
              <w:spacing w:line="240" w:lineRule="auto"/>
              <w:jc w:val="center"/>
              <w:rPr>
                <w:rFonts w:eastAsia="Times New Roman"/>
                <w:sz w:val="24"/>
                <w:szCs w:val="24"/>
                <w:lang w:eastAsia="ru-RU"/>
              </w:rPr>
            </w:pPr>
            <w:r>
              <w:rPr>
                <w:rFonts w:eastAsia="Times New Roman"/>
                <w:sz w:val="24"/>
                <w:szCs w:val="24"/>
                <w:lang w:eastAsia="ru-RU"/>
              </w:rPr>
              <w:t>01.01.2015</w:t>
            </w: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rsidR="00AC6A72" w:rsidRPr="004A480A" w:rsidRDefault="00AC6A72" w:rsidP="00E353BE">
            <w:pPr>
              <w:spacing w:line="240" w:lineRule="auto"/>
              <w:jc w:val="center"/>
              <w:rPr>
                <w:rFonts w:eastAsia="Times New Roman"/>
                <w:sz w:val="24"/>
                <w:szCs w:val="24"/>
                <w:lang w:eastAsia="ru-RU"/>
              </w:rPr>
            </w:pPr>
            <w:r>
              <w:rPr>
                <w:rFonts w:eastAsia="Times New Roman"/>
                <w:sz w:val="24"/>
                <w:szCs w:val="24"/>
                <w:lang w:eastAsia="ru-RU"/>
              </w:rPr>
              <w:t>31.12.2015</w:t>
            </w:r>
          </w:p>
        </w:tc>
        <w:tc>
          <w:tcPr>
            <w:tcW w:w="14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6A72" w:rsidRPr="004A480A" w:rsidRDefault="00AC6A72" w:rsidP="00E353BE">
            <w:pPr>
              <w:spacing w:line="240" w:lineRule="auto"/>
              <w:jc w:val="center"/>
              <w:rPr>
                <w:rFonts w:eastAsia="Times New Roman"/>
                <w:sz w:val="24"/>
                <w:szCs w:val="24"/>
                <w:lang w:eastAsia="ru-RU"/>
              </w:rPr>
            </w:pPr>
            <w:r>
              <w:rPr>
                <w:rFonts w:eastAsia="Times New Roman"/>
                <w:sz w:val="24"/>
                <w:szCs w:val="24"/>
                <w:lang w:eastAsia="ru-RU"/>
              </w:rPr>
              <w:t>01.02.2015</w:t>
            </w:r>
          </w:p>
        </w:tc>
        <w:tc>
          <w:tcPr>
            <w:tcW w:w="14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6A72" w:rsidRPr="004A480A" w:rsidRDefault="00AC6A72" w:rsidP="00E353BE">
            <w:pPr>
              <w:spacing w:line="240" w:lineRule="auto"/>
              <w:jc w:val="center"/>
              <w:rPr>
                <w:rFonts w:eastAsia="Times New Roman"/>
                <w:sz w:val="24"/>
                <w:szCs w:val="24"/>
                <w:lang w:eastAsia="ru-RU"/>
              </w:rPr>
            </w:pPr>
            <w:r>
              <w:rPr>
                <w:rFonts w:eastAsia="Times New Roman"/>
                <w:sz w:val="24"/>
                <w:szCs w:val="24"/>
                <w:lang w:eastAsia="ru-RU"/>
              </w:rPr>
              <w:t>31.12.2015</w:t>
            </w:r>
          </w:p>
        </w:tc>
        <w:tc>
          <w:tcPr>
            <w:tcW w:w="19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6A72" w:rsidRPr="00B74FB9" w:rsidRDefault="00AC6A72" w:rsidP="00E353BE">
            <w:pPr>
              <w:spacing w:line="240" w:lineRule="auto"/>
              <w:rPr>
                <w:rFonts w:eastAsia="Times New Roman"/>
                <w:sz w:val="24"/>
                <w:szCs w:val="24"/>
                <w:lang w:eastAsia="ru-RU"/>
              </w:rPr>
            </w:pPr>
            <w:r>
              <w:rPr>
                <w:rFonts w:eastAsia="Times New Roman"/>
                <w:sz w:val="24"/>
                <w:szCs w:val="24"/>
                <w:lang w:eastAsia="ru-RU"/>
              </w:rPr>
              <w:t>Предоставлениебюджетных кредитов из бюджета муниципального района.</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6A72" w:rsidRDefault="00AC6A72" w:rsidP="00E353BE">
            <w:pPr>
              <w:spacing w:line="240" w:lineRule="auto"/>
              <w:rPr>
                <w:rFonts w:eastAsia="Times New Roman"/>
                <w:sz w:val="24"/>
                <w:szCs w:val="24"/>
                <w:lang w:eastAsia="ru-RU"/>
              </w:rPr>
            </w:pPr>
            <w:r>
              <w:rPr>
                <w:rFonts w:eastAsia="Times New Roman"/>
                <w:sz w:val="24"/>
                <w:szCs w:val="24"/>
                <w:lang w:eastAsia="ru-RU"/>
              </w:rPr>
              <w:t>Отсутствие  потребности.-</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6A72" w:rsidRDefault="00AC6A72" w:rsidP="00E353BE">
            <w:pPr>
              <w:spacing w:line="240" w:lineRule="auto"/>
              <w:jc w:val="center"/>
              <w:rPr>
                <w:rFonts w:eastAsia="Times New Roman"/>
                <w:sz w:val="24"/>
                <w:szCs w:val="24"/>
                <w:lang w:eastAsia="ru-RU"/>
              </w:rPr>
            </w:pPr>
            <w:r>
              <w:rPr>
                <w:rFonts w:eastAsia="Times New Roman"/>
                <w:sz w:val="24"/>
                <w:szCs w:val="24"/>
                <w:lang w:eastAsia="ru-RU"/>
              </w:rPr>
              <w:t>нет</w:t>
            </w:r>
          </w:p>
        </w:tc>
      </w:tr>
      <w:tr w:rsidR="00AC6A72" w:rsidRPr="004A480A" w:rsidTr="00E353BE">
        <w:trPr>
          <w:trHeight w:val="438"/>
        </w:trPr>
        <w:tc>
          <w:tcPr>
            <w:tcW w:w="15660" w:type="dxa"/>
            <w:gridSpan w:val="10"/>
            <w:tcBorders>
              <w:top w:val="single" w:sz="4" w:space="0" w:color="auto"/>
              <w:left w:val="single" w:sz="4" w:space="0" w:color="auto"/>
              <w:bottom w:val="single" w:sz="4" w:space="0" w:color="auto"/>
              <w:right w:val="single" w:sz="4" w:space="0" w:color="auto"/>
            </w:tcBorders>
            <w:shd w:val="clear" w:color="auto" w:fill="auto"/>
            <w:noWrap/>
            <w:vAlign w:val="center"/>
          </w:tcPr>
          <w:p w:rsidR="00AC6A72" w:rsidRDefault="00AC6A72" w:rsidP="00E353BE">
            <w:pPr>
              <w:spacing w:line="240" w:lineRule="auto"/>
              <w:jc w:val="center"/>
              <w:rPr>
                <w:rFonts w:eastAsia="Times New Roman"/>
                <w:b/>
                <w:sz w:val="24"/>
                <w:szCs w:val="24"/>
                <w:lang w:eastAsia="ru-RU"/>
              </w:rPr>
            </w:pPr>
          </w:p>
          <w:p w:rsidR="00AC6A72" w:rsidRDefault="00AC6A72" w:rsidP="00E353BE">
            <w:pPr>
              <w:spacing w:line="240" w:lineRule="auto"/>
              <w:jc w:val="center"/>
              <w:rPr>
                <w:rFonts w:eastAsia="Times New Roman"/>
                <w:b/>
                <w:sz w:val="24"/>
                <w:szCs w:val="24"/>
                <w:lang w:eastAsia="ru-RU"/>
              </w:rPr>
            </w:pPr>
          </w:p>
          <w:p w:rsidR="00AC6A72" w:rsidRDefault="00AC6A72" w:rsidP="00E353BE">
            <w:pPr>
              <w:spacing w:line="240" w:lineRule="auto"/>
              <w:jc w:val="center"/>
              <w:rPr>
                <w:rFonts w:eastAsia="Times New Roman"/>
                <w:b/>
                <w:sz w:val="24"/>
                <w:szCs w:val="24"/>
                <w:lang w:eastAsia="ru-RU"/>
              </w:rPr>
            </w:pPr>
          </w:p>
          <w:p w:rsidR="00AC6A72" w:rsidRPr="00B74FB9" w:rsidRDefault="00AC6A72" w:rsidP="00E353BE">
            <w:pPr>
              <w:spacing w:line="240" w:lineRule="auto"/>
              <w:jc w:val="center"/>
              <w:rPr>
                <w:rFonts w:eastAsia="Times New Roman"/>
                <w:b/>
                <w:sz w:val="24"/>
                <w:szCs w:val="24"/>
                <w:lang w:eastAsia="ru-RU"/>
              </w:rPr>
            </w:pPr>
          </w:p>
        </w:tc>
      </w:tr>
      <w:tr w:rsidR="00AC6A72" w:rsidRPr="004A480A" w:rsidTr="00E353BE">
        <w:trPr>
          <w:trHeight w:val="6583"/>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6A72" w:rsidRPr="004A480A" w:rsidRDefault="00AC6A72" w:rsidP="00E353BE">
            <w:pPr>
              <w:spacing w:line="240" w:lineRule="auto"/>
              <w:rPr>
                <w:rFonts w:eastAsia="Times New Roman"/>
                <w:sz w:val="24"/>
                <w:szCs w:val="24"/>
                <w:lang w:eastAsia="ru-RU"/>
              </w:rPr>
            </w:pP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rsidR="00AC6A72" w:rsidRPr="00B74FB9" w:rsidRDefault="00AC6A72" w:rsidP="00E353BE">
            <w:pPr>
              <w:spacing w:line="240" w:lineRule="auto"/>
              <w:rPr>
                <w:rFonts w:eastAsia="Times New Roman"/>
                <w:b/>
                <w:bCs/>
                <w:iCs/>
                <w:sz w:val="24"/>
                <w:szCs w:val="24"/>
                <w:lang w:eastAsia="ru-RU"/>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AC6A72" w:rsidRPr="00B74FB9" w:rsidRDefault="00AC6A72" w:rsidP="00E353BE">
            <w:pPr>
              <w:spacing w:line="240" w:lineRule="auto"/>
              <w:rPr>
                <w:rFonts w:eastAsia="Times New Roman"/>
                <w:sz w:val="24"/>
                <w:szCs w:val="24"/>
                <w:lang w:eastAsia="ru-RU"/>
              </w:rPr>
            </w:pPr>
          </w:p>
        </w:tc>
        <w:tc>
          <w:tcPr>
            <w:tcW w:w="14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6A72" w:rsidRPr="004A480A" w:rsidRDefault="00AC6A72" w:rsidP="00E353BE">
            <w:pPr>
              <w:spacing w:line="240" w:lineRule="auto"/>
              <w:jc w:val="center"/>
              <w:rPr>
                <w:rFonts w:eastAsia="Times New Roman"/>
                <w:sz w:val="24"/>
                <w:szCs w:val="24"/>
                <w:lang w:eastAsia="ru-RU"/>
              </w:rPr>
            </w:pP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rsidR="00AC6A72" w:rsidRPr="004A480A" w:rsidRDefault="00AC6A72" w:rsidP="00E353BE">
            <w:pPr>
              <w:spacing w:line="240" w:lineRule="auto"/>
              <w:jc w:val="center"/>
              <w:rPr>
                <w:rFonts w:eastAsia="Times New Roman"/>
                <w:sz w:val="24"/>
                <w:szCs w:val="24"/>
                <w:lang w:eastAsia="ru-RU"/>
              </w:rPr>
            </w:pPr>
          </w:p>
        </w:tc>
        <w:tc>
          <w:tcPr>
            <w:tcW w:w="14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6A72" w:rsidRPr="004A480A" w:rsidRDefault="00AC6A72" w:rsidP="00E353BE">
            <w:pPr>
              <w:spacing w:line="240" w:lineRule="auto"/>
              <w:jc w:val="center"/>
              <w:rPr>
                <w:rFonts w:eastAsia="Times New Roman"/>
                <w:sz w:val="24"/>
                <w:szCs w:val="24"/>
                <w:lang w:eastAsia="ru-RU"/>
              </w:rPr>
            </w:pPr>
          </w:p>
        </w:tc>
        <w:tc>
          <w:tcPr>
            <w:tcW w:w="14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6A72" w:rsidRPr="004A480A" w:rsidRDefault="00AC6A72" w:rsidP="00E353BE">
            <w:pPr>
              <w:spacing w:line="240" w:lineRule="auto"/>
              <w:jc w:val="center"/>
              <w:rPr>
                <w:rFonts w:eastAsia="Times New Roman"/>
                <w:sz w:val="24"/>
                <w:szCs w:val="24"/>
                <w:lang w:eastAsia="ru-RU"/>
              </w:rPr>
            </w:pPr>
          </w:p>
        </w:tc>
        <w:tc>
          <w:tcPr>
            <w:tcW w:w="19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6A72" w:rsidRPr="00B74FB9" w:rsidRDefault="00AC6A72" w:rsidP="00E353BE">
            <w:pPr>
              <w:spacing w:line="240" w:lineRule="auto"/>
              <w:rPr>
                <w:rFonts w:eastAsia="Times New Roman"/>
                <w:sz w:val="24"/>
                <w:szCs w:val="24"/>
                <w:lang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6A72" w:rsidRPr="004A480A" w:rsidRDefault="00AC6A72" w:rsidP="00E353BE">
            <w:pPr>
              <w:spacing w:line="240" w:lineRule="auto"/>
              <w:rPr>
                <w:rFonts w:eastAsia="Times New Roman"/>
                <w:sz w:val="24"/>
                <w:szCs w:val="24"/>
                <w:lang w:eastAsia="ru-RU"/>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6A72" w:rsidRPr="004A480A" w:rsidRDefault="00AC6A72" w:rsidP="00E353BE">
            <w:pPr>
              <w:spacing w:line="240" w:lineRule="auto"/>
              <w:jc w:val="center"/>
              <w:rPr>
                <w:rFonts w:eastAsia="Times New Roman"/>
                <w:sz w:val="24"/>
                <w:szCs w:val="24"/>
                <w:lang w:eastAsia="ru-RU"/>
              </w:rPr>
            </w:pPr>
          </w:p>
        </w:tc>
      </w:tr>
      <w:tr w:rsidR="00AC6A72" w:rsidRPr="004A480A" w:rsidTr="00E353BE">
        <w:trPr>
          <w:trHeight w:val="2220"/>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6A72" w:rsidRPr="004A480A" w:rsidRDefault="00AC6A72" w:rsidP="00E353BE">
            <w:pPr>
              <w:spacing w:line="240" w:lineRule="auto"/>
              <w:rPr>
                <w:rFonts w:eastAsia="Times New Roman"/>
                <w:sz w:val="24"/>
                <w:szCs w:val="24"/>
                <w:lang w:eastAsia="ru-RU"/>
              </w:rPr>
            </w:pP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rsidR="00AC6A72" w:rsidRPr="001D3C03" w:rsidRDefault="00AC6A72" w:rsidP="00E353BE">
            <w:pPr>
              <w:spacing w:line="240" w:lineRule="auto"/>
              <w:rPr>
                <w:rFonts w:eastAsia="Times New Roman"/>
                <w:bCs/>
                <w:iCs/>
                <w:sz w:val="24"/>
                <w:szCs w:val="24"/>
                <w:lang w:eastAsia="ru-RU"/>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AC6A72" w:rsidRPr="001D3C03" w:rsidRDefault="00AC6A72" w:rsidP="00E353BE">
            <w:pPr>
              <w:spacing w:line="240" w:lineRule="auto"/>
              <w:rPr>
                <w:rFonts w:eastAsia="Times New Roman"/>
                <w:sz w:val="24"/>
                <w:szCs w:val="24"/>
                <w:lang w:eastAsia="ru-RU"/>
              </w:rPr>
            </w:pPr>
          </w:p>
        </w:tc>
        <w:tc>
          <w:tcPr>
            <w:tcW w:w="14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6A72" w:rsidRDefault="00AC6A72" w:rsidP="00E353BE">
            <w:pPr>
              <w:spacing w:line="240" w:lineRule="auto"/>
              <w:jc w:val="center"/>
              <w:rPr>
                <w:rFonts w:eastAsia="Times New Roman"/>
                <w:sz w:val="24"/>
                <w:szCs w:val="24"/>
                <w:lang w:eastAsia="ru-RU"/>
              </w:rPr>
            </w:pP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rsidR="00AC6A72" w:rsidRDefault="00AC6A72" w:rsidP="00E353BE">
            <w:pPr>
              <w:spacing w:line="240" w:lineRule="auto"/>
              <w:jc w:val="center"/>
              <w:rPr>
                <w:rFonts w:eastAsia="Times New Roman"/>
                <w:sz w:val="24"/>
                <w:szCs w:val="24"/>
                <w:lang w:eastAsia="ru-RU"/>
              </w:rPr>
            </w:pPr>
          </w:p>
        </w:tc>
        <w:tc>
          <w:tcPr>
            <w:tcW w:w="14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6A72" w:rsidRDefault="00AC6A72" w:rsidP="00E353BE">
            <w:pPr>
              <w:spacing w:line="240" w:lineRule="auto"/>
              <w:jc w:val="center"/>
              <w:rPr>
                <w:rFonts w:eastAsia="Times New Roman"/>
                <w:sz w:val="24"/>
                <w:szCs w:val="24"/>
                <w:lang w:eastAsia="ru-RU"/>
              </w:rPr>
            </w:pPr>
          </w:p>
        </w:tc>
        <w:tc>
          <w:tcPr>
            <w:tcW w:w="14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6A72" w:rsidRDefault="00AC6A72" w:rsidP="00E353BE">
            <w:pPr>
              <w:spacing w:line="240" w:lineRule="auto"/>
              <w:jc w:val="center"/>
              <w:rPr>
                <w:rFonts w:eastAsia="Times New Roman"/>
                <w:sz w:val="24"/>
                <w:szCs w:val="24"/>
                <w:lang w:eastAsia="ru-RU"/>
              </w:rPr>
            </w:pPr>
          </w:p>
        </w:tc>
        <w:tc>
          <w:tcPr>
            <w:tcW w:w="19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6A72" w:rsidRPr="00B74FB9" w:rsidRDefault="00AC6A72" w:rsidP="00E353BE">
            <w:pPr>
              <w:spacing w:line="240" w:lineRule="auto"/>
              <w:rPr>
                <w:rFonts w:eastAsia="Times New Roman"/>
                <w:sz w:val="24"/>
                <w:szCs w:val="24"/>
                <w:lang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6A72" w:rsidRDefault="00AC6A72" w:rsidP="00E353BE">
            <w:pPr>
              <w:spacing w:line="240" w:lineRule="auto"/>
              <w:rPr>
                <w:rFonts w:eastAsia="Times New Roman"/>
                <w:sz w:val="24"/>
                <w:szCs w:val="24"/>
                <w:lang w:eastAsia="ru-RU"/>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6A72" w:rsidRDefault="00AC6A72" w:rsidP="00E353BE">
            <w:pPr>
              <w:spacing w:line="240" w:lineRule="auto"/>
              <w:jc w:val="center"/>
              <w:rPr>
                <w:rFonts w:eastAsia="Times New Roman"/>
                <w:sz w:val="24"/>
                <w:szCs w:val="24"/>
                <w:lang w:eastAsia="ru-RU"/>
              </w:rPr>
            </w:pPr>
          </w:p>
        </w:tc>
      </w:tr>
    </w:tbl>
    <w:p w:rsidR="00AC6A72" w:rsidRDefault="00AC6A72" w:rsidP="00AC6A72"/>
    <w:p w:rsidR="00AC6A72" w:rsidRDefault="00AC6A72" w:rsidP="00AC6A72"/>
    <w:p w:rsidR="00AC6A72" w:rsidRDefault="00AC6A72" w:rsidP="00AC6A72"/>
    <w:p w:rsidR="00AC6A72" w:rsidRDefault="00AC6A72" w:rsidP="00AC6A72"/>
    <w:p w:rsidR="00AC6A72" w:rsidRDefault="00AC6A72" w:rsidP="00AC6A72"/>
    <w:p w:rsidR="00AC6A72" w:rsidRDefault="00AC6A72" w:rsidP="00AC6A72"/>
    <w:p w:rsidR="00AC6A72" w:rsidRDefault="00AC6A72" w:rsidP="00AC6A72"/>
    <w:p w:rsidR="00AC6A72" w:rsidRDefault="00AC6A72" w:rsidP="00AC6A72">
      <w:pPr>
        <w:jc w:val="right"/>
      </w:pPr>
      <w:r>
        <w:t>Таблица 5</w:t>
      </w:r>
      <w:r w:rsidRPr="004C2C50">
        <w:t xml:space="preserve"> </w:t>
      </w:r>
    </w:p>
    <w:p w:rsidR="00AC6A72" w:rsidRPr="004C2C50" w:rsidRDefault="00AC6A72" w:rsidP="00AC6A72">
      <w:pPr>
        <w:jc w:val="center"/>
        <w:rPr>
          <w:b/>
          <w:sz w:val="28"/>
          <w:szCs w:val="28"/>
        </w:rPr>
      </w:pPr>
      <w:r w:rsidRPr="004C2C50">
        <w:rPr>
          <w:b/>
          <w:sz w:val="28"/>
          <w:szCs w:val="28"/>
        </w:rPr>
        <w:t>Оценка результатов реализации мер правового регулирования</w:t>
      </w:r>
    </w:p>
    <w:p w:rsidR="00AC6A72" w:rsidRDefault="00AC6A72" w:rsidP="00AC6A72">
      <w:pPr>
        <w:widowControl w:val="0"/>
        <w:autoSpaceDE w:val="0"/>
        <w:autoSpaceDN w:val="0"/>
        <w:adjustRightInd w:val="0"/>
        <w:spacing w:line="240" w:lineRule="auto"/>
        <w:jc w:val="center"/>
        <w:rPr>
          <w:b/>
          <w:sz w:val="28"/>
          <w:szCs w:val="28"/>
        </w:rPr>
      </w:pPr>
      <w:r w:rsidRPr="003C5D7F">
        <w:rPr>
          <w:b/>
          <w:sz w:val="28"/>
          <w:szCs w:val="28"/>
        </w:rPr>
        <w:t>Муниципальная программа «</w:t>
      </w:r>
      <w:r>
        <w:rPr>
          <w:b/>
          <w:sz w:val="28"/>
          <w:szCs w:val="28"/>
        </w:rPr>
        <w:t>Повышение  эффективности  управления  финансами»  Черемисиновского   района</w:t>
      </w:r>
    </w:p>
    <w:p w:rsidR="00AC6A72" w:rsidRPr="003C5D7F" w:rsidRDefault="00AC6A72" w:rsidP="00AC6A72">
      <w:pPr>
        <w:widowControl w:val="0"/>
        <w:autoSpaceDE w:val="0"/>
        <w:autoSpaceDN w:val="0"/>
        <w:adjustRightInd w:val="0"/>
        <w:spacing w:line="240" w:lineRule="auto"/>
        <w:rPr>
          <w:b/>
          <w:sz w:val="28"/>
          <w:szCs w:val="28"/>
        </w:rPr>
      </w:pPr>
    </w:p>
    <w:tbl>
      <w:tblPr>
        <w:tblW w:w="15840" w:type="dxa"/>
        <w:tblInd w:w="108" w:type="dxa"/>
        <w:tblLook w:val="0000"/>
      </w:tblPr>
      <w:tblGrid>
        <w:gridCol w:w="585"/>
        <w:gridCol w:w="2211"/>
        <w:gridCol w:w="2660"/>
        <w:gridCol w:w="2659"/>
        <w:gridCol w:w="1863"/>
        <w:gridCol w:w="1826"/>
        <w:gridCol w:w="4036"/>
      </w:tblGrid>
      <w:tr w:rsidR="00AC6A72" w:rsidRPr="00DE2BB0" w:rsidTr="00E353BE">
        <w:trPr>
          <w:trHeight w:val="330"/>
          <w:tblHeader/>
        </w:trPr>
        <w:tc>
          <w:tcPr>
            <w:tcW w:w="587" w:type="dxa"/>
            <w:vMerge w:val="restart"/>
            <w:tcBorders>
              <w:top w:val="single" w:sz="8" w:space="0" w:color="auto"/>
              <w:left w:val="single" w:sz="8" w:space="0" w:color="auto"/>
              <w:bottom w:val="nil"/>
              <w:right w:val="single" w:sz="8" w:space="0" w:color="auto"/>
            </w:tcBorders>
            <w:shd w:val="clear" w:color="auto" w:fill="auto"/>
          </w:tcPr>
          <w:p w:rsidR="00AC6A72" w:rsidRPr="00DE2BB0" w:rsidRDefault="00AC6A72" w:rsidP="00E353BE">
            <w:pPr>
              <w:spacing w:line="240" w:lineRule="auto"/>
              <w:jc w:val="center"/>
              <w:rPr>
                <w:rFonts w:eastAsia="Times New Roman"/>
                <w:sz w:val="24"/>
                <w:szCs w:val="24"/>
                <w:lang w:eastAsia="ru-RU"/>
              </w:rPr>
            </w:pPr>
            <w:r w:rsidRPr="00DE2BB0">
              <w:rPr>
                <w:rFonts w:eastAsia="Times New Roman"/>
                <w:sz w:val="24"/>
                <w:szCs w:val="24"/>
                <w:lang w:eastAsia="ru-RU"/>
              </w:rPr>
              <w:t>№</w:t>
            </w:r>
          </w:p>
        </w:tc>
        <w:tc>
          <w:tcPr>
            <w:tcW w:w="2206" w:type="dxa"/>
            <w:vMerge w:val="restart"/>
            <w:tcBorders>
              <w:top w:val="single" w:sz="8" w:space="0" w:color="auto"/>
              <w:left w:val="single" w:sz="8" w:space="0" w:color="auto"/>
              <w:bottom w:val="nil"/>
              <w:right w:val="single" w:sz="8" w:space="0" w:color="auto"/>
            </w:tcBorders>
            <w:shd w:val="clear" w:color="auto" w:fill="auto"/>
          </w:tcPr>
          <w:p w:rsidR="00AC6A72" w:rsidRPr="00DE2BB0" w:rsidRDefault="00AC6A72" w:rsidP="00E353BE">
            <w:pPr>
              <w:spacing w:line="240" w:lineRule="auto"/>
              <w:jc w:val="center"/>
              <w:rPr>
                <w:rFonts w:eastAsia="Times New Roman"/>
                <w:sz w:val="24"/>
                <w:szCs w:val="24"/>
                <w:lang w:eastAsia="ru-RU"/>
              </w:rPr>
            </w:pPr>
            <w:r w:rsidRPr="00DE2BB0">
              <w:rPr>
                <w:rFonts w:eastAsia="Times New Roman"/>
                <w:sz w:val="24"/>
                <w:szCs w:val="24"/>
                <w:lang w:eastAsia="ru-RU"/>
              </w:rPr>
              <w:t>Вид акта</w:t>
            </w:r>
          </w:p>
        </w:tc>
        <w:tc>
          <w:tcPr>
            <w:tcW w:w="2665" w:type="dxa"/>
            <w:vMerge w:val="restart"/>
            <w:tcBorders>
              <w:top w:val="single" w:sz="8" w:space="0" w:color="auto"/>
              <w:left w:val="single" w:sz="8" w:space="0" w:color="auto"/>
              <w:bottom w:val="nil"/>
              <w:right w:val="single" w:sz="8" w:space="0" w:color="auto"/>
            </w:tcBorders>
            <w:shd w:val="clear" w:color="auto" w:fill="auto"/>
          </w:tcPr>
          <w:p w:rsidR="00AC6A72" w:rsidRPr="00DE2BB0" w:rsidRDefault="00AC6A72" w:rsidP="00E353BE">
            <w:pPr>
              <w:spacing w:line="240" w:lineRule="auto"/>
              <w:jc w:val="center"/>
              <w:rPr>
                <w:rFonts w:eastAsia="Times New Roman"/>
                <w:sz w:val="24"/>
                <w:szCs w:val="24"/>
                <w:lang w:eastAsia="ru-RU"/>
              </w:rPr>
            </w:pPr>
            <w:r w:rsidRPr="00DE2BB0">
              <w:rPr>
                <w:rFonts w:eastAsia="Times New Roman"/>
                <w:sz w:val="24"/>
                <w:szCs w:val="24"/>
                <w:lang w:eastAsia="ru-RU"/>
              </w:rPr>
              <w:t>Основные положения</w:t>
            </w:r>
          </w:p>
        </w:tc>
        <w:tc>
          <w:tcPr>
            <w:tcW w:w="2665" w:type="dxa"/>
            <w:vMerge w:val="restart"/>
            <w:tcBorders>
              <w:top w:val="single" w:sz="8" w:space="0" w:color="auto"/>
              <w:left w:val="single" w:sz="8" w:space="0" w:color="auto"/>
              <w:bottom w:val="nil"/>
              <w:right w:val="single" w:sz="8" w:space="0" w:color="auto"/>
            </w:tcBorders>
            <w:shd w:val="clear" w:color="auto" w:fill="auto"/>
          </w:tcPr>
          <w:p w:rsidR="00AC6A72" w:rsidRPr="00DE2BB0" w:rsidRDefault="00AC6A72" w:rsidP="00E353BE">
            <w:pPr>
              <w:spacing w:line="240" w:lineRule="auto"/>
              <w:jc w:val="center"/>
              <w:rPr>
                <w:rFonts w:eastAsia="Times New Roman"/>
                <w:sz w:val="24"/>
                <w:szCs w:val="24"/>
                <w:lang w:eastAsia="ru-RU"/>
              </w:rPr>
            </w:pPr>
            <w:r w:rsidRPr="00DE2BB0">
              <w:rPr>
                <w:rFonts w:eastAsia="Times New Roman"/>
                <w:sz w:val="24"/>
                <w:szCs w:val="24"/>
                <w:lang w:eastAsia="ru-RU"/>
              </w:rPr>
              <w:t>Ответственный исполнитель</w:t>
            </w:r>
          </w:p>
        </w:tc>
        <w:tc>
          <w:tcPr>
            <w:tcW w:w="3659" w:type="dxa"/>
            <w:gridSpan w:val="2"/>
            <w:tcBorders>
              <w:top w:val="single" w:sz="8" w:space="0" w:color="auto"/>
              <w:left w:val="nil"/>
              <w:bottom w:val="nil"/>
              <w:right w:val="single" w:sz="8" w:space="0" w:color="000000"/>
            </w:tcBorders>
            <w:shd w:val="clear" w:color="auto" w:fill="auto"/>
          </w:tcPr>
          <w:p w:rsidR="00AC6A72" w:rsidRPr="00DE2BB0" w:rsidRDefault="00AC6A72" w:rsidP="00E353BE">
            <w:pPr>
              <w:spacing w:line="240" w:lineRule="auto"/>
              <w:jc w:val="center"/>
              <w:rPr>
                <w:rFonts w:eastAsia="Times New Roman"/>
                <w:sz w:val="24"/>
                <w:szCs w:val="24"/>
                <w:lang w:eastAsia="ru-RU"/>
              </w:rPr>
            </w:pPr>
            <w:r w:rsidRPr="00DE2BB0">
              <w:rPr>
                <w:rFonts w:eastAsia="Times New Roman"/>
                <w:sz w:val="24"/>
                <w:szCs w:val="24"/>
                <w:lang w:eastAsia="ru-RU"/>
              </w:rPr>
              <w:t>Сроки принятия</w:t>
            </w:r>
          </w:p>
        </w:tc>
        <w:tc>
          <w:tcPr>
            <w:tcW w:w="4058" w:type="dxa"/>
            <w:vMerge w:val="restart"/>
            <w:tcBorders>
              <w:top w:val="single" w:sz="8" w:space="0" w:color="auto"/>
              <w:left w:val="single" w:sz="8" w:space="0" w:color="auto"/>
              <w:bottom w:val="single" w:sz="8" w:space="0" w:color="000000"/>
              <w:right w:val="single" w:sz="8" w:space="0" w:color="auto"/>
            </w:tcBorders>
            <w:shd w:val="clear" w:color="auto" w:fill="auto"/>
          </w:tcPr>
          <w:p w:rsidR="00AC6A72" w:rsidRPr="00DE2BB0" w:rsidRDefault="00AC6A72" w:rsidP="00E353BE">
            <w:pPr>
              <w:spacing w:line="240" w:lineRule="auto"/>
              <w:jc w:val="center"/>
              <w:rPr>
                <w:rFonts w:eastAsia="Times New Roman"/>
                <w:sz w:val="24"/>
                <w:szCs w:val="24"/>
                <w:lang w:eastAsia="ru-RU"/>
              </w:rPr>
            </w:pPr>
            <w:r w:rsidRPr="00DE2BB0">
              <w:rPr>
                <w:rFonts w:eastAsia="Times New Roman"/>
                <w:sz w:val="24"/>
                <w:szCs w:val="24"/>
                <w:lang w:eastAsia="ru-RU"/>
              </w:rPr>
              <w:t xml:space="preserve">Примечание (результат реализации; отклонений) причины  </w:t>
            </w:r>
          </w:p>
        </w:tc>
      </w:tr>
      <w:tr w:rsidR="00AC6A72" w:rsidRPr="00DE2BB0" w:rsidTr="00E353BE">
        <w:trPr>
          <w:trHeight w:val="330"/>
          <w:tblHeader/>
        </w:trPr>
        <w:tc>
          <w:tcPr>
            <w:tcW w:w="587" w:type="dxa"/>
            <w:vMerge/>
            <w:tcBorders>
              <w:top w:val="single" w:sz="8" w:space="0" w:color="auto"/>
              <w:left w:val="single" w:sz="8" w:space="0" w:color="auto"/>
              <w:bottom w:val="nil"/>
              <w:right w:val="single" w:sz="8" w:space="0" w:color="auto"/>
            </w:tcBorders>
            <w:shd w:val="clear" w:color="auto" w:fill="auto"/>
            <w:vAlign w:val="center"/>
          </w:tcPr>
          <w:p w:rsidR="00AC6A72" w:rsidRPr="00DE2BB0" w:rsidRDefault="00AC6A72" w:rsidP="00E353BE">
            <w:pPr>
              <w:spacing w:line="240" w:lineRule="auto"/>
              <w:rPr>
                <w:rFonts w:eastAsia="Times New Roman"/>
                <w:sz w:val="24"/>
                <w:szCs w:val="24"/>
                <w:lang w:eastAsia="ru-RU"/>
              </w:rPr>
            </w:pPr>
          </w:p>
        </w:tc>
        <w:tc>
          <w:tcPr>
            <w:tcW w:w="2206" w:type="dxa"/>
            <w:vMerge/>
            <w:tcBorders>
              <w:top w:val="single" w:sz="8" w:space="0" w:color="auto"/>
              <w:left w:val="single" w:sz="8" w:space="0" w:color="auto"/>
              <w:bottom w:val="nil"/>
              <w:right w:val="single" w:sz="8" w:space="0" w:color="auto"/>
            </w:tcBorders>
            <w:shd w:val="clear" w:color="auto" w:fill="auto"/>
            <w:vAlign w:val="center"/>
          </w:tcPr>
          <w:p w:rsidR="00AC6A72" w:rsidRPr="00DE2BB0" w:rsidRDefault="00AC6A72" w:rsidP="00E353BE">
            <w:pPr>
              <w:spacing w:line="240" w:lineRule="auto"/>
              <w:rPr>
                <w:rFonts w:eastAsia="Times New Roman"/>
                <w:sz w:val="24"/>
                <w:szCs w:val="24"/>
                <w:lang w:eastAsia="ru-RU"/>
              </w:rPr>
            </w:pPr>
          </w:p>
        </w:tc>
        <w:tc>
          <w:tcPr>
            <w:tcW w:w="2665" w:type="dxa"/>
            <w:vMerge/>
            <w:tcBorders>
              <w:top w:val="single" w:sz="8" w:space="0" w:color="auto"/>
              <w:left w:val="single" w:sz="8" w:space="0" w:color="auto"/>
              <w:bottom w:val="nil"/>
              <w:right w:val="single" w:sz="8" w:space="0" w:color="auto"/>
            </w:tcBorders>
            <w:shd w:val="clear" w:color="auto" w:fill="auto"/>
            <w:vAlign w:val="center"/>
          </w:tcPr>
          <w:p w:rsidR="00AC6A72" w:rsidRPr="00DE2BB0" w:rsidRDefault="00AC6A72" w:rsidP="00E353BE">
            <w:pPr>
              <w:spacing w:line="240" w:lineRule="auto"/>
              <w:rPr>
                <w:rFonts w:eastAsia="Times New Roman"/>
                <w:sz w:val="24"/>
                <w:szCs w:val="24"/>
                <w:lang w:eastAsia="ru-RU"/>
              </w:rPr>
            </w:pPr>
          </w:p>
        </w:tc>
        <w:tc>
          <w:tcPr>
            <w:tcW w:w="2665" w:type="dxa"/>
            <w:vMerge/>
            <w:tcBorders>
              <w:top w:val="single" w:sz="8" w:space="0" w:color="auto"/>
              <w:left w:val="single" w:sz="8" w:space="0" w:color="auto"/>
              <w:bottom w:val="nil"/>
              <w:right w:val="single" w:sz="8" w:space="0" w:color="auto"/>
            </w:tcBorders>
            <w:shd w:val="clear" w:color="auto" w:fill="auto"/>
            <w:vAlign w:val="center"/>
          </w:tcPr>
          <w:p w:rsidR="00AC6A72" w:rsidRPr="00DE2BB0" w:rsidRDefault="00AC6A72" w:rsidP="00E353BE">
            <w:pPr>
              <w:spacing w:line="240" w:lineRule="auto"/>
              <w:rPr>
                <w:rFonts w:eastAsia="Times New Roman"/>
                <w:sz w:val="24"/>
                <w:szCs w:val="24"/>
                <w:lang w:eastAsia="ru-RU"/>
              </w:rPr>
            </w:pPr>
          </w:p>
        </w:tc>
        <w:tc>
          <w:tcPr>
            <w:tcW w:w="1863" w:type="dxa"/>
            <w:tcBorders>
              <w:top w:val="single" w:sz="8" w:space="0" w:color="auto"/>
              <w:left w:val="nil"/>
              <w:bottom w:val="single" w:sz="8" w:space="0" w:color="auto"/>
              <w:right w:val="single" w:sz="8" w:space="0" w:color="auto"/>
            </w:tcBorders>
            <w:shd w:val="clear" w:color="auto" w:fill="auto"/>
          </w:tcPr>
          <w:p w:rsidR="00AC6A72" w:rsidRPr="00DE2BB0" w:rsidRDefault="00AC6A72" w:rsidP="00E353BE">
            <w:pPr>
              <w:spacing w:line="240" w:lineRule="auto"/>
              <w:jc w:val="center"/>
              <w:rPr>
                <w:rFonts w:eastAsia="Times New Roman"/>
                <w:sz w:val="24"/>
                <w:szCs w:val="24"/>
                <w:lang w:eastAsia="ru-RU"/>
              </w:rPr>
            </w:pPr>
            <w:r w:rsidRPr="00DE2BB0">
              <w:rPr>
                <w:rFonts w:eastAsia="Times New Roman"/>
                <w:sz w:val="24"/>
                <w:szCs w:val="24"/>
                <w:lang w:eastAsia="ru-RU"/>
              </w:rPr>
              <w:t>план</w:t>
            </w:r>
          </w:p>
        </w:tc>
        <w:tc>
          <w:tcPr>
            <w:tcW w:w="1796" w:type="dxa"/>
            <w:tcBorders>
              <w:top w:val="single" w:sz="8" w:space="0" w:color="auto"/>
              <w:left w:val="nil"/>
              <w:bottom w:val="single" w:sz="8" w:space="0" w:color="auto"/>
              <w:right w:val="single" w:sz="8" w:space="0" w:color="auto"/>
            </w:tcBorders>
            <w:shd w:val="clear" w:color="auto" w:fill="auto"/>
          </w:tcPr>
          <w:p w:rsidR="00AC6A72" w:rsidRPr="00DE2BB0" w:rsidRDefault="00AC6A72" w:rsidP="00E353BE">
            <w:pPr>
              <w:spacing w:line="240" w:lineRule="auto"/>
              <w:jc w:val="center"/>
              <w:rPr>
                <w:rFonts w:eastAsia="Times New Roman"/>
                <w:sz w:val="24"/>
                <w:szCs w:val="24"/>
                <w:lang w:eastAsia="ru-RU"/>
              </w:rPr>
            </w:pPr>
            <w:r w:rsidRPr="00DE2BB0">
              <w:rPr>
                <w:rFonts w:eastAsia="Times New Roman"/>
                <w:sz w:val="24"/>
                <w:szCs w:val="24"/>
                <w:lang w:eastAsia="ru-RU"/>
              </w:rPr>
              <w:t>факт</w:t>
            </w:r>
          </w:p>
        </w:tc>
        <w:tc>
          <w:tcPr>
            <w:tcW w:w="4058"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AC6A72" w:rsidRPr="00DE2BB0" w:rsidRDefault="00AC6A72" w:rsidP="00E353BE">
            <w:pPr>
              <w:spacing w:line="240" w:lineRule="auto"/>
              <w:rPr>
                <w:rFonts w:eastAsia="Times New Roman"/>
                <w:sz w:val="24"/>
                <w:szCs w:val="24"/>
                <w:lang w:eastAsia="ru-RU"/>
              </w:rPr>
            </w:pPr>
          </w:p>
        </w:tc>
      </w:tr>
      <w:tr w:rsidR="00AC6A72" w:rsidRPr="004C2C50" w:rsidTr="00E353BE">
        <w:trPr>
          <w:trHeight w:val="82"/>
          <w:tblHeader/>
        </w:trPr>
        <w:tc>
          <w:tcPr>
            <w:tcW w:w="587" w:type="dxa"/>
            <w:tcBorders>
              <w:top w:val="single" w:sz="8" w:space="0" w:color="auto"/>
              <w:left w:val="single" w:sz="8" w:space="0" w:color="auto"/>
              <w:bottom w:val="single" w:sz="8" w:space="0" w:color="auto"/>
              <w:right w:val="single" w:sz="8" w:space="0" w:color="auto"/>
            </w:tcBorders>
            <w:shd w:val="clear" w:color="auto" w:fill="auto"/>
          </w:tcPr>
          <w:p w:rsidR="00AC6A72" w:rsidRPr="004C2C50" w:rsidRDefault="00AC6A72" w:rsidP="00E353BE">
            <w:pPr>
              <w:spacing w:line="240" w:lineRule="auto"/>
              <w:jc w:val="center"/>
              <w:rPr>
                <w:rFonts w:eastAsia="Times New Roman"/>
                <w:i/>
                <w:sz w:val="16"/>
                <w:szCs w:val="16"/>
                <w:lang w:eastAsia="ru-RU"/>
              </w:rPr>
            </w:pPr>
            <w:r w:rsidRPr="004C2C50">
              <w:rPr>
                <w:rFonts w:eastAsia="Times New Roman"/>
                <w:i/>
                <w:sz w:val="16"/>
                <w:szCs w:val="16"/>
                <w:lang w:eastAsia="ru-RU"/>
              </w:rPr>
              <w:t>1</w:t>
            </w:r>
          </w:p>
        </w:tc>
        <w:tc>
          <w:tcPr>
            <w:tcW w:w="2206" w:type="dxa"/>
            <w:tcBorders>
              <w:top w:val="single" w:sz="8" w:space="0" w:color="auto"/>
              <w:left w:val="nil"/>
              <w:bottom w:val="single" w:sz="8" w:space="0" w:color="auto"/>
              <w:right w:val="single" w:sz="8" w:space="0" w:color="auto"/>
            </w:tcBorders>
            <w:shd w:val="clear" w:color="auto" w:fill="auto"/>
          </w:tcPr>
          <w:p w:rsidR="00AC6A72" w:rsidRPr="004C2C50" w:rsidRDefault="00AC6A72" w:rsidP="00E353BE">
            <w:pPr>
              <w:spacing w:line="240" w:lineRule="auto"/>
              <w:jc w:val="center"/>
              <w:rPr>
                <w:rFonts w:eastAsia="Times New Roman"/>
                <w:i/>
                <w:sz w:val="16"/>
                <w:szCs w:val="16"/>
                <w:lang w:eastAsia="ru-RU"/>
              </w:rPr>
            </w:pPr>
            <w:r w:rsidRPr="004C2C50">
              <w:rPr>
                <w:rFonts w:eastAsia="Times New Roman"/>
                <w:i/>
                <w:sz w:val="16"/>
                <w:szCs w:val="16"/>
                <w:lang w:eastAsia="ru-RU"/>
              </w:rPr>
              <w:t>2</w:t>
            </w:r>
          </w:p>
        </w:tc>
        <w:tc>
          <w:tcPr>
            <w:tcW w:w="2665" w:type="dxa"/>
            <w:tcBorders>
              <w:top w:val="single" w:sz="8" w:space="0" w:color="auto"/>
              <w:left w:val="nil"/>
              <w:bottom w:val="single" w:sz="8" w:space="0" w:color="auto"/>
              <w:right w:val="single" w:sz="8" w:space="0" w:color="auto"/>
            </w:tcBorders>
            <w:shd w:val="clear" w:color="auto" w:fill="auto"/>
          </w:tcPr>
          <w:p w:rsidR="00AC6A72" w:rsidRPr="004C2C50" w:rsidRDefault="00AC6A72" w:rsidP="00E353BE">
            <w:pPr>
              <w:spacing w:line="240" w:lineRule="auto"/>
              <w:jc w:val="center"/>
              <w:rPr>
                <w:rFonts w:eastAsia="Times New Roman"/>
                <w:i/>
                <w:sz w:val="16"/>
                <w:szCs w:val="16"/>
                <w:lang w:eastAsia="ru-RU"/>
              </w:rPr>
            </w:pPr>
            <w:r w:rsidRPr="004C2C50">
              <w:rPr>
                <w:rFonts w:eastAsia="Times New Roman"/>
                <w:i/>
                <w:sz w:val="16"/>
                <w:szCs w:val="16"/>
                <w:lang w:eastAsia="ru-RU"/>
              </w:rPr>
              <w:t>3</w:t>
            </w:r>
          </w:p>
        </w:tc>
        <w:tc>
          <w:tcPr>
            <w:tcW w:w="2665" w:type="dxa"/>
            <w:tcBorders>
              <w:top w:val="single" w:sz="8" w:space="0" w:color="auto"/>
              <w:left w:val="nil"/>
              <w:bottom w:val="single" w:sz="8" w:space="0" w:color="auto"/>
              <w:right w:val="single" w:sz="8" w:space="0" w:color="auto"/>
            </w:tcBorders>
            <w:shd w:val="clear" w:color="auto" w:fill="auto"/>
          </w:tcPr>
          <w:p w:rsidR="00AC6A72" w:rsidRPr="004C2C50" w:rsidRDefault="00AC6A72" w:rsidP="00E353BE">
            <w:pPr>
              <w:spacing w:line="240" w:lineRule="auto"/>
              <w:jc w:val="center"/>
              <w:rPr>
                <w:rFonts w:eastAsia="Times New Roman"/>
                <w:i/>
                <w:sz w:val="16"/>
                <w:szCs w:val="16"/>
                <w:lang w:eastAsia="ru-RU"/>
              </w:rPr>
            </w:pPr>
            <w:r w:rsidRPr="004C2C50">
              <w:rPr>
                <w:rFonts w:eastAsia="Times New Roman"/>
                <w:i/>
                <w:sz w:val="16"/>
                <w:szCs w:val="16"/>
                <w:lang w:eastAsia="ru-RU"/>
              </w:rPr>
              <w:t>4</w:t>
            </w:r>
          </w:p>
        </w:tc>
        <w:tc>
          <w:tcPr>
            <w:tcW w:w="1863" w:type="dxa"/>
            <w:tcBorders>
              <w:top w:val="nil"/>
              <w:left w:val="nil"/>
              <w:bottom w:val="single" w:sz="8" w:space="0" w:color="auto"/>
              <w:right w:val="single" w:sz="8" w:space="0" w:color="auto"/>
            </w:tcBorders>
            <w:shd w:val="clear" w:color="auto" w:fill="auto"/>
          </w:tcPr>
          <w:p w:rsidR="00AC6A72" w:rsidRPr="004C2C50" w:rsidRDefault="00AC6A72" w:rsidP="00E353BE">
            <w:pPr>
              <w:spacing w:line="240" w:lineRule="auto"/>
              <w:jc w:val="center"/>
              <w:rPr>
                <w:rFonts w:eastAsia="Times New Roman"/>
                <w:i/>
                <w:sz w:val="16"/>
                <w:szCs w:val="16"/>
                <w:lang w:eastAsia="ru-RU"/>
              </w:rPr>
            </w:pPr>
            <w:r w:rsidRPr="004C2C50">
              <w:rPr>
                <w:rFonts w:eastAsia="Times New Roman"/>
                <w:i/>
                <w:sz w:val="16"/>
                <w:szCs w:val="16"/>
                <w:lang w:eastAsia="ru-RU"/>
              </w:rPr>
              <w:t>5</w:t>
            </w:r>
          </w:p>
        </w:tc>
        <w:tc>
          <w:tcPr>
            <w:tcW w:w="1796" w:type="dxa"/>
            <w:tcBorders>
              <w:top w:val="nil"/>
              <w:left w:val="nil"/>
              <w:bottom w:val="single" w:sz="8" w:space="0" w:color="auto"/>
              <w:right w:val="single" w:sz="8" w:space="0" w:color="auto"/>
            </w:tcBorders>
            <w:shd w:val="clear" w:color="auto" w:fill="auto"/>
          </w:tcPr>
          <w:p w:rsidR="00AC6A72" w:rsidRPr="004C2C50" w:rsidRDefault="00AC6A72" w:rsidP="00E353BE">
            <w:pPr>
              <w:spacing w:line="240" w:lineRule="auto"/>
              <w:jc w:val="center"/>
              <w:rPr>
                <w:rFonts w:eastAsia="Times New Roman"/>
                <w:i/>
                <w:sz w:val="16"/>
                <w:szCs w:val="16"/>
                <w:lang w:eastAsia="ru-RU"/>
              </w:rPr>
            </w:pPr>
            <w:r w:rsidRPr="004C2C50">
              <w:rPr>
                <w:rFonts w:eastAsia="Times New Roman"/>
                <w:i/>
                <w:sz w:val="16"/>
                <w:szCs w:val="16"/>
                <w:lang w:eastAsia="ru-RU"/>
              </w:rPr>
              <w:t>6</w:t>
            </w:r>
          </w:p>
        </w:tc>
        <w:tc>
          <w:tcPr>
            <w:tcW w:w="4058" w:type="dxa"/>
            <w:tcBorders>
              <w:top w:val="nil"/>
              <w:left w:val="nil"/>
              <w:bottom w:val="single" w:sz="8" w:space="0" w:color="auto"/>
              <w:right w:val="single" w:sz="8" w:space="0" w:color="auto"/>
            </w:tcBorders>
            <w:shd w:val="clear" w:color="auto" w:fill="auto"/>
          </w:tcPr>
          <w:p w:rsidR="00AC6A72" w:rsidRPr="004C2C50" w:rsidRDefault="00AC6A72" w:rsidP="00E353BE">
            <w:pPr>
              <w:spacing w:line="240" w:lineRule="auto"/>
              <w:jc w:val="center"/>
              <w:rPr>
                <w:rFonts w:eastAsia="Times New Roman"/>
                <w:i/>
                <w:sz w:val="16"/>
                <w:szCs w:val="16"/>
                <w:lang w:eastAsia="ru-RU"/>
              </w:rPr>
            </w:pPr>
            <w:r w:rsidRPr="004C2C50">
              <w:rPr>
                <w:rFonts w:eastAsia="Times New Roman"/>
                <w:i/>
                <w:sz w:val="16"/>
                <w:szCs w:val="16"/>
                <w:lang w:eastAsia="ru-RU"/>
              </w:rPr>
              <w:t>7</w:t>
            </w:r>
          </w:p>
        </w:tc>
      </w:tr>
      <w:tr w:rsidR="00AC6A72" w:rsidRPr="00DE2BB0" w:rsidTr="00E353BE">
        <w:trPr>
          <w:trHeight w:val="375"/>
        </w:trPr>
        <w:tc>
          <w:tcPr>
            <w:tcW w:w="15840" w:type="dxa"/>
            <w:gridSpan w:val="7"/>
            <w:tcBorders>
              <w:top w:val="single" w:sz="8" w:space="0" w:color="auto"/>
              <w:left w:val="single" w:sz="8" w:space="0" w:color="auto"/>
              <w:bottom w:val="single" w:sz="4" w:space="0" w:color="auto"/>
              <w:right w:val="single" w:sz="8" w:space="0" w:color="000000"/>
            </w:tcBorders>
            <w:shd w:val="clear" w:color="auto" w:fill="auto"/>
          </w:tcPr>
          <w:p w:rsidR="00AC6A72" w:rsidRPr="00DE2BB0" w:rsidRDefault="00AC6A72" w:rsidP="00E353BE">
            <w:pPr>
              <w:spacing w:line="240" w:lineRule="auto"/>
              <w:jc w:val="center"/>
              <w:rPr>
                <w:rFonts w:eastAsia="Times New Roman"/>
                <w:sz w:val="24"/>
                <w:szCs w:val="24"/>
                <w:lang w:eastAsia="ru-RU"/>
              </w:rPr>
            </w:pPr>
            <w:r w:rsidRPr="00DE2BB0">
              <w:rPr>
                <w:rFonts w:eastAsia="Times New Roman"/>
                <w:sz w:val="24"/>
                <w:szCs w:val="24"/>
                <w:lang w:eastAsia="ru-RU"/>
              </w:rPr>
              <w:t>I. Меры правового регулирования, предусмотренные муниципальной программой</w:t>
            </w:r>
          </w:p>
        </w:tc>
      </w:tr>
      <w:tr w:rsidR="00AC6A72" w:rsidRPr="00DE2BB0" w:rsidTr="00E353BE">
        <w:trPr>
          <w:trHeight w:val="2220"/>
        </w:trPr>
        <w:tc>
          <w:tcPr>
            <w:tcW w:w="587" w:type="dxa"/>
            <w:tcBorders>
              <w:top w:val="single" w:sz="4" w:space="0" w:color="auto"/>
              <w:left w:val="single" w:sz="4" w:space="0" w:color="auto"/>
              <w:bottom w:val="single" w:sz="4" w:space="0" w:color="auto"/>
              <w:right w:val="single" w:sz="4" w:space="0" w:color="auto"/>
            </w:tcBorders>
            <w:shd w:val="clear" w:color="auto" w:fill="auto"/>
          </w:tcPr>
          <w:p w:rsidR="00AC6A72" w:rsidRPr="00DE2BB0" w:rsidRDefault="00AC6A72" w:rsidP="00E353BE">
            <w:pPr>
              <w:spacing w:line="240" w:lineRule="auto"/>
              <w:jc w:val="center"/>
              <w:rPr>
                <w:rFonts w:eastAsia="Times New Roman"/>
                <w:sz w:val="24"/>
                <w:szCs w:val="24"/>
                <w:lang w:eastAsia="ru-RU"/>
              </w:rPr>
            </w:pPr>
            <w:r w:rsidRPr="00DE2BB0">
              <w:rPr>
                <w:rFonts w:eastAsia="Times New Roman"/>
                <w:sz w:val="24"/>
                <w:szCs w:val="24"/>
                <w:lang w:eastAsia="ru-RU"/>
              </w:rPr>
              <w:lastRenderedPageBreak/>
              <w:t>1</w:t>
            </w:r>
          </w:p>
        </w:tc>
        <w:tc>
          <w:tcPr>
            <w:tcW w:w="2206" w:type="dxa"/>
            <w:tcBorders>
              <w:top w:val="single" w:sz="4" w:space="0" w:color="auto"/>
              <w:left w:val="single" w:sz="4" w:space="0" w:color="auto"/>
              <w:bottom w:val="single" w:sz="4" w:space="0" w:color="auto"/>
              <w:right w:val="single" w:sz="4" w:space="0" w:color="auto"/>
            </w:tcBorders>
            <w:shd w:val="clear" w:color="auto" w:fill="auto"/>
          </w:tcPr>
          <w:p w:rsidR="00AC6A72" w:rsidRPr="00DE2BB0" w:rsidRDefault="00AC6A72" w:rsidP="00E353BE">
            <w:pPr>
              <w:spacing w:line="240" w:lineRule="auto"/>
              <w:rPr>
                <w:rFonts w:eastAsia="Times New Roman"/>
                <w:sz w:val="24"/>
                <w:szCs w:val="24"/>
                <w:lang w:eastAsia="ru-RU"/>
              </w:rPr>
            </w:pPr>
            <w:r>
              <w:rPr>
                <w:rFonts w:eastAsia="Times New Roman"/>
                <w:sz w:val="24"/>
                <w:szCs w:val="24"/>
                <w:lang w:eastAsia="ru-RU"/>
              </w:rPr>
              <w:t>Решение Представительного Собрания  Черемисиновского   района .</w:t>
            </w:r>
          </w:p>
        </w:tc>
        <w:tc>
          <w:tcPr>
            <w:tcW w:w="2665" w:type="dxa"/>
            <w:tcBorders>
              <w:top w:val="single" w:sz="4" w:space="0" w:color="auto"/>
              <w:left w:val="single" w:sz="4" w:space="0" w:color="auto"/>
              <w:bottom w:val="single" w:sz="4" w:space="0" w:color="auto"/>
              <w:right w:val="single" w:sz="4" w:space="0" w:color="auto"/>
            </w:tcBorders>
            <w:shd w:val="clear" w:color="auto" w:fill="auto"/>
          </w:tcPr>
          <w:p w:rsidR="00AC6A72" w:rsidRPr="00C2132D" w:rsidRDefault="00AC6A72" w:rsidP="00E353BE">
            <w:pPr>
              <w:spacing w:line="240" w:lineRule="auto"/>
              <w:rPr>
                <w:rFonts w:eastAsia="Times New Roman"/>
                <w:sz w:val="24"/>
                <w:szCs w:val="24"/>
                <w:lang w:eastAsia="ru-RU"/>
              </w:rPr>
            </w:pPr>
            <w:r>
              <w:rPr>
                <w:sz w:val="24"/>
                <w:szCs w:val="24"/>
              </w:rPr>
              <w:t>У</w:t>
            </w:r>
            <w:r w:rsidRPr="00C2132D">
              <w:rPr>
                <w:sz w:val="24"/>
                <w:szCs w:val="24"/>
              </w:rPr>
              <w:t xml:space="preserve">тверждение бюджета </w:t>
            </w:r>
            <w:r>
              <w:rPr>
                <w:sz w:val="24"/>
                <w:szCs w:val="24"/>
              </w:rPr>
              <w:t xml:space="preserve">муниципального района </w:t>
            </w:r>
            <w:r w:rsidRPr="00C2132D">
              <w:rPr>
                <w:sz w:val="24"/>
                <w:szCs w:val="24"/>
              </w:rPr>
              <w:t xml:space="preserve"> </w:t>
            </w:r>
            <w:r>
              <w:rPr>
                <w:sz w:val="24"/>
                <w:szCs w:val="24"/>
              </w:rPr>
              <w:t>«Черемисиновский  район»   на   очередной   финансовый   год  и  плановый   период     в  соответствии  с  Бюджетным  Кодексом»,   Решением  Представительного   Собрания</w:t>
            </w:r>
            <w:r w:rsidRPr="00C2132D">
              <w:rPr>
                <w:sz w:val="24"/>
                <w:szCs w:val="24"/>
              </w:rPr>
              <w:t xml:space="preserve"> «О бюджетном процессе в </w:t>
            </w:r>
            <w:r>
              <w:rPr>
                <w:sz w:val="24"/>
                <w:szCs w:val="24"/>
              </w:rPr>
              <w:t>муниципальном районе».</w:t>
            </w:r>
            <w:r w:rsidRPr="00C2132D">
              <w:rPr>
                <w:sz w:val="24"/>
                <w:szCs w:val="24"/>
              </w:rPr>
              <w:t>, прогнозом соц</w:t>
            </w:r>
            <w:r w:rsidRPr="00C2132D">
              <w:rPr>
                <w:sz w:val="24"/>
                <w:szCs w:val="24"/>
              </w:rPr>
              <w:t>и</w:t>
            </w:r>
            <w:r w:rsidRPr="00C2132D">
              <w:rPr>
                <w:sz w:val="24"/>
                <w:szCs w:val="24"/>
              </w:rPr>
              <w:t>ально-экон</w:t>
            </w:r>
            <w:r>
              <w:rPr>
                <w:sz w:val="24"/>
                <w:szCs w:val="24"/>
              </w:rPr>
              <w:t>омического развития района.</w:t>
            </w:r>
          </w:p>
        </w:tc>
        <w:tc>
          <w:tcPr>
            <w:tcW w:w="2665" w:type="dxa"/>
            <w:tcBorders>
              <w:top w:val="single" w:sz="4" w:space="0" w:color="auto"/>
              <w:left w:val="single" w:sz="4" w:space="0" w:color="auto"/>
              <w:bottom w:val="single" w:sz="4" w:space="0" w:color="auto"/>
              <w:right w:val="single" w:sz="4" w:space="0" w:color="auto"/>
            </w:tcBorders>
            <w:shd w:val="clear" w:color="auto" w:fill="auto"/>
          </w:tcPr>
          <w:p w:rsidR="00AC6A72" w:rsidRPr="00C2132D" w:rsidRDefault="00AC6A72" w:rsidP="00E353BE">
            <w:pPr>
              <w:spacing w:line="240" w:lineRule="auto"/>
              <w:rPr>
                <w:rFonts w:eastAsia="Times New Roman"/>
                <w:sz w:val="24"/>
                <w:szCs w:val="24"/>
                <w:lang w:eastAsia="ru-RU"/>
              </w:rPr>
            </w:pPr>
            <w:r w:rsidRPr="00C2132D">
              <w:rPr>
                <w:sz w:val="24"/>
                <w:szCs w:val="24"/>
              </w:rPr>
              <w:t xml:space="preserve">Управление финансов </w:t>
            </w:r>
            <w:r>
              <w:rPr>
                <w:sz w:val="24"/>
                <w:szCs w:val="24"/>
              </w:rPr>
              <w:t>А</w:t>
            </w:r>
            <w:r w:rsidRPr="00C2132D">
              <w:rPr>
                <w:sz w:val="24"/>
                <w:szCs w:val="24"/>
              </w:rPr>
              <w:t>дминистраци</w:t>
            </w:r>
            <w:r w:rsidRPr="00C2132D">
              <w:rPr>
                <w:sz w:val="24"/>
                <w:szCs w:val="24"/>
              </w:rPr>
              <w:t>и</w:t>
            </w:r>
            <w:r>
              <w:rPr>
                <w:sz w:val="24"/>
                <w:szCs w:val="24"/>
              </w:rPr>
              <w:t xml:space="preserve"> Черемисиновского района  отдел   </w:t>
            </w:r>
            <w:r w:rsidRPr="00C2132D">
              <w:rPr>
                <w:sz w:val="24"/>
                <w:szCs w:val="24"/>
              </w:rPr>
              <w:t>экономи</w:t>
            </w:r>
            <w:r>
              <w:rPr>
                <w:sz w:val="24"/>
                <w:szCs w:val="24"/>
              </w:rPr>
              <w:t>ческого развития</w:t>
            </w:r>
            <w:r w:rsidRPr="00C2132D">
              <w:rPr>
                <w:sz w:val="24"/>
                <w:szCs w:val="24"/>
              </w:rPr>
              <w:t xml:space="preserve"> </w:t>
            </w:r>
            <w:r>
              <w:rPr>
                <w:sz w:val="24"/>
                <w:szCs w:val="24"/>
              </w:rPr>
              <w:t>.</w:t>
            </w:r>
          </w:p>
        </w:tc>
        <w:tc>
          <w:tcPr>
            <w:tcW w:w="1863" w:type="dxa"/>
            <w:tcBorders>
              <w:top w:val="single" w:sz="4" w:space="0" w:color="auto"/>
              <w:left w:val="single" w:sz="4" w:space="0" w:color="auto"/>
              <w:bottom w:val="single" w:sz="4" w:space="0" w:color="auto"/>
              <w:right w:val="single" w:sz="4" w:space="0" w:color="auto"/>
            </w:tcBorders>
            <w:shd w:val="clear" w:color="auto" w:fill="auto"/>
          </w:tcPr>
          <w:p w:rsidR="00AC6A72" w:rsidRPr="00C2132D" w:rsidRDefault="00AC6A72" w:rsidP="00E353BE">
            <w:pPr>
              <w:spacing w:line="240" w:lineRule="auto"/>
              <w:jc w:val="center"/>
              <w:rPr>
                <w:rFonts w:eastAsia="Times New Roman"/>
                <w:sz w:val="24"/>
                <w:szCs w:val="24"/>
                <w:lang w:eastAsia="ru-RU"/>
              </w:rPr>
            </w:pPr>
            <w:r w:rsidRPr="00C2132D">
              <w:rPr>
                <w:sz w:val="24"/>
                <w:szCs w:val="24"/>
              </w:rPr>
              <w:t>ежегодно до 31 декабря текущего финанс</w:t>
            </w:r>
            <w:r w:rsidRPr="00C2132D">
              <w:rPr>
                <w:sz w:val="24"/>
                <w:szCs w:val="24"/>
              </w:rPr>
              <w:t>о</w:t>
            </w:r>
            <w:r w:rsidRPr="00C2132D">
              <w:rPr>
                <w:sz w:val="24"/>
                <w:szCs w:val="24"/>
              </w:rPr>
              <w:t>вого года</w:t>
            </w:r>
          </w:p>
        </w:tc>
        <w:tc>
          <w:tcPr>
            <w:tcW w:w="1796" w:type="dxa"/>
            <w:tcBorders>
              <w:top w:val="single" w:sz="4" w:space="0" w:color="auto"/>
              <w:left w:val="single" w:sz="4" w:space="0" w:color="auto"/>
              <w:bottom w:val="single" w:sz="4" w:space="0" w:color="auto"/>
              <w:right w:val="single" w:sz="4" w:space="0" w:color="auto"/>
            </w:tcBorders>
            <w:shd w:val="clear" w:color="auto" w:fill="auto"/>
          </w:tcPr>
          <w:p w:rsidR="00AC6A72" w:rsidRPr="00DE2BB0" w:rsidRDefault="00AC6A72" w:rsidP="00E353BE">
            <w:pPr>
              <w:spacing w:line="240" w:lineRule="auto"/>
              <w:rPr>
                <w:rFonts w:eastAsia="Times New Roman"/>
                <w:sz w:val="24"/>
                <w:szCs w:val="24"/>
                <w:lang w:eastAsia="ru-RU"/>
              </w:rPr>
            </w:pPr>
            <w:r>
              <w:rPr>
                <w:rFonts w:eastAsia="Times New Roman"/>
                <w:sz w:val="24"/>
                <w:szCs w:val="24"/>
                <w:lang w:eastAsia="ru-RU"/>
              </w:rPr>
              <w:t>19.12.2014</w:t>
            </w:r>
          </w:p>
        </w:tc>
        <w:tc>
          <w:tcPr>
            <w:tcW w:w="4058" w:type="dxa"/>
            <w:tcBorders>
              <w:top w:val="single" w:sz="4" w:space="0" w:color="auto"/>
              <w:left w:val="single" w:sz="4" w:space="0" w:color="auto"/>
              <w:bottom w:val="single" w:sz="4" w:space="0" w:color="auto"/>
              <w:right w:val="single" w:sz="4" w:space="0" w:color="auto"/>
            </w:tcBorders>
            <w:shd w:val="clear" w:color="auto" w:fill="auto"/>
          </w:tcPr>
          <w:p w:rsidR="00AC6A72" w:rsidRPr="00DE2BB0" w:rsidRDefault="00AC6A72" w:rsidP="00E353BE">
            <w:pPr>
              <w:spacing w:line="240" w:lineRule="auto"/>
              <w:rPr>
                <w:rFonts w:eastAsia="Times New Roman"/>
                <w:sz w:val="24"/>
                <w:szCs w:val="24"/>
                <w:lang w:eastAsia="ru-RU"/>
              </w:rPr>
            </w:pPr>
            <w:r>
              <w:rPr>
                <w:rFonts w:eastAsia="Times New Roman"/>
                <w:sz w:val="24"/>
                <w:szCs w:val="24"/>
                <w:lang w:eastAsia="ru-RU"/>
              </w:rPr>
              <w:t>Принято Решение Представительного Собрания  «О бюджете муниципального района « Черемисиновский   район   на   2015 и  плановый   период  2016  и  2017годов»  до   начала    финансового  года,  что   соответствует   Бюджетному  Кодексу РФ. .</w:t>
            </w:r>
          </w:p>
        </w:tc>
      </w:tr>
      <w:tr w:rsidR="00AC6A72" w:rsidRPr="00DE2BB0" w:rsidTr="00E353BE">
        <w:trPr>
          <w:trHeight w:val="2220"/>
        </w:trPr>
        <w:tc>
          <w:tcPr>
            <w:tcW w:w="587" w:type="dxa"/>
            <w:tcBorders>
              <w:top w:val="single" w:sz="4" w:space="0" w:color="auto"/>
              <w:left w:val="single" w:sz="4" w:space="0" w:color="auto"/>
              <w:bottom w:val="single" w:sz="4" w:space="0" w:color="auto"/>
              <w:right w:val="single" w:sz="4" w:space="0" w:color="auto"/>
            </w:tcBorders>
            <w:shd w:val="clear" w:color="auto" w:fill="auto"/>
          </w:tcPr>
          <w:p w:rsidR="00AC6A72" w:rsidRPr="00DE2BB0" w:rsidRDefault="00AC6A72" w:rsidP="00E353BE">
            <w:pPr>
              <w:spacing w:line="240" w:lineRule="auto"/>
              <w:jc w:val="center"/>
              <w:rPr>
                <w:rFonts w:eastAsia="Times New Roman"/>
                <w:sz w:val="24"/>
                <w:szCs w:val="24"/>
                <w:lang w:eastAsia="ru-RU"/>
              </w:rPr>
            </w:pPr>
            <w:r>
              <w:rPr>
                <w:rFonts w:eastAsia="Times New Roman"/>
                <w:sz w:val="24"/>
                <w:szCs w:val="24"/>
                <w:lang w:eastAsia="ru-RU"/>
              </w:rPr>
              <w:t>2</w:t>
            </w:r>
          </w:p>
        </w:tc>
        <w:tc>
          <w:tcPr>
            <w:tcW w:w="2206" w:type="dxa"/>
            <w:tcBorders>
              <w:top w:val="single" w:sz="4" w:space="0" w:color="auto"/>
              <w:left w:val="single" w:sz="4" w:space="0" w:color="auto"/>
              <w:bottom w:val="single" w:sz="4" w:space="0" w:color="auto"/>
              <w:right w:val="single" w:sz="4" w:space="0" w:color="auto"/>
            </w:tcBorders>
            <w:shd w:val="clear" w:color="auto" w:fill="auto"/>
          </w:tcPr>
          <w:p w:rsidR="00AC6A72" w:rsidRPr="00C2772F" w:rsidRDefault="00AC6A72" w:rsidP="00E353BE">
            <w:pPr>
              <w:spacing w:line="240" w:lineRule="auto"/>
              <w:rPr>
                <w:sz w:val="24"/>
                <w:szCs w:val="24"/>
              </w:rPr>
            </w:pPr>
            <w:r>
              <w:rPr>
                <w:rFonts w:eastAsia="Times New Roman"/>
                <w:sz w:val="24"/>
                <w:szCs w:val="24"/>
                <w:lang w:eastAsia="ru-RU"/>
              </w:rPr>
              <w:t>Решение Представительного Собрания Черемисиновского  района.</w:t>
            </w:r>
          </w:p>
        </w:tc>
        <w:tc>
          <w:tcPr>
            <w:tcW w:w="2665" w:type="dxa"/>
            <w:tcBorders>
              <w:top w:val="single" w:sz="4" w:space="0" w:color="auto"/>
              <w:left w:val="single" w:sz="4" w:space="0" w:color="auto"/>
              <w:bottom w:val="single" w:sz="4" w:space="0" w:color="auto"/>
              <w:right w:val="single" w:sz="4" w:space="0" w:color="auto"/>
            </w:tcBorders>
            <w:shd w:val="clear" w:color="auto" w:fill="auto"/>
          </w:tcPr>
          <w:p w:rsidR="00AC6A72" w:rsidRPr="00C2772F" w:rsidRDefault="00AC6A72" w:rsidP="00E353BE">
            <w:pPr>
              <w:spacing w:line="240" w:lineRule="auto"/>
              <w:ind w:left="-36" w:right="-19"/>
              <w:rPr>
                <w:sz w:val="24"/>
                <w:szCs w:val="24"/>
              </w:rPr>
            </w:pPr>
            <w:r>
              <w:rPr>
                <w:sz w:val="24"/>
                <w:szCs w:val="24"/>
              </w:rPr>
              <w:t>В</w:t>
            </w:r>
            <w:r w:rsidRPr="00C2772F">
              <w:rPr>
                <w:sz w:val="24"/>
                <w:szCs w:val="24"/>
              </w:rPr>
              <w:t xml:space="preserve">несение изменений в </w:t>
            </w:r>
            <w:r>
              <w:rPr>
                <w:sz w:val="24"/>
                <w:szCs w:val="24"/>
              </w:rPr>
              <w:t>Р</w:t>
            </w:r>
            <w:r w:rsidRPr="00C2772F">
              <w:rPr>
                <w:sz w:val="24"/>
                <w:szCs w:val="24"/>
              </w:rPr>
              <w:t xml:space="preserve">ешение о бюджете </w:t>
            </w:r>
            <w:r>
              <w:rPr>
                <w:sz w:val="24"/>
                <w:szCs w:val="24"/>
              </w:rPr>
              <w:t>муниципального района</w:t>
            </w:r>
            <w:r w:rsidRPr="00C2772F">
              <w:rPr>
                <w:sz w:val="24"/>
                <w:szCs w:val="24"/>
              </w:rPr>
              <w:t xml:space="preserve">  на очередной финансовый год и на плановый п</w:t>
            </w:r>
            <w:r w:rsidRPr="00C2772F">
              <w:rPr>
                <w:sz w:val="24"/>
                <w:szCs w:val="24"/>
              </w:rPr>
              <w:t>е</w:t>
            </w:r>
            <w:r w:rsidRPr="00C2772F">
              <w:rPr>
                <w:sz w:val="24"/>
                <w:szCs w:val="24"/>
              </w:rPr>
              <w:t>риод</w:t>
            </w:r>
          </w:p>
        </w:tc>
        <w:tc>
          <w:tcPr>
            <w:tcW w:w="2665" w:type="dxa"/>
            <w:tcBorders>
              <w:top w:val="single" w:sz="4" w:space="0" w:color="auto"/>
              <w:left w:val="single" w:sz="4" w:space="0" w:color="auto"/>
              <w:bottom w:val="single" w:sz="4" w:space="0" w:color="auto"/>
              <w:right w:val="single" w:sz="4" w:space="0" w:color="auto"/>
            </w:tcBorders>
            <w:shd w:val="clear" w:color="auto" w:fill="auto"/>
          </w:tcPr>
          <w:p w:rsidR="00AC6A72" w:rsidRPr="00C2772F" w:rsidRDefault="00AC6A72" w:rsidP="00E353BE">
            <w:pPr>
              <w:spacing w:line="240" w:lineRule="auto"/>
              <w:rPr>
                <w:sz w:val="24"/>
                <w:szCs w:val="24"/>
              </w:rPr>
            </w:pPr>
            <w:r w:rsidRPr="00C2772F">
              <w:rPr>
                <w:sz w:val="24"/>
                <w:szCs w:val="24"/>
              </w:rPr>
              <w:t xml:space="preserve">Управление финансов </w:t>
            </w:r>
            <w:r>
              <w:rPr>
                <w:sz w:val="24"/>
                <w:szCs w:val="24"/>
              </w:rPr>
              <w:t>Администрации Черемисиновского</w:t>
            </w:r>
          </w:p>
        </w:tc>
        <w:tc>
          <w:tcPr>
            <w:tcW w:w="1863" w:type="dxa"/>
            <w:tcBorders>
              <w:top w:val="single" w:sz="4" w:space="0" w:color="auto"/>
              <w:left w:val="single" w:sz="4" w:space="0" w:color="auto"/>
              <w:bottom w:val="single" w:sz="4" w:space="0" w:color="auto"/>
              <w:right w:val="single" w:sz="4" w:space="0" w:color="auto"/>
            </w:tcBorders>
            <w:shd w:val="clear" w:color="auto" w:fill="auto"/>
          </w:tcPr>
          <w:p w:rsidR="00AC6A72" w:rsidRPr="00C2772F" w:rsidRDefault="00AC6A72" w:rsidP="00E353BE">
            <w:pPr>
              <w:spacing w:line="240" w:lineRule="auto"/>
              <w:jc w:val="center"/>
              <w:rPr>
                <w:rFonts w:eastAsia="Times New Roman"/>
                <w:sz w:val="24"/>
                <w:szCs w:val="24"/>
                <w:lang w:eastAsia="ru-RU"/>
              </w:rPr>
            </w:pPr>
            <w:r w:rsidRPr="00C2772F">
              <w:rPr>
                <w:sz w:val="24"/>
                <w:szCs w:val="24"/>
              </w:rPr>
              <w:t>ежегодно по мере возникновения необх</w:t>
            </w:r>
            <w:r w:rsidRPr="00C2772F">
              <w:rPr>
                <w:sz w:val="24"/>
                <w:szCs w:val="24"/>
              </w:rPr>
              <w:t>о</w:t>
            </w:r>
            <w:r w:rsidRPr="00C2772F">
              <w:rPr>
                <w:sz w:val="24"/>
                <w:szCs w:val="24"/>
              </w:rPr>
              <w:t>димости</w:t>
            </w:r>
          </w:p>
        </w:tc>
        <w:tc>
          <w:tcPr>
            <w:tcW w:w="1796" w:type="dxa"/>
            <w:tcBorders>
              <w:top w:val="single" w:sz="4" w:space="0" w:color="auto"/>
              <w:left w:val="single" w:sz="4" w:space="0" w:color="auto"/>
              <w:bottom w:val="single" w:sz="4" w:space="0" w:color="auto"/>
              <w:right w:val="single" w:sz="4" w:space="0" w:color="auto"/>
            </w:tcBorders>
            <w:shd w:val="clear" w:color="auto" w:fill="auto"/>
          </w:tcPr>
          <w:p w:rsidR="00AC6A72" w:rsidRPr="00DE2BB0" w:rsidRDefault="00AC6A72" w:rsidP="00E353BE">
            <w:pPr>
              <w:spacing w:line="240" w:lineRule="auto"/>
              <w:jc w:val="center"/>
              <w:rPr>
                <w:rFonts w:eastAsia="Times New Roman"/>
                <w:sz w:val="24"/>
                <w:szCs w:val="24"/>
                <w:lang w:eastAsia="ru-RU"/>
              </w:rPr>
            </w:pPr>
            <w:r>
              <w:rPr>
                <w:rFonts w:eastAsia="Times New Roman"/>
                <w:sz w:val="24"/>
                <w:szCs w:val="24"/>
                <w:lang w:eastAsia="ru-RU"/>
              </w:rPr>
              <w:t>По   мере  необходимости</w:t>
            </w:r>
          </w:p>
        </w:tc>
        <w:tc>
          <w:tcPr>
            <w:tcW w:w="4058" w:type="dxa"/>
            <w:tcBorders>
              <w:top w:val="single" w:sz="4" w:space="0" w:color="auto"/>
              <w:left w:val="single" w:sz="4" w:space="0" w:color="auto"/>
              <w:bottom w:val="single" w:sz="4" w:space="0" w:color="auto"/>
              <w:right w:val="single" w:sz="4" w:space="0" w:color="auto"/>
            </w:tcBorders>
            <w:shd w:val="clear" w:color="auto" w:fill="auto"/>
          </w:tcPr>
          <w:p w:rsidR="00AC6A72" w:rsidRPr="00DE2BB0" w:rsidRDefault="00AC6A72" w:rsidP="00E353BE">
            <w:pPr>
              <w:spacing w:line="240" w:lineRule="auto"/>
              <w:rPr>
                <w:rFonts w:eastAsia="Times New Roman"/>
                <w:sz w:val="24"/>
                <w:szCs w:val="24"/>
                <w:lang w:eastAsia="ru-RU"/>
              </w:rPr>
            </w:pPr>
            <w:r>
              <w:rPr>
                <w:rFonts w:eastAsia="Times New Roman"/>
                <w:sz w:val="24"/>
                <w:szCs w:val="24"/>
                <w:lang w:eastAsia="ru-RU"/>
              </w:rPr>
              <w:t>В течение 2014 года бюджет муниципального района  уточнялся 12 раз, в результате приняты Решения Представительного Собрания  «О внесении изменений в Решение Представительного Собрания «О бюджете муниципального района « Черемисиновский   район на  2015  и   лановый  период  2016  и  2017  годы.</w:t>
            </w:r>
          </w:p>
        </w:tc>
      </w:tr>
      <w:tr w:rsidR="00AC6A72" w:rsidRPr="00DE2BB0" w:rsidTr="00E353BE">
        <w:trPr>
          <w:trHeight w:val="2220"/>
        </w:trPr>
        <w:tc>
          <w:tcPr>
            <w:tcW w:w="587" w:type="dxa"/>
            <w:tcBorders>
              <w:top w:val="single" w:sz="4" w:space="0" w:color="auto"/>
              <w:left w:val="single" w:sz="4" w:space="0" w:color="auto"/>
              <w:bottom w:val="single" w:sz="4" w:space="0" w:color="auto"/>
              <w:right w:val="single" w:sz="4" w:space="0" w:color="auto"/>
            </w:tcBorders>
            <w:shd w:val="clear" w:color="auto" w:fill="auto"/>
          </w:tcPr>
          <w:p w:rsidR="00AC6A72" w:rsidRDefault="00AC6A72" w:rsidP="00E353BE">
            <w:pPr>
              <w:spacing w:line="240" w:lineRule="auto"/>
              <w:jc w:val="center"/>
              <w:rPr>
                <w:rFonts w:eastAsia="Times New Roman"/>
                <w:sz w:val="24"/>
                <w:szCs w:val="24"/>
                <w:lang w:eastAsia="ru-RU"/>
              </w:rPr>
            </w:pPr>
            <w:r>
              <w:rPr>
                <w:rFonts w:eastAsia="Times New Roman"/>
                <w:sz w:val="24"/>
                <w:szCs w:val="24"/>
                <w:lang w:eastAsia="ru-RU"/>
              </w:rPr>
              <w:t>6</w:t>
            </w:r>
          </w:p>
        </w:tc>
        <w:tc>
          <w:tcPr>
            <w:tcW w:w="2206" w:type="dxa"/>
            <w:tcBorders>
              <w:top w:val="single" w:sz="4" w:space="0" w:color="auto"/>
              <w:left w:val="single" w:sz="4" w:space="0" w:color="auto"/>
              <w:bottom w:val="single" w:sz="4" w:space="0" w:color="auto"/>
              <w:right w:val="single" w:sz="4" w:space="0" w:color="auto"/>
            </w:tcBorders>
            <w:shd w:val="clear" w:color="auto" w:fill="auto"/>
          </w:tcPr>
          <w:p w:rsidR="00AC6A72" w:rsidRPr="00B21907" w:rsidRDefault="00AC6A72" w:rsidP="00E353BE">
            <w:pPr>
              <w:pStyle w:val="ConsPlusCell"/>
              <w:widowControl/>
              <w:jc w:val="both"/>
            </w:pPr>
            <w:r w:rsidRPr="00B21907">
              <w:t>Постановление адм</w:t>
            </w:r>
            <w:r w:rsidRPr="00B21907">
              <w:t>и</w:t>
            </w:r>
            <w:r w:rsidRPr="00B21907">
              <w:t xml:space="preserve">нистрации </w:t>
            </w:r>
            <w:r>
              <w:t>Черемисиновского   района  Курской  области</w:t>
            </w:r>
          </w:p>
        </w:tc>
        <w:tc>
          <w:tcPr>
            <w:tcW w:w="2665" w:type="dxa"/>
            <w:tcBorders>
              <w:top w:val="single" w:sz="4" w:space="0" w:color="auto"/>
              <w:left w:val="single" w:sz="4" w:space="0" w:color="auto"/>
              <w:bottom w:val="single" w:sz="4" w:space="0" w:color="auto"/>
              <w:right w:val="single" w:sz="4" w:space="0" w:color="auto"/>
            </w:tcBorders>
            <w:shd w:val="clear" w:color="auto" w:fill="auto"/>
          </w:tcPr>
          <w:p w:rsidR="00AC6A72" w:rsidRPr="00B21907" w:rsidRDefault="00AC6A72" w:rsidP="00E353BE">
            <w:pPr>
              <w:pStyle w:val="ConsPlusCell"/>
              <w:widowControl/>
              <w:jc w:val="both"/>
            </w:pPr>
            <w:r>
              <w:t>В</w:t>
            </w:r>
            <w:r w:rsidRPr="00B21907">
              <w:t>несение изменений в муниципальную прог</w:t>
            </w:r>
            <w:r>
              <w:t>-рамму  Черемисиновского  района</w:t>
            </w:r>
            <w:r w:rsidRPr="00B21907">
              <w:t>«</w:t>
            </w:r>
            <w:r>
              <w:t>Повышение  эффективности   муниципальными  финансами»  в  Черемисиновского  района   Курской   области»</w:t>
            </w:r>
          </w:p>
        </w:tc>
        <w:tc>
          <w:tcPr>
            <w:tcW w:w="2665" w:type="dxa"/>
            <w:tcBorders>
              <w:top w:val="single" w:sz="4" w:space="0" w:color="auto"/>
              <w:left w:val="single" w:sz="4" w:space="0" w:color="auto"/>
              <w:bottom w:val="single" w:sz="4" w:space="0" w:color="auto"/>
              <w:right w:val="single" w:sz="4" w:space="0" w:color="auto"/>
            </w:tcBorders>
            <w:shd w:val="clear" w:color="auto" w:fill="auto"/>
          </w:tcPr>
          <w:p w:rsidR="00AC6A72" w:rsidRPr="00B21907" w:rsidRDefault="00AC6A72" w:rsidP="00E353BE">
            <w:pPr>
              <w:spacing w:line="240" w:lineRule="auto"/>
              <w:rPr>
                <w:sz w:val="24"/>
                <w:szCs w:val="24"/>
              </w:rPr>
            </w:pPr>
            <w:r w:rsidRPr="00B21907">
              <w:rPr>
                <w:sz w:val="24"/>
                <w:szCs w:val="24"/>
              </w:rPr>
              <w:t xml:space="preserve">Управление финансов </w:t>
            </w:r>
            <w:r>
              <w:rPr>
                <w:sz w:val="24"/>
                <w:szCs w:val="24"/>
              </w:rPr>
              <w:t>Администрации Черемисиновского    района</w:t>
            </w:r>
          </w:p>
          <w:p w:rsidR="00AC6A72" w:rsidRPr="00B21907" w:rsidRDefault="00AC6A72" w:rsidP="00E353BE">
            <w:pPr>
              <w:spacing w:line="240" w:lineRule="auto"/>
              <w:jc w:val="center"/>
              <w:rPr>
                <w:sz w:val="24"/>
                <w:szCs w:val="24"/>
              </w:rPr>
            </w:pPr>
          </w:p>
        </w:tc>
        <w:tc>
          <w:tcPr>
            <w:tcW w:w="1863" w:type="dxa"/>
            <w:tcBorders>
              <w:top w:val="single" w:sz="4" w:space="0" w:color="auto"/>
              <w:left w:val="single" w:sz="4" w:space="0" w:color="auto"/>
              <w:bottom w:val="single" w:sz="4" w:space="0" w:color="auto"/>
              <w:right w:val="single" w:sz="4" w:space="0" w:color="auto"/>
            </w:tcBorders>
            <w:shd w:val="clear" w:color="auto" w:fill="auto"/>
          </w:tcPr>
          <w:p w:rsidR="00AC6A72" w:rsidRPr="00B21907" w:rsidRDefault="00AC6A72" w:rsidP="00E353BE">
            <w:pPr>
              <w:spacing w:line="240" w:lineRule="auto"/>
              <w:ind w:left="-108" w:right="-66"/>
              <w:jc w:val="center"/>
              <w:rPr>
                <w:sz w:val="24"/>
                <w:szCs w:val="24"/>
              </w:rPr>
            </w:pPr>
            <w:r w:rsidRPr="00B21907">
              <w:rPr>
                <w:sz w:val="24"/>
                <w:szCs w:val="24"/>
              </w:rPr>
              <w:t>2014-20</w:t>
            </w:r>
            <w:r>
              <w:rPr>
                <w:sz w:val="24"/>
                <w:szCs w:val="24"/>
              </w:rPr>
              <w:t>16</w:t>
            </w:r>
            <w:r w:rsidRPr="00B21907">
              <w:rPr>
                <w:sz w:val="24"/>
                <w:szCs w:val="24"/>
              </w:rPr>
              <w:t xml:space="preserve"> гг.</w:t>
            </w:r>
          </w:p>
          <w:p w:rsidR="00AC6A72" w:rsidRPr="00B21907" w:rsidRDefault="00AC6A72" w:rsidP="00E353BE">
            <w:pPr>
              <w:spacing w:line="240" w:lineRule="auto"/>
              <w:ind w:left="-108" w:right="-66"/>
              <w:jc w:val="center"/>
              <w:rPr>
                <w:sz w:val="24"/>
                <w:szCs w:val="24"/>
              </w:rPr>
            </w:pPr>
            <w:r w:rsidRPr="00B21907">
              <w:rPr>
                <w:sz w:val="24"/>
                <w:szCs w:val="24"/>
              </w:rPr>
              <w:t>(по мере во</w:t>
            </w:r>
            <w:r w:rsidRPr="00B21907">
              <w:rPr>
                <w:sz w:val="24"/>
                <w:szCs w:val="24"/>
              </w:rPr>
              <w:t>з</w:t>
            </w:r>
            <w:r w:rsidRPr="00B21907">
              <w:rPr>
                <w:sz w:val="24"/>
                <w:szCs w:val="24"/>
              </w:rPr>
              <w:t>никновения необходимости)</w:t>
            </w:r>
          </w:p>
        </w:tc>
        <w:tc>
          <w:tcPr>
            <w:tcW w:w="1796" w:type="dxa"/>
            <w:tcBorders>
              <w:top w:val="single" w:sz="4" w:space="0" w:color="auto"/>
              <w:left w:val="single" w:sz="4" w:space="0" w:color="auto"/>
              <w:bottom w:val="single" w:sz="4" w:space="0" w:color="auto"/>
              <w:right w:val="single" w:sz="4" w:space="0" w:color="auto"/>
            </w:tcBorders>
            <w:shd w:val="clear" w:color="auto" w:fill="auto"/>
          </w:tcPr>
          <w:p w:rsidR="00AC6A72" w:rsidRDefault="00AC6A72" w:rsidP="00E353BE">
            <w:pPr>
              <w:spacing w:line="240" w:lineRule="auto"/>
              <w:jc w:val="center"/>
              <w:rPr>
                <w:rFonts w:eastAsia="Times New Roman"/>
                <w:sz w:val="24"/>
                <w:szCs w:val="24"/>
                <w:lang w:eastAsia="ru-RU"/>
              </w:rPr>
            </w:pPr>
            <w:r>
              <w:rPr>
                <w:rFonts w:eastAsia="Times New Roman"/>
                <w:sz w:val="24"/>
                <w:szCs w:val="24"/>
                <w:lang w:eastAsia="ru-RU"/>
              </w:rPr>
              <w:t>19.12.2015 по  мере  необходимости</w:t>
            </w:r>
          </w:p>
        </w:tc>
        <w:tc>
          <w:tcPr>
            <w:tcW w:w="4058" w:type="dxa"/>
            <w:tcBorders>
              <w:top w:val="single" w:sz="4" w:space="0" w:color="auto"/>
              <w:left w:val="single" w:sz="4" w:space="0" w:color="auto"/>
              <w:bottom w:val="single" w:sz="4" w:space="0" w:color="auto"/>
              <w:right w:val="single" w:sz="4" w:space="0" w:color="auto"/>
            </w:tcBorders>
            <w:shd w:val="clear" w:color="auto" w:fill="auto"/>
          </w:tcPr>
          <w:p w:rsidR="00AC6A72" w:rsidRDefault="00AC6A72" w:rsidP="00E353BE">
            <w:pPr>
              <w:spacing w:line="240" w:lineRule="auto"/>
              <w:rPr>
                <w:rFonts w:eastAsia="Times New Roman"/>
                <w:sz w:val="24"/>
                <w:szCs w:val="24"/>
                <w:lang w:eastAsia="ru-RU"/>
              </w:rPr>
            </w:pPr>
            <w:r>
              <w:rPr>
                <w:rFonts w:eastAsia="Times New Roman"/>
                <w:sz w:val="24"/>
                <w:szCs w:val="24"/>
                <w:lang w:eastAsia="ru-RU"/>
              </w:rPr>
              <w:t>Изменения в муниципальную программ</w:t>
            </w:r>
            <w:r w:rsidRPr="00B21907">
              <w:rPr>
                <w:sz w:val="24"/>
                <w:szCs w:val="24"/>
              </w:rPr>
              <w:t>»</w:t>
            </w:r>
            <w:r>
              <w:rPr>
                <w:rFonts w:eastAsia="Times New Roman"/>
                <w:sz w:val="24"/>
                <w:szCs w:val="24"/>
                <w:lang w:eastAsia="ru-RU"/>
              </w:rPr>
              <w:t xml:space="preserve"> вносились в течение 2015 года 4раза постановлениями Администрации Черемисиновского   района  Курской  области.</w:t>
            </w:r>
          </w:p>
        </w:tc>
      </w:tr>
    </w:tbl>
    <w:p w:rsidR="00AC6A72" w:rsidRDefault="00AC6A72" w:rsidP="00AC6A72">
      <w:pPr>
        <w:ind w:firstLine="360"/>
      </w:pPr>
    </w:p>
    <w:p w:rsidR="00AC6A72" w:rsidRDefault="00AC6A72" w:rsidP="00AC6A72"/>
    <w:p w:rsidR="00AC6A72" w:rsidRDefault="00AC6A72" w:rsidP="00AC6A72"/>
    <w:p w:rsidR="00AC6A72" w:rsidRDefault="00AC6A72" w:rsidP="00AC6A72"/>
    <w:p w:rsidR="00AC6A72" w:rsidRDefault="00AC6A72" w:rsidP="00AC6A72"/>
    <w:p w:rsidR="00AC6A72" w:rsidRDefault="00AC6A72" w:rsidP="00AC6A72"/>
    <w:p w:rsidR="00AC6A72" w:rsidRDefault="00AC6A72" w:rsidP="00AC6A72"/>
    <w:p w:rsidR="00AC6A72" w:rsidRDefault="00AC6A72" w:rsidP="00AC6A72"/>
    <w:p w:rsidR="00AC6A72" w:rsidRDefault="00AC6A72" w:rsidP="00AC6A72"/>
    <w:p w:rsidR="00AC6A72" w:rsidRDefault="00AC6A72" w:rsidP="00AC6A72"/>
    <w:p w:rsidR="00AC6A72" w:rsidRDefault="00AC6A72" w:rsidP="00AC6A72"/>
    <w:p w:rsidR="00AC6A72" w:rsidRDefault="00AC6A72" w:rsidP="00AC6A72"/>
    <w:p w:rsidR="00AC6A72" w:rsidRDefault="00AC6A72" w:rsidP="00AC6A72"/>
    <w:p w:rsidR="00AC6A72" w:rsidRDefault="00AC6A72" w:rsidP="00AC6A72"/>
    <w:p w:rsidR="00AC6A72" w:rsidRDefault="00AC6A72" w:rsidP="00AC6A72"/>
    <w:p w:rsidR="00AC6A72" w:rsidRDefault="00AC6A72" w:rsidP="00AC6A72"/>
    <w:p w:rsidR="00AC6A72" w:rsidRPr="00BB74FF" w:rsidRDefault="00AC6A72" w:rsidP="00AC6A72">
      <w:pPr>
        <w:jc w:val="right"/>
      </w:pPr>
      <w:r>
        <w:t xml:space="preserve">Таблица </w:t>
      </w:r>
      <w:r w:rsidRPr="00BB74FF">
        <w:t>6</w:t>
      </w:r>
    </w:p>
    <w:p w:rsidR="00AC6A72" w:rsidRPr="00BB74FF" w:rsidRDefault="00AC6A72" w:rsidP="00AC6A72">
      <w:pPr>
        <w:jc w:val="center"/>
        <w:rPr>
          <w:b/>
          <w:sz w:val="28"/>
          <w:szCs w:val="28"/>
        </w:rPr>
      </w:pPr>
      <w:r w:rsidRPr="00BB74FF">
        <w:rPr>
          <w:b/>
          <w:sz w:val="28"/>
          <w:szCs w:val="28"/>
        </w:rPr>
        <w:t>Отчет об использовании бюджетных ассигнований местного бюджета на реализацию муниципальной программы</w:t>
      </w:r>
    </w:p>
    <w:p w:rsidR="00AC6A72" w:rsidRDefault="00AC6A72" w:rsidP="00AC6A72">
      <w:pPr>
        <w:widowControl w:val="0"/>
        <w:autoSpaceDE w:val="0"/>
        <w:autoSpaceDN w:val="0"/>
        <w:adjustRightInd w:val="0"/>
        <w:spacing w:line="240" w:lineRule="auto"/>
        <w:jc w:val="center"/>
        <w:rPr>
          <w:b/>
          <w:sz w:val="28"/>
          <w:szCs w:val="28"/>
        </w:rPr>
      </w:pPr>
      <w:r w:rsidRPr="003C5D7F">
        <w:rPr>
          <w:b/>
          <w:sz w:val="28"/>
          <w:szCs w:val="28"/>
        </w:rPr>
        <w:t>Муниц</w:t>
      </w:r>
      <w:r>
        <w:rPr>
          <w:b/>
          <w:sz w:val="28"/>
          <w:szCs w:val="28"/>
        </w:rPr>
        <w:t>ипальная программа «Повышение  эффективности  управления  муниципальными  финансами»  вЧеремисиновском  районе</w:t>
      </w:r>
    </w:p>
    <w:p w:rsidR="00AC6A72" w:rsidRPr="003C5D7F" w:rsidRDefault="00AC6A72" w:rsidP="00AC6A72">
      <w:pPr>
        <w:widowControl w:val="0"/>
        <w:autoSpaceDE w:val="0"/>
        <w:autoSpaceDN w:val="0"/>
        <w:adjustRightInd w:val="0"/>
        <w:spacing w:line="240" w:lineRule="auto"/>
        <w:rPr>
          <w:b/>
          <w:sz w:val="28"/>
          <w:szCs w:val="28"/>
        </w:rPr>
      </w:pPr>
      <w:r w:rsidRPr="003C5D7F">
        <w:rPr>
          <w:b/>
          <w:sz w:val="28"/>
          <w:szCs w:val="28"/>
        </w:rPr>
        <w:t xml:space="preserve"> </w:t>
      </w:r>
    </w:p>
    <w:tbl>
      <w:tblPr>
        <w:tblW w:w="15850" w:type="dxa"/>
        <w:tblInd w:w="98" w:type="dxa"/>
        <w:tblLook w:val="0000"/>
      </w:tblPr>
      <w:tblGrid>
        <w:gridCol w:w="1765"/>
        <w:gridCol w:w="2368"/>
        <w:gridCol w:w="2507"/>
        <w:gridCol w:w="922"/>
        <w:gridCol w:w="870"/>
        <w:gridCol w:w="1056"/>
        <w:gridCol w:w="1503"/>
        <w:gridCol w:w="1548"/>
        <w:gridCol w:w="1408"/>
        <w:gridCol w:w="1903"/>
      </w:tblGrid>
      <w:tr w:rsidR="00AC6A72" w:rsidRPr="00BB74FF" w:rsidTr="00E353BE">
        <w:trPr>
          <w:trHeight w:val="360"/>
          <w:tblHeader/>
        </w:trPr>
        <w:tc>
          <w:tcPr>
            <w:tcW w:w="1765" w:type="dxa"/>
            <w:tcBorders>
              <w:top w:val="single" w:sz="8" w:space="0" w:color="auto"/>
              <w:left w:val="single" w:sz="8" w:space="0" w:color="auto"/>
              <w:bottom w:val="nil"/>
              <w:right w:val="single" w:sz="8" w:space="0" w:color="auto"/>
            </w:tcBorders>
            <w:shd w:val="clear" w:color="auto" w:fill="auto"/>
          </w:tcPr>
          <w:p w:rsidR="00AC6A72" w:rsidRPr="00BB74FF" w:rsidRDefault="00AC6A72" w:rsidP="00E353BE">
            <w:pPr>
              <w:spacing w:line="240" w:lineRule="auto"/>
              <w:rPr>
                <w:rFonts w:eastAsia="Times New Roman"/>
                <w:sz w:val="24"/>
                <w:szCs w:val="24"/>
                <w:lang w:eastAsia="ru-RU"/>
              </w:rPr>
            </w:pPr>
            <w:r w:rsidRPr="00BB74FF">
              <w:rPr>
                <w:rFonts w:eastAsia="Times New Roman"/>
                <w:sz w:val="24"/>
                <w:szCs w:val="24"/>
                <w:lang w:eastAsia="ru-RU"/>
              </w:rPr>
              <w:lastRenderedPageBreak/>
              <w:t xml:space="preserve">  </w:t>
            </w:r>
          </w:p>
          <w:p w:rsidR="00AC6A72" w:rsidRPr="00BB74FF" w:rsidRDefault="00AC6A72" w:rsidP="00E353BE">
            <w:pPr>
              <w:spacing w:line="240" w:lineRule="auto"/>
              <w:rPr>
                <w:rFonts w:eastAsia="Times New Roman"/>
                <w:sz w:val="24"/>
                <w:szCs w:val="24"/>
                <w:lang w:eastAsia="ru-RU"/>
              </w:rPr>
            </w:pPr>
            <w:r w:rsidRPr="00BB74FF">
              <w:rPr>
                <w:rFonts w:eastAsia="Times New Roman"/>
                <w:sz w:val="24"/>
                <w:szCs w:val="24"/>
                <w:lang w:eastAsia="ru-RU"/>
              </w:rPr>
              <w:t xml:space="preserve">Статус   </w:t>
            </w:r>
          </w:p>
        </w:tc>
        <w:tc>
          <w:tcPr>
            <w:tcW w:w="2368" w:type="dxa"/>
            <w:tcBorders>
              <w:top w:val="single" w:sz="8" w:space="0" w:color="auto"/>
              <w:left w:val="single" w:sz="8" w:space="0" w:color="auto"/>
              <w:bottom w:val="nil"/>
              <w:right w:val="single" w:sz="8" w:space="0" w:color="auto"/>
            </w:tcBorders>
            <w:shd w:val="clear" w:color="auto" w:fill="auto"/>
          </w:tcPr>
          <w:p w:rsidR="00AC6A72" w:rsidRPr="00BB74FF" w:rsidRDefault="00AC6A72" w:rsidP="00E353BE">
            <w:pPr>
              <w:spacing w:line="240" w:lineRule="auto"/>
              <w:jc w:val="center"/>
              <w:rPr>
                <w:rFonts w:eastAsia="Times New Roman"/>
                <w:sz w:val="24"/>
                <w:szCs w:val="24"/>
                <w:lang w:eastAsia="ru-RU"/>
              </w:rPr>
            </w:pPr>
            <w:r w:rsidRPr="00BB74FF">
              <w:rPr>
                <w:rFonts w:eastAsia="Times New Roman"/>
                <w:sz w:val="24"/>
                <w:szCs w:val="24"/>
                <w:lang w:eastAsia="ru-RU"/>
              </w:rPr>
              <w:t>Наименование муниципальной программы, подпрограммы муниципальной программы, основного мероприятия</w:t>
            </w:r>
          </w:p>
        </w:tc>
        <w:tc>
          <w:tcPr>
            <w:tcW w:w="2507" w:type="dxa"/>
            <w:tcBorders>
              <w:top w:val="single" w:sz="8" w:space="0" w:color="auto"/>
              <w:left w:val="single" w:sz="8" w:space="0" w:color="auto"/>
              <w:bottom w:val="nil"/>
              <w:right w:val="single" w:sz="8" w:space="0" w:color="auto"/>
            </w:tcBorders>
            <w:shd w:val="clear" w:color="auto" w:fill="auto"/>
          </w:tcPr>
          <w:p w:rsidR="00AC6A72" w:rsidRPr="00BB74FF" w:rsidRDefault="00AC6A72" w:rsidP="00E353BE">
            <w:pPr>
              <w:spacing w:line="240" w:lineRule="auto"/>
              <w:jc w:val="center"/>
              <w:rPr>
                <w:rFonts w:eastAsia="Times New Roman"/>
                <w:sz w:val="24"/>
                <w:szCs w:val="24"/>
                <w:lang w:eastAsia="ru-RU"/>
              </w:rPr>
            </w:pPr>
            <w:r w:rsidRPr="00BB74FF">
              <w:rPr>
                <w:rFonts w:eastAsia="Times New Roman"/>
                <w:sz w:val="24"/>
                <w:szCs w:val="24"/>
                <w:lang w:eastAsia="ru-RU"/>
              </w:rPr>
              <w:t xml:space="preserve">Ответственный исполнитель, соисполнители, участники    </w:t>
            </w:r>
          </w:p>
        </w:tc>
        <w:tc>
          <w:tcPr>
            <w:tcW w:w="4351" w:type="dxa"/>
            <w:gridSpan w:val="4"/>
            <w:tcBorders>
              <w:top w:val="single" w:sz="8" w:space="0" w:color="auto"/>
              <w:left w:val="nil"/>
              <w:bottom w:val="nil"/>
              <w:right w:val="single" w:sz="8" w:space="0" w:color="000000"/>
            </w:tcBorders>
            <w:shd w:val="clear" w:color="auto" w:fill="auto"/>
          </w:tcPr>
          <w:p w:rsidR="00AC6A72" w:rsidRPr="00BB74FF" w:rsidRDefault="00AC6A72" w:rsidP="00E353BE">
            <w:pPr>
              <w:spacing w:line="240" w:lineRule="auto"/>
              <w:jc w:val="center"/>
              <w:rPr>
                <w:rFonts w:eastAsia="Times New Roman"/>
                <w:sz w:val="24"/>
                <w:szCs w:val="24"/>
                <w:lang w:eastAsia="ru-RU"/>
              </w:rPr>
            </w:pPr>
            <w:r w:rsidRPr="00BB74FF">
              <w:rPr>
                <w:rFonts w:eastAsia="Times New Roman"/>
                <w:sz w:val="24"/>
                <w:szCs w:val="24"/>
                <w:lang w:eastAsia="ru-RU"/>
              </w:rPr>
              <w:t>Код бюджетной классификации</w:t>
            </w:r>
          </w:p>
        </w:tc>
        <w:tc>
          <w:tcPr>
            <w:tcW w:w="4859" w:type="dxa"/>
            <w:gridSpan w:val="3"/>
            <w:tcBorders>
              <w:top w:val="single" w:sz="8" w:space="0" w:color="auto"/>
              <w:left w:val="nil"/>
              <w:bottom w:val="single" w:sz="8" w:space="0" w:color="auto"/>
              <w:right w:val="single" w:sz="8" w:space="0" w:color="000000"/>
            </w:tcBorders>
            <w:shd w:val="clear" w:color="auto" w:fill="auto"/>
          </w:tcPr>
          <w:p w:rsidR="00AC6A72" w:rsidRDefault="00AC6A72" w:rsidP="00E353BE">
            <w:pPr>
              <w:spacing w:line="240" w:lineRule="auto"/>
              <w:jc w:val="center"/>
              <w:rPr>
                <w:rFonts w:eastAsia="Times New Roman"/>
                <w:sz w:val="24"/>
                <w:szCs w:val="24"/>
                <w:lang w:eastAsia="ru-RU"/>
              </w:rPr>
            </w:pPr>
            <w:r w:rsidRPr="00BB74FF">
              <w:rPr>
                <w:rFonts w:eastAsia="Times New Roman"/>
                <w:sz w:val="24"/>
                <w:szCs w:val="24"/>
                <w:lang w:eastAsia="ru-RU"/>
              </w:rPr>
              <w:t xml:space="preserve">Расходы  (тыс. рублей), годы  </w:t>
            </w:r>
          </w:p>
          <w:p w:rsidR="00AC6A72" w:rsidRDefault="00AC6A72" w:rsidP="00E353BE">
            <w:pPr>
              <w:spacing w:line="240" w:lineRule="auto"/>
              <w:jc w:val="center"/>
              <w:rPr>
                <w:rFonts w:eastAsia="Times New Roman"/>
                <w:sz w:val="24"/>
                <w:szCs w:val="24"/>
                <w:lang w:eastAsia="ru-RU"/>
              </w:rPr>
            </w:pPr>
          </w:p>
          <w:p w:rsidR="00AC6A72" w:rsidRDefault="00AC6A72" w:rsidP="00E353BE">
            <w:pPr>
              <w:spacing w:line="240" w:lineRule="auto"/>
              <w:jc w:val="center"/>
              <w:rPr>
                <w:rFonts w:eastAsia="Times New Roman"/>
                <w:sz w:val="24"/>
                <w:szCs w:val="24"/>
                <w:lang w:eastAsia="ru-RU"/>
              </w:rPr>
            </w:pPr>
          </w:p>
          <w:p w:rsidR="00AC6A72" w:rsidRDefault="00AC6A72" w:rsidP="00E353BE">
            <w:pPr>
              <w:spacing w:line="240" w:lineRule="auto"/>
              <w:jc w:val="center"/>
              <w:rPr>
                <w:rFonts w:eastAsia="Times New Roman"/>
                <w:sz w:val="24"/>
                <w:szCs w:val="24"/>
                <w:lang w:eastAsia="ru-RU"/>
              </w:rPr>
            </w:pPr>
          </w:p>
          <w:p w:rsidR="00AC6A72" w:rsidRDefault="00AC6A72" w:rsidP="00E353BE">
            <w:pPr>
              <w:spacing w:line="240" w:lineRule="auto"/>
              <w:rPr>
                <w:rFonts w:eastAsia="Times New Roman"/>
                <w:sz w:val="24"/>
                <w:szCs w:val="24"/>
                <w:lang w:eastAsia="ru-RU"/>
              </w:rPr>
            </w:pPr>
            <w:r>
              <w:rPr>
                <w:rFonts w:eastAsia="Times New Roman"/>
                <w:sz w:val="24"/>
                <w:szCs w:val="24"/>
                <w:lang w:eastAsia="ru-RU"/>
              </w:rPr>
              <w:t>Бюджетная   .роспись</w:t>
            </w:r>
          </w:p>
          <w:p w:rsidR="00AC6A72" w:rsidRDefault="00AC6A72" w:rsidP="00E353BE">
            <w:pPr>
              <w:spacing w:line="240" w:lineRule="auto"/>
              <w:rPr>
                <w:rFonts w:eastAsia="Times New Roman"/>
                <w:sz w:val="24"/>
                <w:szCs w:val="24"/>
                <w:lang w:eastAsia="ru-RU"/>
              </w:rPr>
            </w:pPr>
            <w:r>
              <w:rPr>
                <w:rFonts w:eastAsia="Times New Roman"/>
                <w:sz w:val="24"/>
                <w:szCs w:val="24"/>
                <w:lang w:eastAsia="ru-RU"/>
              </w:rPr>
              <w:t>На 1января       на  31 января     кассовое исп.</w:t>
            </w:r>
          </w:p>
          <w:p w:rsidR="00AC6A72" w:rsidRDefault="00AC6A72" w:rsidP="00E353BE">
            <w:pPr>
              <w:spacing w:line="240" w:lineRule="auto"/>
              <w:rPr>
                <w:rFonts w:eastAsia="Times New Roman"/>
                <w:sz w:val="24"/>
                <w:szCs w:val="24"/>
                <w:lang w:eastAsia="ru-RU"/>
              </w:rPr>
            </w:pPr>
            <w:r>
              <w:rPr>
                <w:rFonts w:eastAsia="Times New Roman"/>
                <w:sz w:val="24"/>
                <w:szCs w:val="24"/>
                <w:lang w:eastAsia="ru-RU"/>
              </w:rPr>
              <w:t xml:space="preserve">   2015год           2015год</w:t>
            </w:r>
          </w:p>
          <w:p w:rsidR="00AC6A72" w:rsidRDefault="00AC6A72" w:rsidP="00E353BE">
            <w:pPr>
              <w:spacing w:line="240" w:lineRule="auto"/>
              <w:rPr>
                <w:rFonts w:eastAsia="Times New Roman"/>
                <w:sz w:val="24"/>
                <w:szCs w:val="24"/>
                <w:lang w:eastAsia="ru-RU"/>
              </w:rPr>
            </w:pPr>
            <w:r>
              <w:rPr>
                <w:rFonts w:eastAsia="Times New Roman"/>
                <w:sz w:val="24"/>
                <w:szCs w:val="24"/>
                <w:lang w:eastAsia="ru-RU"/>
              </w:rPr>
              <w:t xml:space="preserve">  </w:t>
            </w:r>
          </w:p>
          <w:p w:rsidR="00AC6A72" w:rsidRDefault="00AC6A72" w:rsidP="00E353BE">
            <w:pPr>
              <w:spacing w:line="240" w:lineRule="auto"/>
              <w:rPr>
                <w:rFonts w:eastAsia="Times New Roman"/>
                <w:sz w:val="24"/>
                <w:szCs w:val="24"/>
                <w:lang w:eastAsia="ru-RU"/>
              </w:rPr>
            </w:pPr>
            <w:r>
              <w:rPr>
                <w:rFonts w:eastAsia="Times New Roman"/>
                <w:sz w:val="24"/>
                <w:szCs w:val="24"/>
                <w:lang w:eastAsia="ru-RU"/>
              </w:rPr>
              <w:t xml:space="preserve">                    </w:t>
            </w:r>
          </w:p>
          <w:p w:rsidR="00AC6A72" w:rsidRDefault="00AC6A72" w:rsidP="00E353BE">
            <w:pPr>
              <w:spacing w:line="240" w:lineRule="auto"/>
              <w:rPr>
                <w:rFonts w:eastAsia="Times New Roman"/>
                <w:sz w:val="24"/>
                <w:szCs w:val="24"/>
                <w:lang w:eastAsia="ru-RU"/>
              </w:rPr>
            </w:pPr>
            <w:r>
              <w:rPr>
                <w:rFonts w:eastAsia="Times New Roman"/>
                <w:sz w:val="24"/>
                <w:szCs w:val="24"/>
                <w:lang w:eastAsia="ru-RU"/>
              </w:rPr>
              <w:t xml:space="preserve">                   </w:t>
            </w:r>
          </w:p>
          <w:p w:rsidR="00AC6A72" w:rsidRPr="00BB74FF" w:rsidRDefault="00AC6A72" w:rsidP="00E353BE">
            <w:pPr>
              <w:spacing w:line="240" w:lineRule="auto"/>
              <w:rPr>
                <w:rFonts w:eastAsia="Times New Roman"/>
                <w:sz w:val="24"/>
                <w:szCs w:val="24"/>
                <w:lang w:eastAsia="ru-RU"/>
              </w:rPr>
            </w:pPr>
            <w:r>
              <w:rPr>
                <w:rFonts w:eastAsia="Times New Roman"/>
                <w:sz w:val="24"/>
                <w:szCs w:val="24"/>
                <w:lang w:eastAsia="ru-RU"/>
              </w:rPr>
              <w:t xml:space="preserve">                                  </w:t>
            </w:r>
            <w:r w:rsidRPr="00BB74FF">
              <w:rPr>
                <w:rFonts w:eastAsia="Times New Roman"/>
                <w:sz w:val="24"/>
                <w:szCs w:val="24"/>
                <w:lang w:eastAsia="ru-RU"/>
              </w:rPr>
              <w:t xml:space="preserve">     </w:t>
            </w:r>
          </w:p>
        </w:tc>
      </w:tr>
      <w:tr w:rsidR="00AC6A72" w:rsidRPr="00BB74FF" w:rsidTr="00E353BE">
        <w:trPr>
          <w:trHeight w:val="176"/>
          <w:tblHeader/>
        </w:trPr>
        <w:tc>
          <w:tcPr>
            <w:tcW w:w="1765" w:type="dxa"/>
            <w:tcBorders>
              <w:top w:val="single" w:sz="8" w:space="0" w:color="auto"/>
              <w:left w:val="single" w:sz="8" w:space="0" w:color="auto"/>
              <w:bottom w:val="single" w:sz="8" w:space="0" w:color="auto"/>
              <w:right w:val="single" w:sz="8" w:space="0" w:color="auto"/>
            </w:tcBorders>
            <w:shd w:val="clear" w:color="auto" w:fill="auto"/>
          </w:tcPr>
          <w:p w:rsidR="00AC6A72" w:rsidRPr="00BB74FF" w:rsidRDefault="00AC6A72" w:rsidP="00E353BE">
            <w:pPr>
              <w:spacing w:line="240" w:lineRule="auto"/>
              <w:jc w:val="center"/>
              <w:rPr>
                <w:rFonts w:eastAsia="Times New Roman"/>
                <w:i/>
                <w:sz w:val="16"/>
                <w:szCs w:val="16"/>
                <w:lang w:eastAsia="ru-RU"/>
              </w:rPr>
            </w:pPr>
            <w:r w:rsidRPr="00BB74FF">
              <w:rPr>
                <w:rFonts w:eastAsia="Times New Roman"/>
                <w:i/>
                <w:sz w:val="16"/>
                <w:szCs w:val="16"/>
                <w:lang w:eastAsia="ru-RU"/>
              </w:rPr>
              <w:t>1</w:t>
            </w:r>
          </w:p>
        </w:tc>
        <w:tc>
          <w:tcPr>
            <w:tcW w:w="2368" w:type="dxa"/>
            <w:tcBorders>
              <w:top w:val="single" w:sz="8" w:space="0" w:color="auto"/>
              <w:left w:val="nil"/>
              <w:bottom w:val="single" w:sz="8" w:space="0" w:color="auto"/>
              <w:right w:val="single" w:sz="8" w:space="0" w:color="auto"/>
            </w:tcBorders>
            <w:shd w:val="clear" w:color="auto" w:fill="auto"/>
          </w:tcPr>
          <w:p w:rsidR="00AC6A72" w:rsidRPr="00BB74FF" w:rsidRDefault="00AC6A72" w:rsidP="00E353BE">
            <w:pPr>
              <w:spacing w:line="240" w:lineRule="auto"/>
              <w:jc w:val="center"/>
              <w:rPr>
                <w:rFonts w:eastAsia="Times New Roman"/>
                <w:i/>
                <w:sz w:val="16"/>
                <w:szCs w:val="16"/>
                <w:lang w:eastAsia="ru-RU"/>
              </w:rPr>
            </w:pPr>
            <w:r w:rsidRPr="00BB74FF">
              <w:rPr>
                <w:rFonts w:eastAsia="Times New Roman"/>
                <w:i/>
                <w:sz w:val="16"/>
                <w:szCs w:val="16"/>
                <w:lang w:eastAsia="ru-RU"/>
              </w:rPr>
              <w:t>2</w:t>
            </w:r>
          </w:p>
        </w:tc>
        <w:tc>
          <w:tcPr>
            <w:tcW w:w="2507" w:type="dxa"/>
            <w:tcBorders>
              <w:top w:val="single" w:sz="8" w:space="0" w:color="auto"/>
              <w:left w:val="nil"/>
              <w:bottom w:val="single" w:sz="8" w:space="0" w:color="auto"/>
              <w:right w:val="single" w:sz="8" w:space="0" w:color="auto"/>
            </w:tcBorders>
            <w:shd w:val="clear" w:color="auto" w:fill="auto"/>
          </w:tcPr>
          <w:p w:rsidR="00AC6A72" w:rsidRPr="00BB74FF" w:rsidRDefault="00AC6A72" w:rsidP="00E353BE">
            <w:pPr>
              <w:spacing w:line="240" w:lineRule="auto"/>
              <w:jc w:val="center"/>
              <w:rPr>
                <w:rFonts w:eastAsia="Times New Roman"/>
                <w:i/>
                <w:sz w:val="16"/>
                <w:szCs w:val="16"/>
                <w:lang w:eastAsia="ru-RU"/>
              </w:rPr>
            </w:pPr>
            <w:r w:rsidRPr="00BB74FF">
              <w:rPr>
                <w:rFonts w:eastAsia="Times New Roman"/>
                <w:i/>
                <w:sz w:val="16"/>
                <w:szCs w:val="16"/>
                <w:lang w:eastAsia="ru-RU"/>
              </w:rPr>
              <w:t>3</w:t>
            </w:r>
          </w:p>
        </w:tc>
        <w:tc>
          <w:tcPr>
            <w:tcW w:w="922" w:type="dxa"/>
            <w:tcBorders>
              <w:top w:val="single" w:sz="8" w:space="0" w:color="auto"/>
              <w:left w:val="nil"/>
              <w:bottom w:val="single" w:sz="8" w:space="0" w:color="auto"/>
              <w:right w:val="single" w:sz="8" w:space="0" w:color="auto"/>
            </w:tcBorders>
            <w:shd w:val="clear" w:color="auto" w:fill="auto"/>
          </w:tcPr>
          <w:p w:rsidR="00AC6A72" w:rsidRPr="00BB74FF" w:rsidRDefault="00AC6A72" w:rsidP="00E353BE">
            <w:pPr>
              <w:spacing w:line="240" w:lineRule="auto"/>
              <w:jc w:val="center"/>
              <w:rPr>
                <w:rFonts w:eastAsia="Times New Roman"/>
                <w:i/>
                <w:sz w:val="16"/>
                <w:szCs w:val="16"/>
                <w:lang w:eastAsia="ru-RU"/>
              </w:rPr>
            </w:pPr>
            <w:r w:rsidRPr="00BB74FF">
              <w:rPr>
                <w:rFonts w:eastAsia="Times New Roman"/>
                <w:i/>
                <w:sz w:val="16"/>
                <w:szCs w:val="16"/>
                <w:lang w:eastAsia="ru-RU"/>
              </w:rPr>
              <w:t>4</w:t>
            </w:r>
          </w:p>
        </w:tc>
        <w:tc>
          <w:tcPr>
            <w:tcW w:w="870" w:type="dxa"/>
            <w:tcBorders>
              <w:top w:val="single" w:sz="8" w:space="0" w:color="auto"/>
              <w:left w:val="nil"/>
              <w:bottom w:val="single" w:sz="8" w:space="0" w:color="auto"/>
              <w:right w:val="single" w:sz="8" w:space="0" w:color="auto"/>
            </w:tcBorders>
            <w:shd w:val="clear" w:color="auto" w:fill="auto"/>
          </w:tcPr>
          <w:p w:rsidR="00AC6A72" w:rsidRPr="00BB74FF" w:rsidRDefault="00AC6A72" w:rsidP="00E353BE">
            <w:pPr>
              <w:spacing w:line="240" w:lineRule="auto"/>
              <w:jc w:val="center"/>
              <w:rPr>
                <w:rFonts w:eastAsia="Times New Roman"/>
                <w:i/>
                <w:sz w:val="16"/>
                <w:szCs w:val="16"/>
                <w:lang w:eastAsia="ru-RU"/>
              </w:rPr>
            </w:pPr>
            <w:r w:rsidRPr="00BB74FF">
              <w:rPr>
                <w:rFonts w:eastAsia="Times New Roman"/>
                <w:i/>
                <w:sz w:val="16"/>
                <w:szCs w:val="16"/>
                <w:lang w:eastAsia="ru-RU"/>
              </w:rPr>
              <w:t>5</w:t>
            </w:r>
          </w:p>
        </w:tc>
        <w:tc>
          <w:tcPr>
            <w:tcW w:w="1056" w:type="dxa"/>
            <w:tcBorders>
              <w:top w:val="single" w:sz="8" w:space="0" w:color="auto"/>
              <w:left w:val="nil"/>
              <w:bottom w:val="single" w:sz="8" w:space="0" w:color="auto"/>
              <w:right w:val="single" w:sz="8" w:space="0" w:color="auto"/>
            </w:tcBorders>
            <w:shd w:val="clear" w:color="auto" w:fill="auto"/>
          </w:tcPr>
          <w:p w:rsidR="00AC6A72" w:rsidRPr="00BB74FF" w:rsidRDefault="00AC6A72" w:rsidP="00E353BE">
            <w:pPr>
              <w:spacing w:line="240" w:lineRule="auto"/>
              <w:jc w:val="center"/>
              <w:rPr>
                <w:rFonts w:eastAsia="Times New Roman"/>
                <w:i/>
                <w:sz w:val="16"/>
                <w:szCs w:val="16"/>
                <w:lang w:eastAsia="ru-RU"/>
              </w:rPr>
            </w:pPr>
            <w:r w:rsidRPr="00BB74FF">
              <w:rPr>
                <w:rFonts w:eastAsia="Times New Roman"/>
                <w:i/>
                <w:sz w:val="16"/>
                <w:szCs w:val="16"/>
                <w:lang w:eastAsia="ru-RU"/>
              </w:rPr>
              <w:t>6</w:t>
            </w:r>
          </w:p>
        </w:tc>
        <w:tc>
          <w:tcPr>
            <w:tcW w:w="1503" w:type="dxa"/>
            <w:tcBorders>
              <w:top w:val="single" w:sz="8" w:space="0" w:color="auto"/>
              <w:left w:val="nil"/>
              <w:bottom w:val="single" w:sz="8" w:space="0" w:color="auto"/>
              <w:right w:val="single" w:sz="8" w:space="0" w:color="auto"/>
            </w:tcBorders>
            <w:shd w:val="clear" w:color="auto" w:fill="auto"/>
          </w:tcPr>
          <w:p w:rsidR="00AC6A72" w:rsidRPr="00BB74FF" w:rsidRDefault="00AC6A72" w:rsidP="00E353BE">
            <w:pPr>
              <w:spacing w:line="240" w:lineRule="auto"/>
              <w:jc w:val="center"/>
              <w:rPr>
                <w:rFonts w:eastAsia="Times New Roman"/>
                <w:i/>
                <w:sz w:val="16"/>
                <w:szCs w:val="16"/>
                <w:lang w:eastAsia="ru-RU"/>
              </w:rPr>
            </w:pPr>
            <w:r w:rsidRPr="00BB74FF">
              <w:rPr>
                <w:rFonts w:eastAsia="Times New Roman"/>
                <w:i/>
                <w:sz w:val="16"/>
                <w:szCs w:val="16"/>
                <w:lang w:eastAsia="ru-RU"/>
              </w:rPr>
              <w:t>7</w:t>
            </w:r>
          </w:p>
        </w:tc>
        <w:tc>
          <w:tcPr>
            <w:tcW w:w="1548" w:type="dxa"/>
            <w:tcBorders>
              <w:top w:val="single" w:sz="8" w:space="0" w:color="auto"/>
              <w:left w:val="nil"/>
              <w:bottom w:val="single" w:sz="8" w:space="0" w:color="auto"/>
              <w:right w:val="single" w:sz="8" w:space="0" w:color="auto"/>
            </w:tcBorders>
            <w:shd w:val="clear" w:color="auto" w:fill="auto"/>
          </w:tcPr>
          <w:p w:rsidR="00AC6A72" w:rsidRPr="00BB74FF" w:rsidRDefault="00AC6A72" w:rsidP="00E353BE">
            <w:pPr>
              <w:spacing w:line="240" w:lineRule="auto"/>
              <w:jc w:val="center"/>
              <w:rPr>
                <w:rFonts w:eastAsia="Times New Roman"/>
                <w:i/>
                <w:sz w:val="16"/>
                <w:szCs w:val="16"/>
                <w:lang w:eastAsia="ru-RU"/>
              </w:rPr>
            </w:pPr>
            <w:r w:rsidRPr="00BB74FF">
              <w:rPr>
                <w:rFonts w:eastAsia="Times New Roman"/>
                <w:i/>
                <w:sz w:val="16"/>
                <w:szCs w:val="16"/>
                <w:lang w:eastAsia="ru-RU"/>
              </w:rPr>
              <w:t>8</w:t>
            </w:r>
          </w:p>
        </w:tc>
        <w:tc>
          <w:tcPr>
            <w:tcW w:w="1408" w:type="dxa"/>
            <w:tcBorders>
              <w:top w:val="single" w:sz="8" w:space="0" w:color="auto"/>
              <w:left w:val="nil"/>
              <w:bottom w:val="single" w:sz="8" w:space="0" w:color="auto"/>
              <w:right w:val="single" w:sz="8" w:space="0" w:color="auto"/>
            </w:tcBorders>
            <w:shd w:val="clear" w:color="auto" w:fill="auto"/>
          </w:tcPr>
          <w:p w:rsidR="00AC6A72" w:rsidRPr="00BB74FF" w:rsidRDefault="00AC6A72" w:rsidP="00E353BE">
            <w:pPr>
              <w:spacing w:line="240" w:lineRule="auto"/>
              <w:jc w:val="center"/>
              <w:rPr>
                <w:rFonts w:eastAsia="Times New Roman"/>
                <w:i/>
                <w:sz w:val="16"/>
                <w:szCs w:val="16"/>
                <w:lang w:eastAsia="ru-RU"/>
              </w:rPr>
            </w:pPr>
            <w:r w:rsidRPr="00BB74FF">
              <w:rPr>
                <w:rFonts w:eastAsia="Times New Roman"/>
                <w:i/>
                <w:sz w:val="16"/>
                <w:szCs w:val="16"/>
                <w:lang w:eastAsia="ru-RU"/>
              </w:rPr>
              <w:t>9</w:t>
            </w:r>
          </w:p>
        </w:tc>
        <w:tc>
          <w:tcPr>
            <w:tcW w:w="1903" w:type="dxa"/>
            <w:tcBorders>
              <w:top w:val="single" w:sz="8" w:space="0" w:color="auto"/>
              <w:left w:val="nil"/>
              <w:bottom w:val="single" w:sz="8" w:space="0" w:color="auto"/>
              <w:right w:val="single" w:sz="8" w:space="0" w:color="auto"/>
            </w:tcBorders>
            <w:shd w:val="clear" w:color="auto" w:fill="auto"/>
          </w:tcPr>
          <w:p w:rsidR="00AC6A72" w:rsidRPr="00BB74FF" w:rsidRDefault="00AC6A72" w:rsidP="00E353BE">
            <w:pPr>
              <w:spacing w:line="240" w:lineRule="auto"/>
              <w:jc w:val="center"/>
              <w:rPr>
                <w:rFonts w:eastAsia="Times New Roman"/>
                <w:i/>
                <w:sz w:val="16"/>
                <w:szCs w:val="16"/>
                <w:lang w:eastAsia="ru-RU"/>
              </w:rPr>
            </w:pPr>
            <w:r w:rsidRPr="00BB74FF">
              <w:rPr>
                <w:rFonts w:eastAsia="Times New Roman"/>
                <w:i/>
                <w:sz w:val="16"/>
                <w:szCs w:val="16"/>
                <w:lang w:eastAsia="ru-RU"/>
              </w:rPr>
              <w:t>10</w:t>
            </w:r>
          </w:p>
        </w:tc>
      </w:tr>
      <w:tr w:rsidR="00AC6A72" w:rsidRPr="00BB74FF" w:rsidTr="00E353BE">
        <w:trPr>
          <w:trHeight w:val="330"/>
        </w:trPr>
        <w:tc>
          <w:tcPr>
            <w:tcW w:w="1765" w:type="dxa"/>
            <w:tcBorders>
              <w:top w:val="single" w:sz="8" w:space="0" w:color="auto"/>
              <w:left w:val="single" w:sz="8" w:space="0" w:color="auto"/>
              <w:bottom w:val="single" w:sz="8" w:space="0" w:color="auto"/>
              <w:right w:val="single" w:sz="8" w:space="0" w:color="auto"/>
            </w:tcBorders>
            <w:shd w:val="clear" w:color="auto" w:fill="auto"/>
          </w:tcPr>
          <w:p w:rsidR="00AC6A72" w:rsidRPr="00102A70" w:rsidRDefault="00AC6A72" w:rsidP="00E353BE">
            <w:pPr>
              <w:spacing w:line="240" w:lineRule="auto"/>
              <w:ind w:right="-108"/>
              <w:rPr>
                <w:sz w:val="24"/>
                <w:szCs w:val="24"/>
              </w:rPr>
            </w:pPr>
            <w:r>
              <w:rPr>
                <w:sz w:val="24"/>
                <w:szCs w:val="24"/>
              </w:rPr>
              <w:t xml:space="preserve">     </w:t>
            </w:r>
          </w:p>
        </w:tc>
        <w:tc>
          <w:tcPr>
            <w:tcW w:w="2368" w:type="dxa"/>
            <w:tcBorders>
              <w:top w:val="single" w:sz="8" w:space="0" w:color="auto"/>
              <w:left w:val="nil"/>
              <w:bottom w:val="single" w:sz="8" w:space="0" w:color="auto"/>
              <w:right w:val="single" w:sz="8" w:space="0" w:color="auto"/>
            </w:tcBorders>
            <w:shd w:val="clear" w:color="auto" w:fill="auto"/>
          </w:tcPr>
          <w:p w:rsidR="00AC6A72" w:rsidRPr="00102A70" w:rsidRDefault="00AC6A72" w:rsidP="00E353BE">
            <w:pPr>
              <w:spacing w:line="240" w:lineRule="auto"/>
              <w:ind w:right="5"/>
              <w:rPr>
                <w:sz w:val="24"/>
                <w:szCs w:val="24"/>
              </w:rPr>
            </w:pPr>
          </w:p>
        </w:tc>
        <w:tc>
          <w:tcPr>
            <w:tcW w:w="2507" w:type="dxa"/>
            <w:tcBorders>
              <w:top w:val="single" w:sz="8" w:space="0" w:color="auto"/>
              <w:left w:val="nil"/>
              <w:bottom w:val="single" w:sz="8" w:space="0" w:color="auto"/>
              <w:right w:val="single" w:sz="8" w:space="0" w:color="auto"/>
            </w:tcBorders>
            <w:shd w:val="clear" w:color="auto" w:fill="auto"/>
          </w:tcPr>
          <w:p w:rsidR="00AC6A72" w:rsidRPr="00102A70" w:rsidRDefault="00AC6A72" w:rsidP="00E353BE">
            <w:pPr>
              <w:spacing w:line="240" w:lineRule="auto"/>
              <w:rPr>
                <w:sz w:val="24"/>
                <w:szCs w:val="24"/>
              </w:rPr>
            </w:pPr>
          </w:p>
        </w:tc>
        <w:tc>
          <w:tcPr>
            <w:tcW w:w="922" w:type="dxa"/>
            <w:tcBorders>
              <w:top w:val="single" w:sz="8" w:space="0" w:color="auto"/>
              <w:left w:val="nil"/>
              <w:bottom w:val="single" w:sz="8" w:space="0" w:color="auto"/>
              <w:right w:val="single" w:sz="8" w:space="0" w:color="auto"/>
            </w:tcBorders>
            <w:shd w:val="clear" w:color="auto" w:fill="auto"/>
          </w:tcPr>
          <w:p w:rsidR="00AC6A72" w:rsidRDefault="00AC6A72" w:rsidP="00E353BE">
            <w:pPr>
              <w:autoSpaceDE w:val="0"/>
              <w:autoSpaceDN w:val="0"/>
              <w:adjustRightInd w:val="0"/>
              <w:jc w:val="center"/>
              <w:rPr>
                <w:sz w:val="24"/>
                <w:szCs w:val="24"/>
              </w:rPr>
            </w:pPr>
          </w:p>
        </w:tc>
        <w:tc>
          <w:tcPr>
            <w:tcW w:w="870" w:type="dxa"/>
            <w:tcBorders>
              <w:top w:val="single" w:sz="8" w:space="0" w:color="auto"/>
              <w:left w:val="nil"/>
              <w:bottom w:val="single" w:sz="8" w:space="0" w:color="auto"/>
              <w:right w:val="single" w:sz="8" w:space="0" w:color="auto"/>
            </w:tcBorders>
            <w:shd w:val="clear" w:color="auto" w:fill="auto"/>
          </w:tcPr>
          <w:p w:rsidR="00AC6A72" w:rsidRDefault="00AC6A72" w:rsidP="00E353BE">
            <w:pPr>
              <w:autoSpaceDE w:val="0"/>
              <w:autoSpaceDN w:val="0"/>
              <w:adjustRightInd w:val="0"/>
              <w:jc w:val="center"/>
              <w:rPr>
                <w:sz w:val="24"/>
                <w:szCs w:val="24"/>
              </w:rPr>
            </w:pPr>
          </w:p>
        </w:tc>
        <w:tc>
          <w:tcPr>
            <w:tcW w:w="1056" w:type="dxa"/>
            <w:tcBorders>
              <w:top w:val="single" w:sz="8" w:space="0" w:color="auto"/>
              <w:left w:val="nil"/>
              <w:bottom w:val="single" w:sz="8" w:space="0" w:color="auto"/>
              <w:right w:val="single" w:sz="8" w:space="0" w:color="auto"/>
            </w:tcBorders>
            <w:shd w:val="clear" w:color="auto" w:fill="auto"/>
          </w:tcPr>
          <w:p w:rsidR="00AC6A72" w:rsidRPr="00102A70" w:rsidRDefault="00AC6A72" w:rsidP="00E353BE">
            <w:pPr>
              <w:autoSpaceDE w:val="0"/>
              <w:autoSpaceDN w:val="0"/>
              <w:adjustRightInd w:val="0"/>
              <w:jc w:val="center"/>
              <w:rPr>
                <w:sz w:val="24"/>
                <w:szCs w:val="24"/>
              </w:rPr>
            </w:pPr>
          </w:p>
        </w:tc>
        <w:tc>
          <w:tcPr>
            <w:tcW w:w="1503" w:type="dxa"/>
            <w:tcBorders>
              <w:top w:val="single" w:sz="8" w:space="0" w:color="auto"/>
              <w:left w:val="nil"/>
              <w:bottom w:val="single" w:sz="8" w:space="0" w:color="auto"/>
              <w:right w:val="single" w:sz="8" w:space="0" w:color="auto"/>
            </w:tcBorders>
            <w:shd w:val="clear" w:color="auto" w:fill="auto"/>
          </w:tcPr>
          <w:p w:rsidR="00AC6A72" w:rsidRPr="00102A70" w:rsidRDefault="00AC6A72" w:rsidP="00E353BE">
            <w:pPr>
              <w:autoSpaceDE w:val="0"/>
              <w:autoSpaceDN w:val="0"/>
              <w:adjustRightInd w:val="0"/>
              <w:jc w:val="center"/>
              <w:rPr>
                <w:sz w:val="24"/>
                <w:szCs w:val="24"/>
              </w:rPr>
            </w:pPr>
          </w:p>
        </w:tc>
        <w:tc>
          <w:tcPr>
            <w:tcW w:w="1548" w:type="dxa"/>
            <w:tcBorders>
              <w:top w:val="single" w:sz="8" w:space="0" w:color="auto"/>
              <w:left w:val="nil"/>
              <w:bottom w:val="single" w:sz="8" w:space="0" w:color="auto"/>
              <w:right w:val="single" w:sz="8" w:space="0" w:color="auto"/>
            </w:tcBorders>
            <w:shd w:val="clear" w:color="auto" w:fill="auto"/>
          </w:tcPr>
          <w:p w:rsidR="00AC6A72" w:rsidRDefault="00AC6A72" w:rsidP="00E353BE">
            <w:pPr>
              <w:spacing w:line="240" w:lineRule="auto"/>
              <w:jc w:val="center"/>
              <w:rPr>
                <w:rFonts w:eastAsia="Times New Roman"/>
                <w:sz w:val="24"/>
                <w:szCs w:val="24"/>
                <w:lang w:eastAsia="ru-RU"/>
              </w:rPr>
            </w:pPr>
          </w:p>
        </w:tc>
        <w:tc>
          <w:tcPr>
            <w:tcW w:w="1408" w:type="dxa"/>
            <w:tcBorders>
              <w:top w:val="single" w:sz="8" w:space="0" w:color="auto"/>
              <w:left w:val="nil"/>
              <w:bottom w:val="single" w:sz="8" w:space="0" w:color="auto"/>
              <w:right w:val="single" w:sz="8" w:space="0" w:color="auto"/>
            </w:tcBorders>
            <w:shd w:val="clear" w:color="auto" w:fill="auto"/>
          </w:tcPr>
          <w:p w:rsidR="00AC6A72" w:rsidRDefault="00AC6A72" w:rsidP="00E353BE">
            <w:pPr>
              <w:spacing w:line="240" w:lineRule="auto"/>
              <w:rPr>
                <w:rFonts w:eastAsia="Times New Roman"/>
                <w:sz w:val="24"/>
                <w:szCs w:val="24"/>
                <w:lang w:eastAsia="ru-RU"/>
              </w:rPr>
            </w:pPr>
          </w:p>
        </w:tc>
        <w:tc>
          <w:tcPr>
            <w:tcW w:w="1903" w:type="dxa"/>
            <w:tcBorders>
              <w:top w:val="single" w:sz="8" w:space="0" w:color="auto"/>
              <w:left w:val="nil"/>
              <w:bottom w:val="single" w:sz="8" w:space="0" w:color="auto"/>
              <w:right w:val="single" w:sz="8" w:space="0" w:color="auto"/>
            </w:tcBorders>
            <w:shd w:val="clear" w:color="auto" w:fill="auto"/>
          </w:tcPr>
          <w:p w:rsidR="00AC6A72" w:rsidRDefault="00AC6A72" w:rsidP="00E353BE">
            <w:pPr>
              <w:spacing w:line="240" w:lineRule="auto"/>
              <w:jc w:val="center"/>
              <w:rPr>
                <w:rFonts w:eastAsia="Times New Roman"/>
                <w:sz w:val="24"/>
                <w:szCs w:val="24"/>
                <w:lang w:eastAsia="ru-RU"/>
              </w:rPr>
            </w:pPr>
          </w:p>
        </w:tc>
      </w:tr>
      <w:tr w:rsidR="00AC6A72" w:rsidRPr="00BB74FF" w:rsidTr="00E353BE">
        <w:trPr>
          <w:trHeight w:val="330"/>
        </w:trPr>
        <w:tc>
          <w:tcPr>
            <w:tcW w:w="1765" w:type="dxa"/>
            <w:tcBorders>
              <w:top w:val="single" w:sz="8" w:space="0" w:color="auto"/>
              <w:left w:val="single" w:sz="8" w:space="0" w:color="auto"/>
              <w:bottom w:val="single" w:sz="8" w:space="0" w:color="auto"/>
              <w:right w:val="single" w:sz="8" w:space="0" w:color="auto"/>
            </w:tcBorders>
            <w:shd w:val="clear" w:color="auto" w:fill="auto"/>
          </w:tcPr>
          <w:p w:rsidR="00AC6A72" w:rsidRPr="00102A70" w:rsidRDefault="00AC6A72" w:rsidP="00E353BE">
            <w:pPr>
              <w:autoSpaceDE w:val="0"/>
              <w:autoSpaceDN w:val="0"/>
              <w:adjustRightInd w:val="0"/>
              <w:spacing w:line="240" w:lineRule="auto"/>
              <w:ind w:left="-142" w:right="-108"/>
              <w:rPr>
                <w:sz w:val="24"/>
                <w:szCs w:val="24"/>
              </w:rPr>
            </w:pPr>
            <w:r>
              <w:rPr>
                <w:sz w:val="24"/>
                <w:szCs w:val="24"/>
              </w:rPr>
              <w:t xml:space="preserve"> </w:t>
            </w:r>
          </w:p>
        </w:tc>
        <w:tc>
          <w:tcPr>
            <w:tcW w:w="2368" w:type="dxa"/>
            <w:tcBorders>
              <w:top w:val="single" w:sz="8" w:space="0" w:color="auto"/>
              <w:left w:val="nil"/>
              <w:bottom w:val="single" w:sz="8" w:space="0" w:color="auto"/>
              <w:right w:val="single" w:sz="8" w:space="0" w:color="auto"/>
            </w:tcBorders>
            <w:shd w:val="clear" w:color="auto" w:fill="auto"/>
          </w:tcPr>
          <w:p w:rsidR="00AC6A72" w:rsidRPr="00102A70" w:rsidRDefault="00AC6A72" w:rsidP="00E353BE">
            <w:pPr>
              <w:autoSpaceDE w:val="0"/>
              <w:autoSpaceDN w:val="0"/>
              <w:adjustRightInd w:val="0"/>
              <w:spacing w:line="240" w:lineRule="auto"/>
              <w:rPr>
                <w:sz w:val="24"/>
                <w:szCs w:val="24"/>
              </w:rPr>
            </w:pPr>
          </w:p>
          <w:p w:rsidR="00AC6A72" w:rsidRPr="00102A70" w:rsidRDefault="00AC6A72" w:rsidP="00E353BE">
            <w:pPr>
              <w:autoSpaceDE w:val="0"/>
              <w:autoSpaceDN w:val="0"/>
              <w:adjustRightInd w:val="0"/>
              <w:spacing w:line="240" w:lineRule="auto"/>
              <w:rPr>
                <w:sz w:val="24"/>
                <w:szCs w:val="24"/>
              </w:rPr>
            </w:pPr>
          </w:p>
        </w:tc>
        <w:tc>
          <w:tcPr>
            <w:tcW w:w="2507" w:type="dxa"/>
            <w:tcBorders>
              <w:top w:val="single" w:sz="8" w:space="0" w:color="auto"/>
              <w:left w:val="nil"/>
              <w:bottom w:val="single" w:sz="8" w:space="0" w:color="auto"/>
              <w:right w:val="single" w:sz="8" w:space="0" w:color="auto"/>
            </w:tcBorders>
            <w:shd w:val="clear" w:color="auto" w:fill="auto"/>
          </w:tcPr>
          <w:p w:rsidR="00AC6A72" w:rsidRPr="00102A70" w:rsidRDefault="00AC6A72" w:rsidP="00E353BE">
            <w:pPr>
              <w:spacing w:line="240" w:lineRule="auto"/>
              <w:rPr>
                <w:sz w:val="24"/>
                <w:szCs w:val="24"/>
              </w:rPr>
            </w:pPr>
            <w:r w:rsidRPr="00102A70">
              <w:rPr>
                <w:sz w:val="24"/>
                <w:szCs w:val="24"/>
              </w:rPr>
              <w:t xml:space="preserve"> </w:t>
            </w:r>
            <w:r>
              <w:rPr>
                <w:sz w:val="24"/>
                <w:szCs w:val="24"/>
              </w:rPr>
              <w:t>.</w:t>
            </w:r>
          </w:p>
        </w:tc>
        <w:tc>
          <w:tcPr>
            <w:tcW w:w="922" w:type="dxa"/>
            <w:tcBorders>
              <w:top w:val="single" w:sz="8" w:space="0" w:color="auto"/>
              <w:left w:val="nil"/>
              <w:bottom w:val="single" w:sz="8" w:space="0" w:color="auto"/>
              <w:right w:val="single" w:sz="8" w:space="0" w:color="auto"/>
            </w:tcBorders>
            <w:shd w:val="clear" w:color="auto" w:fill="auto"/>
          </w:tcPr>
          <w:p w:rsidR="00AC6A72" w:rsidRPr="00102A70" w:rsidRDefault="00AC6A72" w:rsidP="00E353BE">
            <w:pPr>
              <w:autoSpaceDE w:val="0"/>
              <w:autoSpaceDN w:val="0"/>
              <w:adjustRightInd w:val="0"/>
              <w:jc w:val="center"/>
              <w:rPr>
                <w:sz w:val="24"/>
                <w:szCs w:val="24"/>
              </w:rPr>
            </w:pPr>
          </w:p>
        </w:tc>
        <w:tc>
          <w:tcPr>
            <w:tcW w:w="870" w:type="dxa"/>
            <w:tcBorders>
              <w:top w:val="single" w:sz="8" w:space="0" w:color="auto"/>
              <w:left w:val="nil"/>
              <w:bottom w:val="single" w:sz="8" w:space="0" w:color="auto"/>
              <w:right w:val="single" w:sz="8" w:space="0" w:color="auto"/>
            </w:tcBorders>
            <w:shd w:val="clear" w:color="auto" w:fill="auto"/>
          </w:tcPr>
          <w:p w:rsidR="00AC6A72" w:rsidRPr="00102A70" w:rsidRDefault="00AC6A72" w:rsidP="00E353BE">
            <w:pPr>
              <w:autoSpaceDE w:val="0"/>
              <w:autoSpaceDN w:val="0"/>
              <w:adjustRightInd w:val="0"/>
              <w:rPr>
                <w:sz w:val="24"/>
                <w:szCs w:val="24"/>
              </w:rPr>
            </w:pPr>
          </w:p>
        </w:tc>
        <w:tc>
          <w:tcPr>
            <w:tcW w:w="1056" w:type="dxa"/>
            <w:tcBorders>
              <w:top w:val="single" w:sz="8" w:space="0" w:color="auto"/>
              <w:left w:val="nil"/>
              <w:bottom w:val="single" w:sz="8" w:space="0" w:color="auto"/>
              <w:right w:val="single" w:sz="8" w:space="0" w:color="auto"/>
            </w:tcBorders>
            <w:shd w:val="clear" w:color="auto" w:fill="auto"/>
          </w:tcPr>
          <w:p w:rsidR="00AC6A72" w:rsidRPr="00102A70" w:rsidRDefault="00AC6A72" w:rsidP="00E353BE">
            <w:pPr>
              <w:autoSpaceDE w:val="0"/>
              <w:autoSpaceDN w:val="0"/>
              <w:adjustRightInd w:val="0"/>
              <w:rPr>
                <w:sz w:val="24"/>
                <w:szCs w:val="24"/>
              </w:rPr>
            </w:pPr>
          </w:p>
        </w:tc>
        <w:tc>
          <w:tcPr>
            <w:tcW w:w="1503" w:type="dxa"/>
            <w:tcBorders>
              <w:top w:val="single" w:sz="8" w:space="0" w:color="auto"/>
              <w:left w:val="nil"/>
              <w:bottom w:val="single" w:sz="8" w:space="0" w:color="auto"/>
              <w:right w:val="single" w:sz="8" w:space="0" w:color="auto"/>
            </w:tcBorders>
            <w:shd w:val="clear" w:color="auto" w:fill="auto"/>
          </w:tcPr>
          <w:p w:rsidR="00AC6A72" w:rsidRPr="00102A70" w:rsidRDefault="00AC6A72" w:rsidP="00E353BE">
            <w:pPr>
              <w:autoSpaceDE w:val="0"/>
              <w:autoSpaceDN w:val="0"/>
              <w:adjustRightInd w:val="0"/>
              <w:rPr>
                <w:sz w:val="24"/>
                <w:szCs w:val="24"/>
              </w:rPr>
            </w:pPr>
          </w:p>
        </w:tc>
        <w:tc>
          <w:tcPr>
            <w:tcW w:w="1548" w:type="dxa"/>
            <w:tcBorders>
              <w:top w:val="single" w:sz="8" w:space="0" w:color="auto"/>
              <w:left w:val="nil"/>
              <w:bottom w:val="single" w:sz="8" w:space="0" w:color="auto"/>
              <w:right w:val="single" w:sz="8" w:space="0" w:color="auto"/>
            </w:tcBorders>
            <w:shd w:val="clear" w:color="auto" w:fill="auto"/>
          </w:tcPr>
          <w:p w:rsidR="00AC6A72" w:rsidRPr="00BB74FF" w:rsidRDefault="00AC6A72" w:rsidP="00E353BE">
            <w:pPr>
              <w:spacing w:line="240" w:lineRule="auto"/>
              <w:jc w:val="center"/>
              <w:rPr>
                <w:rFonts w:eastAsia="Times New Roman"/>
                <w:sz w:val="24"/>
                <w:szCs w:val="24"/>
                <w:lang w:eastAsia="ru-RU"/>
              </w:rPr>
            </w:pPr>
          </w:p>
        </w:tc>
        <w:tc>
          <w:tcPr>
            <w:tcW w:w="1408" w:type="dxa"/>
            <w:tcBorders>
              <w:top w:val="single" w:sz="8" w:space="0" w:color="auto"/>
              <w:left w:val="nil"/>
              <w:bottom w:val="single" w:sz="8" w:space="0" w:color="auto"/>
              <w:right w:val="single" w:sz="8" w:space="0" w:color="auto"/>
            </w:tcBorders>
            <w:shd w:val="clear" w:color="auto" w:fill="auto"/>
          </w:tcPr>
          <w:p w:rsidR="00AC6A72" w:rsidRPr="00BB74FF" w:rsidRDefault="00AC6A72" w:rsidP="00E353BE">
            <w:pPr>
              <w:spacing w:line="240" w:lineRule="auto"/>
              <w:rPr>
                <w:rFonts w:eastAsia="Times New Roman"/>
                <w:sz w:val="24"/>
                <w:szCs w:val="24"/>
                <w:lang w:eastAsia="ru-RU"/>
              </w:rPr>
            </w:pPr>
          </w:p>
        </w:tc>
        <w:tc>
          <w:tcPr>
            <w:tcW w:w="1903" w:type="dxa"/>
            <w:tcBorders>
              <w:top w:val="single" w:sz="8" w:space="0" w:color="auto"/>
              <w:left w:val="nil"/>
              <w:bottom w:val="single" w:sz="8" w:space="0" w:color="auto"/>
              <w:right w:val="single" w:sz="8" w:space="0" w:color="auto"/>
            </w:tcBorders>
            <w:shd w:val="clear" w:color="auto" w:fill="auto"/>
          </w:tcPr>
          <w:p w:rsidR="00AC6A72" w:rsidRPr="00BB74FF" w:rsidRDefault="00AC6A72" w:rsidP="00E353BE">
            <w:pPr>
              <w:spacing w:line="240" w:lineRule="auto"/>
              <w:rPr>
                <w:rFonts w:eastAsia="Times New Roman"/>
                <w:sz w:val="24"/>
                <w:szCs w:val="24"/>
                <w:lang w:eastAsia="ru-RU"/>
              </w:rPr>
            </w:pPr>
          </w:p>
        </w:tc>
      </w:tr>
      <w:tr w:rsidR="00AC6A72" w:rsidRPr="00BB74FF" w:rsidTr="00E353BE">
        <w:trPr>
          <w:trHeight w:val="330"/>
        </w:trPr>
        <w:tc>
          <w:tcPr>
            <w:tcW w:w="1765" w:type="dxa"/>
            <w:tcBorders>
              <w:top w:val="single" w:sz="8" w:space="0" w:color="auto"/>
              <w:left w:val="single" w:sz="8" w:space="0" w:color="auto"/>
              <w:bottom w:val="single" w:sz="8" w:space="0" w:color="auto"/>
              <w:right w:val="single" w:sz="8" w:space="0" w:color="auto"/>
            </w:tcBorders>
            <w:shd w:val="clear" w:color="auto" w:fill="auto"/>
          </w:tcPr>
          <w:p w:rsidR="00AC6A72" w:rsidRPr="00102A70" w:rsidRDefault="00AC6A72" w:rsidP="00E353BE">
            <w:pPr>
              <w:autoSpaceDE w:val="0"/>
              <w:autoSpaceDN w:val="0"/>
              <w:adjustRightInd w:val="0"/>
              <w:spacing w:line="240" w:lineRule="auto"/>
              <w:ind w:left="-142" w:right="-108"/>
              <w:rPr>
                <w:sz w:val="24"/>
                <w:szCs w:val="24"/>
              </w:rPr>
            </w:pPr>
            <w:r w:rsidRPr="00102A70">
              <w:rPr>
                <w:sz w:val="24"/>
                <w:szCs w:val="24"/>
              </w:rPr>
              <w:t>Подпр</w:t>
            </w:r>
            <w:r w:rsidRPr="00102A70">
              <w:rPr>
                <w:sz w:val="24"/>
                <w:szCs w:val="24"/>
              </w:rPr>
              <w:t>о</w:t>
            </w:r>
            <w:r>
              <w:rPr>
                <w:sz w:val="24"/>
                <w:szCs w:val="24"/>
              </w:rPr>
              <w:t>грамма 1</w:t>
            </w:r>
          </w:p>
        </w:tc>
        <w:tc>
          <w:tcPr>
            <w:tcW w:w="2368" w:type="dxa"/>
            <w:tcBorders>
              <w:top w:val="single" w:sz="8" w:space="0" w:color="auto"/>
              <w:left w:val="nil"/>
              <w:bottom w:val="single" w:sz="8" w:space="0" w:color="auto"/>
              <w:right w:val="single" w:sz="8" w:space="0" w:color="auto"/>
            </w:tcBorders>
            <w:shd w:val="clear" w:color="auto" w:fill="auto"/>
          </w:tcPr>
          <w:p w:rsidR="00AC6A72" w:rsidRPr="00102A70" w:rsidRDefault="00AC6A72" w:rsidP="00E353BE">
            <w:pPr>
              <w:autoSpaceDE w:val="0"/>
              <w:autoSpaceDN w:val="0"/>
              <w:adjustRightInd w:val="0"/>
              <w:spacing w:line="240" w:lineRule="auto"/>
              <w:ind w:right="-108"/>
              <w:rPr>
                <w:sz w:val="24"/>
                <w:szCs w:val="24"/>
              </w:rPr>
            </w:pPr>
            <w:r w:rsidRPr="00102A70">
              <w:rPr>
                <w:sz w:val="24"/>
                <w:szCs w:val="24"/>
              </w:rPr>
              <w:t>«Управление муниципаль</w:t>
            </w:r>
            <w:r>
              <w:rPr>
                <w:sz w:val="24"/>
                <w:szCs w:val="24"/>
              </w:rPr>
              <w:t>ным долгом Черемисиновского   района .</w:t>
            </w:r>
          </w:p>
        </w:tc>
        <w:tc>
          <w:tcPr>
            <w:tcW w:w="2507" w:type="dxa"/>
            <w:tcBorders>
              <w:top w:val="single" w:sz="8" w:space="0" w:color="auto"/>
              <w:left w:val="nil"/>
              <w:bottom w:val="single" w:sz="8" w:space="0" w:color="auto"/>
              <w:right w:val="single" w:sz="8" w:space="0" w:color="auto"/>
            </w:tcBorders>
            <w:shd w:val="clear" w:color="auto" w:fill="auto"/>
          </w:tcPr>
          <w:p w:rsidR="00AC6A72" w:rsidRPr="00102A70" w:rsidRDefault="00AC6A72" w:rsidP="00E353BE">
            <w:pPr>
              <w:spacing w:line="240" w:lineRule="auto"/>
              <w:rPr>
                <w:sz w:val="24"/>
                <w:szCs w:val="24"/>
              </w:rPr>
            </w:pPr>
            <w:r w:rsidRPr="00102A70">
              <w:rPr>
                <w:sz w:val="24"/>
                <w:szCs w:val="24"/>
              </w:rPr>
              <w:t>Управление фи</w:t>
            </w:r>
            <w:r>
              <w:rPr>
                <w:sz w:val="24"/>
                <w:szCs w:val="24"/>
              </w:rPr>
              <w:t>нансов А</w:t>
            </w:r>
            <w:r w:rsidRPr="00102A70">
              <w:rPr>
                <w:sz w:val="24"/>
                <w:szCs w:val="24"/>
              </w:rPr>
              <w:t>дмин</w:t>
            </w:r>
            <w:r w:rsidRPr="00102A70">
              <w:rPr>
                <w:sz w:val="24"/>
                <w:szCs w:val="24"/>
              </w:rPr>
              <w:t>и</w:t>
            </w:r>
            <w:r w:rsidRPr="00102A70">
              <w:rPr>
                <w:sz w:val="24"/>
                <w:szCs w:val="24"/>
              </w:rPr>
              <w:t>страции</w:t>
            </w:r>
          </w:p>
          <w:p w:rsidR="00AC6A72" w:rsidRPr="00102A70" w:rsidRDefault="00AC6A72" w:rsidP="00E353BE">
            <w:pPr>
              <w:spacing w:line="240" w:lineRule="auto"/>
              <w:rPr>
                <w:sz w:val="24"/>
                <w:szCs w:val="24"/>
              </w:rPr>
            </w:pPr>
            <w:r>
              <w:rPr>
                <w:sz w:val="24"/>
                <w:szCs w:val="24"/>
              </w:rPr>
              <w:t>Черемисиновского  района   Курской  области.</w:t>
            </w:r>
          </w:p>
        </w:tc>
        <w:tc>
          <w:tcPr>
            <w:tcW w:w="922" w:type="dxa"/>
            <w:tcBorders>
              <w:top w:val="single" w:sz="8" w:space="0" w:color="auto"/>
              <w:left w:val="nil"/>
              <w:bottom w:val="single" w:sz="8" w:space="0" w:color="auto"/>
              <w:right w:val="single" w:sz="8" w:space="0" w:color="auto"/>
            </w:tcBorders>
            <w:shd w:val="clear" w:color="auto" w:fill="auto"/>
          </w:tcPr>
          <w:p w:rsidR="00AC6A72" w:rsidRPr="00102A70" w:rsidRDefault="00AC6A72" w:rsidP="00E353BE">
            <w:pPr>
              <w:autoSpaceDE w:val="0"/>
              <w:autoSpaceDN w:val="0"/>
              <w:adjustRightInd w:val="0"/>
              <w:rPr>
                <w:sz w:val="24"/>
                <w:szCs w:val="24"/>
              </w:rPr>
            </w:pPr>
          </w:p>
        </w:tc>
        <w:tc>
          <w:tcPr>
            <w:tcW w:w="870" w:type="dxa"/>
            <w:tcBorders>
              <w:top w:val="single" w:sz="8" w:space="0" w:color="auto"/>
              <w:left w:val="nil"/>
              <w:bottom w:val="single" w:sz="8" w:space="0" w:color="auto"/>
              <w:right w:val="single" w:sz="8" w:space="0" w:color="auto"/>
            </w:tcBorders>
            <w:shd w:val="clear" w:color="auto" w:fill="auto"/>
          </w:tcPr>
          <w:p w:rsidR="00AC6A72" w:rsidRPr="00102A70" w:rsidRDefault="00AC6A72" w:rsidP="00E353BE">
            <w:pPr>
              <w:autoSpaceDE w:val="0"/>
              <w:autoSpaceDN w:val="0"/>
              <w:adjustRightInd w:val="0"/>
              <w:rPr>
                <w:sz w:val="24"/>
                <w:szCs w:val="24"/>
              </w:rPr>
            </w:pPr>
          </w:p>
        </w:tc>
        <w:tc>
          <w:tcPr>
            <w:tcW w:w="1056" w:type="dxa"/>
            <w:tcBorders>
              <w:top w:val="single" w:sz="8" w:space="0" w:color="auto"/>
              <w:left w:val="nil"/>
              <w:bottom w:val="single" w:sz="8" w:space="0" w:color="auto"/>
              <w:right w:val="single" w:sz="8" w:space="0" w:color="auto"/>
            </w:tcBorders>
            <w:shd w:val="clear" w:color="auto" w:fill="auto"/>
          </w:tcPr>
          <w:p w:rsidR="00AC6A72" w:rsidRPr="00102A70" w:rsidRDefault="00AC6A72" w:rsidP="00E353BE">
            <w:pPr>
              <w:autoSpaceDE w:val="0"/>
              <w:autoSpaceDN w:val="0"/>
              <w:adjustRightInd w:val="0"/>
              <w:rPr>
                <w:sz w:val="24"/>
                <w:szCs w:val="24"/>
              </w:rPr>
            </w:pPr>
          </w:p>
        </w:tc>
        <w:tc>
          <w:tcPr>
            <w:tcW w:w="1503" w:type="dxa"/>
            <w:tcBorders>
              <w:top w:val="single" w:sz="8" w:space="0" w:color="auto"/>
              <w:left w:val="nil"/>
              <w:bottom w:val="single" w:sz="8" w:space="0" w:color="auto"/>
              <w:right w:val="single" w:sz="8" w:space="0" w:color="auto"/>
            </w:tcBorders>
            <w:shd w:val="clear" w:color="auto" w:fill="auto"/>
          </w:tcPr>
          <w:p w:rsidR="00AC6A72" w:rsidRPr="00102A70" w:rsidRDefault="00AC6A72" w:rsidP="00E353BE">
            <w:pPr>
              <w:autoSpaceDE w:val="0"/>
              <w:autoSpaceDN w:val="0"/>
              <w:adjustRightInd w:val="0"/>
              <w:rPr>
                <w:sz w:val="24"/>
                <w:szCs w:val="24"/>
              </w:rPr>
            </w:pPr>
          </w:p>
        </w:tc>
        <w:tc>
          <w:tcPr>
            <w:tcW w:w="1548" w:type="dxa"/>
            <w:tcBorders>
              <w:top w:val="single" w:sz="8" w:space="0" w:color="auto"/>
              <w:left w:val="nil"/>
              <w:bottom w:val="single" w:sz="8" w:space="0" w:color="auto"/>
              <w:right w:val="single" w:sz="8" w:space="0" w:color="auto"/>
            </w:tcBorders>
            <w:shd w:val="clear" w:color="auto" w:fill="auto"/>
          </w:tcPr>
          <w:p w:rsidR="00AC6A72" w:rsidRDefault="00AC6A72" w:rsidP="00E353BE">
            <w:pPr>
              <w:spacing w:line="240" w:lineRule="auto"/>
              <w:rPr>
                <w:rFonts w:eastAsia="Times New Roman"/>
                <w:sz w:val="24"/>
                <w:szCs w:val="24"/>
                <w:lang w:eastAsia="ru-RU"/>
              </w:rPr>
            </w:pPr>
            <w:r>
              <w:rPr>
                <w:rFonts w:eastAsia="Times New Roman"/>
                <w:sz w:val="24"/>
                <w:szCs w:val="24"/>
                <w:lang w:eastAsia="ru-RU"/>
              </w:rPr>
              <w:t xml:space="preserve">         50,0</w:t>
            </w:r>
          </w:p>
        </w:tc>
        <w:tc>
          <w:tcPr>
            <w:tcW w:w="1408" w:type="dxa"/>
            <w:tcBorders>
              <w:top w:val="single" w:sz="8" w:space="0" w:color="auto"/>
              <w:left w:val="nil"/>
              <w:bottom w:val="single" w:sz="8" w:space="0" w:color="auto"/>
              <w:right w:val="single" w:sz="8" w:space="0" w:color="auto"/>
            </w:tcBorders>
            <w:shd w:val="clear" w:color="auto" w:fill="auto"/>
          </w:tcPr>
          <w:p w:rsidR="00AC6A72" w:rsidRDefault="00AC6A72" w:rsidP="00E353BE">
            <w:pPr>
              <w:spacing w:line="240" w:lineRule="auto"/>
              <w:rPr>
                <w:rFonts w:eastAsia="Times New Roman"/>
                <w:sz w:val="24"/>
                <w:szCs w:val="24"/>
                <w:lang w:eastAsia="ru-RU"/>
              </w:rPr>
            </w:pPr>
            <w:r>
              <w:rPr>
                <w:rFonts w:eastAsia="Times New Roman"/>
                <w:sz w:val="24"/>
                <w:szCs w:val="24"/>
                <w:lang w:eastAsia="ru-RU"/>
              </w:rPr>
              <w:t>0</w:t>
            </w:r>
          </w:p>
        </w:tc>
        <w:tc>
          <w:tcPr>
            <w:tcW w:w="1903" w:type="dxa"/>
            <w:tcBorders>
              <w:top w:val="single" w:sz="8" w:space="0" w:color="auto"/>
              <w:left w:val="nil"/>
              <w:bottom w:val="single" w:sz="8" w:space="0" w:color="auto"/>
              <w:right w:val="single" w:sz="8" w:space="0" w:color="auto"/>
            </w:tcBorders>
            <w:shd w:val="clear" w:color="auto" w:fill="auto"/>
          </w:tcPr>
          <w:p w:rsidR="00AC6A72" w:rsidRDefault="00AC6A72" w:rsidP="00E353BE">
            <w:pPr>
              <w:spacing w:line="240" w:lineRule="auto"/>
              <w:jc w:val="center"/>
              <w:rPr>
                <w:rFonts w:eastAsia="Times New Roman"/>
                <w:sz w:val="24"/>
                <w:szCs w:val="24"/>
                <w:lang w:eastAsia="ru-RU"/>
              </w:rPr>
            </w:pPr>
            <w:r>
              <w:rPr>
                <w:rFonts w:eastAsia="Times New Roman"/>
                <w:sz w:val="24"/>
                <w:szCs w:val="24"/>
                <w:lang w:eastAsia="ru-RU"/>
              </w:rPr>
              <w:t>0</w:t>
            </w:r>
          </w:p>
        </w:tc>
      </w:tr>
      <w:tr w:rsidR="00AC6A72" w:rsidRPr="00BB74FF" w:rsidTr="00E353BE">
        <w:trPr>
          <w:trHeight w:val="330"/>
        </w:trPr>
        <w:tc>
          <w:tcPr>
            <w:tcW w:w="1765" w:type="dxa"/>
            <w:tcBorders>
              <w:top w:val="single" w:sz="8" w:space="0" w:color="auto"/>
              <w:left w:val="single" w:sz="8" w:space="0" w:color="auto"/>
              <w:bottom w:val="single" w:sz="8" w:space="0" w:color="auto"/>
              <w:right w:val="single" w:sz="8" w:space="0" w:color="auto"/>
            </w:tcBorders>
            <w:shd w:val="clear" w:color="auto" w:fill="auto"/>
          </w:tcPr>
          <w:p w:rsidR="00AC6A72" w:rsidRPr="00102A70" w:rsidRDefault="00AC6A72" w:rsidP="00E353BE">
            <w:pPr>
              <w:autoSpaceDE w:val="0"/>
              <w:autoSpaceDN w:val="0"/>
              <w:adjustRightInd w:val="0"/>
              <w:spacing w:line="240" w:lineRule="auto"/>
              <w:ind w:left="-142" w:right="-108"/>
              <w:rPr>
                <w:sz w:val="24"/>
                <w:szCs w:val="24"/>
              </w:rPr>
            </w:pPr>
            <w:r>
              <w:rPr>
                <w:sz w:val="24"/>
                <w:szCs w:val="24"/>
              </w:rPr>
              <w:t>Основное мероприятие 1.1</w:t>
            </w:r>
          </w:p>
        </w:tc>
        <w:tc>
          <w:tcPr>
            <w:tcW w:w="2368" w:type="dxa"/>
            <w:tcBorders>
              <w:top w:val="single" w:sz="8" w:space="0" w:color="auto"/>
              <w:left w:val="nil"/>
              <w:bottom w:val="single" w:sz="8" w:space="0" w:color="auto"/>
              <w:right w:val="single" w:sz="8" w:space="0" w:color="auto"/>
            </w:tcBorders>
            <w:shd w:val="clear" w:color="auto" w:fill="auto"/>
          </w:tcPr>
          <w:p w:rsidR="00AC6A72" w:rsidRPr="00102A70" w:rsidRDefault="00AC6A72" w:rsidP="00E353BE">
            <w:pPr>
              <w:autoSpaceDE w:val="0"/>
              <w:autoSpaceDN w:val="0"/>
              <w:adjustRightInd w:val="0"/>
              <w:spacing w:line="240" w:lineRule="auto"/>
              <w:rPr>
                <w:sz w:val="24"/>
                <w:szCs w:val="24"/>
              </w:rPr>
            </w:pPr>
            <w:r>
              <w:rPr>
                <w:sz w:val="24"/>
                <w:szCs w:val="24"/>
              </w:rPr>
              <w:t xml:space="preserve">«Процентные платежи </w:t>
            </w:r>
            <w:r w:rsidRPr="00102A70">
              <w:rPr>
                <w:sz w:val="24"/>
                <w:szCs w:val="24"/>
              </w:rPr>
              <w:t>по муници</w:t>
            </w:r>
            <w:r>
              <w:rPr>
                <w:sz w:val="24"/>
                <w:szCs w:val="24"/>
              </w:rPr>
              <w:t>-</w:t>
            </w:r>
            <w:r w:rsidRPr="00102A70">
              <w:rPr>
                <w:sz w:val="24"/>
                <w:szCs w:val="24"/>
              </w:rPr>
              <w:t>пальному долгу»</w:t>
            </w:r>
          </w:p>
        </w:tc>
        <w:tc>
          <w:tcPr>
            <w:tcW w:w="2507" w:type="dxa"/>
            <w:tcBorders>
              <w:top w:val="single" w:sz="8" w:space="0" w:color="auto"/>
              <w:left w:val="nil"/>
              <w:bottom w:val="single" w:sz="8" w:space="0" w:color="auto"/>
              <w:right w:val="single" w:sz="8" w:space="0" w:color="auto"/>
            </w:tcBorders>
            <w:shd w:val="clear" w:color="auto" w:fill="auto"/>
          </w:tcPr>
          <w:p w:rsidR="00AC6A72" w:rsidRPr="00102A70" w:rsidRDefault="00AC6A72" w:rsidP="00E353BE">
            <w:pPr>
              <w:spacing w:line="240" w:lineRule="auto"/>
              <w:rPr>
                <w:sz w:val="24"/>
                <w:szCs w:val="24"/>
              </w:rPr>
            </w:pPr>
            <w:r w:rsidRPr="00102A70">
              <w:rPr>
                <w:sz w:val="24"/>
                <w:szCs w:val="24"/>
              </w:rPr>
              <w:t xml:space="preserve">Управление финансов </w:t>
            </w:r>
            <w:r>
              <w:rPr>
                <w:sz w:val="24"/>
                <w:szCs w:val="24"/>
              </w:rPr>
              <w:t>А</w:t>
            </w:r>
            <w:r w:rsidRPr="00102A70">
              <w:rPr>
                <w:sz w:val="24"/>
                <w:szCs w:val="24"/>
              </w:rPr>
              <w:t>дмин</w:t>
            </w:r>
            <w:r w:rsidRPr="00102A70">
              <w:rPr>
                <w:sz w:val="24"/>
                <w:szCs w:val="24"/>
              </w:rPr>
              <w:t>и</w:t>
            </w:r>
            <w:r w:rsidRPr="00102A70">
              <w:rPr>
                <w:sz w:val="24"/>
                <w:szCs w:val="24"/>
              </w:rPr>
              <w:t>страции</w:t>
            </w:r>
          </w:p>
          <w:p w:rsidR="00AC6A72" w:rsidRPr="00102A70" w:rsidRDefault="00AC6A72" w:rsidP="00E353BE">
            <w:pPr>
              <w:spacing w:line="240" w:lineRule="auto"/>
              <w:rPr>
                <w:sz w:val="24"/>
                <w:szCs w:val="24"/>
              </w:rPr>
            </w:pPr>
            <w:r>
              <w:rPr>
                <w:sz w:val="24"/>
                <w:szCs w:val="24"/>
              </w:rPr>
              <w:t>Черемисиновского  района</w:t>
            </w:r>
          </w:p>
        </w:tc>
        <w:tc>
          <w:tcPr>
            <w:tcW w:w="922" w:type="dxa"/>
            <w:tcBorders>
              <w:top w:val="single" w:sz="8" w:space="0" w:color="auto"/>
              <w:left w:val="nil"/>
              <w:bottom w:val="single" w:sz="8" w:space="0" w:color="auto"/>
              <w:right w:val="single" w:sz="8" w:space="0" w:color="auto"/>
            </w:tcBorders>
            <w:shd w:val="clear" w:color="auto" w:fill="auto"/>
          </w:tcPr>
          <w:p w:rsidR="00AC6A72" w:rsidRPr="00102A70" w:rsidRDefault="00AC6A72" w:rsidP="00E353BE">
            <w:pPr>
              <w:autoSpaceDE w:val="0"/>
              <w:autoSpaceDN w:val="0"/>
              <w:adjustRightInd w:val="0"/>
              <w:rPr>
                <w:sz w:val="24"/>
                <w:szCs w:val="24"/>
              </w:rPr>
            </w:pPr>
          </w:p>
        </w:tc>
        <w:tc>
          <w:tcPr>
            <w:tcW w:w="870" w:type="dxa"/>
            <w:tcBorders>
              <w:top w:val="single" w:sz="8" w:space="0" w:color="auto"/>
              <w:left w:val="nil"/>
              <w:bottom w:val="single" w:sz="8" w:space="0" w:color="auto"/>
              <w:right w:val="single" w:sz="8" w:space="0" w:color="auto"/>
            </w:tcBorders>
            <w:shd w:val="clear" w:color="auto" w:fill="auto"/>
          </w:tcPr>
          <w:p w:rsidR="00AC6A72" w:rsidRPr="00102A70" w:rsidRDefault="00AC6A72" w:rsidP="00E353BE">
            <w:pPr>
              <w:autoSpaceDE w:val="0"/>
              <w:autoSpaceDN w:val="0"/>
              <w:adjustRightInd w:val="0"/>
              <w:rPr>
                <w:sz w:val="24"/>
                <w:szCs w:val="24"/>
              </w:rPr>
            </w:pPr>
          </w:p>
        </w:tc>
        <w:tc>
          <w:tcPr>
            <w:tcW w:w="1056" w:type="dxa"/>
            <w:tcBorders>
              <w:top w:val="single" w:sz="8" w:space="0" w:color="auto"/>
              <w:left w:val="nil"/>
              <w:bottom w:val="single" w:sz="8" w:space="0" w:color="auto"/>
              <w:right w:val="single" w:sz="8" w:space="0" w:color="auto"/>
            </w:tcBorders>
            <w:shd w:val="clear" w:color="auto" w:fill="auto"/>
          </w:tcPr>
          <w:p w:rsidR="00AC6A72" w:rsidRPr="00102A70" w:rsidRDefault="00AC6A72" w:rsidP="00E353BE">
            <w:pPr>
              <w:autoSpaceDE w:val="0"/>
              <w:autoSpaceDN w:val="0"/>
              <w:adjustRightInd w:val="0"/>
              <w:rPr>
                <w:sz w:val="24"/>
                <w:szCs w:val="24"/>
              </w:rPr>
            </w:pPr>
          </w:p>
        </w:tc>
        <w:tc>
          <w:tcPr>
            <w:tcW w:w="1503" w:type="dxa"/>
            <w:tcBorders>
              <w:top w:val="single" w:sz="8" w:space="0" w:color="auto"/>
              <w:left w:val="nil"/>
              <w:bottom w:val="single" w:sz="8" w:space="0" w:color="auto"/>
              <w:right w:val="single" w:sz="8" w:space="0" w:color="auto"/>
            </w:tcBorders>
            <w:shd w:val="clear" w:color="auto" w:fill="auto"/>
          </w:tcPr>
          <w:p w:rsidR="00AC6A72" w:rsidRPr="00102A70" w:rsidRDefault="00AC6A72" w:rsidP="00E353BE">
            <w:pPr>
              <w:autoSpaceDE w:val="0"/>
              <w:autoSpaceDN w:val="0"/>
              <w:adjustRightInd w:val="0"/>
              <w:rPr>
                <w:sz w:val="24"/>
                <w:szCs w:val="24"/>
              </w:rPr>
            </w:pPr>
          </w:p>
        </w:tc>
        <w:tc>
          <w:tcPr>
            <w:tcW w:w="1548" w:type="dxa"/>
            <w:tcBorders>
              <w:top w:val="single" w:sz="8" w:space="0" w:color="auto"/>
              <w:left w:val="nil"/>
              <w:bottom w:val="single" w:sz="8" w:space="0" w:color="auto"/>
              <w:right w:val="single" w:sz="8" w:space="0" w:color="auto"/>
            </w:tcBorders>
            <w:shd w:val="clear" w:color="auto" w:fill="auto"/>
          </w:tcPr>
          <w:p w:rsidR="00AC6A72" w:rsidRDefault="00AC6A72" w:rsidP="00E353BE">
            <w:pPr>
              <w:spacing w:line="240" w:lineRule="auto"/>
              <w:jc w:val="center"/>
              <w:rPr>
                <w:rFonts w:eastAsia="Times New Roman"/>
                <w:sz w:val="24"/>
                <w:szCs w:val="24"/>
                <w:lang w:eastAsia="ru-RU"/>
              </w:rPr>
            </w:pPr>
            <w:r>
              <w:rPr>
                <w:rFonts w:eastAsia="Times New Roman"/>
                <w:sz w:val="24"/>
                <w:szCs w:val="24"/>
                <w:lang w:eastAsia="ru-RU"/>
              </w:rPr>
              <w:t>50,0</w:t>
            </w:r>
          </w:p>
        </w:tc>
        <w:tc>
          <w:tcPr>
            <w:tcW w:w="1408" w:type="dxa"/>
            <w:tcBorders>
              <w:top w:val="single" w:sz="8" w:space="0" w:color="auto"/>
              <w:left w:val="nil"/>
              <w:bottom w:val="single" w:sz="8" w:space="0" w:color="auto"/>
              <w:right w:val="single" w:sz="8" w:space="0" w:color="auto"/>
            </w:tcBorders>
            <w:shd w:val="clear" w:color="auto" w:fill="auto"/>
          </w:tcPr>
          <w:p w:rsidR="00AC6A72" w:rsidRDefault="00AC6A72" w:rsidP="00E353BE">
            <w:pPr>
              <w:spacing w:line="240" w:lineRule="auto"/>
              <w:rPr>
                <w:rFonts w:eastAsia="Times New Roman"/>
                <w:sz w:val="24"/>
                <w:szCs w:val="24"/>
                <w:lang w:eastAsia="ru-RU"/>
              </w:rPr>
            </w:pPr>
            <w:r>
              <w:rPr>
                <w:rFonts w:eastAsia="Times New Roman"/>
                <w:sz w:val="24"/>
                <w:szCs w:val="24"/>
                <w:lang w:eastAsia="ru-RU"/>
              </w:rPr>
              <w:t>0</w:t>
            </w:r>
          </w:p>
        </w:tc>
        <w:tc>
          <w:tcPr>
            <w:tcW w:w="1903" w:type="dxa"/>
            <w:tcBorders>
              <w:top w:val="single" w:sz="8" w:space="0" w:color="auto"/>
              <w:left w:val="nil"/>
              <w:bottom w:val="single" w:sz="8" w:space="0" w:color="auto"/>
              <w:right w:val="single" w:sz="8" w:space="0" w:color="auto"/>
            </w:tcBorders>
            <w:shd w:val="clear" w:color="auto" w:fill="auto"/>
          </w:tcPr>
          <w:p w:rsidR="00AC6A72" w:rsidRDefault="00AC6A72" w:rsidP="00E353BE">
            <w:pPr>
              <w:spacing w:line="240" w:lineRule="auto"/>
              <w:jc w:val="center"/>
              <w:rPr>
                <w:rFonts w:eastAsia="Times New Roman"/>
                <w:sz w:val="24"/>
                <w:szCs w:val="24"/>
                <w:lang w:eastAsia="ru-RU"/>
              </w:rPr>
            </w:pPr>
            <w:r>
              <w:rPr>
                <w:rFonts w:eastAsia="Times New Roman"/>
                <w:sz w:val="24"/>
                <w:szCs w:val="24"/>
                <w:lang w:eastAsia="ru-RU"/>
              </w:rPr>
              <w:t>0</w:t>
            </w:r>
          </w:p>
        </w:tc>
      </w:tr>
      <w:tr w:rsidR="00AC6A72" w:rsidRPr="00BB74FF" w:rsidTr="00E353BE">
        <w:trPr>
          <w:trHeight w:val="330"/>
        </w:trPr>
        <w:tc>
          <w:tcPr>
            <w:tcW w:w="1765" w:type="dxa"/>
            <w:tcBorders>
              <w:top w:val="single" w:sz="8" w:space="0" w:color="auto"/>
              <w:left w:val="single" w:sz="8" w:space="0" w:color="auto"/>
              <w:bottom w:val="single" w:sz="8" w:space="0" w:color="auto"/>
              <w:right w:val="single" w:sz="8" w:space="0" w:color="auto"/>
            </w:tcBorders>
            <w:shd w:val="clear" w:color="auto" w:fill="auto"/>
          </w:tcPr>
          <w:p w:rsidR="00AC6A72" w:rsidRDefault="00AC6A72" w:rsidP="00E353BE">
            <w:pPr>
              <w:autoSpaceDE w:val="0"/>
              <w:autoSpaceDN w:val="0"/>
              <w:adjustRightInd w:val="0"/>
              <w:spacing w:line="240" w:lineRule="auto"/>
              <w:ind w:left="-142" w:right="-108"/>
              <w:rPr>
                <w:sz w:val="24"/>
                <w:szCs w:val="24"/>
              </w:rPr>
            </w:pPr>
            <w:r>
              <w:rPr>
                <w:sz w:val="24"/>
                <w:szCs w:val="24"/>
              </w:rPr>
              <w:t>Подпрограмма 2</w:t>
            </w:r>
          </w:p>
        </w:tc>
        <w:tc>
          <w:tcPr>
            <w:tcW w:w="2368" w:type="dxa"/>
            <w:tcBorders>
              <w:top w:val="single" w:sz="8" w:space="0" w:color="auto"/>
              <w:left w:val="nil"/>
              <w:bottom w:val="single" w:sz="8" w:space="0" w:color="auto"/>
              <w:right w:val="single" w:sz="8" w:space="0" w:color="auto"/>
            </w:tcBorders>
            <w:shd w:val="clear" w:color="auto" w:fill="auto"/>
          </w:tcPr>
          <w:p w:rsidR="00AC6A72" w:rsidRDefault="00AC6A72" w:rsidP="00E353BE">
            <w:pPr>
              <w:autoSpaceDE w:val="0"/>
              <w:autoSpaceDN w:val="0"/>
              <w:adjustRightInd w:val="0"/>
              <w:spacing w:line="240" w:lineRule="auto"/>
              <w:rPr>
                <w:sz w:val="24"/>
                <w:szCs w:val="24"/>
              </w:rPr>
            </w:pPr>
            <w:r>
              <w:rPr>
                <w:sz w:val="24"/>
                <w:szCs w:val="24"/>
              </w:rPr>
              <w:t>«Эффективная система межбюджетных отношений в Черемисиновском  районе   Курской   области.</w:t>
            </w:r>
          </w:p>
        </w:tc>
        <w:tc>
          <w:tcPr>
            <w:tcW w:w="2507" w:type="dxa"/>
            <w:tcBorders>
              <w:top w:val="single" w:sz="8" w:space="0" w:color="auto"/>
              <w:left w:val="nil"/>
              <w:bottom w:val="single" w:sz="8" w:space="0" w:color="auto"/>
              <w:right w:val="single" w:sz="8" w:space="0" w:color="auto"/>
            </w:tcBorders>
            <w:shd w:val="clear" w:color="auto" w:fill="auto"/>
          </w:tcPr>
          <w:p w:rsidR="00AC6A72" w:rsidRPr="00102A70" w:rsidRDefault="00AC6A72" w:rsidP="00E353BE">
            <w:pPr>
              <w:spacing w:line="240" w:lineRule="auto"/>
              <w:rPr>
                <w:sz w:val="24"/>
                <w:szCs w:val="24"/>
              </w:rPr>
            </w:pPr>
            <w:r w:rsidRPr="00102A70">
              <w:rPr>
                <w:sz w:val="24"/>
                <w:szCs w:val="24"/>
              </w:rPr>
              <w:t xml:space="preserve">Управление финансов </w:t>
            </w:r>
            <w:r>
              <w:rPr>
                <w:sz w:val="24"/>
                <w:szCs w:val="24"/>
              </w:rPr>
              <w:t>А</w:t>
            </w:r>
            <w:r w:rsidRPr="00102A70">
              <w:rPr>
                <w:sz w:val="24"/>
                <w:szCs w:val="24"/>
              </w:rPr>
              <w:t>дмин</w:t>
            </w:r>
            <w:r w:rsidRPr="00102A70">
              <w:rPr>
                <w:sz w:val="24"/>
                <w:szCs w:val="24"/>
              </w:rPr>
              <w:t>и</w:t>
            </w:r>
            <w:r w:rsidRPr="00102A70">
              <w:rPr>
                <w:sz w:val="24"/>
                <w:szCs w:val="24"/>
              </w:rPr>
              <w:t>страции</w:t>
            </w:r>
          </w:p>
          <w:p w:rsidR="00AC6A72" w:rsidRPr="00102A70" w:rsidRDefault="00AC6A72" w:rsidP="00E353BE">
            <w:pPr>
              <w:spacing w:line="240" w:lineRule="auto"/>
              <w:rPr>
                <w:sz w:val="24"/>
                <w:szCs w:val="24"/>
              </w:rPr>
            </w:pPr>
            <w:r>
              <w:rPr>
                <w:sz w:val="24"/>
                <w:szCs w:val="24"/>
              </w:rPr>
              <w:t>Черемисиновском  районе  Курской  области.</w:t>
            </w:r>
          </w:p>
        </w:tc>
        <w:tc>
          <w:tcPr>
            <w:tcW w:w="922" w:type="dxa"/>
            <w:tcBorders>
              <w:top w:val="single" w:sz="8" w:space="0" w:color="auto"/>
              <w:left w:val="nil"/>
              <w:bottom w:val="single" w:sz="8" w:space="0" w:color="auto"/>
              <w:right w:val="single" w:sz="8" w:space="0" w:color="auto"/>
            </w:tcBorders>
            <w:shd w:val="clear" w:color="auto" w:fill="auto"/>
          </w:tcPr>
          <w:p w:rsidR="00AC6A72" w:rsidRDefault="00AC6A72" w:rsidP="00E353BE">
            <w:pPr>
              <w:autoSpaceDE w:val="0"/>
              <w:autoSpaceDN w:val="0"/>
              <w:adjustRightInd w:val="0"/>
              <w:rPr>
                <w:sz w:val="24"/>
                <w:szCs w:val="24"/>
              </w:rPr>
            </w:pPr>
          </w:p>
        </w:tc>
        <w:tc>
          <w:tcPr>
            <w:tcW w:w="870" w:type="dxa"/>
            <w:tcBorders>
              <w:top w:val="single" w:sz="8" w:space="0" w:color="auto"/>
              <w:left w:val="nil"/>
              <w:bottom w:val="single" w:sz="8" w:space="0" w:color="auto"/>
              <w:right w:val="single" w:sz="8" w:space="0" w:color="auto"/>
            </w:tcBorders>
            <w:shd w:val="clear" w:color="auto" w:fill="auto"/>
          </w:tcPr>
          <w:p w:rsidR="00AC6A72" w:rsidRPr="00102A70" w:rsidRDefault="00AC6A72" w:rsidP="00E353BE">
            <w:pPr>
              <w:autoSpaceDE w:val="0"/>
              <w:autoSpaceDN w:val="0"/>
              <w:adjustRightInd w:val="0"/>
              <w:rPr>
                <w:sz w:val="24"/>
                <w:szCs w:val="24"/>
              </w:rPr>
            </w:pPr>
          </w:p>
        </w:tc>
        <w:tc>
          <w:tcPr>
            <w:tcW w:w="1056" w:type="dxa"/>
            <w:tcBorders>
              <w:top w:val="single" w:sz="8" w:space="0" w:color="auto"/>
              <w:left w:val="nil"/>
              <w:bottom w:val="single" w:sz="8" w:space="0" w:color="auto"/>
              <w:right w:val="single" w:sz="8" w:space="0" w:color="auto"/>
            </w:tcBorders>
            <w:shd w:val="clear" w:color="auto" w:fill="auto"/>
          </w:tcPr>
          <w:p w:rsidR="00AC6A72" w:rsidRDefault="00AC6A72" w:rsidP="00E353BE">
            <w:pPr>
              <w:autoSpaceDE w:val="0"/>
              <w:autoSpaceDN w:val="0"/>
              <w:adjustRightInd w:val="0"/>
              <w:rPr>
                <w:sz w:val="24"/>
                <w:szCs w:val="24"/>
              </w:rPr>
            </w:pPr>
          </w:p>
        </w:tc>
        <w:tc>
          <w:tcPr>
            <w:tcW w:w="1503" w:type="dxa"/>
            <w:tcBorders>
              <w:top w:val="single" w:sz="8" w:space="0" w:color="auto"/>
              <w:left w:val="nil"/>
              <w:bottom w:val="single" w:sz="8" w:space="0" w:color="auto"/>
              <w:right w:val="single" w:sz="8" w:space="0" w:color="auto"/>
            </w:tcBorders>
            <w:shd w:val="clear" w:color="auto" w:fill="auto"/>
          </w:tcPr>
          <w:p w:rsidR="00AC6A72" w:rsidRDefault="00AC6A72" w:rsidP="00E353BE">
            <w:pPr>
              <w:autoSpaceDE w:val="0"/>
              <w:autoSpaceDN w:val="0"/>
              <w:adjustRightInd w:val="0"/>
              <w:rPr>
                <w:sz w:val="24"/>
                <w:szCs w:val="24"/>
              </w:rPr>
            </w:pPr>
          </w:p>
        </w:tc>
        <w:tc>
          <w:tcPr>
            <w:tcW w:w="1548" w:type="dxa"/>
            <w:tcBorders>
              <w:top w:val="single" w:sz="8" w:space="0" w:color="auto"/>
              <w:left w:val="nil"/>
              <w:bottom w:val="single" w:sz="8" w:space="0" w:color="auto"/>
              <w:right w:val="single" w:sz="8" w:space="0" w:color="auto"/>
            </w:tcBorders>
            <w:shd w:val="clear" w:color="auto" w:fill="auto"/>
          </w:tcPr>
          <w:p w:rsidR="00AC6A72" w:rsidRDefault="00AC6A72" w:rsidP="00E353BE">
            <w:pPr>
              <w:spacing w:line="240" w:lineRule="auto"/>
              <w:rPr>
                <w:rFonts w:eastAsia="Times New Roman"/>
                <w:sz w:val="24"/>
                <w:szCs w:val="24"/>
                <w:lang w:eastAsia="ru-RU"/>
              </w:rPr>
            </w:pPr>
            <w:r>
              <w:rPr>
                <w:rFonts w:eastAsia="Times New Roman"/>
                <w:sz w:val="24"/>
                <w:szCs w:val="24"/>
                <w:lang w:eastAsia="ru-RU"/>
              </w:rPr>
              <w:t xml:space="preserve">   3722</w:t>
            </w:r>
          </w:p>
        </w:tc>
        <w:tc>
          <w:tcPr>
            <w:tcW w:w="1408" w:type="dxa"/>
            <w:tcBorders>
              <w:top w:val="single" w:sz="8" w:space="0" w:color="auto"/>
              <w:left w:val="nil"/>
              <w:bottom w:val="single" w:sz="8" w:space="0" w:color="auto"/>
              <w:right w:val="single" w:sz="8" w:space="0" w:color="auto"/>
            </w:tcBorders>
            <w:shd w:val="clear" w:color="auto" w:fill="auto"/>
          </w:tcPr>
          <w:p w:rsidR="00AC6A72" w:rsidRDefault="00AC6A72" w:rsidP="00E353BE">
            <w:pPr>
              <w:spacing w:line="240" w:lineRule="auto"/>
              <w:jc w:val="center"/>
              <w:rPr>
                <w:rFonts w:eastAsia="Times New Roman"/>
                <w:sz w:val="24"/>
                <w:szCs w:val="24"/>
                <w:lang w:eastAsia="ru-RU"/>
              </w:rPr>
            </w:pPr>
            <w:r>
              <w:rPr>
                <w:rFonts w:eastAsia="Times New Roman"/>
                <w:sz w:val="24"/>
                <w:szCs w:val="24"/>
                <w:lang w:eastAsia="ru-RU"/>
              </w:rPr>
              <w:t>3722</w:t>
            </w:r>
          </w:p>
        </w:tc>
        <w:tc>
          <w:tcPr>
            <w:tcW w:w="1903" w:type="dxa"/>
            <w:tcBorders>
              <w:top w:val="single" w:sz="8" w:space="0" w:color="auto"/>
              <w:left w:val="nil"/>
              <w:bottom w:val="single" w:sz="8" w:space="0" w:color="auto"/>
              <w:right w:val="single" w:sz="8" w:space="0" w:color="auto"/>
            </w:tcBorders>
            <w:shd w:val="clear" w:color="auto" w:fill="auto"/>
          </w:tcPr>
          <w:p w:rsidR="00AC6A72" w:rsidRDefault="00AC6A72" w:rsidP="00E353BE">
            <w:pPr>
              <w:spacing w:line="240" w:lineRule="auto"/>
              <w:jc w:val="center"/>
              <w:rPr>
                <w:rFonts w:eastAsia="Times New Roman"/>
                <w:sz w:val="24"/>
                <w:szCs w:val="24"/>
                <w:lang w:eastAsia="ru-RU"/>
              </w:rPr>
            </w:pPr>
            <w:r>
              <w:rPr>
                <w:rFonts w:eastAsia="Times New Roman"/>
                <w:sz w:val="24"/>
                <w:szCs w:val="24"/>
                <w:lang w:eastAsia="ru-RU"/>
              </w:rPr>
              <w:t>3722</w:t>
            </w:r>
          </w:p>
        </w:tc>
      </w:tr>
      <w:tr w:rsidR="00AC6A72" w:rsidRPr="00BB74FF" w:rsidTr="00E353BE">
        <w:trPr>
          <w:trHeight w:val="330"/>
        </w:trPr>
        <w:tc>
          <w:tcPr>
            <w:tcW w:w="1765" w:type="dxa"/>
            <w:tcBorders>
              <w:top w:val="single" w:sz="8" w:space="0" w:color="auto"/>
              <w:left w:val="single" w:sz="8" w:space="0" w:color="auto"/>
              <w:bottom w:val="single" w:sz="8" w:space="0" w:color="auto"/>
              <w:right w:val="single" w:sz="8" w:space="0" w:color="auto"/>
            </w:tcBorders>
            <w:shd w:val="clear" w:color="auto" w:fill="auto"/>
          </w:tcPr>
          <w:p w:rsidR="00AC6A72" w:rsidRPr="008628B2" w:rsidRDefault="00AC6A72" w:rsidP="00E353BE">
            <w:pPr>
              <w:autoSpaceDE w:val="0"/>
              <w:autoSpaceDN w:val="0"/>
              <w:adjustRightInd w:val="0"/>
              <w:spacing w:line="240" w:lineRule="auto"/>
              <w:rPr>
                <w:sz w:val="24"/>
                <w:szCs w:val="24"/>
              </w:rPr>
            </w:pPr>
            <w:r>
              <w:rPr>
                <w:sz w:val="24"/>
                <w:szCs w:val="24"/>
              </w:rPr>
              <w:t>Подпргр,   3</w:t>
            </w:r>
          </w:p>
        </w:tc>
        <w:tc>
          <w:tcPr>
            <w:tcW w:w="2368" w:type="dxa"/>
            <w:tcBorders>
              <w:top w:val="single" w:sz="8" w:space="0" w:color="auto"/>
              <w:left w:val="nil"/>
              <w:bottom w:val="single" w:sz="8" w:space="0" w:color="auto"/>
              <w:right w:val="single" w:sz="8" w:space="0" w:color="auto"/>
            </w:tcBorders>
            <w:shd w:val="clear" w:color="auto" w:fill="auto"/>
          </w:tcPr>
          <w:p w:rsidR="00AC6A72" w:rsidRPr="008628B2" w:rsidRDefault="00AC6A72" w:rsidP="00E353BE">
            <w:pPr>
              <w:autoSpaceDE w:val="0"/>
              <w:autoSpaceDN w:val="0"/>
              <w:adjustRightInd w:val="0"/>
              <w:spacing w:line="240" w:lineRule="auto"/>
              <w:rPr>
                <w:sz w:val="24"/>
                <w:szCs w:val="24"/>
              </w:rPr>
            </w:pPr>
            <w:r>
              <w:rPr>
                <w:sz w:val="24"/>
                <w:szCs w:val="24"/>
              </w:rPr>
              <w:t xml:space="preserve"> Управление  муниципальной   </w:t>
            </w:r>
            <w:r>
              <w:rPr>
                <w:sz w:val="24"/>
                <w:szCs w:val="24"/>
              </w:rPr>
              <w:lastRenderedPageBreak/>
              <w:t>программой и   о</w:t>
            </w:r>
            <w:r w:rsidRPr="008628B2">
              <w:rPr>
                <w:sz w:val="24"/>
                <w:szCs w:val="24"/>
              </w:rPr>
              <w:t>беспечение</w:t>
            </w:r>
            <w:r>
              <w:rPr>
                <w:sz w:val="24"/>
                <w:szCs w:val="24"/>
              </w:rPr>
              <w:t xml:space="preserve"> условий</w:t>
            </w:r>
            <w:r w:rsidRPr="008628B2">
              <w:rPr>
                <w:sz w:val="24"/>
                <w:szCs w:val="24"/>
              </w:rPr>
              <w:t xml:space="preserve"> реализации м</w:t>
            </w:r>
            <w:r w:rsidRPr="008628B2">
              <w:rPr>
                <w:sz w:val="24"/>
                <w:szCs w:val="24"/>
              </w:rPr>
              <w:t>у</w:t>
            </w:r>
            <w:r w:rsidRPr="008628B2">
              <w:rPr>
                <w:sz w:val="24"/>
                <w:szCs w:val="24"/>
              </w:rPr>
              <w:t xml:space="preserve">ниципальной программы </w:t>
            </w:r>
          </w:p>
        </w:tc>
        <w:tc>
          <w:tcPr>
            <w:tcW w:w="2507" w:type="dxa"/>
            <w:tcBorders>
              <w:top w:val="single" w:sz="8" w:space="0" w:color="auto"/>
              <w:left w:val="nil"/>
              <w:bottom w:val="single" w:sz="8" w:space="0" w:color="auto"/>
              <w:right w:val="single" w:sz="8" w:space="0" w:color="auto"/>
            </w:tcBorders>
            <w:shd w:val="clear" w:color="auto" w:fill="auto"/>
          </w:tcPr>
          <w:p w:rsidR="00AC6A72" w:rsidRPr="00102A70" w:rsidRDefault="00AC6A72" w:rsidP="00E353BE">
            <w:pPr>
              <w:spacing w:line="240" w:lineRule="auto"/>
              <w:rPr>
                <w:sz w:val="24"/>
                <w:szCs w:val="24"/>
              </w:rPr>
            </w:pPr>
            <w:r w:rsidRPr="00102A70">
              <w:rPr>
                <w:sz w:val="24"/>
                <w:szCs w:val="24"/>
              </w:rPr>
              <w:lastRenderedPageBreak/>
              <w:t xml:space="preserve">Управление финансов </w:t>
            </w:r>
            <w:r>
              <w:rPr>
                <w:sz w:val="24"/>
                <w:szCs w:val="24"/>
              </w:rPr>
              <w:lastRenderedPageBreak/>
              <w:t>А</w:t>
            </w:r>
            <w:r w:rsidRPr="00102A70">
              <w:rPr>
                <w:sz w:val="24"/>
                <w:szCs w:val="24"/>
              </w:rPr>
              <w:t>дмин</w:t>
            </w:r>
            <w:r w:rsidRPr="00102A70">
              <w:rPr>
                <w:sz w:val="24"/>
                <w:szCs w:val="24"/>
              </w:rPr>
              <w:t>и</w:t>
            </w:r>
            <w:r w:rsidRPr="00102A70">
              <w:rPr>
                <w:sz w:val="24"/>
                <w:szCs w:val="24"/>
              </w:rPr>
              <w:t>страции</w:t>
            </w:r>
          </w:p>
          <w:p w:rsidR="00AC6A72" w:rsidRPr="00102A70" w:rsidRDefault="00AC6A72" w:rsidP="00E353BE">
            <w:pPr>
              <w:spacing w:line="240" w:lineRule="auto"/>
              <w:rPr>
                <w:sz w:val="24"/>
                <w:szCs w:val="24"/>
              </w:rPr>
            </w:pPr>
            <w:r>
              <w:rPr>
                <w:sz w:val="24"/>
                <w:szCs w:val="24"/>
              </w:rPr>
              <w:t>Черемисиновского  района   Курской   области.</w:t>
            </w:r>
          </w:p>
        </w:tc>
        <w:tc>
          <w:tcPr>
            <w:tcW w:w="922" w:type="dxa"/>
            <w:tcBorders>
              <w:top w:val="single" w:sz="8" w:space="0" w:color="auto"/>
              <w:left w:val="nil"/>
              <w:bottom w:val="single" w:sz="8" w:space="0" w:color="auto"/>
              <w:right w:val="single" w:sz="8" w:space="0" w:color="auto"/>
            </w:tcBorders>
            <w:shd w:val="clear" w:color="auto" w:fill="auto"/>
          </w:tcPr>
          <w:p w:rsidR="00AC6A72" w:rsidRPr="008628B2" w:rsidRDefault="00AC6A72" w:rsidP="00E353BE">
            <w:pPr>
              <w:autoSpaceDE w:val="0"/>
              <w:autoSpaceDN w:val="0"/>
              <w:adjustRightInd w:val="0"/>
              <w:spacing w:line="240" w:lineRule="auto"/>
              <w:jc w:val="center"/>
              <w:rPr>
                <w:sz w:val="24"/>
                <w:szCs w:val="24"/>
              </w:rPr>
            </w:pPr>
          </w:p>
        </w:tc>
        <w:tc>
          <w:tcPr>
            <w:tcW w:w="870" w:type="dxa"/>
            <w:tcBorders>
              <w:top w:val="single" w:sz="8" w:space="0" w:color="auto"/>
              <w:left w:val="nil"/>
              <w:bottom w:val="single" w:sz="8" w:space="0" w:color="auto"/>
              <w:right w:val="single" w:sz="8" w:space="0" w:color="auto"/>
            </w:tcBorders>
            <w:shd w:val="clear" w:color="auto" w:fill="auto"/>
          </w:tcPr>
          <w:p w:rsidR="00AC6A72" w:rsidRPr="008628B2" w:rsidRDefault="00AC6A72" w:rsidP="00E353BE">
            <w:pPr>
              <w:autoSpaceDE w:val="0"/>
              <w:autoSpaceDN w:val="0"/>
              <w:adjustRightInd w:val="0"/>
              <w:spacing w:line="240" w:lineRule="auto"/>
              <w:rPr>
                <w:sz w:val="24"/>
                <w:szCs w:val="24"/>
              </w:rPr>
            </w:pPr>
          </w:p>
        </w:tc>
        <w:tc>
          <w:tcPr>
            <w:tcW w:w="1056" w:type="dxa"/>
            <w:tcBorders>
              <w:top w:val="single" w:sz="8" w:space="0" w:color="auto"/>
              <w:left w:val="nil"/>
              <w:bottom w:val="single" w:sz="8" w:space="0" w:color="auto"/>
              <w:right w:val="single" w:sz="8" w:space="0" w:color="auto"/>
            </w:tcBorders>
            <w:shd w:val="clear" w:color="auto" w:fill="auto"/>
          </w:tcPr>
          <w:p w:rsidR="00AC6A72" w:rsidRPr="008628B2" w:rsidRDefault="00AC6A72" w:rsidP="00E353BE">
            <w:pPr>
              <w:autoSpaceDE w:val="0"/>
              <w:autoSpaceDN w:val="0"/>
              <w:adjustRightInd w:val="0"/>
              <w:spacing w:line="240" w:lineRule="auto"/>
              <w:rPr>
                <w:sz w:val="24"/>
                <w:szCs w:val="24"/>
              </w:rPr>
            </w:pPr>
          </w:p>
        </w:tc>
        <w:tc>
          <w:tcPr>
            <w:tcW w:w="1503" w:type="dxa"/>
            <w:tcBorders>
              <w:top w:val="single" w:sz="8" w:space="0" w:color="auto"/>
              <w:left w:val="nil"/>
              <w:bottom w:val="single" w:sz="8" w:space="0" w:color="auto"/>
              <w:right w:val="single" w:sz="8" w:space="0" w:color="auto"/>
            </w:tcBorders>
            <w:shd w:val="clear" w:color="auto" w:fill="auto"/>
          </w:tcPr>
          <w:p w:rsidR="00AC6A72" w:rsidRPr="008628B2" w:rsidRDefault="00AC6A72" w:rsidP="00E353BE">
            <w:pPr>
              <w:autoSpaceDE w:val="0"/>
              <w:autoSpaceDN w:val="0"/>
              <w:adjustRightInd w:val="0"/>
              <w:spacing w:line="240" w:lineRule="auto"/>
              <w:ind w:right="-77"/>
              <w:rPr>
                <w:sz w:val="24"/>
                <w:szCs w:val="24"/>
              </w:rPr>
            </w:pPr>
          </w:p>
        </w:tc>
        <w:tc>
          <w:tcPr>
            <w:tcW w:w="1548" w:type="dxa"/>
            <w:tcBorders>
              <w:top w:val="single" w:sz="8" w:space="0" w:color="auto"/>
              <w:left w:val="nil"/>
              <w:bottom w:val="single" w:sz="8" w:space="0" w:color="auto"/>
              <w:right w:val="single" w:sz="8" w:space="0" w:color="auto"/>
            </w:tcBorders>
            <w:shd w:val="clear" w:color="auto" w:fill="auto"/>
          </w:tcPr>
          <w:p w:rsidR="00AC6A72" w:rsidRDefault="00AC6A72" w:rsidP="00E353BE">
            <w:pPr>
              <w:spacing w:line="240" w:lineRule="auto"/>
              <w:jc w:val="center"/>
              <w:rPr>
                <w:rFonts w:eastAsia="Times New Roman"/>
                <w:sz w:val="24"/>
                <w:szCs w:val="24"/>
                <w:lang w:eastAsia="ru-RU"/>
              </w:rPr>
            </w:pPr>
            <w:r>
              <w:rPr>
                <w:rFonts w:eastAsia="Times New Roman"/>
                <w:sz w:val="24"/>
                <w:szCs w:val="24"/>
                <w:lang w:eastAsia="ru-RU"/>
              </w:rPr>
              <w:t>3000</w:t>
            </w:r>
          </w:p>
        </w:tc>
        <w:tc>
          <w:tcPr>
            <w:tcW w:w="1408" w:type="dxa"/>
            <w:tcBorders>
              <w:top w:val="single" w:sz="8" w:space="0" w:color="auto"/>
              <w:left w:val="nil"/>
              <w:bottom w:val="single" w:sz="8" w:space="0" w:color="auto"/>
              <w:right w:val="single" w:sz="8" w:space="0" w:color="auto"/>
            </w:tcBorders>
            <w:shd w:val="clear" w:color="auto" w:fill="auto"/>
          </w:tcPr>
          <w:p w:rsidR="00AC6A72" w:rsidRDefault="00AC6A72" w:rsidP="00E353BE">
            <w:pPr>
              <w:spacing w:line="240" w:lineRule="auto"/>
              <w:jc w:val="center"/>
              <w:rPr>
                <w:rFonts w:eastAsia="Times New Roman"/>
                <w:sz w:val="24"/>
                <w:szCs w:val="24"/>
                <w:lang w:eastAsia="ru-RU"/>
              </w:rPr>
            </w:pPr>
            <w:r>
              <w:rPr>
                <w:rFonts w:eastAsia="Times New Roman"/>
                <w:sz w:val="24"/>
                <w:szCs w:val="24"/>
                <w:lang w:eastAsia="ru-RU"/>
              </w:rPr>
              <w:t>2534</w:t>
            </w:r>
          </w:p>
        </w:tc>
        <w:tc>
          <w:tcPr>
            <w:tcW w:w="1903" w:type="dxa"/>
            <w:tcBorders>
              <w:top w:val="single" w:sz="8" w:space="0" w:color="auto"/>
              <w:left w:val="nil"/>
              <w:bottom w:val="single" w:sz="8" w:space="0" w:color="auto"/>
              <w:right w:val="single" w:sz="8" w:space="0" w:color="auto"/>
            </w:tcBorders>
            <w:shd w:val="clear" w:color="auto" w:fill="auto"/>
          </w:tcPr>
          <w:p w:rsidR="00AC6A72" w:rsidRDefault="00AC6A72" w:rsidP="00E353BE">
            <w:pPr>
              <w:spacing w:line="240" w:lineRule="auto"/>
              <w:jc w:val="center"/>
              <w:rPr>
                <w:rFonts w:eastAsia="Times New Roman"/>
                <w:sz w:val="24"/>
                <w:szCs w:val="24"/>
                <w:lang w:eastAsia="ru-RU"/>
              </w:rPr>
            </w:pPr>
            <w:r>
              <w:rPr>
                <w:rFonts w:eastAsia="Times New Roman"/>
                <w:sz w:val="24"/>
                <w:szCs w:val="24"/>
                <w:lang w:eastAsia="ru-RU"/>
              </w:rPr>
              <w:t>2534</w:t>
            </w:r>
          </w:p>
        </w:tc>
      </w:tr>
      <w:tr w:rsidR="00AC6A72" w:rsidRPr="00BB74FF" w:rsidTr="00E353BE">
        <w:trPr>
          <w:trHeight w:val="330"/>
        </w:trPr>
        <w:tc>
          <w:tcPr>
            <w:tcW w:w="1765" w:type="dxa"/>
            <w:tcBorders>
              <w:top w:val="single" w:sz="8" w:space="0" w:color="auto"/>
              <w:left w:val="single" w:sz="8" w:space="0" w:color="auto"/>
              <w:bottom w:val="single" w:sz="8" w:space="0" w:color="auto"/>
              <w:right w:val="single" w:sz="8" w:space="0" w:color="auto"/>
            </w:tcBorders>
            <w:shd w:val="clear" w:color="auto" w:fill="auto"/>
          </w:tcPr>
          <w:p w:rsidR="00AC6A72" w:rsidRPr="008628B2" w:rsidRDefault="00AC6A72" w:rsidP="00E353BE">
            <w:pPr>
              <w:autoSpaceDE w:val="0"/>
              <w:autoSpaceDN w:val="0"/>
              <w:adjustRightInd w:val="0"/>
              <w:spacing w:line="240" w:lineRule="auto"/>
              <w:rPr>
                <w:sz w:val="24"/>
                <w:szCs w:val="24"/>
              </w:rPr>
            </w:pPr>
          </w:p>
        </w:tc>
        <w:tc>
          <w:tcPr>
            <w:tcW w:w="2368" w:type="dxa"/>
            <w:tcBorders>
              <w:top w:val="single" w:sz="8" w:space="0" w:color="auto"/>
              <w:left w:val="nil"/>
              <w:bottom w:val="single" w:sz="8" w:space="0" w:color="auto"/>
              <w:right w:val="single" w:sz="8" w:space="0" w:color="auto"/>
            </w:tcBorders>
            <w:shd w:val="clear" w:color="auto" w:fill="auto"/>
          </w:tcPr>
          <w:p w:rsidR="00AC6A72" w:rsidRPr="008628B2" w:rsidRDefault="00AC6A72" w:rsidP="00E353BE">
            <w:pPr>
              <w:autoSpaceDE w:val="0"/>
              <w:autoSpaceDN w:val="0"/>
              <w:adjustRightInd w:val="0"/>
              <w:spacing w:line="240" w:lineRule="auto"/>
              <w:rPr>
                <w:sz w:val="24"/>
                <w:szCs w:val="24"/>
              </w:rPr>
            </w:pPr>
          </w:p>
        </w:tc>
        <w:tc>
          <w:tcPr>
            <w:tcW w:w="2507" w:type="dxa"/>
            <w:tcBorders>
              <w:top w:val="single" w:sz="8" w:space="0" w:color="auto"/>
              <w:left w:val="nil"/>
              <w:bottom w:val="single" w:sz="8" w:space="0" w:color="auto"/>
              <w:right w:val="single" w:sz="8" w:space="0" w:color="auto"/>
            </w:tcBorders>
            <w:shd w:val="clear" w:color="auto" w:fill="auto"/>
          </w:tcPr>
          <w:p w:rsidR="00AC6A72" w:rsidRPr="00102A70" w:rsidRDefault="00AC6A72" w:rsidP="00E353BE">
            <w:pPr>
              <w:spacing w:line="240" w:lineRule="auto"/>
              <w:rPr>
                <w:sz w:val="24"/>
                <w:szCs w:val="24"/>
              </w:rPr>
            </w:pPr>
          </w:p>
        </w:tc>
        <w:tc>
          <w:tcPr>
            <w:tcW w:w="922" w:type="dxa"/>
            <w:tcBorders>
              <w:top w:val="single" w:sz="8" w:space="0" w:color="auto"/>
              <w:left w:val="nil"/>
              <w:bottom w:val="single" w:sz="8" w:space="0" w:color="auto"/>
              <w:right w:val="single" w:sz="8" w:space="0" w:color="auto"/>
            </w:tcBorders>
            <w:shd w:val="clear" w:color="auto" w:fill="auto"/>
          </w:tcPr>
          <w:p w:rsidR="00AC6A72" w:rsidRPr="00102A70" w:rsidRDefault="00AC6A72" w:rsidP="00E353BE">
            <w:pPr>
              <w:autoSpaceDE w:val="0"/>
              <w:autoSpaceDN w:val="0"/>
              <w:adjustRightInd w:val="0"/>
              <w:rPr>
                <w:sz w:val="24"/>
                <w:szCs w:val="24"/>
              </w:rPr>
            </w:pPr>
          </w:p>
        </w:tc>
        <w:tc>
          <w:tcPr>
            <w:tcW w:w="870" w:type="dxa"/>
            <w:tcBorders>
              <w:top w:val="single" w:sz="8" w:space="0" w:color="auto"/>
              <w:left w:val="nil"/>
              <w:bottom w:val="single" w:sz="8" w:space="0" w:color="auto"/>
              <w:right w:val="single" w:sz="8" w:space="0" w:color="auto"/>
            </w:tcBorders>
            <w:shd w:val="clear" w:color="auto" w:fill="auto"/>
          </w:tcPr>
          <w:p w:rsidR="00AC6A72" w:rsidRPr="008628B2" w:rsidRDefault="00AC6A72" w:rsidP="00E353BE">
            <w:pPr>
              <w:autoSpaceDE w:val="0"/>
              <w:autoSpaceDN w:val="0"/>
              <w:adjustRightInd w:val="0"/>
              <w:spacing w:line="240" w:lineRule="auto"/>
              <w:jc w:val="center"/>
              <w:rPr>
                <w:sz w:val="24"/>
                <w:szCs w:val="24"/>
              </w:rPr>
            </w:pPr>
          </w:p>
        </w:tc>
        <w:tc>
          <w:tcPr>
            <w:tcW w:w="1056" w:type="dxa"/>
            <w:tcBorders>
              <w:top w:val="single" w:sz="8" w:space="0" w:color="auto"/>
              <w:left w:val="nil"/>
              <w:bottom w:val="single" w:sz="8" w:space="0" w:color="auto"/>
              <w:right w:val="single" w:sz="8" w:space="0" w:color="auto"/>
            </w:tcBorders>
            <w:shd w:val="clear" w:color="auto" w:fill="auto"/>
          </w:tcPr>
          <w:p w:rsidR="00AC6A72" w:rsidRDefault="00AC6A72" w:rsidP="00E353BE"/>
        </w:tc>
        <w:tc>
          <w:tcPr>
            <w:tcW w:w="1503" w:type="dxa"/>
            <w:tcBorders>
              <w:top w:val="single" w:sz="8" w:space="0" w:color="auto"/>
              <w:left w:val="nil"/>
              <w:bottom w:val="single" w:sz="8" w:space="0" w:color="auto"/>
              <w:right w:val="single" w:sz="8" w:space="0" w:color="auto"/>
            </w:tcBorders>
            <w:shd w:val="clear" w:color="auto" w:fill="auto"/>
          </w:tcPr>
          <w:p w:rsidR="00AC6A72" w:rsidRDefault="00AC6A72" w:rsidP="00E353BE">
            <w:pPr>
              <w:autoSpaceDE w:val="0"/>
              <w:autoSpaceDN w:val="0"/>
              <w:adjustRightInd w:val="0"/>
              <w:jc w:val="center"/>
              <w:rPr>
                <w:sz w:val="24"/>
                <w:szCs w:val="24"/>
              </w:rPr>
            </w:pPr>
          </w:p>
        </w:tc>
        <w:tc>
          <w:tcPr>
            <w:tcW w:w="1548" w:type="dxa"/>
            <w:tcBorders>
              <w:top w:val="single" w:sz="8" w:space="0" w:color="auto"/>
              <w:left w:val="nil"/>
              <w:bottom w:val="single" w:sz="8" w:space="0" w:color="auto"/>
              <w:right w:val="single" w:sz="8" w:space="0" w:color="auto"/>
            </w:tcBorders>
            <w:shd w:val="clear" w:color="auto" w:fill="auto"/>
          </w:tcPr>
          <w:p w:rsidR="00AC6A72" w:rsidRDefault="00AC6A72" w:rsidP="00E353BE">
            <w:pPr>
              <w:spacing w:line="240" w:lineRule="auto"/>
              <w:jc w:val="center"/>
              <w:rPr>
                <w:rFonts w:eastAsia="Times New Roman"/>
                <w:sz w:val="24"/>
                <w:szCs w:val="24"/>
                <w:lang w:eastAsia="ru-RU"/>
              </w:rPr>
            </w:pPr>
          </w:p>
        </w:tc>
        <w:tc>
          <w:tcPr>
            <w:tcW w:w="1408" w:type="dxa"/>
            <w:tcBorders>
              <w:top w:val="single" w:sz="8" w:space="0" w:color="auto"/>
              <w:left w:val="nil"/>
              <w:bottom w:val="single" w:sz="8" w:space="0" w:color="auto"/>
              <w:right w:val="single" w:sz="8" w:space="0" w:color="auto"/>
            </w:tcBorders>
            <w:shd w:val="clear" w:color="auto" w:fill="auto"/>
          </w:tcPr>
          <w:p w:rsidR="00AC6A72" w:rsidRDefault="00AC6A72" w:rsidP="00E353BE">
            <w:pPr>
              <w:spacing w:line="240" w:lineRule="auto"/>
              <w:jc w:val="center"/>
              <w:rPr>
                <w:rFonts w:eastAsia="Times New Roman"/>
                <w:sz w:val="24"/>
                <w:szCs w:val="24"/>
                <w:lang w:eastAsia="ru-RU"/>
              </w:rPr>
            </w:pPr>
          </w:p>
        </w:tc>
        <w:tc>
          <w:tcPr>
            <w:tcW w:w="1903" w:type="dxa"/>
            <w:tcBorders>
              <w:top w:val="single" w:sz="8" w:space="0" w:color="auto"/>
              <w:left w:val="nil"/>
              <w:bottom w:val="single" w:sz="8" w:space="0" w:color="auto"/>
              <w:right w:val="single" w:sz="8" w:space="0" w:color="auto"/>
            </w:tcBorders>
            <w:shd w:val="clear" w:color="auto" w:fill="auto"/>
          </w:tcPr>
          <w:p w:rsidR="00AC6A72" w:rsidRDefault="00AC6A72" w:rsidP="00E353BE">
            <w:pPr>
              <w:spacing w:line="240" w:lineRule="auto"/>
              <w:jc w:val="center"/>
              <w:rPr>
                <w:rFonts w:eastAsia="Times New Roman"/>
                <w:sz w:val="24"/>
                <w:szCs w:val="24"/>
                <w:lang w:eastAsia="ru-RU"/>
              </w:rPr>
            </w:pPr>
          </w:p>
        </w:tc>
      </w:tr>
      <w:tr w:rsidR="00AC6A72" w:rsidRPr="00BB74FF" w:rsidTr="00E353BE">
        <w:trPr>
          <w:trHeight w:val="330"/>
        </w:trPr>
        <w:tc>
          <w:tcPr>
            <w:tcW w:w="1765" w:type="dxa"/>
            <w:tcBorders>
              <w:top w:val="single" w:sz="8" w:space="0" w:color="auto"/>
              <w:left w:val="single" w:sz="8" w:space="0" w:color="auto"/>
              <w:bottom w:val="single" w:sz="8" w:space="0" w:color="auto"/>
              <w:right w:val="single" w:sz="8" w:space="0" w:color="auto"/>
            </w:tcBorders>
            <w:shd w:val="clear" w:color="auto" w:fill="auto"/>
          </w:tcPr>
          <w:p w:rsidR="00AC6A72" w:rsidRPr="008628B2" w:rsidRDefault="00AC6A72" w:rsidP="00E353BE">
            <w:pPr>
              <w:autoSpaceDE w:val="0"/>
              <w:autoSpaceDN w:val="0"/>
              <w:adjustRightInd w:val="0"/>
              <w:spacing w:line="240" w:lineRule="auto"/>
              <w:rPr>
                <w:sz w:val="24"/>
                <w:szCs w:val="24"/>
              </w:rPr>
            </w:pPr>
          </w:p>
        </w:tc>
        <w:tc>
          <w:tcPr>
            <w:tcW w:w="2368" w:type="dxa"/>
            <w:tcBorders>
              <w:top w:val="single" w:sz="8" w:space="0" w:color="auto"/>
              <w:left w:val="nil"/>
              <w:bottom w:val="single" w:sz="8" w:space="0" w:color="auto"/>
              <w:right w:val="single" w:sz="8" w:space="0" w:color="auto"/>
            </w:tcBorders>
            <w:shd w:val="clear" w:color="auto" w:fill="auto"/>
          </w:tcPr>
          <w:p w:rsidR="00AC6A72" w:rsidRPr="008628B2" w:rsidRDefault="00AC6A72" w:rsidP="00E353BE">
            <w:pPr>
              <w:autoSpaceDE w:val="0"/>
              <w:autoSpaceDN w:val="0"/>
              <w:adjustRightInd w:val="0"/>
              <w:spacing w:line="240" w:lineRule="auto"/>
              <w:rPr>
                <w:sz w:val="24"/>
                <w:szCs w:val="24"/>
              </w:rPr>
            </w:pPr>
          </w:p>
        </w:tc>
        <w:tc>
          <w:tcPr>
            <w:tcW w:w="2507" w:type="dxa"/>
            <w:tcBorders>
              <w:top w:val="single" w:sz="8" w:space="0" w:color="auto"/>
              <w:left w:val="nil"/>
              <w:bottom w:val="single" w:sz="8" w:space="0" w:color="auto"/>
              <w:right w:val="single" w:sz="8" w:space="0" w:color="auto"/>
            </w:tcBorders>
            <w:shd w:val="clear" w:color="auto" w:fill="auto"/>
          </w:tcPr>
          <w:p w:rsidR="00AC6A72" w:rsidRPr="00102A70" w:rsidRDefault="00AC6A72" w:rsidP="00E353BE">
            <w:pPr>
              <w:spacing w:line="240" w:lineRule="auto"/>
              <w:rPr>
                <w:sz w:val="24"/>
                <w:szCs w:val="24"/>
              </w:rPr>
            </w:pPr>
          </w:p>
        </w:tc>
        <w:tc>
          <w:tcPr>
            <w:tcW w:w="922" w:type="dxa"/>
            <w:tcBorders>
              <w:top w:val="single" w:sz="8" w:space="0" w:color="auto"/>
              <w:left w:val="nil"/>
              <w:bottom w:val="single" w:sz="8" w:space="0" w:color="auto"/>
              <w:right w:val="single" w:sz="8" w:space="0" w:color="auto"/>
            </w:tcBorders>
            <w:shd w:val="clear" w:color="auto" w:fill="auto"/>
          </w:tcPr>
          <w:p w:rsidR="00AC6A72" w:rsidRPr="00102A70" w:rsidRDefault="00AC6A72" w:rsidP="00E353BE">
            <w:pPr>
              <w:autoSpaceDE w:val="0"/>
              <w:autoSpaceDN w:val="0"/>
              <w:adjustRightInd w:val="0"/>
              <w:rPr>
                <w:sz w:val="24"/>
                <w:szCs w:val="24"/>
              </w:rPr>
            </w:pPr>
          </w:p>
        </w:tc>
        <w:tc>
          <w:tcPr>
            <w:tcW w:w="870" w:type="dxa"/>
            <w:tcBorders>
              <w:top w:val="single" w:sz="8" w:space="0" w:color="auto"/>
              <w:left w:val="nil"/>
              <w:bottom w:val="single" w:sz="8" w:space="0" w:color="auto"/>
              <w:right w:val="single" w:sz="8" w:space="0" w:color="auto"/>
            </w:tcBorders>
            <w:shd w:val="clear" w:color="auto" w:fill="auto"/>
          </w:tcPr>
          <w:p w:rsidR="00AC6A72" w:rsidRPr="008628B2" w:rsidRDefault="00AC6A72" w:rsidP="00E353BE">
            <w:pPr>
              <w:autoSpaceDE w:val="0"/>
              <w:autoSpaceDN w:val="0"/>
              <w:adjustRightInd w:val="0"/>
              <w:spacing w:line="240" w:lineRule="auto"/>
              <w:jc w:val="center"/>
              <w:rPr>
                <w:sz w:val="24"/>
                <w:szCs w:val="24"/>
              </w:rPr>
            </w:pPr>
          </w:p>
        </w:tc>
        <w:tc>
          <w:tcPr>
            <w:tcW w:w="1056" w:type="dxa"/>
            <w:tcBorders>
              <w:top w:val="single" w:sz="8" w:space="0" w:color="auto"/>
              <w:left w:val="nil"/>
              <w:bottom w:val="single" w:sz="8" w:space="0" w:color="auto"/>
              <w:right w:val="single" w:sz="8" w:space="0" w:color="auto"/>
            </w:tcBorders>
            <w:shd w:val="clear" w:color="auto" w:fill="auto"/>
          </w:tcPr>
          <w:p w:rsidR="00AC6A72" w:rsidRDefault="00AC6A72" w:rsidP="00E353BE"/>
        </w:tc>
        <w:tc>
          <w:tcPr>
            <w:tcW w:w="1503" w:type="dxa"/>
            <w:tcBorders>
              <w:top w:val="single" w:sz="8" w:space="0" w:color="auto"/>
              <w:left w:val="nil"/>
              <w:bottom w:val="single" w:sz="8" w:space="0" w:color="auto"/>
              <w:right w:val="single" w:sz="8" w:space="0" w:color="auto"/>
            </w:tcBorders>
            <w:shd w:val="clear" w:color="auto" w:fill="auto"/>
          </w:tcPr>
          <w:p w:rsidR="00AC6A72" w:rsidRDefault="00AC6A72" w:rsidP="00E353BE">
            <w:pPr>
              <w:autoSpaceDE w:val="0"/>
              <w:autoSpaceDN w:val="0"/>
              <w:adjustRightInd w:val="0"/>
              <w:jc w:val="center"/>
              <w:rPr>
                <w:sz w:val="24"/>
                <w:szCs w:val="24"/>
              </w:rPr>
            </w:pPr>
          </w:p>
        </w:tc>
        <w:tc>
          <w:tcPr>
            <w:tcW w:w="1548" w:type="dxa"/>
            <w:tcBorders>
              <w:top w:val="single" w:sz="8" w:space="0" w:color="auto"/>
              <w:left w:val="nil"/>
              <w:bottom w:val="single" w:sz="8" w:space="0" w:color="auto"/>
              <w:right w:val="single" w:sz="8" w:space="0" w:color="auto"/>
            </w:tcBorders>
            <w:shd w:val="clear" w:color="auto" w:fill="auto"/>
          </w:tcPr>
          <w:p w:rsidR="00AC6A72" w:rsidRDefault="00AC6A72" w:rsidP="00E353BE">
            <w:pPr>
              <w:spacing w:line="240" w:lineRule="auto"/>
              <w:jc w:val="center"/>
              <w:rPr>
                <w:rFonts w:eastAsia="Times New Roman"/>
                <w:sz w:val="24"/>
                <w:szCs w:val="24"/>
                <w:lang w:eastAsia="ru-RU"/>
              </w:rPr>
            </w:pPr>
          </w:p>
        </w:tc>
        <w:tc>
          <w:tcPr>
            <w:tcW w:w="1408" w:type="dxa"/>
            <w:tcBorders>
              <w:top w:val="single" w:sz="8" w:space="0" w:color="auto"/>
              <w:left w:val="nil"/>
              <w:bottom w:val="single" w:sz="8" w:space="0" w:color="auto"/>
              <w:right w:val="single" w:sz="8" w:space="0" w:color="auto"/>
            </w:tcBorders>
            <w:shd w:val="clear" w:color="auto" w:fill="auto"/>
          </w:tcPr>
          <w:p w:rsidR="00AC6A72" w:rsidRDefault="00AC6A72" w:rsidP="00E353BE">
            <w:pPr>
              <w:spacing w:line="240" w:lineRule="auto"/>
              <w:jc w:val="center"/>
              <w:rPr>
                <w:rFonts w:eastAsia="Times New Roman"/>
                <w:sz w:val="24"/>
                <w:szCs w:val="24"/>
                <w:lang w:eastAsia="ru-RU"/>
              </w:rPr>
            </w:pPr>
          </w:p>
        </w:tc>
        <w:tc>
          <w:tcPr>
            <w:tcW w:w="1903" w:type="dxa"/>
            <w:tcBorders>
              <w:top w:val="single" w:sz="8" w:space="0" w:color="auto"/>
              <w:left w:val="nil"/>
              <w:bottom w:val="single" w:sz="8" w:space="0" w:color="auto"/>
              <w:right w:val="single" w:sz="8" w:space="0" w:color="auto"/>
            </w:tcBorders>
            <w:shd w:val="clear" w:color="auto" w:fill="auto"/>
          </w:tcPr>
          <w:p w:rsidR="00AC6A72" w:rsidRDefault="00AC6A72" w:rsidP="00E353BE">
            <w:pPr>
              <w:spacing w:line="240" w:lineRule="auto"/>
              <w:jc w:val="center"/>
              <w:rPr>
                <w:rFonts w:eastAsia="Times New Roman"/>
                <w:sz w:val="24"/>
                <w:szCs w:val="24"/>
                <w:lang w:eastAsia="ru-RU"/>
              </w:rPr>
            </w:pPr>
          </w:p>
        </w:tc>
      </w:tr>
    </w:tbl>
    <w:p w:rsidR="00EC66EE" w:rsidRDefault="00EC66EE" w:rsidP="00DB6DD2">
      <w:pPr>
        <w:ind w:firstLine="540"/>
        <w:jc w:val="right"/>
        <w:outlineLvl w:val="0"/>
        <w:rPr>
          <w:lang w:val="en-US"/>
        </w:rPr>
      </w:pPr>
    </w:p>
    <w:p w:rsidR="00B06D36" w:rsidRDefault="00B06D36" w:rsidP="00DB6DD2">
      <w:pPr>
        <w:ind w:firstLine="540"/>
        <w:jc w:val="right"/>
        <w:outlineLvl w:val="0"/>
        <w:rPr>
          <w:lang w:val="en-US"/>
        </w:rPr>
      </w:pPr>
    </w:p>
    <w:p w:rsidR="00B06D36" w:rsidRDefault="00B06D36" w:rsidP="00DB6DD2">
      <w:pPr>
        <w:ind w:firstLine="540"/>
        <w:jc w:val="right"/>
        <w:outlineLvl w:val="0"/>
        <w:rPr>
          <w:lang w:val="en-US"/>
        </w:rPr>
      </w:pPr>
    </w:p>
    <w:p w:rsidR="00E353BE" w:rsidRPr="00FF7678" w:rsidRDefault="00E353BE" w:rsidP="00E353BE">
      <w:pPr>
        <w:pStyle w:val="ConsPlusNonformat"/>
        <w:jc w:val="center"/>
        <w:rPr>
          <w:rFonts w:ascii="Times New Roman" w:hAnsi="Times New Roman" w:cs="Times New Roman"/>
          <w:sz w:val="32"/>
          <w:szCs w:val="32"/>
        </w:rPr>
      </w:pPr>
      <w:r>
        <w:rPr>
          <w:rFonts w:ascii="Times New Roman" w:hAnsi="Times New Roman" w:cs="Times New Roman"/>
          <w:b/>
          <w:i/>
          <w:sz w:val="28"/>
          <w:szCs w:val="28"/>
        </w:rPr>
        <w:t>16.</w:t>
      </w:r>
      <w:r w:rsidRPr="00D86F54">
        <w:rPr>
          <w:rFonts w:ascii="Times New Roman" w:hAnsi="Times New Roman" w:cs="Times New Roman"/>
          <w:b/>
          <w:i/>
          <w:sz w:val="28"/>
          <w:szCs w:val="28"/>
        </w:rPr>
        <w:t xml:space="preserve">Муниципальная программаЧеремисиновского района  Курской области </w:t>
      </w:r>
    </w:p>
    <w:p w:rsidR="00B06D36" w:rsidRPr="00E45C72" w:rsidRDefault="00E45C72" w:rsidP="00E45C72">
      <w:pPr>
        <w:ind w:firstLine="540"/>
        <w:jc w:val="both"/>
        <w:outlineLvl w:val="0"/>
        <w:rPr>
          <w:i/>
        </w:rPr>
      </w:pPr>
      <w:r w:rsidRPr="00E45C72">
        <w:rPr>
          <w:rStyle w:val="FontStyle20"/>
          <w:rFonts w:ascii="Times New Roman" w:hAnsi="Times New Roman"/>
          <w:i/>
          <w:sz w:val="28"/>
          <w:szCs w:val="28"/>
        </w:rPr>
        <w:t>«Противодействие злоупотреблению наркотиками в Черемисиновском районе Курской области  в 2014 – 2020 годах»</w:t>
      </w:r>
    </w:p>
    <w:p w:rsidR="00B06D36" w:rsidRPr="00E353BE" w:rsidRDefault="00B06D36" w:rsidP="00DB6DD2">
      <w:pPr>
        <w:ind w:firstLine="540"/>
        <w:jc w:val="right"/>
        <w:outlineLvl w:val="0"/>
      </w:pPr>
    </w:p>
    <w:p w:rsidR="00B06D36" w:rsidRPr="00395757" w:rsidRDefault="00B06D36" w:rsidP="00B06D36">
      <w:pPr>
        <w:spacing w:line="240" w:lineRule="auto"/>
        <w:jc w:val="center"/>
        <w:rPr>
          <w:rFonts w:ascii="Times New Roman" w:hAnsi="Times New Roman" w:cs="Times New Roman"/>
          <w:sz w:val="28"/>
          <w:szCs w:val="28"/>
        </w:rPr>
      </w:pPr>
      <w:r>
        <w:rPr>
          <w:rFonts w:ascii="Times New Roman" w:hAnsi="Times New Roman" w:cs="Times New Roman"/>
          <w:sz w:val="28"/>
          <w:szCs w:val="28"/>
        </w:rPr>
        <w:t>Р</w:t>
      </w:r>
      <w:r w:rsidRPr="00395757">
        <w:rPr>
          <w:rFonts w:ascii="Times New Roman" w:hAnsi="Times New Roman" w:cs="Times New Roman"/>
          <w:sz w:val="28"/>
          <w:szCs w:val="28"/>
        </w:rPr>
        <w:t>езультаты реализации муниципальной  программы, достигнутые за отчетный год.</w:t>
      </w:r>
    </w:p>
    <w:p w:rsidR="00B06D36" w:rsidRDefault="00B06D36" w:rsidP="00B06D36">
      <w:pPr>
        <w:pStyle w:val="Style5"/>
        <w:widowControl/>
        <w:spacing w:line="240" w:lineRule="auto"/>
        <w:ind w:right="17" w:firstLine="708"/>
        <w:rPr>
          <w:rStyle w:val="FontStyle20"/>
          <w:rFonts w:ascii="Times New Roman" w:hAnsi="Times New Roman"/>
          <w:b w:val="0"/>
          <w:sz w:val="28"/>
          <w:szCs w:val="28"/>
        </w:rPr>
      </w:pPr>
      <w:r>
        <w:rPr>
          <w:rFonts w:ascii="Times New Roman" w:hAnsi="Times New Roman"/>
          <w:sz w:val="28"/>
          <w:szCs w:val="28"/>
        </w:rPr>
        <w:t xml:space="preserve">На территории Черемисиновского района действует </w:t>
      </w:r>
      <w:r w:rsidRPr="00395757">
        <w:rPr>
          <w:rFonts w:ascii="Times New Roman" w:hAnsi="Times New Roman"/>
          <w:sz w:val="28"/>
          <w:szCs w:val="28"/>
        </w:rPr>
        <w:t xml:space="preserve"> муниципальн</w:t>
      </w:r>
      <w:r>
        <w:rPr>
          <w:rFonts w:ascii="Times New Roman" w:hAnsi="Times New Roman"/>
          <w:sz w:val="28"/>
          <w:szCs w:val="28"/>
        </w:rPr>
        <w:t>ая</w:t>
      </w:r>
      <w:r w:rsidRPr="00395757">
        <w:rPr>
          <w:rFonts w:ascii="Times New Roman" w:hAnsi="Times New Roman"/>
          <w:sz w:val="28"/>
          <w:szCs w:val="28"/>
        </w:rPr>
        <w:t xml:space="preserve"> программ</w:t>
      </w:r>
      <w:r>
        <w:rPr>
          <w:rFonts w:ascii="Times New Roman" w:hAnsi="Times New Roman"/>
          <w:sz w:val="28"/>
          <w:szCs w:val="28"/>
        </w:rPr>
        <w:t>а</w:t>
      </w:r>
      <w:r w:rsidRPr="00395757">
        <w:rPr>
          <w:rFonts w:ascii="Times New Roman" w:hAnsi="Times New Roman"/>
          <w:sz w:val="28"/>
          <w:szCs w:val="28"/>
        </w:rPr>
        <w:t xml:space="preserve"> </w:t>
      </w:r>
      <w:r w:rsidRPr="006B5359">
        <w:rPr>
          <w:rStyle w:val="FontStyle20"/>
          <w:rFonts w:ascii="Times New Roman" w:hAnsi="Times New Roman"/>
          <w:sz w:val="28"/>
          <w:szCs w:val="28"/>
        </w:rPr>
        <w:t>«</w:t>
      </w:r>
      <w:r>
        <w:rPr>
          <w:rStyle w:val="FontStyle20"/>
          <w:rFonts w:ascii="Times New Roman" w:hAnsi="Times New Roman"/>
          <w:sz w:val="28"/>
          <w:szCs w:val="28"/>
        </w:rPr>
        <w:t>П</w:t>
      </w:r>
      <w:r w:rsidRPr="006B5359">
        <w:rPr>
          <w:rStyle w:val="FontStyle20"/>
          <w:rFonts w:ascii="Times New Roman" w:hAnsi="Times New Roman"/>
          <w:sz w:val="28"/>
          <w:szCs w:val="28"/>
        </w:rPr>
        <w:t>ротиводействи</w:t>
      </w:r>
      <w:r>
        <w:rPr>
          <w:rStyle w:val="FontStyle20"/>
          <w:rFonts w:ascii="Times New Roman" w:hAnsi="Times New Roman"/>
          <w:sz w:val="28"/>
          <w:szCs w:val="28"/>
        </w:rPr>
        <w:t>е</w:t>
      </w:r>
      <w:r w:rsidRPr="006B5359">
        <w:rPr>
          <w:rStyle w:val="FontStyle20"/>
          <w:rFonts w:ascii="Times New Roman" w:hAnsi="Times New Roman"/>
          <w:sz w:val="28"/>
          <w:szCs w:val="28"/>
        </w:rPr>
        <w:t xml:space="preserve"> злоупотреблению наркотиками </w:t>
      </w:r>
      <w:r>
        <w:rPr>
          <w:rStyle w:val="FontStyle20"/>
          <w:rFonts w:ascii="Times New Roman" w:hAnsi="Times New Roman"/>
          <w:sz w:val="28"/>
          <w:szCs w:val="28"/>
        </w:rPr>
        <w:t>в Черемисиновском районе Курской области  в 2014 – 2020 годах».</w:t>
      </w:r>
      <w:r w:rsidRPr="00CC4986">
        <w:rPr>
          <w:rStyle w:val="FontStyle20"/>
          <w:rFonts w:ascii="Times New Roman" w:hAnsi="Times New Roman"/>
          <w:sz w:val="28"/>
          <w:szCs w:val="28"/>
        </w:rPr>
        <w:t xml:space="preserve"> </w:t>
      </w:r>
      <w:r>
        <w:rPr>
          <w:rStyle w:val="FontStyle20"/>
          <w:rFonts w:ascii="Times New Roman" w:hAnsi="Times New Roman"/>
          <w:sz w:val="28"/>
          <w:szCs w:val="28"/>
        </w:rPr>
        <w:t xml:space="preserve">В </w:t>
      </w:r>
      <w:r>
        <w:rPr>
          <w:rStyle w:val="FontStyle20"/>
          <w:rFonts w:ascii="Times New Roman" w:hAnsi="Times New Roman"/>
          <w:sz w:val="28"/>
          <w:szCs w:val="28"/>
        </w:rPr>
        <w:lastRenderedPageBreak/>
        <w:t>разработке и реализации муниципальной программы принимали участие управления образования и культуры Администрации района, ОБУЗ «Черемисиновская ЦРБ», ОМВД России по Черемисиновскому району, органы местного самоуправления.</w:t>
      </w:r>
      <w:r w:rsidRPr="00BD0877">
        <w:rPr>
          <w:rStyle w:val="FontStyle20"/>
          <w:rFonts w:ascii="Times New Roman" w:hAnsi="Times New Roman"/>
          <w:sz w:val="28"/>
          <w:szCs w:val="28"/>
        </w:rPr>
        <w:t xml:space="preserve"> </w:t>
      </w:r>
      <w:r>
        <w:rPr>
          <w:rStyle w:val="FontStyle20"/>
          <w:rFonts w:ascii="Times New Roman" w:hAnsi="Times New Roman"/>
          <w:sz w:val="28"/>
          <w:szCs w:val="28"/>
        </w:rPr>
        <w:t xml:space="preserve">Выполнение действующей программы ежегодно заслушивается на заседаниях антинаркотической комиссии, Представительного Собрания Черемисиновского района Курской области.  </w:t>
      </w:r>
    </w:p>
    <w:p w:rsidR="00B06D36" w:rsidRPr="00395757" w:rsidRDefault="00B06D36" w:rsidP="00B06D36">
      <w:pPr>
        <w:autoSpaceDE w:val="0"/>
        <w:spacing w:line="240" w:lineRule="auto"/>
        <w:jc w:val="both"/>
        <w:rPr>
          <w:rStyle w:val="FontStyle20"/>
          <w:rFonts w:ascii="Times New Roman" w:hAnsi="Times New Roman" w:cs="Times New Roman"/>
          <w:b w:val="0"/>
          <w:bCs w:val="0"/>
          <w:sz w:val="28"/>
          <w:szCs w:val="28"/>
        </w:rPr>
      </w:pPr>
      <w:r>
        <w:rPr>
          <w:sz w:val="28"/>
          <w:szCs w:val="28"/>
        </w:rPr>
        <w:t>В</w:t>
      </w:r>
      <w:r w:rsidRPr="00395757">
        <w:rPr>
          <w:rFonts w:ascii="Times New Roman" w:hAnsi="Times New Roman" w:cs="Times New Roman"/>
          <w:sz w:val="28"/>
          <w:szCs w:val="28"/>
        </w:rPr>
        <w:t xml:space="preserve"> соответствии с </w:t>
      </w:r>
      <w:r>
        <w:rPr>
          <w:rFonts w:ascii="Times New Roman" w:hAnsi="Times New Roman" w:cs="Times New Roman"/>
          <w:sz w:val="28"/>
          <w:szCs w:val="28"/>
        </w:rPr>
        <w:t>муниципальной программой, а также к</w:t>
      </w:r>
      <w:r w:rsidRPr="00395757">
        <w:rPr>
          <w:rFonts w:ascii="Times New Roman" w:hAnsi="Times New Roman" w:cs="Times New Roman"/>
          <w:sz w:val="28"/>
          <w:szCs w:val="28"/>
        </w:rPr>
        <w:t>алендарным  планом мероприятий антинаркотической направленности, о</w:t>
      </w:r>
      <w:r w:rsidRPr="00395757">
        <w:rPr>
          <w:rStyle w:val="FontStyle19"/>
          <w:rFonts w:ascii="Times New Roman" w:hAnsi="Times New Roman" w:cs="Times New Roman"/>
          <w:sz w:val="28"/>
          <w:szCs w:val="28"/>
        </w:rPr>
        <w:t xml:space="preserve">сновные </w:t>
      </w:r>
      <w:r w:rsidRPr="00395757">
        <w:rPr>
          <w:rStyle w:val="FontStyle20"/>
          <w:rFonts w:ascii="Times New Roman" w:hAnsi="Times New Roman" w:cs="Times New Roman"/>
          <w:sz w:val="28"/>
          <w:szCs w:val="28"/>
        </w:rPr>
        <w:t xml:space="preserve">показатели наркоситуации </w:t>
      </w:r>
      <w:r w:rsidRPr="00395757">
        <w:rPr>
          <w:rStyle w:val="FontStyle19"/>
          <w:rFonts w:ascii="Times New Roman" w:hAnsi="Times New Roman" w:cs="Times New Roman"/>
          <w:sz w:val="28"/>
          <w:szCs w:val="28"/>
        </w:rPr>
        <w:t xml:space="preserve">в </w:t>
      </w:r>
      <w:r w:rsidRPr="00395757">
        <w:rPr>
          <w:rStyle w:val="FontStyle20"/>
          <w:rFonts w:ascii="Times New Roman" w:hAnsi="Times New Roman" w:cs="Times New Roman"/>
          <w:sz w:val="28"/>
          <w:szCs w:val="28"/>
        </w:rPr>
        <w:t>районе</w:t>
      </w:r>
      <w:r>
        <w:rPr>
          <w:rStyle w:val="FontStyle20"/>
          <w:rFonts w:ascii="Times New Roman" w:hAnsi="Times New Roman" w:cs="Times New Roman"/>
          <w:sz w:val="28"/>
          <w:szCs w:val="28"/>
        </w:rPr>
        <w:t xml:space="preserve"> в 2015 году</w:t>
      </w:r>
      <w:r w:rsidRPr="00395757">
        <w:rPr>
          <w:rStyle w:val="FontStyle20"/>
          <w:rFonts w:ascii="Times New Roman" w:hAnsi="Times New Roman" w:cs="Times New Roman"/>
          <w:sz w:val="28"/>
          <w:szCs w:val="28"/>
        </w:rPr>
        <w:t xml:space="preserve"> </w:t>
      </w:r>
      <w:r>
        <w:rPr>
          <w:rStyle w:val="FontStyle19"/>
          <w:rFonts w:ascii="Times New Roman" w:hAnsi="Times New Roman" w:cs="Times New Roman"/>
          <w:sz w:val="28"/>
          <w:szCs w:val="28"/>
        </w:rPr>
        <w:t>складывались</w:t>
      </w:r>
      <w:r w:rsidRPr="00395757">
        <w:rPr>
          <w:rStyle w:val="FontStyle19"/>
          <w:rFonts w:ascii="Times New Roman" w:hAnsi="Times New Roman" w:cs="Times New Roman"/>
          <w:sz w:val="28"/>
          <w:szCs w:val="28"/>
        </w:rPr>
        <w:t xml:space="preserve"> </w:t>
      </w:r>
      <w:r w:rsidRPr="00395757">
        <w:rPr>
          <w:rStyle w:val="FontStyle20"/>
          <w:rFonts w:ascii="Times New Roman" w:hAnsi="Times New Roman" w:cs="Times New Roman"/>
          <w:sz w:val="28"/>
          <w:szCs w:val="28"/>
        </w:rPr>
        <w:t>следующим образом:</w:t>
      </w:r>
    </w:p>
    <w:p w:rsidR="00B06D36" w:rsidRDefault="00B06D36" w:rsidP="00B06D36">
      <w:pPr>
        <w:pStyle w:val="Style5"/>
        <w:widowControl/>
        <w:spacing w:before="10" w:line="240" w:lineRule="auto"/>
        <w:ind w:right="17" w:firstLine="708"/>
        <w:jc w:val="left"/>
        <w:rPr>
          <w:rStyle w:val="FontStyle20"/>
          <w:rFonts w:ascii="Times New Roman" w:hAnsi="Times New Roman"/>
          <w:b w:val="0"/>
          <w:sz w:val="28"/>
          <w:szCs w:val="28"/>
        </w:rPr>
      </w:pPr>
      <w:r>
        <w:rPr>
          <w:rStyle w:val="FontStyle20"/>
          <w:rFonts w:ascii="Times New Roman" w:hAnsi="Times New Roman"/>
          <w:sz w:val="28"/>
          <w:szCs w:val="28"/>
        </w:rPr>
        <w:t xml:space="preserve">    -  зарегистрировано 8 преступлений, связанных с незаконным оборотом наркотических и психотропных веществ;</w:t>
      </w:r>
    </w:p>
    <w:p w:rsidR="00B06D36" w:rsidRDefault="00B06D36" w:rsidP="00B06D36">
      <w:pPr>
        <w:pStyle w:val="Style8"/>
        <w:widowControl/>
        <w:tabs>
          <w:tab w:val="left" w:pos="1037"/>
        </w:tabs>
        <w:spacing w:line="240" w:lineRule="auto"/>
        <w:ind w:right="17" w:firstLine="0"/>
        <w:rPr>
          <w:rStyle w:val="FontStyle20"/>
          <w:rFonts w:ascii="Times New Roman" w:hAnsi="Times New Roman"/>
          <w:b w:val="0"/>
          <w:sz w:val="28"/>
          <w:szCs w:val="28"/>
        </w:rPr>
      </w:pPr>
      <w:r>
        <w:rPr>
          <w:rStyle w:val="FontStyle20"/>
          <w:rFonts w:ascii="Times New Roman" w:hAnsi="Times New Roman"/>
          <w:sz w:val="28"/>
          <w:szCs w:val="28"/>
        </w:rPr>
        <w:tab/>
        <w:t>-установлено  13 правонарушений, связанных с незаконным оборотом наркотиков. Фигуранты преступлений понести уголовную и административную ответственность.</w:t>
      </w:r>
    </w:p>
    <w:p w:rsidR="00B06D36" w:rsidRDefault="00B06D36" w:rsidP="00B06D36">
      <w:pPr>
        <w:pStyle w:val="Style9"/>
        <w:widowControl/>
        <w:spacing w:line="240" w:lineRule="auto"/>
        <w:ind w:right="17" w:firstLine="708"/>
        <w:rPr>
          <w:rStyle w:val="FontStyle20"/>
          <w:rFonts w:ascii="Times New Roman" w:hAnsi="Times New Roman"/>
          <w:b w:val="0"/>
          <w:sz w:val="28"/>
          <w:szCs w:val="28"/>
        </w:rPr>
      </w:pPr>
      <w:r>
        <w:rPr>
          <w:rStyle w:val="FontStyle20"/>
          <w:rFonts w:ascii="Times New Roman" w:hAnsi="Times New Roman"/>
          <w:sz w:val="28"/>
          <w:szCs w:val="28"/>
        </w:rPr>
        <w:t xml:space="preserve">На диспансерном учете в наркологическом кабинете  ОБУЗ «Черемисиновская ЦРБ» на конец 2015 года состояло </w:t>
      </w:r>
      <w:r w:rsidRPr="004B0AD1">
        <w:rPr>
          <w:rStyle w:val="FontStyle20"/>
          <w:rFonts w:ascii="Times New Roman" w:hAnsi="Times New Roman"/>
          <w:sz w:val="28"/>
          <w:szCs w:val="28"/>
        </w:rPr>
        <w:t>10</w:t>
      </w:r>
      <w:r>
        <w:rPr>
          <w:rStyle w:val="FontStyle20"/>
          <w:rFonts w:ascii="Times New Roman" w:hAnsi="Times New Roman"/>
          <w:sz w:val="28"/>
          <w:szCs w:val="28"/>
        </w:rPr>
        <w:t xml:space="preserve"> человек: 2 -  с диагнозом наркомания; </w:t>
      </w:r>
    </w:p>
    <w:p w:rsidR="00B06D36" w:rsidRDefault="00B06D36" w:rsidP="00B06D36">
      <w:pPr>
        <w:pStyle w:val="Style10"/>
        <w:widowControl/>
        <w:spacing w:line="240" w:lineRule="auto"/>
        <w:ind w:right="17"/>
        <w:rPr>
          <w:rStyle w:val="FontStyle20"/>
          <w:rFonts w:ascii="Times New Roman" w:hAnsi="Times New Roman"/>
          <w:b w:val="0"/>
          <w:sz w:val="28"/>
          <w:szCs w:val="28"/>
        </w:rPr>
      </w:pPr>
      <w:r>
        <w:rPr>
          <w:rStyle w:val="FontStyle20"/>
          <w:rFonts w:ascii="Times New Roman" w:hAnsi="Times New Roman"/>
          <w:sz w:val="28"/>
          <w:szCs w:val="28"/>
        </w:rPr>
        <w:t>8 - употребление наркотических веществ с вредными последствиями для организма, из них 6 человек употребляли наркотики впервые.</w:t>
      </w:r>
    </w:p>
    <w:p w:rsidR="00B06D36" w:rsidRDefault="00B06D36" w:rsidP="00B06D36">
      <w:pPr>
        <w:pStyle w:val="Style5"/>
        <w:widowControl/>
        <w:spacing w:line="302" w:lineRule="exact"/>
        <w:ind w:right="17" w:firstLine="708"/>
        <w:rPr>
          <w:rStyle w:val="FontStyle20"/>
          <w:rFonts w:ascii="Times New Roman" w:hAnsi="Times New Roman"/>
          <w:b w:val="0"/>
          <w:sz w:val="28"/>
          <w:szCs w:val="28"/>
        </w:rPr>
      </w:pPr>
      <w:r>
        <w:rPr>
          <w:rStyle w:val="FontStyle20"/>
          <w:rFonts w:ascii="Times New Roman" w:hAnsi="Times New Roman"/>
          <w:sz w:val="28"/>
          <w:szCs w:val="28"/>
        </w:rPr>
        <w:t>В ОБУЗ «Черемисиновская ЦРБ», согласно штатному расписанию имеется 1  ставка врача психиатра-нарколога.</w:t>
      </w:r>
    </w:p>
    <w:p w:rsidR="00B06D36" w:rsidRDefault="00B06D36" w:rsidP="00B06D36">
      <w:pPr>
        <w:pStyle w:val="Style5"/>
        <w:widowControl/>
        <w:spacing w:line="302" w:lineRule="exact"/>
        <w:ind w:right="17" w:firstLine="708"/>
        <w:rPr>
          <w:rStyle w:val="FontStyle20"/>
          <w:rFonts w:ascii="Times New Roman" w:hAnsi="Times New Roman"/>
          <w:b w:val="0"/>
          <w:sz w:val="28"/>
          <w:szCs w:val="28"/>
        </w:rPr>
      </w:pPr>
      <w:r>
        <w:rPr>
          <w:rStyle w:val="FontStyle20"/>
          <w:rFonts w:ascii="Times New Roman" w:hAnsi="Times New Roman"/>
          <w:sz w:val="28"/>
          <w:szCs w:val="28"/>
        </w:rPr>
        <w:t>Наркологической службой ведется активная работа по выявлению детей и подростков, употребляющих наркотические вещества, во время медицинских осмотров в школах и военным комиссариатом района.</w:t>
      </w:r>
    </w:p>
    <w:p w:rsidR="00B06D36" w:rsidRDefault="00B06D36" w:rsidP="00B06D36">
      <w:pPr>
        <w:pStyle w:val="Style5"/>
        <w:widowControl/>
        <w:spacing w:line="302" w:lineRule="exact"/>
        <w:ind w:right="17" w:firstLine="708"/>
        <w:rPr>
          <w:rStyle w:val="FontStyle20"/>
          <w:rFonts w:ascii="Times New Roman" w:hAnsi="Times New Roman"/>
          <w:b w:val="0"/>
          <w:sz w:val="28"/>
          <w:szCs w:val="28"/>
        </w:rPr>
      </w:pPr>
      <w:r>
        <w:rPr>
          <w:rStyle w:val="FontStyle20"/>
          <w:rFonts w:ascii="Times New Roman" w:hAnsi="Times New Roman"/>
          <w:sz w:val="28"/>
          <w:szCs w:val="28"/>
        </w:rPr>
        <w:t xml:space="preserve"> Осуществляется ежеквартальный мониторинг наркологической ситуации в районе.</w:t>
      </w:r>
    </w:p>
    <w:p w:rsidR="00B06D36" w:rsidRDefault="00B06D36" w:rsidP="00B06D36">
      <w:pPr>
        <w:pStyle w:val="Style5"/>
        <w:widowControl/>
        <w:spacing w:line="302" w:lineRule="exact"/>
        <w:ind w:right="17" w:firstLine="708"/>
        <w:rPr>
          <w:rStyle w:val="FontStyle20"/>
          <w:rFonts w:ascii="Times New Roman" w:hAnsi="Times New Roman"/>
          <w:b w:val="0"/>
          <w:sz w:val="28"/>
          <w:szCs w:val="28"/>
        </w:rPr>
      </w:pPr>
      <w:r>
        <w:rPr>
          <w:rStyle w:val="FontStyle20"/>
          <w:rFonts w:ascii="Times New Roman" w:hAnsi="Times New Roman"/>
          <w:sz w:val="28"/>
          <w:szCs w:val="28"/>
        </w:rPr>
        <w:t xml:space="preserve">В течение года проведено </w:t>
      </w:r>
      <w:r>
        <w:rPr>
          <w:rStyle w:val="FontStyle20"/>
          <w:rFonts w:ascii="Times New Roman" w:hAnsi="Times New Roman"/>
          <w:color w:val="C00000"/>
          <w:sz w:val="28"/>
          <w:szCs w:val="28"/>
        </w:rPr>
        <w:t>27</w:t>
      </w:r>
      <w:r>
        <w:rPr>
          <w:rStyle w:val="FontStyle20"/>
          <w:rFonts w:ascii="Times New Roman" w:hAnsi="Times New Roman"/>
          <w:sz w:val="28"/>
          <w:szCs w:val="28"/>
        </w:rPr>
        <w:t xml:space="preserve"> экспертиз наркотического опьянения. Во всех случаях подтверждено употребление наркотических веществ. Проведено 2783 профосмотра за 2015 год. </w:t>
      </w:r>
    </w:p>
    <w:p w:rsidR="00B06D36" w:rsidRDefault="00B06D36" w:rsidP="00B06D36">
      <w:pPr>
        <w:pStyle w:val="Style5"/>
        <w:widowControl/>
        <w:spacing w:line="302" w:lineRule="exact"/>
        <w:ind w:right="17" w:firstLine="708"/>
        <w:rPr>
          <w:rStyle w:val="FontStyle19"/>
          <w:rFonts w:ascii="Times New Roman" w:hAnsi="Times New Roman"/>
          <w:sz w:val="28"/>
          <w:szCs w:val="28"/>
        </w:rPr>
      </w:pPr>
      <w:r>
        <w:rPr>
          <w:rStyle w:val="FontStyle20"/>
          <w:rFonts w:ascii="Times New Roman" w:hAnsi="Times New Roman"/>
          <w:sz w:val="28"/>
          <w:szCs w:val="28"/>
        </w:rPr>
        <w:t xml:space="preserve">В 2015 году врачами наркологами прочитано </w:t>
      </w:r>
      <w:r w:rsidRPr="004B0AD1">
        <w:rPr>
          <w:rStyle w:val="FontStyle20"/>
          <w:rFonts w:ascii="Times New Roman" w:hAnsi="Times New Roman"/>
          <w:color w:val="C00000"/>
          <w:sz w:val="28"/>
          <w:szCs w:val="28"/>
        </w:rPr>
        <w:t xml:space="preserve">9 </w:t>
      </w:r>
      <w:r>
        <w:rPr>
          <w:rStyle w:val="FontStyle20"/>
          <w:rFonts w:ascii="Times New Roman" w:hAnsi="Times New Roman"/>
          <w:sz w:val="28"/>
          <w:szCs w:val="28"/>
        </w:rPr>
        <w:t xml:space="preserve">лекций антинаркотической направленности, подростковым врачом и педиатрами 8 лекций, опубликован  ряд статей  в АУКО «Редакция газеты «Слово народа», </w:t>
      </w:r>
      <w:r>
        <w:rPr>
          <w:rStyle w:val="FontStyle19"/>
          <w:rFonts w:ascii="Times New Roman" w:hAnsi="Times New Roman"/>
          <w:sz w:val="28"/>
          <w:szCs w:val="28"/>
        </w:rPr>
        <w:t xml:space="preserve">выпущено </w:t>
      </w:r>
      <w:r>
        <w:rPr>
          <w:rStyle w:val="FontStyle20"/>
          <w:rFonts w:ascii="Times New Roman" w:hAnsi="Times New Roman"/>
          <w:sz w:val="28"/>
          <w:szCs w:val="28"/>
        </w:rPr>
        <w:t xml:space="preserve">30 памяток, 5 санитарных </w:t>
      </w:r>
      <w:r>
        <w:rPr>
          <w:rStyle w:val="FontStyle19"/>
          <w:rFonts w:ascii="Times New Roman" w:hAnsi="Times New Roman"/>
          <w:sz w:val="28"/>
          <w:szCs w:val="28"/>
        </w:rPr>
        <w:t>бюллетеней на данную тематику</w:t>
      </w:r>
      <w:r>
        <w:rPr>
          <w:rStyle w:val="FontStyle20"/>
          <w:rFonts w:ascii="Times New Roman" w:hAnsi="Times New Roman"/>
          <w:sz w:val="28"/>
          <w:szCs w:val="28"/>
        </w:rPr>
        <w:t xml:space="preserve">, проведено 2783 профосмотра.  </w:t>
      </w:r>
    </w:p>
    <w:p w:rsidR="00B06D36" w:rsidRDefault="00B06D36" w:rsidP="00B06D36">
      <w:pPr>
        <w:pStyle w:val="Style5"/>
        <w:widowControl/>
        <w:spacing w:line="302" w:lineRule="exact"/>
        <w:ind w:right="17" w:firstLine="708"/>
        <w:rPr>
          <w:rStyle w:val="FontStyle20"/>
          <w:rFonts w:ascii="Times New Roman" w:hAnsi="Times New Roman"/>
          <w:b w:val="0"/>
          <w:sz w:val="28"/>
          <w:szCs w:val="28"/>
        </w:rPr>
      </w:pPr>
      <w:r>
        <w:rPr>
          <w:rStyle w:val="FontStyle20"/>
          <w:rFonts w:ascii="Times New Roman" w:hAnsi="Times New Roman"/>
          <w:sz w:val="28"/>
          <w:szCs w:val="28"/>
        </w:rPr>
        <w:t xml:space="preserve">Врач нарколог ежеквартально </w:t>
      </w:r>
      <w:r>
        <w:rPr>
          <w:rStyle w:val="FontStyle19"/>
          <w:rFonts w:ascii="Times New Roman" w:hAnsi="Times New Roman"/>
          <w:sz w:val="28"/>
          <w:szCs w:val="28"/>
        </w:rPr>
        <w:t xml:space="preserve">участвует в заседании </w:t>
      </w:r>
      <w:r>
        <w:rPr>
          <w:rStyle w:val="FontStyle20"/>
          <w:rFonts w:ascii="Times New Roman" w:hAnsi="Times New Roman"/>
          <w:sz w:val="28"/>
          <w:szCs w:val="28"/>
        </w:rPr>
        <w:t xml:space="preserve">антинаркотической комиссии и ежемесячно в заседании территориальной комиссии по делам несовершеннолетних. В результате совместной работы КДНиЗП и наркотической службы в течение года пролечено </w:t>
      </w:r>
      <w:r>
        <w:rPr>
          <w:rStyle w:val="FontStyle20"/>
          <w:rFonts w:ascii="Times New Roman" w:hAnsi="Times New Roman"/>
          <w:color w:val="C00000"/>
          <w:sz w:val="28"/>
          <w:szCs w:val="28"/>
        </w:rPr>
        <w:t xml:space="preserve">22 </w:t>
      </w:r>
      <w:r>
        <w:rPr>
          <w:rStyle w:val="FontStyle20"/>
          <w:rFonts w:ascii="Times New Roman" w:hAnsi="Times New Roman"/>
          <w:sz w:val="28"/>
          <w:szCs w:val="28"/>
        </w:rPr>
        <w:t>больных с синдромом зависимости от алкоголя.</w:t>
      </w:r>
    </w:p>
    <w:p w:rsidR="00B06D36" w:rsidRDefault="00B06D36" w:rsidP="00B06D36">
      <w:pPr>
        <w:pStyle w:val="Style5"/>
        <w:widowControl/>
        <w:spacing w:line="302" w:lineRule="exact"/>
        <w:ind w:right="17" w:firstLine="708"/>
        <w:rPr>
          <w:rStyle w:val="FontStyle20"/>
          <w:rFonts w:ascii="Times New Roman" w:hAnsi="Times New Roman"/>
          <w:b w:val="0"/>
          <w:sz w:val="28"/>
          <w:szCs w:val="28"/>
        </w:rPr>
      </w:pPr>
      <w:r>
        <w:rPr>
          <w:rStyle w:val="FontStyle20"/>
          <w:rFonts w:ascii="Times New Roman" w:hAnsi="Times New Roman"/>
          <w:sz w:val="28"/>
          <w:szCs w:val="28"/>
        </w:rPr>
        <w:t>Отделением полиции на постоянной основе проводятся комплексные мероприятия, направленные на профилактику наркомании и правонарушений, связанных с незаконным оборотов наркотиков.</w:t>
      </w:r>
    </w:p>
    <w:p w:rsidR="00B06D36" w:rsidRDefault="00B06D36" w:rsidP="00B06D36">
      <w:pPr>
        <w:pStyle w:val="Style15"/>
        <w:widowControl/>
        <w:ind w:right="17" w:firstLine="0"/>
        <w:rPr>
          <w:rStyle w:val="FontStyle20"/>
          <w:rFonts w:ascii="Times New Roman" w:hAnsi="Times New Roman"/>
          <w:b w:val="0"/>
          <w:sz w:val="28"/>
          <w:szCs w:val="28"/>
        </w:rPr>
      </w:pPr>
      <w:r>
        <w:rPr>
          <w:rStyle w:val="FontStyle20"/>
          <w:rFonts w:ascii="Times New Roman" w:hAnsi="Times New Roman"/>
          <w:sz w:val="28"/>
          <w:szCs w:val="28"/>
        </w:rPr>
        <w:t xml:space="preserve">Подразделение по делам несовершеннолетних совместно с сотрудниками криминальной милиции, участковыми уполномоченными, ОГИБДД и </w:t>
      </w:r>
      <w:r>
        <w:rPr>
          <w:rStyle w:val="FontStyle20"/>
          <w:rFonts w:ascii="Times New Roman" w:hAnsi="Times New Roman"/>
          <w:sz w:val="28"/>
          <w:szCs w:val="28"/>
        </w:rPr>
        <w:lastRenderedPageBreak/>
        <w:t xml:space="preserve">другими службами проводят еженедельные рейды в места массовой концентрации </w:t>
      </w:r>
      <w:r>
        <w:rPr>
          <w:rStyle w:val="FontStyle19"/>
          <w:rFonts w:ascii="Times New Roman" w:hAnsi="Times New Roman"/>
          <w:sz w:val="28"/>
          <w:szCs w:val="28"/>
        </w:rPr>
        <w:t xml:space="preserve">молодежи с целью выявления </w:t>
      </w:r>
      <w:r>
        <w:rPr>
          <w:rStyle w:val="FontStyle20"/>
          <w:rFonts w:ascii="Times New Roman" w:hAnsi="Times New Roman"/>
          <w:sz w:val="28"/>
          <w:szCs w:val="28"/>
        </w:rPr>
        <w:t xml:space="preserve">взрослых </w:t>
      </w:r>
      <w:r>
        <w:rPr>
          <w:rStyle w:val="FontStyle19"/>
          <w:rFonts w:ascii="Times New Roman" w:hAnsi="Times New Roman"/>
          <w:sz w:val="28"/>
          <w:szCs w:val="28"/>
        </w:rPr>
        <w:t xml:space="preserve">лиц, </w:t>
      </w:r>
      <w:r>
        <w:rPr>
          <w:rStyle w:val="FontStyle20"/>
          <w:rFonts w:ascii="Times New Roman" w:hAnsi="Times New Roman"/>
          <w:sz w:val="28"/>
          <w:szCs w:val="28"/>
        </w:rPr>
        <w:t xml:space="preserve">вовлекающих подростков в совершение преступлений, употребление спиртных напитков, наркотически, токсических </w:t>
      </w:r>
      <w:r>
        <w:rPr>
          <w:rStyle w:val="FontStyle19"/>
          <w:rFonts w:ascii="Times New Roman" w:hAnsi="Times New Roman"/>
          <w:sz w:val="28"/>
          <w:szCs w:val="28"/>
        </w:rPr>
        <w:t xml:space="preserve">веществ, в </w:t>
      </w:r>
      <w:r>
        <w:rPr>
          <w:rStyle w:val="FontStyle20"/>
          <w:rFonts w:ascii="Times New Roman" w:hAnsi="Times New Roman"/>
          <w:sz w:val="28"/>
          <w:szCs w:val="28"/>
        </w:rPr>
        <w:t>совершение преступлений, антиобщественные и экстремистские проявления;</w:t>
      </w:r>
    </w:p>
    <w:p w:rsidR="00B06D36" w:rsidRDefault="00B06D36" w:rsidP="00B06D36">
      <w:pPr>
        <w:pStyle w:val="Style5"/>
        <w:widowControl/>
        <w:spacing w:line="302" w:lineRule="exact"/>
        <w:ind w:right="17" w:firstLine="708"/>
        <w:rPr>
          <w:rStyle w:val="FontStyle20"/>
          <w:rFonts w:ascii="Times New Roman" w:hAnsi="Times New Roman"/>
          <w:b w:val="0"/>
          <w:sz w:val="28"/>
          <w:szCs w:val="28"/>
        </w:rPr>
      </w:pPr>
      <w:r>
        <w:rPr>
          <w:rStyle w:val="FontStyle20"/>
          <w:rFonts w:ascii="Times New Roman" w:hAnsi="Times New Roman"/>
          <w:sz w:val="28"/>
          <w:szCs w:val="28"/>
        </w:rPr>
        <w:t xml:space="preserve">- ПДН совместно с представителями КДН, отделом опеки и попечительства Администрации района, ЩМСЦПСиД, проводится отработка жилого сектора на предмет выявления родителей, злостно уклоняющихся от воспитания детей, допускающих жестокое обращение с ними, изъятие детей из таких семей, выявление взрослых лиц, вовлекающих несовершеннолетних в занятие проституцией, попрошайничеством, эксплуатирующих детей с целью получения прибыли, склоняющих несовершеннолетних к потреблению наркотических, психотропных веществ и пьянству, принимаются меры в соответствии с законодательством Российской Федерации в сфере защиты прав и интересов несовершеннолетних. В течение года таких рейдов было осуществлено 90. В результате работы выявлен 1 подросток  употребляющий наркотические вещества, составлено 139 протоколов на родителей ненадлежащим образом исполняющих обязанности в отношении несовершеннолетних детей и употребляющих спиртные напитки. </w:t>
      </w:r>
    </w:p>
    <w:p w:rsidR="00B06D36" w:rsidRDefault="00B06D36" w:rsidP="00B06D36">
      <w:pPr>
        <w:pStyle w:val="Style5"/>
        <w:widowControl/>
        <w:spacing w:line="302" w:lineRule="exact"/>
        <w:ind w:right="17" w:firstLine="708"/>
        <w:rPr>
          <w:rStyle w:val="FontStyle20"/>
          <w:rFonts w:ascii="Times New Roman" w:hAnsi="Times New Roman"/>
          <w:b w:val="0"/>
          <w:sz w:val="28"/>
          <w:szCs w:val="28"/>
        </w:rPr>
      </w:pPr>
      <w:r>
        <w:rPr>
          <w:rStyle w:val="FontStyle20"/>
          <w:rFonts w:ascii="Times New Roman" w:hAnsi="Times New Roman"/>
          <w:sz w:val="28"/>
          <w:szCs w:val="28"/>
        </w:rPr>
        <w:t>На профилактическом учете в отделении участковых уполномоченных отделения полиции с подучётным элементом</w:t>
      </w:r>
      <w:r w:rsidRPr="006B73D5">
        <w:rPr>
          <w:rStyle w:val="FontStyle20"/>
          <w:rFonts w:ascii="Times New Roman" w:hAnsi="Times New Roman"/>
          <w:sz w:val="28"/>
          <w:szCs w:val="28"/>
        </w:rPr>
        <w:t xml:space="preserve"> </w:t>
      </w:r>
      <w:r>
        <w:rPr>
          <w:rStyle w:val="FontStyle20"/>
          <w:rFonts w:ascii="Times New Roman" w:hAnsi="Times New Roman"/>
          <w:sz w:val="28"/>
          <w:szCs w:val="28"/>
        </w:rPr>
        <w:t>ежемесячно проводится профилактическая работа, о чем делается соответствующая запись в контрольной карточке. В ходе работы рассматриваются вопросы: образ жизни, стремления, психология, характер.</w:t>
      </w:r>
    </w:p>
    <w:p w:rsidR="00B06D36" w:rsidRDefault="00B06D36" w:rsidP="00B06D36">
      <w:pPr>
        <w:pStyle w:val="Style5"/>
        <w:widowControl/>
        <w:spacing w:line="302" w:lineRule="exact"/>
        <w:ind w:right="17" w:firstLine="708"/>
        <w:rPr>
          <w:rStyle w:val="FontStyle20"/>
          <w:rFonts w:ascii="Times New Roman" w:hAnsi="Times New Roman"/>
          <w:b w:val="0"/>
          <w:sz w:val="28"/>
          <w:szCs w:val="28"/>
        </w:rPr>
      </w:pPr>
      <w:r>
        <w:rPr>
          <w:rStyle w:val="FontStyle20"/>
          <w:rFonts w:ascii="Times New Roman" w:hAnsi="Times New Roman"/>
          <w:sz w:val="28"/>
          <w:szCs w:val="28"/>
        </w:rPr>
        <w:t>Также при отделении полиции созданы группы, работающие в рамках мероприятий «Единого дня профилактики» (каждую пятницу), целью которых является:</w:t>
      </w:r>
    </w:p>
    <w:p w:rsidR="00B06D36" w:rsidRDefault="00B06D36" w:rsidP="00B06D36">
      <w:pPr>
        <w:pStyle w:val="Style5"/>
        <w:widowControl/>
        <w:spacing w:line="302" w:lineRule="exact"/>
        <w:ind w:right="17" w:firstLine="708"/>
        <w:rPr>
          <w:rStyle w:val="FontStyle20"/>
          <w:rFonts w:ascii="Times New Roman" w:hAnsi="Times New Roman"/>
          <w:b w:val="0"/>
          <w:sz w:val="28"/>
          <w:szCs w:val="28"/>
        </w:rPr>
      </w:pPr>
      <w:r>
        <w:rPr>
          <w:rStyle w:val="FontStyle20"/>
          <w:rFonts w:ascii="Times New Roman" w:hAnsi="Times New Roman"/>
          <w:sz w:val="28"/>
          <w:szCs w:val="28"/>
        </w:rPr>
        <w:t>-антитеррористическая защищенность населения, проведение профилактических   мероприятий. в   трудовых   коллективах   и   учебных</w:t>
      </w:r>
    </w:p>
    <w:p w:rsidR="00B06D36" w:rsidRDefault="00B06D36" w:rsidP="00B06D36">
      <w:pPr>
        <w:pStyle w:val="Style4"/>
        <w:widowControl/>
        <w:spacing w:line="302" w:lineRule="exact"/>
        <w:ind w:right="17"/>
        <w:rPr>
          <w:rStyle w:val="FontStyle20"/>
          <w:rFonts w:ascii="Times New Roman" w:hAnsi="Times New Roman"/>
          <w:b w:val="0"/>
          <w:sz w:val="28"/>
          <w:szCs w:val="28"/>
        </w:rPr>
      </w:pPr>
      <w:r>
        <w:rPr>
          <w:rStyle w:val="FontStyle20"/>
          <w:rFonts w:ascii="Times New Roman" w:hAnsi="Times New Roman"/>
          <w:sz w:val="28"/>
          <w:szCs w:val="28"/>
        </w:rPr>
        <w:t>заведениях;</w:t>
      </w:r>
    </w:p>
    <w:p w:rsidR="00B06D36" w:rsidRDefault="00B06D36" w:rsidP="00B06D36">
      <w:pPr>
        <w:pStyle w:val="Style8"/>
        <w:widowControl/>
        <w:tabs>
          <w:tab w:val="left" w:pos="864"/>
        </w:tabs>
        <w:spacing w:line="302" w:lineRule="exact"/>
        <w:ind w:right="17" w:firstLine="0"/>
        <w:rPr>
          <w:rStyle w:val="FontStyle20"/>
          <w:rFonts w:ascii="Times New Roman" w:hAnsi="Times New Roman"/>
          <w:b w:val="0"/>
          <w:sz w:val="28"/>
          <w:szCs w:val="28"/>
        </w:rPr>
      </w:pPr>
      <w:r>
        <w:rPr>
          <w:rStyle w:val="FontStyle20"/>
          <w:rFonts w:ascii="Times New Roman" w:hAnsi="Times New Roman"/>
          <w:sz w:val="28"/>
          <w:szCs w:val="28"/>
        </w:rPr>
        <w:tab/>
        <w:t xml:space="preserve">-отработка притонов </w:t>
      </w:r>
      <w:r>
        <w:rPr>
          <w:rStyle w:val="FontStyle19"/>
          <w:rFonts w:ascii="Times New Roman" w:hAnsi="Times New Roman"/>
          <w:sz w:val="28"/>
          <w:szCs w:val="28"/>
        </w:rPr>
        <w:t xml:space="preserve">и </w:t>
      </w:r>
      <w:r>
        <w:rPr>
          <w:rStyle w:val="FontStyle20"/>
          <w:rFonts w:ascii="Times New Roman" w:hAnsi="Times New Roman"/>
          <w:sz w:val="28"/>
          <w:szCs w:val="28"/>
        </w:rPr>
        <w:t>других мест концентрации антиобщественного элемента, гостиниц, общежитий;</w:t>
      </w:r>
    </w:p>
    <w:p w:rsidR="00B06D36" w:rsidRDefault="00B06D36" w:rsidP="00B06D36">
      <w:pPr>
        <w:pStyle w:val="Style8"/>
        <w:widowControl/>
        <w:tabs>
          <w:tab w:val="left" w:pos="998"/>
        </w:tabs>
        <w:spacing w:line="302" w:lineRule="exact"/>
        <w:ind w:right="17" w:firstLine="0"/>
        <w:rPr>
          <w:rStyle w:val="FontStyle20"/>
          <w:rFonts w:ascii="Times New Roman" w:hAnsi="Times New Roman"/>
          <w:b w:val="0"/>
          <w:sz w:val="28"/>
          <w:szCs w:val="28"/>
        </w:rPr>
      </w:pPr>
      <w:r>
        <w:rPr>
          <w:rStyle w:val="FontStyle20"/>
          <w:rFonts w:ascii="Times New Roman" w:hAnsi="Times New Roman"/>
          <w:sz w:val="28"/>
          <w:szCs w:val="28"/>
        </w:rPr>
        <w:tab/>
        <w:t>-выявление лиц, совершивших преступления и правонарушения, допускающих немедицинское потребление наркотических, психотропных, токсических веществ, находящихся в розыске, подлежащих постановке на учет, в том числе несовершеннолетних, бродяг и попрошаек;</w:t>
      </w:r>
    </w:p>
    <w:p w:rsidR="00B06D36" w:rsidRDefault="00B06D36" w:rsidP="00B06D36">
      <w:pPr>
        <w:pStyle w:val="Style11"/>
        <w:widowControl/>
        <w:tabs>
          <w:tab w:val="left" w:pos="859"/>
        </w:tabs>
        <w:ind w:left="708" w:right="17"/>
        <w:rPr>
          <w:rStyle w:val="FontStyle20"/>
          <w:rFonts w:ascii="Times New Roman" w:hAnsi="Times New Roman"/>
          <w:b w:val="0"/>
          <w:sz w:val="28"/>
          <w:szCs w:val="28"/>
        </w:rPr>
      </w:pPr>
      <w:r>
        <w:rPr>
          <w:rStyle w:val="FontStyle20"/>
          <w:rFonts w:ascii="Times New Roman" w:hAnsi="Times New Roman"/>
          <w:sz w:val="28"/>
          <w:szCs w:val="28"/>
        </w:rPr>
        <w:t>-проверка лиц, состоящих на учете в органах внутренних дел. Результаты     проведения вышеуказанных мероприятий ежемесячно</w:t>
      </w:r>
    </w:p>
    <w:p w:rsidR="00B06D36" w:rsidRDefault="00B06D36" w:rsidP="00B06D36">
      <w:pPr>
        <w:pStyle w:val="Style4"/>
        <w:widowControl/>
        <w:spacing w:line="302" w:lineRule="exact"/>
        <w:ind w:right="17"/>
        <w:jc w:val="both"/>
        <w:rPr>
          <w:rStyle w:val="FontStyle20"/>
          <w:rFonts w:ascii="Times New Roman" w:hAnsi="Times New Roman"/>
          <w:b w:val="0"/>
          <w:sz w:val="28"/>
          <w:szCs w:val="28"/>
        </w:rPr>
      </w:pPr>
      <w:r>
        <w:rPr>
          <w:rStyle w:val="FontStyle20"/>
          <w:rFonts w:ascii="Times New Roman" w:hAnsi="Times New Roman"/>
          <w:sz w:val="28"/>
          <w:szCs w:val="28"/>
        </w:rPr>
        <w:t>рассматриваются на служебных совещаниях при начальнике МОБ отделения МВД района.</w:t>
      </w:r>
    </w:p>
    <w:p w:rsidR="00B06D36" w:rsidRDefault="00B06D36" w:rsidP="00B06D36">
      <w:pPr>
        <w:pStyle w:val="Style5"/>
        <w:widowControl/>
        <w:spacing w:line="302" w:lineRule="exact"/>
        <w:ind w:right="17" w:firstLine="708"/>
        <w:rPr>
          <w:rStyle w:val="FontStyle20"/>
          <w:rFonts w:ascii="Times New Roman" w:hAnsi="Times New Roman"/>
          <w:b w:val="0"/>
          <w:sz w:val="28"/>
          <w:szCs w:val="28"/>
        </w:rPr>
      </w:pPr>
      <w:r>
        <w:rPr>
          <w:rStyle w:val="FontStyle20"/>
          <w:rFonts w:ascii="Times New Roman" w:hAnsi="Times New Roman"/>
          <w:sz w:val="28"/>
          <w:szCs w:val="28"/>
        </w:rPr>
        <w:t xml:space="preserve">В сфере образования на территории района  функционируют программы, направленные на формирование здорового образа </w:t>
      </w:r>
      <w:r>
        <w:rPr>
          <w:rStyle w:val="FontStyle19"/>
          <w:rFonts w:ascii="Times New Roman" w:hAnsi="Times New Roman"/>
          <w:sz w:val="28"/>
          <w:szCs w:val="28"/>
        </w:rPr>
        <w:t xml:space="preserve">жизни, </w:t>
      </w:r>
      <w:r>
        <w:rPr>
          <w:rStyle w:val="FontStyle20"/>
          <w:rFonts w:ascii="Times New Roman" w:hAnsi="Times New Roman"/>
          <w:sz w:val="28"/>
          <w:szCs w:val="28"/>
        </w:rPr>
        <w:t xml:space="preserve">профилактику наркомании и правонарушений:   «Здоровье», «Познай </w:t>
      </w:r>
      <w:r>
        <w:rPr>
          <w:rStyle w:val="FontStyle20"/>
          <w:rFonts w:ascii="Times New Roman" w:hAnsi="Times New Roman"/>
          <w:sz w:val="28"/>
          <w:szCs w:val="28"/>
        </w:rPr>
        <w:lastRenderedPageBreak/>
        <w:t>себя», «Ученик и нравственность»,   «Семья»   и   др.   По   реализации   этих   программ   в общеобразовательных учреждениях разработаны планы мероприятий, которые включают в себя: классные часы; беседы; часы общения; уроки по ОБЖ, биологии, физкультуре; акции «Подросток», «Милосердие»; спортивные соревнования; КТД; дни здоровья; «круглые столы»; ролевые игры; конференции.</w:t>
      </w:r>
    </w:p>
    <w:p w:rsidR="00B06D36" w:rsidRDefault="00B06D36" w:rsidP="00B06D36">
      <w:pPr>
        <w:pStyle w:val="Style13"/>
        <w:widowControl/>
        <w:spacing w:line="302" w:lineRule="exact"/>
        <w:ind w:right="17" w:firstLine="708"/>
        <w:rPr>
          <w:rStyle w:val="FontStyle20"/>
          <w:rFonts w:ascii="Times New Roman" w:hAnsi="Times New Roman"/>
          <w:b w:val="0"/>
          <w:sz w:val="28"/>
          <w:szCs w:val="28"/>
        </w:rPr>
      </w:pPr>
      <w:r>
        <w:rPr>
          <w:rStyle w:val="FontStyle20"/>
          <w:rFonts w:ascii="Times New Roman" w:hAnsi="Times New Roman"/>
          <w:sz w:val="28"/>
          <w:szCs w:val="28"/>
        </w:rPr>
        <w:t xml:space="preserve">Наркомания сегодня - сложная многоаспектная проблема, которая обусловлена социальными, семейными и личностными факторами. Это болезнь, от которой нужно лечить не только наркомана, но и всю его семью. Именно поэтому одним из ведущих элементов профилактической системы является работа с родителями, которая включает в себя: проведение бесед, чтение лекций специалистами в родительской аудитории; родительские собрания с обсуждением воспитательных, психологических проблем развития и поведения детей; организацию родительских семинаров по проблемам семьи, воспитания и антинаркотической профилактической работы; организацию родителей, готовых участвовать в оказании социальной поддержки другим семьям; работа с конфликтными семьями; семейное консультирование </w:t>
      </w:r>
      <w:r>
        <w:rPr>
          <w:rStyle w:val="FontStyle19"/>
          <w:rFonts w:ascii="Times New Roman" w:hAnsi="Times New Roman"/>
          <w:sz w:val="28"/>
          <w:szCs w:val="28"/>
        </w:rPr>
        <w:t xml:space="preserve">по </w:t>
      </w:r>
      <w:r>
        <w:rPr>
          <w:rStyle w:val="FontStyle20"/>
          <w:rFonts w:ascii="Times New Roman" w:hAnsi="Times New Roman"/>
          <w:sz w:val="28"/>
          <w:szCs w:val="28"/>
        </w:rPr>
        <w:t xml:space="preserve">проблемам взаимоотношения с ребенком; психологическая поддержка семье со стороны школьного психолога и социального педагога. Тематика общешкольных и классных родительских собраний разнообразна: «Роль семьи в воспитании личности ребенка», «О защите прав ребенка», «Единые требования семьи и школы», «Как помочь ребенку учиться?», «О здоровье детей», «Об ответственности родителей» и др.  </w:t>
      </w:r>
    </w:p>
    <w:p w:rsidR="00B06D36" w:rsidRDefault="00B06D36" w:rsidP="00B06D36">
      <w:pPr>
        <w:pStyle w:val="Style13"/>
        <w:widowControl/>
        <w:spacing w:line="302" w:lineRule="exact"/>
        <w:ind w:right="17" w:firstLine="708"/>
        <w:rPr>
          <w:rStyle w:val="FontStyle20"/>
          <w:rFonts w:ascii="Times New Roman" w:hAnsi="Times New Roman"/>
          <w:b w:val="0"/>
          <w:sz w:val="28"/>
          <w:szCs w:val="28"/>
        </w:rPr>
      </w:pPr>
      <w:r>
        <w:rPr>
          <w:rStyle w:val="FontStyle20"/>
          <w:rFonts w:ascii="Times New Roman" w:hAnsi="Times New Roman"/>
          <w:sz w:val="28"/>
          <w:szCs w:val="28"/>
        </w:rPr>
        <w:t xml:space="preserve">Во всех общеобразовательных учреждениях ведется постоянный учёт несовершеннолетних, не посещающих или систематически пропускающих занятия. Выявляются дети «группы риска», несовершеннолетние и семьи, находящиеся в социально опасном положении. Педагогические коллективы уделяют большое внимание профилактической работе </w:t>
      </w:r>
      <w:r>
        <w:rPr>
          <w:rStyle w:val="FontStyle19"/>
          <w:rFonts w:ascii="Times New Roman" w:hAnsi="Times New Roman"/>
          <w:sz w:val="28"/>
          <w:szCs w:val="28"/>
        </w:rPr>
        <w:t xml:space="preserve">с </w:t>
      </w:r>
      <w:r>
        <w:rPr>
          <w:rStyle w:val="FontStyle20"/>
          <w:rFonts w:ascii="Times New Roman" w:hAnsi="Times New Roman"/>
          <w:sz w:val="28"/>
          <w:szCs w:val="28"/>
        </w:rPr>
        <w:t xml:space="preserve">детьми девиантного поведения. С ними проводится индивидуальная, групповая и коллективная работа. Эти дети привлекаются к участию в классных и школьных мероприятиях, выполняют общественные поручения. Организуется </w:t>
      </w:r>
      <w:r>
        <w:rPr>
          <w:rStyle w:val="FontStyle19"/>
          <w:rFonts w:ascii="Times New Roman" w:hAnsi="Times New Roman"/>
          <w:sz w:val="28"/>
          <w:szCs w:val="28"/>
        </w:rPr>
        <w:t xml:space="preserve">разнообразная </w:t>
      </w:r>
      <w:r>
        <w:rPr>
          <w:rStyle w:val="FontStyle20"/>
          <w:rFonts w:ascii="Times New Roman" w:hAnsi="Times New Roman"/>
          <w:sz w:val="28"/>
          <w:szCs w:val="28"/>
        </w:rPr>
        <w:t xml:space="preserve">творческая </w:t>
      </w:r>
      <w:r>
        <w:rPr>
          <w:rStyle w:val="FontStyle19"/>
          <w:rFonts w:ascii="Times New Roman" w:hAnsi="Times New Roman"/>
          <w:sz w:val="28"/>
          <w:szCs w:val="28"/>
        </w:rPr>
        <w:t xml:space="preserve">деятельность </w:t>
      </w:r>
      <w:r>
        <w:rPr>
          <w:rStyle w:val="FontStyle20"/>
          <w:rFonts w:ascii="Times New Roman" w:hAnsi="Times New Roman"/>
          <w:sz w:val="28"/>
          <w:szCs w:val="28"/>
        </w:rPr>
        <w:t xml:space="preserve">учащихся, </w:t>
      </w:r>
      <w:r>
        <w:rPr>
          <w:rStyle w:val="FontStyle19"/>
          <w:rFonts w:ascii="Times New Roman" w:hAnsi="Times New Roman"/>
          <w:sz w:val="28"/>
          <w:szCs w:val="28"/>
        </w:rPr>
        <w:t xml:space="preserve">создаются </w:t>
      </w:r>
      <w:r>
        <w:rPr>
          <w:rStyle w:val="FontStyle20"/>
          <w:rFonts w:ascii="Times New Roman" w:hAnsi="Times New Roman"/>
          <w:sz w:val="28"/>
          <w:szCs w:val="28"/>
        </w:rPr>
        <w:t xml:space="preserve">условия </w:t>
      </w:r>
      <w:r>
        <w:rPr>
          <w:rStyle w:val="FontStyle19"/>
          <w:rFonts w:ascii="Times New Roman" w:hAnsi="Times New Roman"/>
          <w:sz w:val="28"/>
          <w:szCs w:val="28"/>
        </w:rPr>
        <w:t xml:space="preserve">для </w:t>
      </w:r>
      <w:r>
        <w:rPr>
          <w:rStyle w:val="FontStyle20"/>
          <w:rFonts w:ascii="Times New Roman" w:hAnsi="Times New Roman"/>
          <w:sz w:val="28"/>
          <w:szCs w:val="28"/>
        </w:rPr>
        <w:t>самоутверждения каждого ученика по разным направлениям: гражданско-патриотическому, художественно-эстетическому, нравственному, спортивному, учебно-познавательному, трудовому, информационному.</w:t>
      </w:r>
    </w:p>
    <w:p w:rsidR="00B06D36" w:rsidRDefault="00B06D36" w:rsidP="00B06D36">
      <w:pPr>
        <w:pStyle w:val="Style13"/>
        <w:widowControl/>
        <w:spacing w:line="302" w:lineRule="exact"/>
        <w:ind w:right="17" w:firstLine="708"/>
        <w:rPr>
          <w:rStyle w:val="FontStyle20"/>
          <w:rFonts w:ascii="Times New Roman" w:hAnsi="Times New Roman"/>
          <w:b w:val="0"/>
          <w:sz w:val="28"/>
          <w:szCs w:val="28"/>
        </w:rPr>
      </w:pPr>
      <w:r>
        <w:rPr>
          <w:rStyle w:val="FontStyle20"/>
          <w:rFonts w:ascii="Times New Roman" w:hAnsi="Times New Roman"/>
          <w:sz w:val="28"/>
          <w:szCs w:val="28"/>
        </w:rPr>
        <w:t>В течение года проводились  рейды  в неблагополучные семьи с целью изучения бытовых условий и социально-психологического климата. Им оказывается помощь в обучении и воспитании детей, проводится просветительская работа для повышения психолого-педагогического уровня родителей. Проведено 67 тематических родительских собраний.</w:t>
      </w:r>
    </w:p>
    <w:p w:rsidR="00B06D36" w:rsidRDefault="00B06D36" w:rsidP="00B06D36">
      <w:pPr>
        <w:pStyle w:val="Style13"/>
        <w:widowControl/>
        <w:spacing w:line="302" w:lineRule="exact"/>
        <w:ind w:right="17" w:firstLine="708"/>
        <w:rPr>
          <w:rStyle w:val="FontStyle20"/>
          <w:rFonts w:ascii="Times New Roman" w:hAnsi="Times New Roman"/>
          <w:b w:val="0"/>
          <w:sz w:val="28"/>
          <w:szCs w:val="28"/>
        </w:rPr>
      </w:pPr>
      <w:r>
        <w:rPr>
          <w:rStyle w:val="FontStyle20"/>
          <w:rFonts w:ascii="Times New Roman" w:hAnsi="Times New Roman"/>
          <w:sz w:val="28"/>
          <w:szCs w:val="28"/>
        </w:rPr>
        <w:t xml:space="preserve">В трех школах района работают социальные педагоги (Черемисиновская, Русановская и Краснополянская СОШ). Это молодые (со стажем работы более 5 лет) педагоги, имеющие специальное </w:t>
      </w:r>
      <w:r>
        <w:rPr>
          <w:rStyle w:val="FontStyle20"/>
          <w:rFonts w:ascii="Times New Roman" w:hAnsi="Times New Roman"/>
          <w:sz w:val="28"/>
          <w:szCs w:val="28"/>
        </w:rPr>
        <w:lastRenderedPageBreak/>
        <w:t xml:space="preserve">образование, отлично знающие психологию и педагогику, возрастные </w:t>
      </w:r>
      <w:r>
        <w:rPr>
          <w:rStyle w:val="FontStyle19"/>
          <w:rFonts w:ascii="Times New Roman" w:hAnsi="Times New Roman"/>
          <w:sz w:val="28"/>
          <w:szCs w:val="28"/>
        </w:rPr>
        <w:t xml:space="preserve">особенности </w:t>
      </w:r>
      <w:r>
        <w:rPr>
          <w:rStyle w:val="FontStyle20"/>
          <w:rFonts w:ascii="Times New Roman" w:hAnsi="Times New Roman"/>
          <w:sz w:val="28"/>
          <w:szCs w:val="28"/>
        </w:rPr>
        <w:t xml:space="preserve">обучающихся, </w:t>
      </w:r>
      <w:r>
        <w:rPr>
          <w:rStyle w:val="FontStyle19"/>
          <w:rFonts w:ascii="Times New Roman" w:hAnsi="Times New Roman"/>
          <w:sz w:val="28"/>
          <w:szCs w:val="28"/>
        </w:rPr>
        <w:t xml:space="preserve">умеют найти подход к </w:t>
      </w:r>
      <w:r>
        <w:rPr>
          <w:rStyle w:val="FontStyle20"/>
          <w:rFonts w:ascii="Times New Roman" w:hAnsi="Times New Roman"/>
          <w:sz w:val="28"/>
          <w:szCs w:val="28"/>
        </w:rPr>
        <w:t xml:space="preserve">ученику. Активно осуществляют информационно-методическое обеспечение просветительской </w:t>
      </w:r>
      <w:r>
        <w:rPr>
          <w:rStyle w:val="FontStyle19"/>
          <w:rFonts w:ascii="Times New Roman" w:hAnsi="Times New Roman"/>
          <w:sz w:val="28"/>
          <w:szCs w:val="28"/>
        </w:rPr>
        <w:t xml:space="preserve">и </w:t>
      </w:r>
      <w:r>
        <w:rPr>
          <w:rStyle w:val="FontStyle20"/>
          <w:rFonts w:ascii="Times New Roman" w:hAnsi="Times New Roman"/>
          <w:sz w:val="28"/>
          <w:szCs w:val="28"/>
        </w:rPr>
        <w:t xml:space="preserve">антинаркотической работы в </w:t>
      </w:r>
      <w:r>
        <w:rPr>
          <w:rStyle w:val="FontStyle19"/>
          <w:rFonts w:ascii="Times New Roman" w:hAnsi="Times New Roman"/>
          <w:sz w:val="28"/>
          <w:szCs w:val="28"/>
        </w:rPr>
        <w:t xml:space="preserve">школах; </w:t>
      </w:r>
      <w:r>
        <w:rPr>
          <w:rStyle w:val="FontStyle20"/>
          <w:rFonts w:ascii="Times New Roman" w:hAnsi="Times New Roman"/>
          <w:sz w:val="28"/>
          <w:szCs w:val="28"/>
        </w:rPr>
        <w:t>разрабатывают методические рекомендации; часто выступают на совещаниях учителей, родительских собраниях; проводит мероприятия с учениками: анкетирование, психологические тренинги,  профилактические занятия, направленные на формирование уверенного отказа и умения противостоять давлению; информационные беседы, вырабатывающие у обучающихся установку на ведение здорового образа жизни и негативного отношения к девиантному поведению.</w:t>
      </w:r>
      <w:r>
        <w:rPr>
          <w:rStyle w:val="FontStyle20"/>
          <w:rFonts w:ascii="Times New Roman" w:hAnsi="Times New Roman"/>
          <w:sz w:val="28"/>
          <w:szCs w:val="28"/>
        </w:rPr>
        <w:tab/>
      </w:r>
    </w:p>
    <w:p w:rsidR="00B06D36" w:rsidRDefault="00B06D36" w:rsidP="00B06D36">
      <w:pPr>
        <w:pStyle w:val="Style13"/>
        <w:widowControl/>
        <w:spacing w:line="302" w:lineRule="exact"/>
        <w:ind w:right="17" w:firstLine="0"/>
        <w:rPr>
          <w:rStyle w:val="FontStyle20"/>
          <w:rFonts w:ascii="Times New Roman" w:hAnsi="Times New Roman"/>
          <w:b w:val="0"/>
          <w:sz w:val="28"/>
          <w:szCs w:val="28"/>
        </w:rPr>
      </w:pPr>
      <w:r>
        <w:rPr>
          <w:rStyle w:val="FontStyle20"/>
          <w:rFonts w:ascii="Times New Roman" w:hAnsi="Times New Roman"/>
          <w:sz w:val="28"/>
          <w:szCs w:val="28"/>
        </w:rPr>
        <w:t xml:space="preserve">Регулярно проводит семинары с педагогами района по новым формам и методам работы по предупреждению негативных проявлений в молодежной среде. В общеобразовательных учреждениях района на заседаниях Совета профилактики, семинарах классных руководителей, методических объединений учителей рассматриваются теоретические и практические вопросы профилактики, разрабатываются методические рекомендации для педагогов </w:t>
      </w:r>
      <w:r>
        <w:rPr>
          <w:rStyle w:val="FontStyle19"/>
          <w:rFonts w:ascii="Times New Roman" w:hAnsi="Times New Roman"/>
          <w:sz w:val="28"/>
          <w:szCs w:val="28"/>
        </w:rPr>
        <w:t xml:space="preserve">по </w:t>
      </w:r>
      <w:r>
        <w:rPr>
          <w:rStyle w:val="FontStyle20"/>
          <w:rFonts w:ascii="Times New Roman" w:hAnsi="Times New Roman"/>
          <w:sz w:val="28"/>
          <w:szCs w:val="28"/>
        </w:rPr>
        <w:t xml:space="preserve">формированию </w:t>
      </w:r>
      <w:r>
        <w:rPr>
          <w:rStyle w:val="FontStyle19"/>
          <w:rFonts w:ascii="Times New Roman" w:hAnsi="Times New Roman"/>
          <w:sz w:val="28"/>
          <w:szCs w:val="28"/>
        </w:rPr>
        <w:t xml:space="preserve">у детей </w:t>
      </w:r>
      <w:r>
        <w:rPr>
          <w:rStyle w:val="FontStyle20"/>
          <w:rFonts w:ascii="Times New Roman" w:hAnsi="Times New Roman"/>
          <w:sz w:val="28"/>
          <w:szCs w:val="28"/>
        </w:rPr>
        <w:t>негативного отношения к употреблению наркотической продукции.</w:t>
      </w:r>
    </w:p>
    <w:p w:rsidR="00B06D36" w:rsidRDefault="00B06D36" w:rsidP="00B06D36">
      <w:pPr>
        <w:pStyle w:val="Style13"/>
        <w:widowControl/>
        <w:spacing w:line="302" w:lineRule="exact"/>
        <w:ind w:right="17" w:firstLine="708"/>
        <w:rPr>
          <w:rStyle w:val="FontStyle20"/>
          <w:rFonts w:ascii="Times New Roman" w:hAnsi="Times New Roman"/>
          <w:b w:val="0"/>
          <w:sz w:val="28"/>
          <w:szCs w:val="28"/>
        </w:rPr>
      </w:pPr>
      <w:r>
        <w:rPr>
          <w:rStyle w:val="FontStyle20"/>
          <w:rFonts w:ascii="Times New Roman" w:hAnsi="Times New Roman"/>
          <w:sz w:val="28"/>
          <w:szCs w:val="28"/>
        </w:rPr>
        <w:t>В профилактическую работу вовлечены все социальные институты: школа, семья, учреждения дополнительного образования, больница, правоохранительные органы и т.д.</w:t>
      </w:r>
    </w:p>
    <w:p w:rsidR="00B06D36" w:rsidRDefault="00B06D36" w:rsidP="00B06D36">
      <w:pPr>
        <w:pStyle w:val="Style13"/>
        <w:widowControl/>
        <w:spacing w:line="302" w:lineRule="exact"/>
        <w:ind w:right="17" w:firstLine="708"/>
        <w:rPr>
          <w:rStyle w:val="FontStyle20"/>
          <w:rFonts w:ascii="Times New Roman" w:hAnsi="Times New Roman"/>
          <w:b w:val="0"/>
          <w:sz w:val="28"/>
          <w:szCs w:val="28"/>
        </w:rPr>
      </w:pPr>
      <w:r>
        <w:rPr>
          <w:rStyle w:val="FontStyle20"/>
          <w:rFonts w:ascii="Times New Roman" w:hAnsi="Times New Roman"/>
          <w:sz w:val="28"/>
          <w:szCs w:val="28"/>
        </w:rPr>
        <w:t>Школьные институты, исходя из поставленных целей и задач осуществляют следующую деятельность:</w:t>
      </w:r>
    </w:p>
    <w:p w:rsidR="00B06D36" w:rsidRDefault="00B06D36" w:rsidP="00B06D36">
      <w:pPr>
        <w:pStyle w:val="Style13"/>
        <w:widowControl/>
        <w:spacing w:line="302" w:lineRule="exact"/>
        <w:ind w:right="17" w:firstLine="708"/>
        <w:rPr>
          <w:rStyle w:val="FontStyle20"/>
          <w:rFonts w:ascii="Times New Roman" w:hAnsi="Times New Roman"/>
          <w:b w:val="0"/>
          <w:sz w:val="28"/>
          <w:szCs w:val="28"/>
        </w:rPr>
      </w:pPr>
      <w:r>
        <w:rPr>
          <w:rStyle w:val="FontStyle20"/>
          <w:rFonts w:ascii="Times New Roman" w:hAnsi="Times New Roman"/>
          <w:sz w:val="28"/>
          <w:szCs w:val="28"/>
        </w:rPr>
        <w:t>Администрация школы: осуществляет контроль и координацию профилактической работы в целом.</w:t>
      </w:r>
    </w:p>
    <w:p w:rsidR="00B06D36" w:rsidRDefault="00B06D36" w:rsidP="00B06D36">
      <w:pPr>
        <w:pStyle w:val="Style10"/>
        <w:widowControl/>
        <w:spacing w:line="302" w:lineRule="exact"/>
        <w:ind w:right="17" w:firstLine="708"/>
        <w:rPr>
          <w:rStyle w:val="FontStyle20"/>
          <w:rFonts w:ascii="Times New Roman" w:hAnsi="Times New Roman"/>
          <w:b w:val="0"/>
          <w:sz w:val="28"/>
          <w:szCs w:val="28"/>
        </w:rPr>
      </w:pPr>
      <w:r>
        <w:rPr>
          <w:rStyle w:val="FontStyle20"/>
          <w:rFonts w:ascii="Times New Roman" w:hAnsi="Times New Roman"/>
          <w:sz w:val="28"/>
          <w:szCs w:val="28"/>
        </w:rPr>
        <w:t>Проводит педагогические семинары на тему правового обеспечения профилактической работы в школе.</w:t>
      </w:r>
    </w:p>
    <w:p w:rsidR="00B06D36" w:rsidRDefault="00B06D36" w:rsidP="00B06D36">
      <w:pPr>
        <w:pStyle w:val="Style13"/>
        <w:widowControl/>
        <w:spacing w:line="302" w:lineRule="exact"/>
        <w:ind w:right="17" w:firstLine="708"/>
        <w:jc w:val="left"/>
        <w:rPr>
          <w:rStyle w:val="FontStyle20"/>
          <w:rFonts w:ascii="Times New Roman" w:hAnsi="Times New Roman"/>
          <w:b w:val="0"/>
          <w:sz w:val="28"/>
          <w:szCs w:val="28"/>
        </w:rPr>
      </w:pPr>
      <w:r>
        <w:rPr>
          <w:rStyle w:val="FontStyle20"/>
          <w:rFonts w:ascii="Times New Roman" w:hAnsi="Times New Roman"/>
          <w:sz w:val="28"/>
          <w:szCs w:val="28"/>
        </w:rPr>
        <w:t xml:space="preserve">Совет Профилактики </w:t>
      </w:r>
      <w:r>
        <w:rPr>
          <w:rStyle w:val="FontStyle19"/>
          <w:rFonts w:ascii="Times New Roman" w:hAnsi="Times New Roman"/>
          <w:sz w:val="28"/>
          <w:szCs w:val="28"/>
        </w:rPr>
        <w:t xml:space="preserve">и </w:t>
      </w:r>
      <w:r>
        <w:rPr>
          <w:rStyle w:val="FontStyle20"/>
          <w:rFonts w:ascii="Times New Roman" w:hAnsi="Times New Roman"/>
          <w:sz w:val="28"/>
          <w:szCs w:val="28"/>
        </w:rPr>
        <w:t xml:space="preserve">социальный педагог </w:t>
      </w:r>
      <w:r>
        <w:rPr>
          <w:rStyle w:val="FontStyle19"/>
          <w:rFonts w:ascii="Times New Roman" w:hAnsi="Times New Roman"/>
          <w:sz w:val="28"/>
          <w:szCs w:val="28"/>
        </w:rPr>
        <w:t xml:space="preserve">несут </w:t>
      </w:r>
      <w:r>
        <w:rPr>
          <w:rStyle w:val="FontStyle20"/>
          <w:rFonts w:ascii="Times New Roman" w:hAnsi="Times New Roman"/>
          <w:sz w:val="28"/>
          <w:szCs w:val="28"/>
        </w:rPr>
        <w:t>ответственность:</w:t>
      </w:r>
    </w:p>
    <w:p w:rsidR="00B06D36" w:rsidRDefault="00B06D36" w:rsidP="00B06D36">
      <w:pPr>
        <w:pStyle w:val="Style11"/>
        <w:widowControl/>
        <w:tabs>
          <w:tab w:val="left" w:pos="365"/>
        </w:tabs>
        <w:ind w:right="17"/>
        <w:jc w:val="left"/>
        <w:rPr>
          <w:rStyle w:val="FontStyle20"/>
          <w:rFonts w:ascii="Times New Roman" w:hAnsi="Times New Roman"/>
          <w:b w:val="0"/>
          <w:sz w:val="28"/>
          <w:szCs w:val="28"/>
        </w:rPr>
      </w:pPr>
      <w:r>
        <w:rPr>
          <w:rStyle w:val="FontStyle20"/>
          <w:rFonts w:ascii="Times New Roman" w:hAnsi="Times New Roman"/>
          <w:sz w:val="28"/>
          <w:szCs w:val="28"/>
        </w:rPr>
        <w:tab/>
        <w:t>-</w:t>
      </w:r>
      <w:r>
        <w:rPr>
          <w:rStyle w:val="FontStyle20"/>
          <w:rFonts w:ascii="Times New Roman" w:hAnsi="Times New Roman"/>
          <w:sz w:val="28"/>
          <w:szCs w:val="28"/>
        </w:rPr>
        <w:tab/>
        <w:t>за  привлечение   к  совместной  работе  различных   заинтересованных организаций, установление с ними постоянных и действенных контактов;</w:t>
      </w:r>
      <w:r>
        <w:rPr>
          <w:rStyle w:val="FontStyle20"/>
          <w:rFonts w:ascii="Times New Roman" w:hAnsi="Times New Roman"/>
          <w:sz w:val="28"/>
          <w:szCs w:val="28"/>
        </w:rPr>
        <w:tab/>
      </w:r>
      <w:r>
        <w:rPr>
          <w:rStyle w:val="FontStyle20"/>
          <w:rFonts w:ascii="Times New Roman" w:hAnsi="Times New Roman"/>
          <w:sz w:val="28"/>
          <w:szCs w:val="28"/>
        </w:rPr>
        <w:tab/>
        <w:t xml:space="preserve">- организацию досуга учащихся как внутри школы, так и с привлечением </w:t>
      </w:r>
      <w:r>
        <w:rPr>
          <w:rStyle w:val="FontStyle19"/>
          <w:rFonts w:ascii="Times New Roman" w:hAnsi="Times New Roman"/>
          <w:sz w:val="28"/>
          <w:szCs w:val="28"/>
        </w:rPr>
        <w:t xml:space="preserve">организаций дополнительного образования детей и </w:t>
      </w:r>
      <w:r>
        <w:rPr>
          <w:rStyle w:val="FontStyle20"/>
          <w:rFonts w:ascii="Times New Roman" w:hAnsi="Times New Roman"/>
          <w:sz w:val="28"/>
          <w:szCs w:val="28"/>
        </w:rPr>
        <w:t>молодежи;</w:t>
      </w:r>
      <w:r>
        <w:rPr>
          <w:rStyle w:val="FontStyle20"/>
          <w:rFonts w:ascii="Times New Roman" w:hAnsi="Times New Roman"/>
          <w:sz w:val="28"/>
          <w:szCs w:val="28"/>
        </w:rPr>
        <w:tab/>
      </w:r>
      <w:r>
        <w:rPr>
          <w:rStyle w:val="FontStyle20"/>
          <w:rFonts w:ascii="Times New Roman" w:hAnsi="Times New Roman"/>
          <w:sz w:val="28"/>
          <w:szCs w:val="28"/>
        </w:rPr>
        <w:tab/>
      </w:r>
      <w:r>
        <w:rPr>
          <w:rStyle w:val="FontStyle20"/>
          <w:rFonts w:ascii="Times New Roman" w:hAnsi="Times New Roman"/>
          <w:sz w:val="28"/>
          <w:szCs w:val="28"/>
        </w:rPr>
        <w:tab/>
      </w:r>
      <w:r>
        <w:rPr>
          <w:rStyle w:val="FontStyle20"/>
          <w:rFonts w:ascii="Times New Roman" w:hAnsi="Times New Roman"/>
          <w:sz w:val="28"/>
          <w:szCs w:val="28"/>
        </w:rPr>
        <w:tab/>
        <w:t xml:space="preserve">- систематическую работу с семьями школьника </w:t>
      </w:r>
      <w:r>
        <w:rPr>
          <w:rStyle w:val="FontStyle19"/>
          <w:rFonts w:ascii="Times New Roman" w:hAnsi="Times New Roman"/>
          <w:sz w:val="28"/>
          <w:szCs w:val="28"/>
        </w:rPr>
        <w:t xml:space="preserve">(особенно с семьями детей </w:t>
      </w:r>
      <w:r>
        <w:rPr>
          <w:rStyle w:val="FontStyle20"/>
          <w:rFonts w:ascii="Times New Roman" w:hAnsi="Times New Roman"/>
          <w:sz w:val="28"/>
          <w:szCs w:val="28"/>
        </w:rPr>
        <w:t>группы риска, неблагополучными семьями, состоящими на внутришкольном контроле);</w:t>
      </w:r>
      <w:r>
        <w:rPr>
          <w:rStyle w:val="FontStyle20"/>
          <w:rFonts w:ascii="Times New Roman" w:hAnsi="Times New Roman"/>
          <w:sz w:val="28"/>
          <w:szCs w:val="28"/>
        </w:rPr>
        <w:tab/>
      </w:r>
      <w:r>
        <w:rPr>
          <w:rStyle w:val="FontStyle20"/>
          <w:rFonts w:ascii="Times New Roman" w:hAnsi="Times New Roman"/>
          <w:sz w:val="28"/>
          <w:szCs w:val="28"/>
        </w:rPr>
        <w:tab/>
      </w:r>
      <w:r>
        <w:rPr>
          <w:rStyle w:val="FontStyle20"/>
          <w:rFonts w:ascii="Times New Roman" w:hAnsi="Times New Roman"/>
          <w:sz w:val="28"/>
          <w:szCs w:val="28"/>
        </w:rPr>
        <w:tab/>
      </w:r>
      <w:r>
        <w:rPr>
          <w:rStyle w:val="FontStyle20"/>
          <w:rFonts w:ascii="Times New Roman" w:hAnsi="Times New Roman"/>
          <w:sz w:val="28"/>
          <w:szCs w:val="28"/>
        </w:rPr>
        <w:tab/>
      </w:r>
      <w:r>
        <w:rPr>
          <w:rStyle w:val="FontStyle20"/>
          <w:rFonts w:ascii="Times New Roman" w:hAnsi="Times New Roman"/>
          <w:sz w:val="28"/>
          <w:szCs w:val="28"/>
        </w:rPr>
        <w:tab/>
      </w:r>
      <w:r>
        <w:rPr>
          <w:rStyle w:val="FontStyle20"/>
          <w:rFonts w:ascii="Times New Roman" w:hAnsi="Times New Roman"/>
          <w:sz w:val="28"/>
          <w:szCs w:val="28"/>
        </w:rPr>
        <w:tab/>
      </w:r>
      <w:r>
        <w:rPr>
          <w:rStyle w:val="FontStyle20"/>
          <w:rFonts w:ascii="Times New Roman" w:hAnsi="Times New Roman"/>
          <w:sz w:val="28"/>
          <w:szCs w:val="28"/>
        </w:rPr>
        <w:tab/>
      </w:r>
      <w:r>
        <w:rPr>
          <w:rStyle w:val="FontStyle20"/>
          <w:rFonts w:ascii="Times New Roman" w:hAnsi="Times New Roman"/>
          <w:sz w:val="28"/>
          <w:szCs w:val="28"/>
        </w:rPr>
        <w:tab/>
      </w:r>
      <w:r>
        <w:rPr>
          <w:rStyle w:val="FontStyle20"/>
          <w:rFonts w:ascii="Times New Roman" w:hAnsi="Times New Roman"/>
          <w:sz w:val="28"/>
          <w:szCs w:val="28"/>
        </w:rPr>
        <w:tab/>
      </w:r>
      <w:r>
        <w:rPr>
          <w:rStyle w:val="FontStyle20"/>
          <w:rFonts w:ascii="Times New Roman" w:hAnsi="Times New Roman"/>
          <w:sz w:val="28"/>
          <w:szCs w:val="28"/>
        </w:rPr>
        <w:tab/>
        <w:t>-   обеспечивают профилактическую работу с учащимися и их родителями и педагогическую поддержку учащихся;</w:t>
      </w:r>
      <w:r>
        <w:rPr>
          <w:rStyle w:val="FontStyle20"/>
          <w:rFonts w:ascii="Times New Roman" w:hAnsi="Times New Roman"/>
          <w:sz w:val="28"/>
          <w:szCs w:val="28"/>
        </w:rPr>
        <w:tab/>
      </w:r>
      <w:r>
        <w:rPr>
          <w:rStyle w:val="FontStyle20"/>
          <w:rFonts w:ascii="Times New Roman" w:hAnsi="Times New Roman"/>
          <w:sz w:val="28"/>
          <w:szCs w:val="28"/>
        </w:rPr>
        <w:tab/>
      </w:r>
      <w:r>
        <w:rPr>
          <w:rStyle w:val="FontStyle20"/>
          <w:rFonts w:ascii="Times New Roman" w:hAnsi="Times New Roman"/>
          <w:sz w:val="28"/>
          <w:szCs w:val="28"/>
        </w:rPr>
        <w:tab/>
      </w:r>
      <w:r>
        <w:rPr>
          <w:rStyle w:val="FontStyle20"/>
          <w:rFonts w:ascii="Times New Roman" w:hAnsi="Times New Roman"/>
          <w:sz w:val="28"/>
          <w:szCs w:val="28"/>
        </w:rPr>
        <w:tab/>
      </w:r>
      <w:r>
        <w:rPr>
          <w:rStyle w:val="FontStyle20"/>
          <w:rFonts w:ascii="Times New Roman" w:hAnsi="Times New Roman"/>
          <w:sz w:val="28"/>
          <w:szCs w:val="28"/>
        </w:rPr>
        <w:tab/>
      </w:r>
      <w:r>
        <w:rPr>
          <w:rStyle w:val="FontStyle20"/>
          <w:rFonts w:ascii="Times New Roman" w:hAnsi="Times New Roman"/>
          <w:sz w:val="28"/>
          <w:szCs w:val="28"/>
        </w:rPr>
        <w:tab/>
      </w:r>
      <w:r>
        <w:rPr>
          <w:rStyle w:val="FontStyle20"/>
          <w:rFonts w:ascii="Times New Roman" w:hAnsi="Times New Roman"/>
          <w:sz w:val="28"/>
          <w:szCs w:val="28"/>
        </w:rPr>
        <w:tab/>
      </w:r>
      <w:r>
        <w:rPr>
          <w:rStyle w:val="FontStyle20"/>
          <w:rFonts w:ascii="Times New Roman" w:hAnsi="Times New Roman"/>
          <w:sz w:val="28"/>
          <w:szCs w:val="28"/>
        </w:rPr>
        <w:tab/>
        <w:t>- обеспечивают взаимодействие школы с районной комиссией по делам несовершеннолетних и защите их прав, ПДН, Щигровским Центром социальной помощи семье и детям, отделом по опеке и попечительству Администрации района;</w:t>
      </w:r>
      <w:r>
        <w:rPr>
          <w:rStyle w:val="FontStyle20"/>
          <w:rFonts w:ascii="Times New Roman" w:hAnsi="Times New Roman"/>
          <w:sz w:val="28"/>
          <w:szCs w:val="28"/>
        </w:rPr>
        <w:tab/>
      </w:r>
      <w:r>
        <w:rPr>
          <w:rStyle w:val="FontStyle20"/>
          <w:rFonts w:ascii="Times New Roman" w:hAnsi="Times New Roman"/>
          <w:sz w:val="28"/>
          <w:szCs w:val="28"/>
        </w:rPr>
        <w:tab/>
      </w:r>
      <w:r>
        <w:rPr>
          <w:rStyle w:val="FontStyle20"/>
          <w:rFonts w:ascii="Times New Roman" w:hAnsi="Times New Roman"/>
          <w:sz w:val="28"/>
          <w:szCs w:val="28"/>
        </w:rPr>
        <w:tab/>
      </w:r>
      <w:r>
        <w:rPr>
          <w:rStyle w:val="FontStyle20"/>
          <w:rFonts w:ascii="Times New Roman" w:hAnsi="Times New Roman"/>
          <w:sz w:val="28"/>
          <w:szCs w:val="28"/>
        </w:rPr>
        <w:tab/>
      </w:r>
      <w:r>
        <w:rPr>
          <w:rStyle w:val="FontStyle20"/>
          <w:rFonts w:ascii="Times New Roman" w:hAnsi="Times New Roman"/>
          <w:sz w:val="28"/>
          <w:szCs w:val="28"/>
        </w:rPr>
        <w:tab/>
      </w:r>
      <w:r>
        <w:rPr>
          <w:rStyle w:val="FontStyle20"/>
          <w:rFonts w:ascii="Times New Roman" w:hAnsi="Times New Roman"/>
          <w:sz w:val="28"/>
          <w:szCs w:val="28"/>
        </w:rPr>
        <w:tab/>
      </w:r>
      <w:r>
        <w:rPr>
          <w:rStyle w:val="FontStyle20"/>
          <w:rFonts w:ascii="Times New Roman" w:hAnsi="Times New Roman"/>
          <w:sz w:val="28"/>
          <w:szCs w:val="28"/>
        </w:rPr>
        <w:tab/>
      </w:r>
      <w:r>
        <w:rPr>
          <w:rStyle w:val="FontStyle20"/>
          <w:rFonts w:ascii="Times New Roman" w:hAnsi="Times New Roman"/>
          <w:sz w:val="28"/>
          <w:szCs w:val="28"/>
        </w:rPr>
        <w:tab/>
      </w:r>
      <w:r>
        <w:rPr>
          <w:rStyle w:val="FontStyle20"/>
          <w:rFonts w:ascii="Times New Roman" w:hAnsi="Times New Roman"/>
          <w:sz w:val="28"/>
          <w:szCs w:val="28"/>
        </w:rPr>
        <w:tab/>
      </w:r>
      <w:r>
        <w:rPr>
          <w:rStyle w:val="FontStyle20"/>
          <w:rFonts w:ascii="Times New Roman" w:hAnsi="Times New Roman"/>
          <w:sz w:val="28"/>
          <w:szCs w:val="28"/>
        </w:rPr>
        <w:tab/>
      </w:r>
      <w:r>
        <w:rPr>
          <w:rStyle w:val="FontStyle20"/>
          <w:rFonts w:ascii="Times New Roman" w:hAnsi="Times New Roman"/>
          <w:sz w:val="28"/>
          <w:szCs w:val="28"/>
        </w:rPr>
        <w:tab/>
        <w:t xml:space="preserve">-   организуют профилактику алкоголизма, табакокурения и </w:t>
      </w:r>
      <w:r>
        <w:rPr>
          <w:rStyle w:val="FontStyle20"/>
          <w:rFonts w:ascii="Times New Roman" w:hAnsi="Times New Roman"/>
          <w:sz w:val="28"/>
          <w:szCs w:val="28"/>
        </w:rPr>
        <w:lastRenderedPageBreak/>
        <w:t xml:space="preserve">наркомании в школе </w:t>
      </w:r>
      <w:r>
        <w:rPr>
          <w:rStyle w:val="FontStyle19"/>
          <w:rFonts w:ascii="Times New Roman" w:hAnsi="Times New Roman"/>
          <w:sz w:val="28"/>
          <w:szCs w:val="28"/>
        </w:rPr>
        <w:t xml:space="preserve">среди </w:t>
      </w:r>
      <w:r>
        <w:rPr>
          <w:rStyle w:val="FontStyle20"/>
          <w:rFonts w:ascii="Times New Roman" w:hAnsi="Times New Roman"/>
          <w:sz w:val="28"/>
          <w:szCs w:val="28"/>
        </w:rPr>
        <w:t>учащихся и их родителей;</w:t>
      </w:r>
      <w:r>
        <w:rPr>
          <w:rStyle w:val="FontStyle20"/>
          <w:rFonts w:ascii="Times New Roman" w:hAnsi="Times New Roman"/>
          <w:sz w:val="28"/>
          <w:szCs w:val="28"/>
        </w:rPr>
        <w:tab/>
      </w:r>
      <w:r>
        <w:rPr>
          <w:rStyle w:val="FontStyle20"/>
          <w:rFonts w:ascii="Times New Roman" w:hAnsi="Times New Roman"/>
          <w:sz w:val="28"/>
          <w:szCs w:val="28"/>
        </w:rPr>
        <w:tab/>
      </w:r>
      <w:r>
        <w:rPr>
          <w:rStyle w:val="FontStyle20"/>
          <w:rFonts w:ascii="Times New Roman" w:hAnsi="Times New Roman"/>
          <w:sz w:val="28"/>
          <w:szCs w:val="28"/>
        </w:rPr>
        <w:tab/>
      </w:r>
      <w:r>
        <w:rPr>
          <w:rStyle w:val="FontStyle20"/>
          <w:rFonts w:ascii="Times New Roman" w:hAnsi="Times New Roman"/>
          <w:sz w:val="28"/>
          <w:szCs w:val="28"/>
        </w:rPr>
        <w:tab/>
      </w:r>
      <w:r>
        <w:rPr>
          <w:rStyle w:val="FontStyle20"/>
          <w:rFonts w:ascii="Times New Roman" w:hAnsi="Times New Roman"/>
          <w:sz w:val="28"/>
          <w:szCs w:val="28"/>
        </w:rPr>
        <w:tab/>
        <w:t xml:space="preserve">    -  проводят </w:t>
      </w:r>
      <w:r>
        <w:rPr>
          <w:rStyle w:val="FontStyle19"/>
          <w:rFonts w:ascii="Times New Roman" w:hAnsi="Times New Roman"/>
          <w:sz w:val="28"/>
          <w:szCs w:val="28"/>
        </w:rPr>
        <w:t>рейды «Подросток».</w:t>
      </w:r>
    </w:p>
    <w:p w:rsidR="00B06D36" w:rsidRDefault="00B06D36" w:rsidP="00B06D36">
      <w:pPr>
        <w:pStyle w:val="Style13"/>
        <w:widowControl/>
        <w:spacing w:line="302" w:lineRule="exact"/>
        <w:ind w:right="17" w:firstLine="708"/>
        <w:rPr>
          <w:rStyle w:val="FontStyle19"/>
          <w:rFonts w:ascii="Times New Roman" w:hAnsi="Times New Roman"/>
          <w:sz w:val="28"/>
          <w:szCs w:val="28"/>
        </w:rPr>
      </w:pPr>
      <w:r>
        <w:rPr>
          <w:rStyle w:val="FontStyle20"/>
          <w:rFonts w:ascii="Times New Roman" w:hAnsi="Times New Roman"/>
          <w:sz w:val="28"/>
          <w:szCs w:val="28"/>
        </w:rPr>
        <w:t xml:space="preserve">Учителя-предметники (ОБЖ, ОПК, обществознания, биологии, </w:t>
      </w:r>
      <w:r>
        <w:rPr>
          <w:rStyle w:val="FontStyle19"/>
          <w:rFonts w:ascii="Times New Roman" w:hAnsi="Times New Roman"/>
          <w:sz w:val="28"/>
          <w:szCs w:val="28"/>
        </w:rPr>
        <w:t xml:space="preserve">химии и т.д.): </w:t>
      </w:r>
      <w:r>
        <w:rPr>
          <w:rStyle w:val="FontStyle20"/>
          <w:rFonts w:ascii="Times New Roman" w:hAnsi="Times New Roman"/>
          <w:sz w:val="28"/>
          <w:szCs w:val="28"/>
        </w:rPr>
        <w:t xml:space="preserve">обеспечивают </w:t>
      </w:r>
      <w:r>
        <w:rPr>
          <w:rStyle w:val="FontStyle19"/>
          <w:rFonts w:ascii="Times New Roman" w:hAnsi="Times New Roman"/>
          <w:sz w:val="28"/>
          <w:szCs w:val="28"/>
        </w:rPr>
        <w:t xml:space="preserve">организацию </w:t>
      </w:r>
      <w:r>
        <w:rPr>
          <w:rStyle w:val="FontStyle20"/>
          <w:rFonts w:ascii="Times New Roman" w:hAnsi="Times New Roman"/>
          <w:sz w:val="28"/>
          <w:szCs w:val="28"/>
        </w:rPr>
        <w:t xml:space="preserve">профилактической работы на </w:t>
      </w:r>
      <w:r>
        <w:rPr>
          <w:rStyle w:val="FontStyle19"/>
          <w:rFonts w:ascii="Times New Roman" w:hAnsi="Times New Roman"/>
          <w:sz w:val="28"/>
          <w:szCs w:val="28"/>
        </w:rPr>
        <w:t xml:space="preserve">уроках </w:t>
      </w:r>
      <w:r>
        <w:rPr>
          <w:rStyle w:val="FontStyle20"/>
          <w:rFonts w:ascii="Times New Roman" w:hAnsi="Times New Roman"/>
          <w:sz w:val="28"/>
          <w:szCs w:val="28"/>
        </w:rPr>
        <w:t xml:space="preserve">(использование антинаркотических материалов в </w:t>
      </w:r>
      <w:r>
        <w:rPr>
          <w:rStyle w:val="FontStyle19"/>
          <w:rFonts w:ascii="Times New Roman" w:hAnsi="Times New Roman"/>
          <w:sz w:val="28"/>
          <w:szCs w:val="28"/>
        </w:rPr>
        <w:t xml:space="preserve">качестве </w:t>
      </w:r>
      <w:r>
        <w:rPr>
          <w:rStyle w:val="FontStyle20"/>
          <w:rFonts w:ascii="Times New Roman" w:hAnsi="Times New Roman"/>
          <w:sz w:val="28"/>
          <w:szCs w:val="28"/>
        </w:rPr>
        <w:t xml:space="preserve">фрагментов </w:t>
      </w:r>
      <w:r>
        <w:rPr>
          <w:rStyle w:val="FontStyle19"/>
          <w:rFonts w:ascii="Times New Roman" w:hAnsi="Times New Roman"/>
          <w:sz w:val="28"/>
          <w:szCs w:val="28"/>
        </w:rPr>
        <w:t xml:space="preserve">урока, </w:t>
      </w:r>
      <w:r>
        <w:rPr>
          <w:rStyle w:val="FontStyle20"/>
          <w:rFonts w:ascii="Times New Roman" w:hAnsi="Times New Roman"/>
          <w:sz w:val="28"/>
          <w:szCs w:val="28"/>
        </w:rPr>
        <w:t xml:space="preserve">проведение тематических </w:t>
      </w:r>
      <w:r>
        <w:rPr>
          <w:rStyle w:val="FontStyle19"/>
          <w:rFonts w:ascii="Times New Roman" w:hAnsi="Times New Roman"/>
          <w:sz w:val="28"/>
          <w:szCs w:val="28"/>
        </w:rPr>
        <w:t>уроков).</w:t>
      </w:r>
    </w:p>
    <w:p w:rsidR="00B06D36" w:rsidRDefault="00B06D36" w:rsidP="00B06D36">
      <w:pPr>
        <w:pStyle w:val="Style13"/>
        <w:widowControl/>
        <w:spacing w:line="302" w:lineRule="exact"/>
        <w:ind w:right="17" w:firstLine="708"/>
        <w:rPr>
          <w:rStyle w:val="FontStyle20"/>
          <w:rFonts w:ascii="Times New Roman" w:hAnsi="Times New Roman"/>
          <w:b w:val="0"/>
          <w:sz w:val="28"/>
          <w:szCs w:val="28"/>
        </w:rPr>
      </w:pPr>
      <w:r>
        <w:rPr>
          <w:rStyle w:val="FontStyle20"/>
          <w:rFonts w:ascii="Times New Roman" w:hAnsi="Times New Roman"/>
          <w:sz w:val="28"/>
          <w:szCs w:val="28"/>
        </w:rPr>
        <w:t xml:space="preserve">Классные руководители: благодаря более тесному взаимодействию </w:t>
      </w:r>
      <w:r>
        <w:rPr>
          <w:rStyle w:val="FontStyle19"/>
          <w:rFonts w:ascii="Times New Roman" w:hAnsi="Times New Roman"/>
          <w:sz w:val="28"/>
          <w:szCs w:val="28"/>
        </w:rPr>
        <w:t xml:space="preserve">со </w:t>
      </w:r>
      <w:r>
        <w:rPr>
          <w:rStyle w:val="FontStyle20"/>
          <w:rFonts w:ascii="Times New Roman" w:hAnsi="Times New Roman"/>
          <w:sz w:val="28"/>
          <w:szCs w:val="28"/>
        </w:rPr>
        <w:t>школьным коллективом обладают возможностью наиболее комплексного подхода к решению проблемы (организация внеклассных мероприятий, работа с родителями, медико-психолого-педагогической службой школы и т.д.).</w:t>
      </w:r>
    </w:p>
    <w:p w:rsidR="00B06D36" w:rsidRDefault="00B06D36" w:rsidP="00B06D36">
      <w:pPr>
        <w:pStyle w:val="Style16"/>
        <w:widowControl/>
        <w:ind w:right="17" w:firstLine="708"/>
        <w:jc w:val="both"/>
        <w:rPr>
          <w:rStyle w:val="FontStyle20"/>
          <w:rFonts w:ascii="Times New Roman" w:hAnsi="Times New Roman"/>
          <w:b w:val="0"/>
          <w:sz w:val="28"/>
          <w:szCs w:val="28"/>
        </w:rPr>
      </w:pPr>
      <w:r>
        <w:rPr>
          <w:rStyle w:val="FontStyle20"/>
          <w:rFonts w:ascii="Times New Roman" w:hAnsi="Times New Roman"/>
          <w:sz w:val="28"/>
          <w:szCs w:val="28"/>
        </w:rPr>
        <w:t>Методические объединения классных руководителей организуют обучающие семинары для классных руководителей по вопросам профилактики наркомании в детско-подростковой среде.</w:t>
      </w:r>
    </w:p>
    <w:p w:rsidR="00B06D36" w:rsidRDefault="00B06D36" w:rsidP="00B06D36">
      <w:pPr>
        <w:pStyle w:val="Style16"/>
        <w:widowControl/>
        <w:ind w:right="17" w:firstLine="708"/>
        <w:rPr>
          <w:rStyle w:val="FontStyle20"/>
          <w:rFonts w:ascii="Times New Roman" w:hAnsi="Times New Roman"/>
          <w:b w:val="0"/>
          <w:sz w:val="28"/>
          <w:szCs w:val="28"/>
        </w:rPr>
      </w:pPr>
      <w:r>
        <w:rPr>
          <w:rStyle w:val="FontStyle20"/>
          <w:rFonts w:ascii="Times New Roman" w:hAnsi="Times New Roman"/>
          <w:sz w:val="28"/>
          <w:szCs w:val="28"/>
        </w:rPr>
        <w:t>Медико-психолого-педагогическая служба: Школьная медсестра обеспечивает активную работу медицинского кабинета школы - одного из важных звеньев антинаркотической профилактики, консультативного пункта для педагогов, детей, родителей.</w:t>
      </w:r>
    </w:p>
    <w:p w:rsidR="00B06D36" w:rsidRDefault="00B06D36" w:rsidP="00B06D36">
      <w:pPr>
        <w:pStyle w:val="Style16"/>
        <w:widowControl/>
        <w:ind w:right="17" w:firstLine="708"/>
        <w:rPr>
          <w:rStyle w:val="FontStyle20"/>
          <w:rFonts w:ascii="Times New Roman" w:hAnsi="Times New Roman"/>
          <w:b w:val="0"/>
          <w:sz w:val="28"/>
          <w:szCs w:val="28"/>
        </w:rPr>
      </w:pPr>
      <w:r>
        <w:rPr>
          <w:rStyle w:val="FontStyle20"/>
          <w:rFonts w:ascii="Times New Roman" w:hAnsi="Times New Roman"/>
          <w:sz w:val="28"/>
          <w:szCs w:val="28"/>
        </w:rPr>
        <w:t>Школьный психолог обеспечивает:</w:t>
      </w:r>
      <w:r>
        <w:rPr>
          <w:rStyle w:val="FontStyle20"/>
          <w:rFonts w:ascii="Times New Roman" w:hAnsi="Times New Roman"/>
          <w:sz w:val="28"/>
          <w:szCs w:val="28"/>
        </w:rPr>
        <w:tab/>
      </w:r>
      <w:r>
        <w:rPr>
          <w:rStyle w:val="FontStyle20"/>
          <w:rFonts w:ascii="Times New Roman" w:hAnsi="Times New Roman"/>
          <w:sz w:val="28"/>
          <w:szCs w:val="28"/>
        </w:rPr>
        <w:tab/>
      </w:r>
      <w:r>
        <w:rPr>
          <w:rStyle w:val="FontStyle20"/>
          <w:rFonts w:ascii="Times New Roman" w:hAnsi="Times New Roman"/>
          <w:sz w:val="28"/>
          <w:szCs w:val="28"/>
        </w:rPr>
        <w:tab/>
      </w:r>
      <w:r>
        <w:rPr>
          <w:rStyle w:val="FontStyle20"/>
          <w:rFonts w:ascii="Times New Roman" w:hAnsi="Times New Roman"/>
          <w:sz w:val="28"/>
          <w:szCs w:val="28"/>
        </w:rPr>
        <w:tab/>
      </w:r>
      <w:r>
        <w:rPr>
          <w:rStyle w:val="FontStyle20"/>
          <w:rFonts w:ascii="Times New Roman" w:hAnsi="Times New Roman"/>
          <w:sz w:val="28"/>
          <w:szCs w:val="28"/>
        </w:rPr>
        <w:tab/>
      </w:r>
      <w:r>
        <w:rPr>
          <w:rStyle w:val="FontStyle20"/>
          <w:rFonts w:ascii="Times New Roman" w:hAnsi="Times New Roman"/>
          <w:sz w:val="28"/>
          <w:szCs w:val="28"/>
        </w:rPr>
        <w:tab/>
      </w:r>
      <w:r>
        <w:rPr>
          <w:rStyle w:val="FontStyle20"/>
          <w:rFonts w:ascii="Times New Roman" w:hAnsi="Times New Roman"/>
          <w:sz w:val="28"/>
          <w:szCs w:val="28"/>
        </w:rPr>
        <w:tab/>
      </w:r>
      <w:r>
        <w:rPr>
          <w:rStyle w:val="FontStyle20"/>
          <w:rFonts w:ascii="Times New Roman" w:hAnsi="Times New Roman"/>
          <w:sz w:val="28"/>
          <w:szCs w:val="28"/>
        </w:rPr>
        <w:tab/>
        <w:t>- организацию развивающей работы со всеми школьниками, включая тренинги личностного роста и другие виды групповой развивающей работы;</w:t>
      </w:r>
      <w:r>
        <w:rPr>
          <w:rStyle w:val="FontStyle20"/>
          <w:rFonts w:ascii="Times New Roman" w:hAnsi="Times New Roman"/>
          <w:sz w:val="28"/>
          <w:szCs w:val="28"/>
        </w:rPr>
        <w:tab/>
      </w:r>
      <w:r>
        <w:rPr>
          <w:rStyle w:val="FontStyle20"/>
          <w:rFonts w:ascii="Times New Roman" w:hAnsi="Times New Roman"/>
          <w:sz w:val="28"/>
          <w:szCs w:val="28"/>
        </w:rPr>
        <w:tab/>
        <w:t>- психологическое консультирование и сопровождение семей учащихся;</w:t>
      </w:r>
      <w:r>
        <w:rPr>
          <w:rStyle w:val="FontStyle20"/>
          <w:rFonts w:ascii="Times New Roman" w:hAnsi="Times New Roman"/>
          <w:sz w:val="28"/>
          <w:szCs w:val="28"/>
        </w:rPr>
        <w:tab/>
      </w:r>
      <w:r>
        <w:rPr>
          <w:rStyle w:val="FontStyle20"/>
          <w:rFonts w:ascii="Times New Roman" w:hAnsi="Times New Roman"/>
          <w:sz w:val="28"/>
          <w:szCs w:val="28"/>
        </w:rPr>
        <w:tab/>
      </w:r>
      <w:r>
        <w:rPr>
          <w:rStyle w:val="FontStyle20"/>
          <w:rFonts w:ascii="Times New Roman" w:hAnsi="Times New Roman"/>
          <w:sz w:val="28"/>
          <w:szCs w:val="28"/>
        </w:rPr>
        <w:tab/>
      </w:r>
      <w:r>
        <w:rPr>
          <w:rStyle w:val="FontStyle20"/>
          <w:rFonts w:ascii="Times New Roman" w:hAnsi="Times New Roman"/>
          <w:sz w:val="28"/>
          <w:szCs w:val="28"/>
        </w:rPr>
        <w:tab/>
      </w:r>
      <w:r>
        <w:rPr>
          <w:rStyle w:val="FontStyle20"/>
          <w:rFonts w:ascii="Times New Roman" w:hAnsi="Times New Roman"/>
          <w:sz w:val="28"/>
          <w:szCs w:val="28"/>
        </w:rPr>
        <w:tab/>
      </w:r>
      <w:r>
        <w:rPr>
          <w:rStyle w:val="FontStyle20"/>
          <w:rFonts w:ascii="Times New Roman" w:hAnsi="Times New Roman"/>
          <w:sz w:val="28"/>
          <w:szCs w:val="28"/>
        </w:rPr>
        <w:tab/>
      </w:r>
      <w:r>
        <w:rPr>
          <w:rStyle w:val="FontStyle20"/>
          <w:rFonts w:ascii="Times New Roman" w:hAnsi="Times New Roman"/>
          <w:sz w:val="28"/>
          <w:szCs w:val="28"/>
        </w:rPr>
        <w:tab/>
      </w:r>
      <w:r>
        <w:rPr>
          <w:rStyle w:val="FontStyle20"/>
          <w:rFonts w:ascii="Times New Roman" w:hAnsi="Times New Roman"/>
          <w:sz w:val="28"/>
          <w:szCs w:val="28"/>
        </w:rPr>
        <w:tab/>
      </w:r>
      <w:r>
        <w:rPr>
          <w:rStyle w:val="FontStyle20"/>
          <w:rFonts w:ascii="Times New Roman" w:hAnsi="Times New Roman"/>
          <w:sz w:val="28"/>
          <w:szCs w:val="28"/>
        </w:rPr>
        <w:tab/>
      </w:r>
      <w:r>
        <w:rPr>
          <w:rStyle w:val="FontStyle20"/>
          <w:rFonts w:ascii="Times New Roman" w:hAnsi="Times New Roman"/>
          <w:sz w:val="28"/>
          <w:szCs w:val="28"/>
        </w:rPr>
        <w:tab/>
      </w:r>
      <w:r>
        <w:rPr>
          <w:rStyle w:val="FontStyle20"/>
          <w:rFonts w:ascii="Times New Roman" w:hAnsi="Times New Roman"/>
          <w:sz w:val="28"/>
          <w:szCs w:val="28"/>
        </w:rPr>
        <w:tab/>
      </w:r>
      <w:r>
        <w:rPr>
          <w:rStyle w:val="FontStyle20"/>
          <w:rFonts w:ascii="Times New Roman" w:hAnsi="Times New Roman"/>
          <w:sz w:val="28"/>
          <w:szCs w:val="28"/>
        </w:rPr>
        <w:tab/>
      </w:r>
      <w:r>
        <w:rPr>
          <w:rStyle w:val="FontStyle20"/>
          <w:rFonts w:ascii="Times New Roman" w:hAnsi="Times New Roman"/>
          <w:sz w:val="28"/>
          <w:szCs w:val="28"/>
        </w:rPr>
        <w:tab/>
        <w:t>-психологическую поддержку педагогического процесса (выявление и предотвращение различных ситуаций риска, возникающих в процессе учебно-воспитательного процесса, позитивное разрешение различных конфликтных ситуаций);</w:t>
      </w:r>
      <w:r>
        <w:rPr>
          <w:rStyle w:val="FontStyle20"/>
          <w:rFonts w:ascii="Times New Roman" w:hAnsi="Times New Roman"/>
          <w:sz w:val="28"/>
          <w:szCs w:val="28"/>
        </w:rPr>
        <w:tab/>
      </w:r>
      <w:r>
        <w:rPr>
          <w:rStyle w:val="FontStyle20"/>
          <w:rFonts w:ascii="Times New Roman" w:hAnsi="Times New Roman"/>
          <w:sz w:val="28"/>
          <w:szCs w:val="28"/>
        </w:rPr>
        <w:tab/>
      </w:r>
      <w:r>
        <w:rPr>
          <w:rStyle w:val="FontStyle20"/>
          <w:rFonts w:ascii="Times New Roman" w:hAnsi="Times New Roman"/>
          <w:sz w:val="28"/>
          <w:szCs w:val="28"/>
        </w:rPr>
        <w:tab/>
      </w:r>
      <w:r>
        <w:rPr>
          <w:rStyle w:val="FontStyle20"/>
          <w:rFonts w:ascii="Times New Roman" w:hAnsi="Times New Roman"/>
          <w:sz w:val="28"/>
          <w:szCs w:val="28"/>
        </w:rPr>
        <w:tab/>
      </w:r>
      <w:r>
        <w:rPr>
          <w:rStyle w:val="FontStyle20"/>
          <w:rFonts w:ascii="Times New Roman" w:hAnsi="Times New Roman"/>
          <w:sz w:val="28"/>
          <w:szCs w:val="28"/>
        </w:rPr>
        <w:tab/>
      </w:r>
      <w:r>
        <w:rPr>
          <w:rStyle w:val="FontStyle20"/>
          <w:rFonts w:ascii="Times New Roman" w:hAnsi="Times New Roman"/>
          <w:sz w:val="28"/>
          <w:szCs w:val="28"/>
        </w:rPr>
        <w:tab/>
      </w:r>
      <w:r>
        <w:rPr>
          <w:rStyle w:val="FontStyle20"/>
          <w:rFonts w:ascii="Times New Roman" w:hAnsi="Times New Roman"/>
          <w:sz w:val="28"/>
          <w:szCs w:val="28"/>
        </w:rPr>
        <w:tab/>
      </w:r>
      <w:r>
        <w:rPr>
          <w:rStyle w:val="FontStyle20"/>
          <w:rFonts w:ascii="Times New Roman" w:hAnsi="Times New Roman"/>
          <w:sz w:val="28"/>
          <w:szCs w:val="28"/>
        </w:rPr>
        <w:tab/>
      </w:r>
      <w:r>
        <w:rPr>
          <w:rStyle w:val="FontStyle20"/>
          <w:rFonts w:ascii="Times New Roman" w:hAnsi="Times New Roman"/>
          <w:sz w:val="28"/>
          <w:szCs w:val="28"/>
        </w:rPr>
        <w:tab/>
      </w:r>
      <w:r>
        <w:rPr>
          <w:rStyle w:val="FontStyle20"/>
          <w:rFonts w:ascii="Times New Roman" w:hAnsi="Times New Roman"/>
          <w:sz w:val="28"/>
          <w:szCs w:val="28"/>
        </w:rPr>
        <w:tab/>
        <w:t>-выделение групп риска с помощью ежегодного тренинга;</w:t>
      </w:r>
      <w:r>
        <w:rPr>
          <w:rStyle w:val="FontStyle20"/>
          <w:rFonts w:ascii="Times New Roman" w:hAnsi="Times New Roman"/>
          <w:sz w:val="28"/>
          <w:szCs w:val="28"/>
        </w:rPr>
        <w:tab/>
      </w:r>
      <w:r>
        <w:rPr>
          <w:rStyle w:val="FontStyle20"/>
          <w:rFonts w:ascii="Times New Roman" w:hAnsi="Times New Roman"/>
          <w:sz w:val="28"/>
          <w:szCs w:val="28"/>
        </w:rPr>
        <w:tab/>
      </w:r>
      <w:r>
        <w:rPr>
          <w:rStyle w:val="FontStyle20"/>
          <w:rFonts w:ascii="Times New Roman" w:hAnsi="Times New Roman"/>
          <w:sz w:val="28"/>
          <w:szCs w:val="28"/>
        </w:rPr>
        <w:tab/>
      </w:r>
      <w:r>
        <w:rPr>
          <w:rStyle w:val="FontStyle20"/>
          <w:rFonts w:ascii="Times New Roman" w:hAnsi="Times New Roman"/>
          <w:sz w:val="28"/>
          <w:szCs w:val="28"/>
        </w:rPr>
        <w:tab/>
        <w:t>-организацию целостной психологической помощи детям группы риска, в том числе направление ребенка и его родителей к тому специалисту, который может оказать им квалифицированную помощь вне школы.</w:t>
      </w:r>
    </w:p>
    <w:p w:rsidR="00B06D36" w:rsidRDefault="00B06D36" w:rsidP="00B06D36">
      <w:pPr>
        <w:pStyle w:val="Style16"/>
        <w:widowControl/>
        <w:ind w:right="17" w:firstLine="708"/>
        <w:jc w:val="both"/>
        <w:rPr>
          <w:rStyle w:val="FontStyle20"/>
          <w:rFonts w:ascii="Times New Roman" w:hAnsi="Times New Roman"/>
          <w:b w:val="0"/>
          <w:sz w:val="28"/>
          <w:szCs w:val="28"/>
        </w:rPr>
      </w:pPr>
      <w:r>
        <w:rPr>
          <w:rStyle w:val="FontStyle20"/>
          <w:rFonts w:ascii="Times New Roman" w:hAnsi="Times New Roman"/>
          <w:sz w:val="28"/>
          <w:szCs w:val="28"/>
        </w:rPr>
        <w:t>Органы ученического самоуправления: проводят социологические опросы, участвуют в антинаркотических мероприятиях, организуют постоянную работу с детьми девиантного поведения.</w:t>
      </w:r>
    </w:p>
    <w:p w:rsidR="00B06D36" w:rsidRDefault="00B06D36" w:rsidP="00B06D36">
      <w:pPr>
        <w:pStyle w:val="Style16"/>
        <w:widowControl/>
        <w:ind w:right="17" w:firstLine="708"/>
        <w:jc w:val="both"/>
        <w:rPr>
          <w:rStyle w:val="FontStyle20"/>
          <w:rFonts w:ascii="Times New Roman" w:hAnsi="Times New Roman"/>
          <w:b w:val="0"/>
          <w:sz w:val="28"/>
          <w:szCs w:val="28"/>
        </w:rPr>
      </w:pPr>
      <w:r>
        <w:rPr>
          <w:rStyle w:val="FontStyle20"/>
          <w:rFonts w:ascii="Times New Roman" w:hAnsi="Times New Roman"/>
          <w:sz w:val="28"/>
          <w:szCs w:val="28"/>
        </w:rPr>
        <w:t>Библиотека: обеспечивает информационно-методическую базу профилактической работы.</w:t>
      </w:r>
    </w:p>
    <w:p w:rsidR="00B06D36" w:rsidRDefault="00B06D36" w:rsidP="00B06D36">
      <w:pPr>
        <w:pStyle w:val="Style16"/>
        <w:widowControl/>
        <w:ind w:right="17" w:firstLine="708"/>
        <w:jc w:val="both"/>
        <w:rPr>
          <w:rStyle w:val="FontStyle20"/>
          <w:rFonts w:ascii="Times New Roman" w:hAnsi="Times New Roman"/>
          <w:b w:val="0"/>
          <w:sz w:val="28"/>
          <w:szCs w:val="28"/>
        </w:rPr>
      </w:pPr>
      <w:r>
        <w:rPr>
          <w:rStyle w:val="FontStyle20"/>
          <w:rFonts w:ascii="Times New Roman" w:hAnsi="Times New Roman"/>
          <w:sz w:val="28"/>
          <w:szCs w:val="28"/>
        </w:rPr>
        <w:t>Учреждения дополнительного образования и культуры, дополнительное образование в школе (кружки и секции): обеспечивают максимальную занятость в течение дня.</w:t>
      </w:r>
    </w:p>
    <w:p w:rsidR="00B06D36" w:rsidRDefault="00B06D36" w:rsidP="00B06D36">
      <w:pPr>
        <w:pStyle w:val="Style5"/>
        <w:widowControl/>
        <w:spacing w:line="302" w:lineRule="exact"/>
        <w:ind w:right="17" w:firstLine="708"/>
        <w:rPr>
          <w:rStyle w:val="FontStyle20"/>
          <w:rFonts w:ascii="Times New Roman" w:hAnsi="Times New Roman"/>
          <w:b w:val="0"/>
          <w:sz w:val="28"/>
          <w:szCs w:val="28"/>
        </w:rPr>
      </w:pPr>
      <w:r>
        <w:rPr>
          <w:rStyle w:val="FontStyle20"/>
          <w:rFonts w:ascii="Times New Roman" w:hAnsi="Times New Roman"/>
          <w:sz w:val="28"/>
          <w:szCs w:val="28"/>
        </w:rPr>
        <w:t xml:space="preserve">В районе также проводится определенная профилактическая работа с подростками и молодежью </w:t>
      </w:r>
      <w:r>
        <w:rPr>
          <w:rStyle w:val="FontStyle19"/>
          <w:rFonts w:ascii="Times New Roman" w:hAnsi="Times New Roman"/>
          <w:sz w:val="28"/>
          <w:szCs w:val="28"/>
        </w:rPr>
        <w:t xml:space="preserve">по </w:t>
      </w:r>
      <w:r>
        <w:rPr>
          <w:rStyle w:val="FontStyle20"/>
          <w:rFonts w:ascii="Times New Roman" w:hAnsi="Times New Roman"/>
          <w:sz w:val="28"/>
          <w:szCs w:val="28"/>
        </w:rPr>
        <w:t xml:space="preserve">предупреждению злоупотребления наркотическими средствами и алкогольными напитками. </w:t>
      </w:r>
      <w:r>
        <w:rPr>
          <w:rStyle w:val="FontStyle19"/>
          <w:rFonts w:ascii="Times New Roman" w:hAnsi="Times New Roman"/>
          <w:sz w:val="28"/>
          <w:szCs w:val="28"/>
        </w:rPr>
        <w:t xml:space="preserve">Она </w:t>
      </w:r>
      <w:r>
        <w:rPr>
          <w:rStyle w:val="FontStyle20"/>
          <w:rFonts w:ascii="Times New Roman" w:hAnsi="Times New Roman"/>
          <w:sz w:val="28"/>
          <w:szCs w:val="28"/>
        </w:rPr>
        <w:t xml:space="preserve">строится </w:t>
      </w:r>
      <w:r>
        <w:rPr>
          <w:rStyle w:val="FontStyle19"/>
          <w:rFonts w:ascii="Times New Roman" w:hAnsi="Times New Roman"/>
          <w:sz w:val="28"/>
          <w:szCs w:val="28"/>
        </w:rPr>
        <w:t xml:space="preserve">на </w:t>
      </w:r>
      <w:r>
        <w:rPr>
          <w:rStyle w:val="FontStyle20"/>
          <w:rFonts w:ascii="Times New Roman" w:hAnsi="Times New Roman"/>
          <w:sz w:val="28"/>
          <w:szCs w:val="28"/>
        </w:rPr>
        <w:t xml:space="preserve">межведомственном взаимодействии органов и учреждений здравоохранения, образования, культуры и отдела внутренних дел района, </w:t>
      </w:r>
      <w:r>
        <w:rPr>
          <w:rStyle w:val="FontStyle20"/>
          <w:rFonts w:ascii="Times New Roman" w:hAnsi="Times New Roman"/>
          <w:sz w:val="28"/>
          <w:szCs w:val="28"/>
        </w:rPr>
        <w:lastRenderedPageBreak/>
        <w:t>КДНиЗП Администрации района. С этой целью, на территории района в 2015 году действовала муниципальная программа «Профилактика безнадзорности и правонарушений несовершеннолетних» и план мероприятий по профилактике алкоголизма и наркомании среди несовершеннолетних».</w:t>
      </w:r>
    </w:p>
    <w:p w:rsidR="00B06D36" w:rsidRDefault="00B06D36" w:rsidP="00B06D36">
      <w:pPr>
        <w:pStyle w:val="Style5"/>
        <w:widowControl/>
        <w:spacing w:line="302" w:lineRule="exact"/>
        <w:ind w:right="17" w:firstLine="708"/>
        <w:rPr>
          <w:rStyle w:val="FontStyle20"/>
          <w:rFonts w:ascii="Times New Roman" w:hAnsi="Times New Roman"/>
          <w:b w:val="0"/>
          <w:sz w:val="28"/>
          <w:szCs w:val="28"/>
        </w:rPr>
      </w:pPr>
      <w:r>
        <w:rPr>
          <w:rStyle w:val="FontStyle20"/>
          <w:rFonts w:ascii="Times New Roman" w:hAnsi="Times New Roman"/>
          <w:sz w:val="28"/>
          <w:szCs w:val="28"/>
        </w:rPr>
        <w:t xml:space="preserve">В связи с обострением проблем алкоголизма и наркомании среди несовершеннолетних, одной из основных задач программ является профилактика наркомании, алкоголизма и пресечения правонарушений и преступлений, совершаемых под их воздействием. Эти вопросы рассматриваются </w:t>
      </w:r>
      <w:r>
        <w:rPr>
          <w:rStyle w:val="FontStyle19"/>
          <w:rFonts w:ascii="Times New Roman" w:hAnsi="Times New Roman"/>
          <w:sz w:val="28"/>
          <w:szCs w:val="28"/>
        </w:rPr>
        <w:t xml:space="preserve">на </w:t>
      </w:r>
      <w:r>
        <w:rPr>
          <w:rStyle w:val="FontStyle20"/>
          <w:rFonts w:ascii="Times New Roman" w:hAnsi="Times New Roman"/>
          <w:sz w:val="28"/>
          <w:szCs w:val="28"/>
        </w:rPr>
        <w:t xml:space="preserve">заседаниях </w:t>
      </w:r>
      <w:r>
        <w:rPr>
          <w:rStyle w:val="FontStyle19"/>
          <w:rFonts w:ascii="Times New Roman" w:hAnsi="Times New Roman"/>
          <w:sz w:val="28"/>
          <w:szCs w:val="28"/>
        </w:rPr>
        <w:t xml:space="preserve">районной </w:t>
      </w:r>
      <w:r>
        <w:rPr>
          <w:rStyle w:val="FontStyle20"/>
          <w:rFonts w:ascii="Times New Roman" w:hAnsi="Times New Roman"/>
          <w:sz w:val="28"/>
          <w:szCs w:val="28"/>
        </w:rPr>
        <w:t>КДНиЗП . Например:</w:t>
      </w:r>
      <w:r>
        <w:rPr>
          <w:rStyle w:val="FontStyle20"/>
          <w:rFonts w:ascii="Times New Roman" w:hAnsi="Times New Roman"/>
          <w:sz w:val="28"/>
          <w:szCs w:val="28"/>
        </w:rPr>
        <w:tab/>
      </w:r>
      <w:r>
        <w:rPr>
          <w:rStyle w:val="FontStyle20"/>
          <w:rFonts w:ascii="Times New Roman" w:hAnsi="Times New Roman"/>
          <w:sz w:val="28"/>
          <w:szCs w:val="28"/>
        </w:rPr>
        <w:tab/>
      </w:r>
      <w:r>
        <w:rPr>
          <w:rStyle w:val="FontStyle20"/>
          <w:rFonts w:ascii="Times New Roman" w:hAnsi="Times New Roman"/>
          <w:sz w:val="28"/>
          <w:szCs w:val="28"/>
        </w:rPr>
        <w:tab/>
      </w:r>
      <w:r>
        <w:rPr>
          <w:rStyle w:val="FontStyle20"/>
          <w:rFonts w:ascii="Times New Roman" w:hAnsi="Times New Roman"/>
          <w:sz w:val="28"/>
          <w:szCs w:val="28"/>
        </w:rPr>
        <w:tab/>
      </w:r>
      <w:r>
        <w:rPr>
          <w:rStyle w:val="FontStyle19"/>
          <w:rFonts w:ascii="Times New Roman" w:hAnsi="Times New Roman"/>
          <w:sz w:val="28"/>
          <w:szCs w:val="28"/>
        </w:rPr>
        <w:t xml:space="preserve">«О </w:t>
      </w:r>
      <w:r>
        <w:rPr>
          <w:rStyle w:val="FontStyle20"/>
          <w:rFonts w:ascii="Times New Roman" w:hAnsi="Times New Roman"/>
          <w:sz w:val="28"/>
          <w:szCs w:val="28"/>
        </w:rPr>
        <w:t xml:space="preserve">взаимодействии МУЗ «Черемисиновская </w:t>
      </w:r>
      <w:r>
        <w:rPr>
          <w:rStyle w:val="FontStyle19"/>
          <w:rFonts w:ascii="Times New Roman" w:hAnsi="Times New Roman"/>
          <w:sz w:val="28"/>
          <w:szCs w:val="28"/>
        </w:rPr>
        <w:t xml:space="preserve">ЦРБ» </w:t>
      </w:r>
      <w:r>
        <w:rPr>
          <w:rStyle w:val="FontStyle20"/>
          <w:rFonts w:ascii="Times New Roman" w:hAnsi="Times New Roman"/>
          <w:sz w:val="28"/>
          <w:szCs w:val="28"/>
        </w:rPr>
        <w:t xml:space="preserve">с КДНиЗП Администрации района </w:t>
      </w:r>
      <w:r>
        <w:rPr>
          <w:rStyle w:val="FontStyle19"/>
          <w:rFonts w:ascii="Times New Roman" w:hAnsi="Times New Roman"/>
          <w:sz w:val="28"/>
          <w:szCs w:val="28"/>
        </w:rPr>
        <w:t xml:space="preserve">по </w:t>
      </w:r>
      <w:r>
        <w:rPr>
          <w:rStyle w:val="FontStyle20"/>
          <w:rFonts w:ascii="Times New Roman" w:hAnsi="Times New Roman"/>
          <w:sz w:val="28"/>
          <w:szCs w:val="28"/>
        </w:rPr>
        <w:t>профилактике алкоголизма и наркомании среди несовершеннолетних»;</w:t>
      </w:r>
      <w:r>
        <w:rPr>
          <w:rStyle w:val="FontStyle20"/>
          <w:rFonts w:ascii="Times New Roman" w:hAnsi="Times New Roman"/>
          <w:sz w:val="28"/>
          <w:szCs w:val="28"/>
        </w:rPr>
        <w:tab/>
      </w:r>
      <w:r>
        <w:rPr>
          <w:rStyle w:val="FontStyle20"/>
          <w:rFonts w:ascii="Times New Roman" w:hAnsi="Times New Roman"/>
          <w:sz w:val="28"/>
          <w:szCs w:val="28"/>
        </w:rPr>
        <w:tab/>
      </w:r>
      <w:r>
        <w:rPr>
          <w:rStyle w:val="FontStyle20"/>
          <w:rFonts w:ascii="Times New Roman" w:hAnsi="Times New Roman"/>
          <w:sz w:val="28"/>
          <w:szCs w:val="28"/>
        </w:rPr>
        <w:tab/>
      </w:r>
      <w:r>
        <w:rPr>
          <w:rStyle w:val="FontStyle20"/>
          <w:rFonts w:ascii="Times New Roman" w:hAnsi="Times New Roman"/>
          <w:sz w:val="28"/>
          <w:szCs w:val="28"/>
        </w:rPr>
        <w:tab/>
      </w:r>
      <w:r>
        <w:rPr>
          <w:rStyle w:val="FontStyle20"/>
          <w:rFonts w:ascii="Times New Roman" w:hAnsi="Times New Roman"/>
          <w:sz w:val="28"/>
          <w:szCs w:val="28"/>
        </w:rPr>
        <w:tab/>
      </w:r>
      <w:r>
        <w:rPr>
          <w:rStyle w:val="FontStyle20"/>
          <w:rFonts w:ascii="Times New Roman" w:hAnsi="Times New Roman"/>
          <w:sz w:val="28"/>
          <w:szCs w:val="28"/>
        </w:rPr>
        <w:tab/>
      </w:r>
      <w:r>
        <w:rPr>
          <w:rStyle w:val="FontStyle20"/>
          <w:rFonts w:ascii="Times New Roman" w:hAnsi="Times New Roman"/>
          <w:sz w:val="28"/>
          <w:szCs w:val="28"/>
        </w:rPr>
        <w:tab/>
      </w:r>
      <w:r>
        <w:rPr>
          <w:rStyle w:val="FontStyle20"/>
          <w:rFonts w:ascii="Times New Roman" w:hAnsi="Times New Roman"/>
          <w:sz w:val="28"/>
          <w:szCs w:val="28"/>
        </w:rPr>
        <w:tab/>
      </w:r>
      <w:r>
        <w:rPr>
          <w:rStyle w:val="FontStyle20"/>
          <w:rFonts w:ascii="Times New Roman" w:hAnsi="Times New Roman"/>
          <w:sz w:val="28"/>
          <w:szCs w:val="28"/>
        </w:rPr>
        <w:tab/>
      </w:r>
      <w:r>
        <w:rPr>
          <w:rStyle w:val="FontStyle20"/>
          <w:rFonts w:ascii="Times New Roman" w:hAnsi="Times New Roman"/>
          <w:sz w:val="28"/>
          <w:szCs w:val="28"/>
        </w:rPr>
        <w:tab/>
        <w:t>«О работе педагогических коллективов школ района по профилактике алкоголизма и наркомании среди уч-ся школ»;</w:t>
      </w:r>
      <w:r>
        <w:rPr>
          <w:rStyle w:val="FontStyle20"/>
          <w:rFonts w:ascii="Times New Roman" w:hAnsi="Times New Roman"/>
          <w:sz w:val="28"/>
          <w:szCs w:val="28"/>
        </w:rPr>
        <w:tab/>
      </w:r>
      <w:r>
        <w:rPr>
          <w:rStyle w:val="FontStyle20"/>
          <w:rFonts w:ascii="Times New Roman" w:hAnsi="Times New Roman"/>
          <w:sz w:val="28"/>
          <w:szCs w:val="28"/>
        </w:rPr>
        <w:tab/>
      </w:r>
      <w:r>
        <w:rPr>
          <w:rStyle w:val="FontStyle20"/>
          <w:rFonts w:ascii="Times New Roman" w:hAnsi="Times New Roman"/>
          <w:sz w:val="28"/>
          <w:szCs w:val="28"/>
        </w:rPr>
        <w:tab/>
      </w:r>
      <w:r>
        <w:rPr>
          <w:rStyle w:val="FontStyle20"/>
          <w:rFonts w:ascii="Times New Roman" w:hAnsi="Times New Roman"/>
          <w:sz w:val="28"/>
          <w:szCs w:val="28"/>
        </w:rPr>
        <w:tab/>
      </w:r>
      <w:r>
        <w:rPr>
          <w:rStyle w:val="FontStyle20"/>
          <w:rFonts w:ascii="Times New Roman" w:hAnsi="Times New Roman"/>
          <w:sz w:val="28"/>
          <w:szCs w:val="28"/>
        </w:rPr>
        <w:tab/>
      </w:r>
      <w:r>
        <w:rPr>
          <w:rStyle w:val="FontStyle20"/>
          <w:rFonts w:ascii="Times New Roman" w:hAnsi="Times New Roman"/>
          <w:sz w:val="28"/>
          <w:szCs w:val="28"/>
        </w:rPr>
        <w:tab/>
        <w:t>«О взаимодействии ПДН МОБ РОВД с другими органами системы профилактики безнадзорности и правонарушений несовершеннолетних в части выявления и учета несовершеннолетних, употребляющих алкогольные и наркотические средства» и др.</w:t>
      </w:r>
    </w:p>
    <w:p w:rsidR="00B06D36" w:rsidRDefault="00B06D36" w:rsidP="00B06D36">
      <w:pPr>
        <w:pStyle w:val="Style5"/>
        <w:widowControl/>
        <w:spacing w:line="302" w:lineRule="exact"/>
        <w:ind w:right="17" w:firstLine="708"/>
        <w:rPr>
          <w:rStyle w:val="FontStyle20"/>
          <w:rFonts w:ascii="Times New Roman" w:hAnsi="Times New Roman"/>
          <w:b w:val="0"/>
          <w:sz w:val="28"/>
          <w:szCs w:val="28"/>
        </w:rPr>
      </w:pPr>
      <w:r>
        <w:rPr>
          <w:rStyle w:val="FontStyle20"/>
          <w:rFonts w:ascii="Times New Roman" w:hAnsi="Times New Roman"/>
          <w:sz w:val="28"/>
          <w:szCs w:val="28"/>
        </w:rPr>
        <w:t xml:space="preserve">За 12 месяцев т.г. на заседаниях КДНиЗП Администрации района в отношении родителей рассмотрено 139 протоколов об административных правонарушениях, связанных с распитием алкогольных напитков и появлением в общественных местах в состоянии алкогольного опьянения. Они привлечены к административной ответственности. Составлен протокол на одного подростка, употребляющего наркотические вещества. На несовершеннолетних употребляющих наркотики и спиртные напитки заведены учетно-профилактические дела. Сведения о таких подростках передаются врачу-наркологу ОБУЗ «Черемисиновская ЦРБ» для совместной работы. </w:t>
      </w:r>
    </w:p>
    <w:p w:rsidR="00B06D36" w:rsidRDefault="00B06D36" w:rsidP="00B06D36">
      <w:pPr>
        <w:pStyle w:val="Style5"/>
        <w:widowControl/>
        <w:tabs>
          <w:tab w:val="left" w:pos="2261"/>
        </w:tabs>
        <w:spacing w:before="5" w:line="302" w:lineRule="exact"/>
        <w:ind w:right="17" w:firstLine="0"/>
        <w:rPr>
          <w:rStyle w:val="FontStyle20"/>
          <w:rFonts w:ascii="Times New Roman" w:hAnsi="Times New Roman"/>
          <w:b w:val="0"/>
          <w:sz w:val="28"/>
          <w:szCs w:val="28"/>
        </w:rPr>
      </w:pPr>
      <w:r>
        <w:rPr>
          <w:rStyle w:val="FontStyle20"/>
          <w:rFonts w:ascii="Times New Roman" w:hAnsi="Times New Roman"/>
          <w:sz w:val="28"/>
          <w:szCs w:val="28"/>
        </w:rPr>
        <w:t>Как показывает анализ, что все эти подростки из</w:t>
      </w:r>
      <w:r>
        <w:rPr>
          <w:rStyle w:val="FontStyle20"/>
          <w:rFonts w:ascii="Times New Roman" w:hAnsi="Times New Roman"/>
          <w:sz w:val="28"/>
          <w:szCs w:val="28"/>
        </w:rPr>
        <w:br/>
        <w:t>неблагополучных семей, где родители злоупотребляют спиртными</w:t>
      </w:r>
      <w:r>
        <w:rPr>
          <w:rStyle w:val="FontStyle20"/>
          <w:rFonts w:ascii="Times New Roman" w:hAnsi="Times New Roman"/>
          <w:sz w:val="28"/>
          <w:szCs w:val="28"/>
        </w:rPr>
        <w:br/>
        <w:t>напитками, не уделяют должного внимания воспитанию своих детей. Они</w:t>
      </w:r>
      <w:r>
        <w:rPr>
          <w:rStyle w:val="FontStyle20"/>
          <w:rFonts w:ascii="Times New Roman" w:hAnsi="Times New Roman"/>
          <w:sz w:val="28"/>
          <w:szCs w:val="28"/>
        </w:rPr>
        <w:br/>
        <w:t>взяты под особый контроль, посещаются по месту жительства с целью</w:t>
      </w:r>
      <w:r>
        <w:rPr>
          <w:rStyle w:val="FontStyle20"/>
          <w:rFonts w:ascii="Times New Roman" w:hAnsi="Times New Roman"/>
          <w:sz w:val="28"/>
          <w:szCs w:val="28"/>
        </w:rPr>
        <w:br/>
        <w:t>изучения их образа жизни, поведения, условий семейного воспитания. С ними проводится</w:t>
      </w:r>
      <w:r>
        <w:rPr>
          <w:rStyle w:val="FontStyle20"/>
          <w:rFonts w:ascii="Times New Roman" w:hAnsi="Times New Roman"/>
          <w:sz w:val="28"/>
          <w:szCs w:val="28"/>
        </w:rPr>
        <w:tab/>
        <w:t>постоянно     воспитательно-профилактическая     работа,</w:t>
      </w:r>
    </w:p>
    <w:p w:rsidR="00B06D36" w:rsidRDefault="00B06D36" w:rsidP="00B06D36">
      <w:pPr>
        <w:pStyle w:val="Style4"/>
        <w:widowControl/>
        <w:spacing w:line="302" w:lineRule="exact"/>
        <w:ind w:right="17"/>
        <w:jc w:val="both"/>
        <w:rPr>
          <w:rStyle w:val="FontStyle20"/>
          <w:rFonts w:ascii="Times New Roman" w:hAnsi="Times New Roman"/>
          <w:b w:val="0"/>
          <w:sz w:val="28"/>
          <w:szCs w:val="28"/>
        </w:rPr>
      </w:pPr>
      <w:r>
        <w:rPr>
          <w:rStyle w:val="FontStyle20"/>
          <w:rFonts w:ascii="Times New Roman" w:hAnsi="Times New Roman"/>
          <w:sz w:val="28"/>
          <w:szCs w:val="28"/>
        </w:rPr>
        <w:t xml:space="preserve">несовершеннолетние привлекаются к занятиям в подростковые клубы, кружки по интересам, спортивные секции. Им оказана помощь в организации отдыха, оздоровления и занятости в летний период. </w:t>
      </w:r>
    </w:p>
    <w:p w:rsidR="00B06D36" w:rsidRDefault="00B06D36" w:rsidP="00B06D36">
      <w:pPr>
        <w:pStyle w:val="Style5"/>
        <w:widowControl/>
        <w:spacing w:before="5" w:line="302" w:lineRule="exact"/>
        <w:ind w:right="17" w:firstLine="708"/>
        <w:rPr>
          <w:rStyle w:val="FontStyle20"/>
          <w:rFonts w:ascii="Times New Roman" w:hAnsi="Times New Roman"/>
          <w:b w:val="0"/>
          <w:sz w:val="28"/>
          <w:szCs w:val="28"/>
        </w:rPr>
      </w:pPr>
      <w:r>
        <w:rPr>
          <w:rStyle w:val="FontStyle20"/>
          <w:rFonts w:ascii="Times New Roman" w:hAnsi="Times New Roman"/>
          <w:sz w:val="28"/>
          <w:szCs w:val="28"/>
        </w:rPr>
        <w:t>За последнее время активизировалась работа с родителями по вопросу кодирования от алкогольной зависимости.   По прохождении курса лечения родителей из</w:t>
      </w:r>
      <w:r w:rsidRPr="00A45944">
        <w:rPr>
          <w:rStyle w:val="FontStyle20"/>
          <w:rFonts w:ascii="Times New Roman" w:hAnsi="Times New Roman"/>
          <w:sz w:val="28"/>
          <w:szCs w:val="28"/>
        </w:rPr>
        <w:t xml:space="preserve"> </w:t>
      </w:r>
      <w:r>
        <w:rPr>
          <w:rStyle w:val="FontStyle20"/>
          <w:rFonts w:ascii="Times New Roman" w:hAnsi="Times New Roman"/>
          <w:sz w:val="28"/>
          <w:szCs w:val="28"/>
        </w:rPr>
        <w:t>числа «группы риска» , в семьях нормализовалась обстановка, улучшился моральный климат. Многие из них были   сняты с учета в связи с исправлением.</w:t>
      </w:r>
    </w:p>
    <w:p w:rsidR="00B06D36" w:rsidRDefault="00B06D36" w:rsidP="00B06D36">
      <w:pPr>
        <w:pStyle w:val="Style5"/>
        <w:widowControl/>
        <w:spacing w:line="302" w:lineRule="exact"/>
        <w:ind w:right="17" w:firstLine="708"/>
        <w:rPr>
          <w:rStyle w:val="FontStyle20"/>
          <w:rFonts w:ascii="Times New Roman" w:hAnsi="Times New Roman"/>
          <w:b w:val="0"/>
          <w:sz w:val="28"/>
          <w:szCs w:val="28"/>
        </w:rPr>
      </w:pPr>
      <w:r>
        <w:rPr>
          <w:rStyle w:val="FontStyle20"/>
          <w:rFonts w:ascii="Times New Roman" w:hAnsi="Times New Roman"/>
          <w:sz w:val="28"/>
          <w:szCs w:val="28"/>
        </w:rPr>
        <w:t xml:space="preserve">Комиссией по делам несовершеннолетних совместно с отделами внутренних дел, образования, молодежной политики, по опеке и </w:t>
      </w:r>
      <w:r>
        <w:rPr>
          <w:rStyle w:val="FontStyle20"/>
          <w:rFonts w:ascii="Times New Roman" w:hAnsi="Times New Roman"/>
          <w:sz w:val="28"/>
          <w:szCs w:val="28"/>
        </w:rPr>
        <w:lastRenderedPageBreak/>
        <w:t>попечительству Администрации района проводятся профилактические рейды в, местах массового досуга и концентрации несовершеннолетних. Профилактическая работа ведется в учебных, внешкольных, культурных и лечебных учреждениях, в кружках, спортивных секциях и подростковых клубах.</w:t>
      </w:r>
    </w:p>
    <w:p w:rsidR="00B06D36" w:rsidRDefault="00B06D36" w:rsidP="00B06D36">
      <w:pPr>
        <w:pStyle w:val="Style5"/>
        <w:widowControl/>
        <w:spacing w:before="10" w:line="302" w:lineRule="exact"/>
        <w:ind w:right="17" w:firstLine="708"/>
        <w:rPr>
          <w:rStyle w:val="FontStyle20"/>
          <w:rFonts w:ascii="Times New Roman" w:hAnsi="Times New Roman"/>
          <w:b w:val="0"/>
          <w:sz w:val="28"/>
          <w:szCs w:val="28"/>
        </w:rPr>
      </w:pPr>
      <w:r>
        <w:rPr>
          <w:rStyle w:val="FontStyle20"/>
          <w:rFonts w:ascii="Times New Roman" w:hAnsi="Times New Roman"/>
          <w:sz w:val="28"/>
          <w:szCs w:val="28"/>
        </w:rPr>
        <w:t>В школах района в текущем году было проведено анкетирование с целью изучения распространенности наркотических средств и употребления алкоголя среди учащихся. В течение всего учебного года проводятся классные часы, конкурсы газет, рисунков, лекции-беседы врача нарколога ОБУЗ «Черемисиновская ЦРБ» по темам: « Здоровый образ жизни», «Курение и здоровье», «Наркомания среди подростков и ее профилактика».</w:t>
      </w:r>
    </w:p>
    <w:p w:rsidR="00B06D36" w:rsidRDefault="00B06D36" w:rsidP="00B06D36">
      <w:pPr>
        <w:pStyle w:val="Style5"/>
        <w:widowControl/>
        <w:spacing w:line="302" w:lineRule="exact"/>
        <w:ind w:right="17" w:firstLine="0"/>
        <w:rPr>
          <w:rStyle w:val="FontStyle20"/>
          <w:rFonts w:ascii="Times New Roman" w:hAnsi="Times New Roman"/>
          <w:b w:val="0"/>
          <w:sz w:val="28"/>
          <w:szCs w:val="28"/>
        </w:rPr>
      </w:pPr>
      <w:r>
        <w:rPr>
          <w:rStyle w:val="FontStyle20"/>
          <w:rFonts w:ascii="Times New Roman" w:hAnsi="Times New Roman"/>
          <w:sz w:val="28"/>
          <w:szCs w:val="28"/>
        </w:rPr>
        <w:t>Для старшеклассников организуются «Круглые столы», конференции на темы «У них нет будущего», «Молодежь против наркомании» с привлечением всех заинтересованных служб. С целью решения вопроса занятости подростков и молодежи во внеурочное время большое значение придается организации спортивных секций и кружкам по интересам, которые функционируют на базе общеобразовательных   учреждений,   ДЮСШ,   районного  Дома  детского творчества. В них занимаются подростки, состоящие на учете в КДНиЗП и ПДН ОВД района.</w:t>
      </w:r>
    </w:p>
    <w:p w:rsidR="00B06D36" w:rsidRDefault="00B06D36" w:rsidP="00B06D36">
      <w:pPr>
        <w:pStyle w:val="Style5"/>
        <w:widowControl/>
        <w:spacing w:line="302" w:lineRule="exact"/>
        <w:ind w:right="17" w:firstLine="708"/>
        <w:rPr>
          <w:rStyle w:val="FontStyle20"/>
          <w:rFonts w:ascii="Times New Roman" w:hAnsi="Times New Roman"/>
          <w:b w:val="0"/>
          <w:sz w:val="28"/>
          <w:szCs w:val="28"/>
        </w:rPr>
      </w:pPr>
      <w:r>
        <w:rPr>
          <w:rStyle w:val="FontStyle20"/>
          <w:rFonts w:ascii="Times New Roman" w:hAnsi="Times New Roman"/>
          <w:sz w:val="28"/>
          <w:szCs w:val="28"/>
        </w:rPr>
        <w:t>В учреждениях культуры по данной тематике проводятся тематические дискотеки, оформляются книжные выставки, демонстрируются фильмы.</w:t>
      </w:r>
    </w:p>
    <w:p w:rsidR="00B06D36" w:rsidRDefault="00B06D36" w:rsidP="00B06D36">
      <w:pPr>
        <w:pStyle w:val="Style5"/>
        <w:widowControl/>
        <w:spacing w:line="302" w:lineRule="exact"/>
        <w:ind w:right="17" w:firstLine="708"/>
        <w:rPr>
          <w:rStyle w:val="FontStyle20"/>
          <w:rFonts w:ascii="Times New Roman" w:hAnsi="Times New Roman"/>
          <w:b w:val="0"/>
          <w:sz w:val="28"/>
          <w:szCs w:val="28"/>
        </w:rPr>
      </w:pPr>
      <w:r>
        <w:rPr>
          <w:rStyle w:val="FontStyle20"/>
          <w:rFonts w:ascii="Times New Roman" w:hAnsi="Times New Roman"/>
          <w:sz w:val="28"/>
          <w:szCs w:val="28"/>
        </w:rPr>
        <w:t>На страницах районной газеты регулярно публикуются материалы с антинаркотической, антиалкогольной пропагандой на темы: «XXI век - без наркотиков», «Профилактика - дело общее», «Бороться со злом всем миром» и ряд других.</w:t>
      </w:r>
    </w:p>
    <w:p w:rsidR="00B06D36" w:rsidRDefault="00B06D36" w:rsidP="00B06D36">
      <w:pPr>
        <w:shd w:val="clear" w:color="auto" w:fill="FFFFFF"/>
        <w:jc w:val="both"/>
        <w:rPr>
          <w:rFonts w:ascii="Times New Roman" w:hAnsi="Times New Roman" w:cs="Times New Roman"/>
          <w:sz w:val="28"/>
          <w:szCs w:val="28"/>
        </w:rPr>
      </w:pPr>
      <w:r w:rsidRPr="00BD0877">
        <w:rPr>
          <w:rStyle w:val="FontStyle20"/>
          <w:rFonts w:ascii="Times New Roman" w:hAnsi="Times New Roman" w:cs="Times New Roman"/>
          <w:sz w:val="28"/>
          <w:szCs w:val="28"/>
        </w:rPr>
        <w:t xml:space="preserve"> </w:t>
      </w:r>
      <w:r w:rsidRPr="00BD0877">
        <w:rPr>
          <w:rFonts w:ascii="Times New Roman" w:hAnsi="Times New Roman" w:cs="Times New Roman"/>
          <w:sz w:val="28"/>
          <w:szCs w:val="28"/>
        </w:rPr>
        <w:t xml:space="preserve"> В рамках программных мероприятий в 2015 году по подпрограмме 1 </w:t>
      </w:r>
      <w:r w:rsidRPr="002C5E8E">
        <w:rPr>
          <w:rFonts w:ascii="Times New Roman" w:hAnsi="Times New Roman"/>
          <w:sz w:val="28"/>
          <w:szCs w:val="28"/>
        </w:rPr>
        <w:t xml:space="preserve">«Профилактика наркомании в </w:t>
      </w:r>
      <w:r w:rsidRPr="002C5E8E">
        <w:rPr>
          <w:rFonts w:ascii="Times New Roman" w:eastAsia="Arial Unicode MS" w:hAnsi="Times New Roman"/>
          <w:color w:val="000000"/>
          <w:sz w:val="28"/>
          <w:szCs w:val="28"/>
        </w:rPr>
        <w:t>Черемисиновском</w:t>
      </w:r>
      <w:r w:rsidRPr="002C5E8E">
        <w:rPr>
          <w:rFonts w:ascii="Times New Roman" w:hAnsi="Times New Roman"/>
          <w:sz w:val="28"/>
          <w:szCs w:val="28"/>
        </w:rPr>
        <w:t xml:space="preserve"> районе Курской области в 2014 - 2020 годах, комплексная реабилитация и ресоциализация потребителей наркотиков</w:t>
      </w:r>
      <w:r>
        <w:rPr>
          <w:rFonts w:ascii="Times New Roman" w:hAnsi="Times New Roman"/>
          <w:sz w:val="28"/>
          <w:szCs w:val="28"/>
        </w:rPr>
        <w:t xml:space="preserve">» </w:t>
      </w:r>
      <w:r w:rsidRPr="00BD0877">
        <w:rPr>
          <w:rFonts w:ascii="Times New Roman" w:hAnsi="Times New Roman" w:cs="Times New Roman"/>
          <w:sz w:val="28"/>
          <w:szCs w:val="28"/>
        </w:rPr>
        <w:t xml:space="preserve">проделана </w:t>
      </w:r>
      <w:r>
        <w:rPr>
          <w:rFonts w:ascii="Times New Roman" w:hAnsi="Times New Roman" w:cs="Times New Roman"/>
          <w:sz w:val="28"/>
          <w:szCs w:val="28"/>
        </w:rPr>
        <w:t>большая</w:t>
      </w:r>
      <w:r w:rsidRPr="00BD0877">
        <w:rPr>
          <w:rFonts w:ascii="Times New Roman" w:hAnsi="Times New Roman" w:cs="Times New Roman"/>
          <w:sz w:val="28"/>
          <w:szCs w:val="28"/>
        </w:rPr>
        <w:t xml:space="preserve"> работа</w:t>
      </w:r>
      <w:r>
        <w:rPr>
          <w:rFonts w:ascii="Times New Roman" w:hAnsi="Times New Roman" w:cs="Times New Roman"/>
          <w:sz w:val="28"/>
          <w:szCs w:val="28"/>
        </w:rPr>
        <w:t>.</w:t>
      </w:r>
    </w:p>
    <w:p w:rsidR="00B06D36" w:rsidRPr="005500B4" w:rsidRDefault="00B06D36" w:rsidP="00B06D36">
      <w:pPr>
        <w:shd w:val="clear" w:color="auto" w:fill="FFFFFF"/>
        <w:jc w:val="both"/>
        <w:rPr>
          <w:rStyle w:val="FontStyle20"/>
          <w:rFonts w:ascii="Times New Roman" w:hAnsi="Times New Roman" w:cstheme="minorBidi"/>
          <w:b w:val="0"/>
          <w:bCs w:val="0"/>
          <w:sz w:val="28"/>
          <w:szCs w:val="28"/>
        </w:rPr>
      </w:pPr>
      <w:r>
        <w:rPr>
          <w:rFonts w:ascii="Times New Roman" w:hAnsi="Times New Roman" w:cs="Times New Roman"/>
          <w:sz w:val="28"/>
          <w:szCs w:val="28"/>
        </w:rPr>
        <w:t>В</w:t>
      </w:r>
      <w:r w:rsidRPr="00BD0877">
        <w:rPr>
          <w:rFonts w:ascii="Times New Roman" w:hAnsi="Times New Roman" w:cs="Times New Roman"/>
          <w:sz w:val="28"/>
          <w:szCs w:val="28"/>
        </w:rPr>
        <w:t xml:space="preserve"> </w:t>
      </w:r>
      <w:r w:rsidRPr="00BD0877">
        <w:rPr>
          <w:rStyle w:val="FontStyle20"/>
          <w:rFonts w:ascii="Times New Roman" w:hAnsi="Times New Roman" w:cs="Times New Roman"/>
          <w:sz w:val="28"/>
          <w:szCs w:val="28"/>
        </w:rPr>
        <w:t xml:space="preserve">2015 году на приобретение сертификатов для реабилитации и ресоциализации наркозависимых граждан в бюджет заложены денежные средства  в размере 40 тыс. руб.  </w:t>
      </w:r>
      <w:r>
        <w:rPr>
          <w:rStyle w:val="FontStyle20"/>
          <w:rFonts w:ascii="Times New Roman" w:hAnsi="Times New Roman"/>
          <w:sz w:val="28"/>
          <w:szCs w:val="28"/>
        </w:rPr>
        <w:t>Вопросам профилактики наркомании среди несовершеннолетних и молодежи в районе также уделяется   внимание. В данном направлении проводится следующая работа - это, прежде всего вовлечение молодежи в социально значимую деятельность, куда включается проведение культурно-массовых и спортивных мероприятий, летнее оздоровление детей и подростков.</w:t>
      </w:r>
      <w:r>
        <w:rPr>
          <w:rStyle w:val="FontStyle20"/>
          <w:rFonts w:ascii="Times New Roman" w:hAnsi="Times New Roman"/>
          <w:sz w:val="28"/>
          <w:szCs w:val="28"/>
        </w:rPr>
        <w:tab/>
      </w:r>
      <w:r>
        <w:rPr>
          <w:rStyle w:val="FontStyle20"/>
          <w:rFonts w:ascii="Times New Roman" w:hAnsi="Times New Roman"/>
          <w:sz w:val="28"/>
          <w:szCs w:val="28"/>
        </w:rPr>
        <w:tab/>
      </w:r>
      <w:r>
        <w:rPr>
          <w:rStyle w:val="FontStyle20"/>
          <w:rFonts w:ascii="Times New Roman" w:hAnsi="Times New Roman"/>
          <w:sz w:val="28"/>
          <w:szCs w:val="28"/>
        </w:rPr>
        <w:tab/>
      </w:r>
      <w:r>
        <w:rPr>
          <w:rStyle w:val="FontStyle20"/>
          <w:rFonts w:ascii="Times New Roman" w:hAnsi="Times New Roman"/>
          <w:sz w:val="28"/>
          <w:szCs w:val="28"/>
        </w:rPr>
        <w:tab/>
      </w:r>
      <w:r>
        <w:rPr>
          <w:rStyle w:val="FontStyle20"/>
          <w:rFonts w:ascii="Times New Roman" w:hAnsi="Times New Roman"/>
          <w:sz w:val="28"/>
          <w:szCs w:val="28"/>
        </w:rPr>
        <w:tab/>
      </w:r>
      <w:r>
        <w:rPr>
          <w:rStyle w:val="FontStyle20"/>
          <w:rFonts w:ascii="Times New Roman" w:hAnsi="Times New Roman"/>
          <w:sz w:val="28"/>
          <w:szCs w:val="28"/>
        </w:rPr>
        <w:tab/>
      </w:r>
      <w:r>
        <w:rPr>
          <w:rStyle w:val="FontStyle20"/>
          <w:rFonts w:ascii="Times New Roman" w:hAnsi="Times New Roman"/>
          <w:sz w:val="28"/>
          <w:szCs w:val="28"/>
        </w:rPr>
        <w:tab/>
        <w:t xml:space="preserve">                  В </w:t>
      </w:r>
      <w:r w:rsidRPr="00580342">
        <w:rPr>
          <w:rStyle w:val="FontStyle21"/>
          <w:sz w:val="28"/>
          <w:szCs w:val="28"/>
        </w:rPr>
        <w:t>201</w:t>
      </w:r>
      <w:r>
        <w:rPr>
          <w:rStyle w:val="FontStyle21"/>
          <w:sz w:val="28"/>
          <w:szCs w:val="28"/>
        </w:rPr>
        <w:t>5</w:t>
      </w:r>
      <w:r w:rsidRPr="00580342">
        <w:rPr>
          <w:rStyle w:val="FontStyle21"/>
          <w:sz w:val="28"/>
          <w:szCs w:val="28"/>
        </w:rPr>
        <w:t xml:space="preserve"> </w:t>
      </w:r>
      <w:r w:rsidRPr="00580342">
        <w:rPr>
          <w:rStyle w:val="FontStyle21"/>
          <w:sz w:val="32"/>
          <w:szCs w:val="32"/>
        </w:rPr>
        <w:t>году</w:t>
      </w:r>
      <w:r>
        <w:rPr>
          <w:rStyle w:val="FontStyle21"/>
        </w:rPr>
        <w:t xml:space="preserve"> </w:t>
      </w:r>
      <w:r>
        <w:rPr>
          <w:rStyle w:val="FontStyle20"/>
          <w:rFonts w:ascii="Times New Roman" w:hAnsi="Times New Roman"/>
          <w:sz w:val="28"/>
          <w:szCs w:val="28"/>
        </w:rPr>
        <w:t xml:space="preserve">были организованы и проведены следующие мероприятия: прошли </w:t>
      </w:r>
      <w:r>
        <w:rPr>
          <w:rStyle w:val="FontStyle19"/>
          <w:rFonts w:ascii="Times New Roman" w:hAnsi="Times New Roman"/>
          <w:sz w:val="28"/>
          <w:szCs w:val="28"/>
        </w:rPr>
        <w:t xml:space="preserve"> </w:t>
      </w:r>
      <w:r>
        <w:rPr>
          <w:rStyle w:val="FontStyle20"/>
          <w:rFonts w:ascii="Times New Roman" w:hAnsi="Times New Roman"/>
          <w:sz w:val="28"/>
          <w:szCs w:val="28"/>
        </w:rPr>
        <w:t xml:space="preserve">соревнования по подледному лову, в </w:t>
      </w:r>
      <w:r>
        <w:rPr>
          <w:rStyle w:val="FontStyle20"/>
          <w:rFonts w:ascii="Times New Roman" w:hAnsi="Times New Roman"/>
          <w:sz w:val="28"/>
          <w:szCs w:val="28"/>
        </w:rPr>
        <w:lastRenderedPageBreak/>
        <w:t xml:space="preserve">марте и октябре 2015 года турнир по футболу под девизом «Спорт против наркотиков!»  , соревнования по шахматам "Белая ладья", в апреле, октябре проведены Дни призывника, соревнования по настольному теннису. В мае состоялась легкоатлетическая эстафета на Кубок Победы.   </w:t>
      </w:r>
    </w:p>
    <w:p w:rsidR="00B06D36" w:rsidRDefault="00B06D36" w:rsidP="00B06D36">
      <w:pPr>
        <w:pStyle w:val="Style5"/>
        <w:widowControl/>
        <w:spacing w:line="302" w:lineRule="exact"/>
        <w:ind w:right="17" w:firstLine="708"/>
        <w:rPr>
          <w:rStyle w:val="FontStyle20"/>
          <w:rFonts w:ascii="Times New Roman" w:hAnsi="Times New Roman"/>
          <w:b w:val="0"/>
          <w:sz w:val="28"/>
          <w:szCs w:val="28"/>
        </w:rPr>
      </w:pPr>
      <w:r>
        <w:rPr>
          <w:rStyle w:val="FontStyle20"/>
          <w:rFonts w:ascii="Times New Roman" w:hAnsi="Times New Roman"/>
          <w:sz w:val="28"/>
          <w:szCs w:val="28"/>
        </w:rPr>
        <w:t>Так же  в течение  года прошли конкурсы изобразительного искусства в рамках фестиваля «Детство без границ», мероприятия, посвященные Дню детских организаций России, Дню защиты детей, Дню молодежи и другие мероприятия.</w:t>
      </w:r>
    </w:p>
    <w:p w:rsidR="00B06D36" w:rsidRPr="00BD0877" w:rsidRDefault="00B06D36" w:rsidP="00B06D36">
      <w:pPr>
        <w:pStyle w:val="Style9"/>
        <w:widowControl/>
        <w:spacing w:line="302" w:lineRule="exact"/>
        <w:ind w:right="17" w:firstLine="708"/>
        <w:jc w:val="both"/>
        <w:rPr>
          <w:rFonts w:ascii="Times New Roman" w:hAnsi="Times New Roman" w:cs="Sylfaen"/>
          <w:bCs/>
          <w:sz w:val="28"/>
          <w:szCs w:val="28"/>
        </w:rPr>
      </w:pPr>
      <w:r>
        <w:rPr>
          <w:rStyle w:val="FontStyle20"/>
          <w:rFonts w:ascii="Times New Roman" w:hAnsi="Times New Roman"/>
          <w:sz w:val="28"/>
          <w:szCs w:val="28"/>
        </w:rPr>
        <w:t xml:space="preserve">Для детей с ограниченными возможностями проведена районная Спартакиада. Специалистами отдела по молодежной политике и спорту  ведется также активная </w:t>
      </w:r>
      <w:r w:rsidRPr="006B5359">
        <w:rPr>
          <w:rStyle w:val="FontStyle20"/>
          <w:rFonts w:ascii="Times New Roman" w:hAnsi="Times New Roman"/>
          <w:sz w:val="28"/>
          <w:szCs w:val="28"/>
        </w:rPr>
        <w:t>работ</w:t>
      </w:r>
      <w:r>
        <w:rPr>
          <w:rStyle w:val="FontStyle20"/>
          <w:rFonts w:ascii="Times New Roman" w:hAnsi="Times New Roman"/>
          <w:sz w:val="28"/>
          <w:szCs w:val="28"/>
        </w:rPr>
        <w:t>а</w:t>
      </w:r>
      <w:r w:rsidRPr="006B5359">
        <w:rPr>
          <w:rStyle w:val="FontStyle20"/>
          <w:rFonts w:ascii="Times New Roman" w:hAnsi="Times New Roman"/>
          <w:sz w:val="28"/>
          <w:szCs w:val="28"/>
        </w:rPr>
        <w:t xml:space="preserve"> по вовлечению    молодежи    в    социальную    деятельность</w:t>
      </w:r>
      <w:r>
        <w:rPr>
          <w:rStyle w:val="FontStyle20"/>
          <w:rFonts w:ascii="Times New Roman" w:hAnsi="Times New Roman"/>
          <w:sz w:val="28"/>
          <w:szCs w:val="28"/>
        </w:rPr>
        <w:t>. Объектами работы добровольческих отрядов являются ОБУЗ «Черемисиновская ЦРБ», памятники и братские захоронения  в муниципальных образованиях, оказание помощи престарелым и одиноким гражданам. В течение года добровольцами района организован и подготовлен ряд досуговых мероприятий для детей с ограниченными возможностями и воспитанников ОКУ «Черемисиновский центр для несовершеннолетних».  Немаловажным направлением является оздоровление детей в летний период.  В 20</w:t>
      </w:r>
      <w:r>
        <w:rPr>
          <w:rStyle w:val="FontStyle26"/>
          <w:rFonts w:ascii="Times New Roman" w:hAnsi="Times New Roman"/>
          <w:sz w:val="28"/>
          <w:szCs w:val="28"/>
        </w:rPr>
        <w:t xml:space="preserve">15  </w:t>
      </w:r>
      <w:r>
        <w:rPr>
          <w:rStyle w:val="FontStyle20"/>
          <w:rFonts w:ascii="Times New Roman" w:hAnsi="Times New Roman"/>
          <w:sz w:val="28"/>
          <w:szCs w:val="28"/>
        </w:rPr>
        <w:t xml:space="preserve">году дети района были охвачены различными видами отдыха. В санаторно-курортных учреждениях оздоровилось 39 детей,  12- в профильных лагерях, 41-в загородных оздоровительных лагерях,132-в лагерях с дневным пребыванием и др. На оздоровление из средств областного бюджета выделено в 2015  году 258,309 тысяч рублей, из средств районного-482,25588 тысяч рублей.   </w:t>
      </w:r>
    </w:p>
    <w:p w:rsidR="00B06D36" w:rsidRPr="00BE0B41" w:rsidRDefault="00B06D36" w:rsidP="00B06D36">
      <w:pPr>
        <w:pStyle w:val="Style5"/>
        <w:widowControl/>
        <w:spacing w:line="302" w:lineRule="exact"/>
        <w:ind w:right="17" w:firstLine="0"/>
        <w:rPr>
          <w:rStyle w:val="FontStyle19"/>
          <w:rFonts w:ascii="Times New Roman" w:hAnsi="Times New Roman"/>
          <w:bCs/>
          <w:sz w:val="28"/>
          <w:szCs w:val="28"/>
        </w:rPr>
      </w:pPr>
      <w:r>
        <w:rPr>
          <w:rFonts w:cs="Tahoma"/>
          <w:sz w:val="28"/>
          <w:szCs w:val="28"/>
        </w:rPr>
        <w:t xml:space="preserve">          На сегодняшний день, процентное содержание молодых людей, употребляющих наркотические средства за время работы антинаркотической комиссии не изменилось и колеблется от 0, 13% до 0, 34%. </w:t>
      </w:r>
      <w:r>
        <w:rPr>
          <w:rStyle w:val="FontStyle20"/>
          <w:rFonts w:ascii="Times New Roman" w:hAnsi="Times New Roman"/>
          <w:sz w:val="28"/>
          <w:szCs w:val="28"/>
        </w:rPr>
        <w:t>Благодаря слаженной работе ответственных организаций положительная динамика в этом направлении сохраняется уже более десяти лет.</w:t>
      </w:r>
    </w:p>
    <w:p w:rsidR="00B06D36" w:rsidRPr="006B5359" w:rsidRDefault="00B06D36" w:rsidP="00B06D36">
      <w:pPr>
        <w:pStyle w:val="Style9"/>
        <w:widowControl/>
        <w:spacing w:line="302" w:lineRule="exact"/>
        <w:ind w:right="17" w:firstLine="708"/>
        <w:jc w:val="both"/>
        <w:rPr>
          <w:rStyle w:val="FontStyle20"/>
          <w:rFonts w:ascii="Times New Roman" w:hAnsi="Times New Roman"/>
          <w:b w:val="0"/>
          <w:sz w:val="28"/>
          <w:szCs w:val="28"/>
        </w:rPr>
      </w:pPr>
    </w:p>
    <w:p w:rsidR="00B06D36" w:rsidRDefault="00B06D36" w:rsidP="00B06D36">
      <w:pPr>
        <w:ind w:left="5040"/>
        <w:jc w:val="both"/>
        <w:rPr>
          <w:sz w:val="28"/>
          <w:szCs w:val="28"/>
        </w:rPr>
      </w:pPr>
    </w:p>
    <w:p w:rsidR="00B06D36" w:rsidRDefault="00B06D36" w:rsidP="00B06D36">
      <w:pPr>
        <w:ind w:left="5040"/>
        <w:jc w:val="both"/>
        <w:rPr>
          <w:sz w:val="28"/>
          <w:szCs w:val="28"/>
        </w:rPr>
      </w:pPr>
    </w:p>
    <w:p w:rsidR="00B06D36" w:rsidRDefault="00B06D36" w:rsidP="00B06D36">
      <w:pPr>
        <w:ind w:left="5040"/>
        <w:jc w:val="both"/>
        <w:rPr>
          <w:sz w:val="28"/>
          <w:szCs w:val="28"/>
        </w:rPr>
      </w:pPr>
    </w:p>
    <w:p w:rsidR="00B06D36" w:rsidRDefault="00B06D36" w:rsidP="00B06D36">
      <w:pPr>
        <w:ind w:left="5040"/>
        <w:jc w:val="both"/>
        <w:rPr>
          <w:sz w:val="28"/>
          <w:szCs w:val="28"/>
        </w:rPr>
      </w:pPr>
    </w:p>
    <w:p w:rsidR="00B06D36" w:rsidRDefault="00B06D36" w:rsidP="00B06D36">
      <w:pPr>
        <w:ind w:left="5040"/>
        <w:jc w:val="both"/>
        <w:rPr>
          <w:sz w:val="28"/>
          <w:szCs w:val="28"/>
        </w:rPr>
      </w:pPr>
    </w:p>
    <w:p w:rsidR="00B06D36" w:rsidRPr="00B06D36" w:rsidRDefault="00B06D36" w:rsidP="00DB6DD2">
      <w:pPr>
        <w:ind w:firstLine="540"/>
        <w:jc w:val="right"/>
        <w:outlineLvl w:val="0"/>
      </w:pPr>
    </w:p>
    <w:sectPr w:rsidR="00B06D36" w:rsidRPr="00B06D36" w:rsidSect="00C659B1">
      <w:headerReference w:type="default" r:id="rId8"/>
      <w:pgSz w:w="11906" w:h="16838"/>
      <w:pgMar w:top="850" w:right="1134" w:bottom="1701"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45A3" w:rsidRDefault="009F45A3" w:rsidP="003F6784">
      <w:pPr>
        <w:spacing w:after="0" w:line="240" w:lineRule="auto"/>
      </w:pPr>
      <w:r>
        <w:separator/>
      </w:r>
    </w:p>
  </w:endnote>
  <w:endnote w:type="continuationSeparator" w:id="1">
    <w:p w:rsidR="009F45A3" w:rsidRDefault="009F45A3" w:rsidP="003F67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Lucida Sans Unicode">
    <w:panose1 w:val="020B0602030504020204"/>
    <w:charset w:val="CC"/>
    <w:family w:val="swiss"/>
    <w:pitch w:val="variable"/>
    <w:sig w:usb0="80000AFF" w:usb1="0000396B" w:usb2="00000000" w:usb3="00000000" w:csb0="0000003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Mangal">
    <w:panose1 w:val="00000400000000000000"/>
    <w:charset w:val="00"/>
    <w:family w:val="auto"/>
    <w:pitch w:val="variable"/>
    <w:sig w:usb0="00008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Arial CYR">
    <w:panose1 w:val="020B0604020202020204"/>
    <w:charset w:val="CC"/>
    <w:family w:val="swiss"/>
    <w:pitch w:val="variable"/>
    <w:sig w:usb0="20002A87" w:usb1="80000000" w:usb2="00000008" w:usb3="00000000" w:csb0="000001FF" w:csb1="00000000"/>
  </w:font>
  <w:font w:name="Courier New CYR">
    <w:panose1 w:val="02070309020205020404"/>
    <w:charset w:val="CC"/>
    <w:family w:val="modern"/>
    <w:pitch w:val="fixed"/>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45A3" w:rsidRDefault="009F45A3" w:rsidP="003F6784">
      <w:pPr>
        <w:spacing w:after="0" w:line="240" w:lineRule="auto"/>
      </w:pPr>
      <w:r>
        <w:separator/>
      </w:r>
    </w:p>
  </w:footnote>
  <w:footnote w:type="continuationSeparator" w:id="1">
    <w:p w:rsidR="009F45A3" w:rsidRDefault="009F45A3" w:rsidP="003F678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52333"/>
      <w:docPartObj>
        <w:docPartGallery w:val="Page Numbers (Top of Page)"/>
        <w:docPartUnique/>
      </w:docPartObj>
    </w:sdtPr>
    <w:sdtContent>
      <w:p w:rsidR="00E353BE" w:rsidRDefault="00E353BE">
        <w:pPr>
          <w:pStyle w:val="ad"/>
          <w:jc w:val="center"/>
        </w:pPr>
        <w:fldSimple w:instr=" PAGE   \* MERGEFORMAT ">
          <w:r w:rsidR="00E45C72">
            <w:rPr>
              <w:noProof/>
            </w:rPr>
            <w:t>88</w:t>
          </w:r>
        </w:fldSimple>
      </w:p>
    </w:sdtContent>
  </w:sdt>
  <w:p w:rsidR="00E353BE" w:rsidRDefault="00E353BE">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3A44E8"/>
    <w:lvl w:ilvl="0">
      <w:numFmt w:val="bullet"/>
      <w:lvlText w:val="*"/>
      <w:lvlJc w:val="left"/>
    </w:lvl>
  </w:abstractNum>
  <w:abstractNum w:abstractNumId="1">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b/>
        <w:bCs/>
        <w:sz w:val="26"/>
        <w:szCs w:val="26"/>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3"/>
    <w:multiLevelType w:val="multilevel"/>
    <w:tmpl w:val="00000003"/>
    <w:name w:val="WW8Num3"/>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rPr>
        <w:b/>
        <w:bCs/>
        <w:sz w:val="26"/>
        <w:szCs w:val="26"/>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4"/>
    <w:multiLevelType w:val="multilevel"/>
    <w:tmpl w:val="00000004"/>
    <w:name w:val="WW8Num4"/>
    <w:lvl w:ilvl="0">
      <w:start w:val="2"/>
      <w:numFmt w:val="decimal"/>
      <w:lvlText w:val="%1."/>
      <w:lvlJc w:val="left"/>
      <w:pPr>
        <w:tabs>
          <w:tab w:val="num" w:pos="1080"/>
        </w:tabs>
        <w:ind w:left="1080" w:hanging="360"/>
      </w:pPr>
      <w:rPr>
        <w:b/>
        <w:bCs/>
        <w:sz w:val="26"/>
        <w:szCs w:val="26"/>
      </w:r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5">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4"/>
      <w:numFmt w:val="decimal"/>
      <w:lvlText w:val="%3."/>
      <w:lvlJc w:val="left"/>
      <w:pPr>
        <w:tabs>
          <w:tab w:val="num" w:pos="1440"/>
        </w:tabs>
        <w:ind w:left="1440" w:hanging="360"/>
      </w:pPr>
      <w:rPr>
        <w:b/>
        <w:bCs/>
        <w:sz w:val="26"/>
        <w:szCs w:val="26"/>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9C1851"/>
    <w:multiLevelType w:val="hybridMultilevel"/>
    <w:tmpl w:val="08C609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F1D6FEC"/>
    <w:multiLevelType w:val="hybridMultilevel"/>
    <w:tmpl w:val="FD624252"/>
    <w:lvl w:ilvl="0" w:tplc="EC7008DE">
      <w:start w:val="1"/>
      <w:numFmt w:val="upperRoman"/>
      <w:lvlText w:val="%1."/>
      <w:lvlJc w:val="left"/>
      <w:pPr>
        <w:tabs>
          <w:tab w:val="num" w:pos="1080"/>
        </w:tabs>
        <w:ind w:left="1080" w:hanging="720"/>
      </w:pPr>
      <w:rPr>
        <w:rFonts w:hint="default"/>
      </w:rPr>
    </w:lvl>
    <w:lvl w:ilvl="1" w:tplc="EC7008DE">
      <w:start w:val="1"/>
      <w:numFmt w:val="upperRoman"/>
      <w:lvlText w:val="%2."/>
      <w:lvlJc w:val="left"/>
      <w:pPr>
        <w:tabs>
          <w:tab w:val="num" w:pos="1080"/>
        </w:tabs>
        <w:ind w:left="1080" w:hanging="720"/>
      </w:pPr>
      <w:rPr>
        <w:rFonts w:hint="default"/>
      </w:rPr>
    </w:lvl>
    <w:lvl w:ilvl="2" w:tplc="A6824A76">
      <w:start w:val="1"/>
      <w:numFmt w:val="decimal"/>
      <w:lvlText w:val="%3."/>
      <w:lvlJc w:val="left"/>
      <w:pPr>
        <w:tabs>
          <w:tab w:val="num" w:pos="360"/>
        </w:tabs>
        <w:ind w:left="360" w:hanging="360"/>
      </w:pPr>
      <w:rPr>
        <w:rFonts w:hint="default"/>
        <w:color w:val="auto"/>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8605DD8"/>
    <w:multiLevelType w:val="hybridMultilevel"/>
    <w:tmpl w:val="34BA143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1FA53722"/>
    <w:multiLevelType w:val="hybridMultilevel"/>
    <w:tmpl w:val="AC024BB6"/>
    <w:lvl w:ilvl="0" w:tplc="F1889CAA">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2AC04E1E"/>
    <w:multiLevelType w:val="hybridMultilevel"/>
    <w:tmpl w:val="F942234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DA16E57"/>
    <w:multiLevelType w:val="hybridMultilevel"/>
    <w:tmpl w:val="4CDA9DB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767C4ADF"/>
    <w:multiLevelType w:val="singleLevel"/>
    <w:tmpl w:val="021ADB9A"/>
    <w:lvl w:ilvl="0">
      <w:start w:val="4"/>
      <w:numFmt w:val="decimal"/>
      <w:lvlText w:val="%1."/>
      <w:legacy w:legacy="1" w:legacySpace="0" w:legacyIndent="302"/>
      <w:lvlJc w:val="left"/>
      <w:rPr>
        <w:rFonts w:ascii="Times New Roman" w:hAnsi="Times New Roman" w:cs="Times New Roman" w:hint="default"/>
      </w:rPr>
    </w:lvl>
  </w:abstractNum>
  <w:num w:numId="1">
    <w:abstractNumId w:val="6"/>
  </w:num>
  <w:num w:numId="2">
    <w:abstractNumId w:val="7"/>
  </w:num>
  <w:num w:numId="3">
    <w:abstractNumId w:val="1"/>
  </w:num>
  <w:num w:numId="4">
    <w:abstractNumId w:val="12"/>
  </w:num>
  <w:num w:numId="5">
    <w:abstractNumId w:val="0"/>
    <w:lvlOverride w:ilvl="0">
      <w:lvl w:ilvl="0">
        <w:start w:val="65535"/>
        <w:numFmt w:val="bullet"/>
        <w:lvlText w:val="-"/>
        <w:legacy w:legacy="1" w:legacySpace="0" w:legacyIndent="172"/>
        <w:lvlJc w:val="left"/>
        <w:rPr>
          <w:rFonts w:ascii="Times New Roman" w:hAnsi="Times New Roman" w:cs="Times New Roman" w:hint="default"/>
        </w:rPr>
      </w:lvl>
    </w:lvlOverride>
  </w:num>
  <w:num w:numId="6">
    <w:abstractNumId w:val="2"/>
  </w:num>
  <w:num w:numId="7">
    <w:abstractNumId w:val="3"/>
  </w:num>
  <w:num w:numId="8">
    <w:abstractNumId w:val="4"/>
  </w:num>
  <w:num w:numId="9">
    <w:abstractNumId w:val="5"/>
  </w:num>
  <w:num w:numId="10">
    <w:abstractNumId w:val="8"/>
  </w:num>
  <w:num w:numId="11">
    <w:abstractNumId w:val="9"/>
  </w:num>
  <w:num w:numId="12">
    <w:abstractNumId w:val="10"/>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9A30A9"/>
    <w:rsid w:val="0002504A"/>
    <w:rsid w:val="00034E9C"/>
    <w:rsid w:val="00035678"/>
    <w:rsid w:val="000422C2"/>
    <w:rsid w:val="00043284"/>
    <w:rsid w:val="00050FEE"/>
    <w:rsid w:val="00052049"/>
    <w:rsid w:val="00054F94"/>
    <w:rsid w:val="000575A0"/>
    <w:rsid w:val="00061847"/>
    <w:rsid w:val="0007210B"/>
    <w:rsid w:val="00092968"/>
    <w:rsid w:val="00093776"/>
    <w:rsid w:val="000941AE"/>
    <w:rsid w:val="00094739"/>
    <w:rsid w:val="000A0D6D"/>
    <w:rsid w:val="000B7216"/>
    <w:rsid w:val="000D14FC"/>
    <w:rsid w:val="000D26B4"/>
    <w:rsid w:val="000D2FEE"/>
    <w:rsid w:val="000D5502"/>
    <w:rsid w:val="000D6531"/>
    <w:rsid w:val="000F1CE6"/>
    <w:rsid w:val="00101ED8"/>
    <w:rsid w:val="00103996"/>
    <w:rsid w:val="001061D0"/>
    <w:rsid w:val="001063E9"/>
    <w:rsid w:val="0011295B"/>
    <w:rsid w:val="00112D17"/>
    <w:rsid w:val="0011652A"/>
    <w:rsid w:val="00123E09"/>
    <w:rsid w:val="00131557"/>
    <w:rsid w:val="00133AA2"/>
    <w:rsid w:val="0014124A"/>
    <w:rsid w:val="00143F0F"/>
    <w:rsid w:val="001466D1"/>
    <w:rsid w:val="001512E0"/>
    <w:rsid w:val="001526EA"/>
    <w:rsid w:val="00153D07"/>
    <w:rsid w:val="00154039"/>
    <w:rsid w:val="00155B11"/>
    <w:rsid w:val="00160C96"/>
    <w:rsid w:val="00161CE5"/>
    <w:rsid w:val="00170FC6"/>
    <w:rsid w:val="0018121F"/>
    <w:rsid w:val="00182178"/>
    <w:rsid w:val="001947F0"/>
    <w:rsid w:val="001A164D"/>
    <w:rsid w:val="001A4A39"/>
    <w:rsid w:val="001C0089"/>
    <w:rsid w:val="001D0AB8"/>
    <w:rsid w:val="001D12F5"/>
    <w:rsid w:val="001D4F0C"/>
    <w:rsid w:val="001D674B"/>
    <w:rsid w:val="001E3BA0"/>
    <w:rsid w:val="001F31EF"/>
    <w:rsid w:val="001F579B"/>
    <w:rsid w:val="0022256C"/>
    <w:rsid w:val="00233734"/>
    <w:rsid w:val="0023798F"/>
    <w:rsid w:val="00240119"/>
    <w:rsid w:val="00251211"/>
    <w:rsid w:val="002516AC"/>
    <w:rsid w:val="00252E68"/>
    <w:rsid w:val="00254DC0"/>
    <w:rsid w:val="002566CF"/>
    <w:rsid w:val="002579D8"/>
    <w:rsid w:val="002704EC"/>
    <w:rsid w:val="00272D2F"/>
    <w:rsid w:val="00281D25"/>
    <w:rsid w:val="0028204F"/>
    <w:rsid w:val="002858F7"/>
    <w:rsid w:val="00286D11"/>
    <w:rsid w:val="00292EDA"/>
    <w:rsid w:val="00295942"/>
    <w:rsid w:val="002B47BB"/>
    <w:rsid w:val="002B77DB"/>
    <w:rsid w:val="002B7F34"/>
    <w:rsid w:val="002C1098"/>
    <w:rsid w:val="002C1710"/>
    <w:rsid w:val="002C2F67"/>
    <w:rsid w:val="002C406D"/>
    <w:rsid w:val="002C6926"/>
    <w:rsid w:val="002D38C1"/>
    <w:rsid w:val="002D7D91"/>
    <w:rsid w:val="002F44EA"/>
    <w:rsid w:val="002F6082"/>
    <w:rsid w:val="002F79A1"/>
    <w:rsid w:val="0030313F"/>
    <w:rsid w:val="00312BE8"/>
    <w:rsid w:val="00317739"/>
    <w:rsid w:val="00320F9E"/>
    <w:rsid w:val="00323684"/>
    <w:rsid w:val="00326045"/>
    <w:rsid w:val="00334B24"/>
    <w:rsid w:val="00335257"/>
    <w:rsid w:val="003432F3"/>
    <w:rsid w:val="00360B5B"/>
    <w:rsid w:val="0037559D"/>
    <w:rsid w:val="0037584E"/>
    <w:rsid w:val="003763E9"/>
    <w:rsid w:val="003811E4"/>
    <w:rsid w:val="00385384"/>
    <w:rsid w:val="00393C68"/>
    <w:rsid w:val="003A74EF"/>
    <w:rsid w:val="003A7BA8"/>
    <w:rsid w:val="003B418E"/>
    <w:rsid w:val="003B6C15"/>
    <w:rsid w:val="003C3114"/>
    <w:rsid w:val="003C669B"/>
    <w:rsid w:val="003E4764"/>
    <w:rsid w:val="003F6784"/>
    <w:rsid w:val="00411A03"/>
    <w:rsid w:val="00411F5C"/>
    <w:rsid w:val="00414948"/>
    <w:rsid w:val="00422E61"/>
    <w:rsid w:val="004309D0"/>
    <w:rsid w:val="0043124D"/>
    <w:rsid w:val="00434772"/>
    <w:rsid w:val="00435A17"/>
    <w:rsid w:val="00437508"/>
    <w:rsid w:val="0044237B"/>
    <w:rsid w:val="00445422"/>
    <w:rsid w:val="004501C5"/>
    <w:rsid w:val="00451A37"/>
    <w:rsid w:val="004560E1"/>
    <w:rsid w:val="00462772"/>
    <w:rsid w:val="00463F80"/>
    <w:rsid w:val="00465703"/>
    <w:rsid w:val="0047694C"/>
    <w:rsid w:val="004770B0"/>
    <w:rsid w:val="004821DB"/>
    <w:rsid w:val="00485DBA"/>
    <w:rsid w:val="00496685"/>
    <w:rsid w:val="004A2919"/>
    <w:rsid w:val="004A5A6B"/>
    <w:rsid w:val="004A6EA5"/>
    <w:rsid w:val="004B2503"/>
    <w:rsid w:val="004C5D6A"/>
    <w:rsid w:val="004E195E"/>
    <w:rsid w:val="004F3CCA"/>
    <w:rsid w:val="00514B6F"/>
    <w:rsid w:val="00520C8A"/>
    <w:rsid w:val="005225DE"/>
    <w:rsid w:val="00534B85"/>
    <w:rsid w:val="005422CB"/>
    <w:rsid w:val="00545F1F"/>
    <w:rsid w:val="00550411"/>
    <w:rsid w:val="00553882"/>
    <w:rsid w:val="00562B9F"/>
    <w:rsid w:val="005712C4"/>
    <w:rsid w:val="005755E4"/>
    <w:rsid w:val="00576171"/>
    <w:rsid w:val="00576FA0"/>
    <w:rsid w:val="00577AAF"/>
    <w:rsid w:val="005826C7"/>
    <w:rsid w:val="005A276A"/>
    <w:rsid w:val="005B086A"/>
    <w:rsid w:val="005B33DC"/>
    <w:rsid w:val="005B6283"/>
    <w:rsid w:val="005C425E"/>
    <w:rsid w:val="005D0703"/>
    <w:rsid w:val="005D0DE7"/>
    <w:rsid w:val="005F156C"/>
    <w:rsid w:val="005F1DB8"/>
    <w:rsid w:val="005F624C"/>
    <w:rsid w:val="005F63CF"/>
    <w:rsid w:val="00606886"/>
    <w:rsid w:val="006104BD"/>
    <w:rsid w:val="00611E56"/>
    <w:rsid w:val="00614EB3"/>
    <w:rsid w:val="00621172"/>
    <w:rsid w:val="006411B6"/>
    <w:rsid w:val="00663192"/>
    <w:rsid w:val="006722F7"/>
    <w:rsid w:val="00681AB3"/>
    <w:rsid w:val="00682F66"/>
    <w:rsid w:val="0068447A"/>
    <w:rsid w:val="00692819"/>
    <w:rsid w:val="00693DA9"/>
    <w:rsid w:val="00695A4F"/>
    <w:rsid w:val="00695BA8"/>
    <w:rsid w:val="006A4AC8"/>
    <w:rsid w:val="006C6E4A"/>
    <w:rsid w:val="006E1E14"/>
    <w:rsid w:val="006E2AB2"/>
    <w:rsid w:val="006E676B"/>
    <w:rsid w:val="006F4081"/>
    <w:rsid w:val="00716C96"/>
    <w:rsid w:val="007269E9"/>
    <w:rsid w:val="00726C7B"/>
    <w:rsid w:val="00733698"/>
    <w:rsid w:val="007372E8"/>
    <w:rsid w:val="007404A9"/>
    <w:rsid w:val="00741667"/>
    <w:rsid w:val="007433F6"/>
    <w:rsid w:val="00745A04"/>
    <w:rsid w:val="00756F2F"/>
    <w:rsid w:val="0075730D"/>
    <w:rsid w:val="00763FE6"/>
    <w:rsid w:val="00775307"/>
    <w:rsid w:val="0077594E"/>
    <w:rsid w:val="00780E3A"/>
    <w:rsid w:val="007844BE"/>
    <w:rsid w:val="0078663A"/>
    <w:rsid w:val="00794F63"/>
    <w:rsid w:val="007A0792"/>
    <w:rsid w:val="007A624D"/>
    <w:rsid w:val="007B2257"/>
    <w:rsid w:val="007B28D7"/>
    <w:rsid w:val="007B48D1"/>
    <w:rsid w:val="007C0DCF"/>
    <w:rsid w:val="007C22E2"/>
    <w:rsid w:val="007D21B6"/>
    <w:rsid w:val="007E03F7"/>
    <w:rsid w:val="007F71C8"/>
    <w:rsid w:val="008029B5"/>
    <w:rsid w:val="00806909"/>
    <w:rsid w:val="00811FA8"/>
    <w:rsid w:val="00812F0E"/>
    <w:rsid w:val="00816E88"/>
    <w:rsid w:val="00830D0D"/>
    <w:rsid w:val="008346EB"/>
    <w:rsid w:val="0084548D"/>
    <w:rsid w:val="00851C63"/>
    <w:rsid w:val="008528E3"/>
    <w:rsid w:val="00853054"/>
    <w:rsid w:val="00861400"/>
    <w:rsid w:val="00864D12"/>
    <w:rsid w:val="00877783"/>
    <w:rsid w:val="008778B2"/>
    <w:rsid w:val="00891292"/>
    <w:rsid w:val="008919B5"/>
    <w:rsid w:val="00892370"/>
    <w:rsid w:val="00895DA1"/>
    <w:rsid w:val="00897648"/>
    <w:rsid w:val="008A2672"/>
    <w:rsid w:val="008A3372"/>
    <w:rsid w:val="008B5B78"/>
    <w:rsid w:val="008C2153"/>
    <w:rsid w:val="009016EF"/>
    <w:rsid w:val="00903A54"/>
    <w:rsid w:val="00907ACD"/>
    <w:rsid w:val="00911C29"/>
    <w:rsid w:val="0091426F"/>
    <w:rsid w:val="00921B52"/>
    <w:rsid w:val="00923884"/>
    <w:rsid w:val="00930826"/>
    <w:rsid w:val="00950BCB"/>
    <w:rsid w:val="0096130C"/>
    <w:rsid w:val="00962A80"/>
    <w:rsid w:val="00962C34"/>
    <w:rsid w:val="00965A02"/>
    <w:rsid w:val="009752D3"/>
    <w:rsid w:val="009774D1"/>
    <w:rsid w:val="00992041"/>
    <w:rsid w:val="00993718"/>
    <w:rsid w:val="00995DBC"/>
    <w:rsid w:val="00996406"/>
    <w:rsid w:val="009A0D62"/>
    <w:rsid w:val="009A30A9"/>
    <w:rsid w:val="009E3E3B"/>
    <w:rsid w:val="009E54DF"/>
    <w:rsid w:val="009F45A3"/>
    <w:rsid w:val="009F61E0"/>
    <w:rsid w:val="009F7C18"/>
    <w:rsid w:val="00A0085E"/>
    <w:rsid w:val="00A11139"/>
    <w:rsid w:val="00A14A56"/>
    <w:rsid w:val="00A32776"/>
    <w:rsid w:val="00A34720"/>
    <w:rsid w:val="00A35E3F"/>
    <w:rsid w:val="00A41616"/>
    <w:rsid w:val="00A43376"/>
    <w:rsid w:val="00A50937"/>
    <w:rsid w:val="00A70137"/>
    <w:rsid w:val="00A725E5"/>
    <w:rsid w:val="00A7793D"/>
    <w:rsid w:val="00A8681E"/>
    <w:rsid w:val="00A87734"/>
    <w:rsid w:val="00A90B99"/>
    <w:rsid w:val="00A919AC"/>
    <w:rsid w:val="00A91F55"/>
    <w:rsid w:val="00A9397E"/>
    <w:rsid w:val="00A97D9E"/>
    <w:rsid w:val="00AA2F21"/>
    <w:rsid w:val="00AA4ED9"/>
    <w:rsid w:val="00AA7944"/>
    <w:rsid w:val="00AA7BA3"/>
    <w:rsid w:val="00AB1BFD"/>
    <w:rsid w:val="00AB22CC"/>
    <w:rsid w:val="00AB342B"/>
    <w:rsid w:val="00AC6A72"/>
    <w:rsid w:val="00AC789F"/>
    <w:rsid w:val="00AC7B20"/>
    <w:rsid w:val="00AC7C76"/>
    <w:rsid w:val="00AD0675"/>
    <w:rsid w:val="00AE3385"/>
    <w:rsid w:val="00AE362C"/>
    <w:rsid w:val="00AE47F4"/>
    <w:rsid w:val="00B06D36"/>
    <w:rsid w:val="00B11CB4"/>
    <w:rsid w:val="00B30F8B"/>
    <w:rsid w:val="00B33342"/>
    <w:rsid w:val="00B34A14"/>
    <w:rsid w:val="00B437F8"/>
    <w:rsid w:val="00B542D4"/>
    <w:rsid w:val="00B62BE6"/>
    <w:rsid w:val="00B66410"/>
    <w:rsid w:val="00B71F65"/>
    <w:rsid w:val="00B75DE5"/>
    <w:rsid w:val="00B91DAE"/>
    <w:rsid w:val="00BA3678"/>
    <w:rsid w:val="00BB0021"/>
    <w:rsid w:val="00BB07CD"/>
    <w:rsid w:val="00BC7A92"/>
    <w:rsid w:val="00BD4859"/>
    <w:rsid w:val="00BD6C78"/>
    <w:rsid w:val="00BE00C5"/>
    <w:rsid w:val="00BE6F2A"/>
    <w:rsid w:val="00BF69B0"/>
    <w:rsid w:val="00C0126E"/>
    <w:rsid w:val="00C11B27"/>
    <w:rsid w:val="00C13709"/>
    <w:rsid w:val="00C1503F"/>
    <w:rsid w:val="00C20281"/>
    <w:rsid w:val="00C210EC"/>
    <w:rsid w:val="00C26137"/>
    <w:rsid w:val="00C322E7"/>
    <w:rsid w:val="00C3778F"/>
    <w:rsid w:val="00C37C28"/>
    <w:rsid w:val="00C40329"/>
    <w:rsid w:val="00C4683C"/>
    <w:rsid w:val="00C471B0"/>
    <w:rsid w:val="00C479A3"/>
    <w:rsid w:val="00C479F6"/>
    <w:rsid w:val="00C558D3"/>
    <w:rsid w:val="00C65070"/>
    <w:rsid w:val="00C659B1"/>
    <w:rsid w:val="00C7209C"/>
    <w:rsid w:val="00C751F0"/>
    <w:rsid w:val="00C83997"/>
    <w:rsid w:val="00C83B70"/>
    <w:rsid w:val="00C872F9"/>
    <w:rsid w:val="00CA6CEF"/>
    <w:rsid w:val="00CB1911"/>
    <w:rsid w:val="00CB39E7"/>
    <w:rsid w:val="00CB713E"/>
    <w:rsid w:val="00CC25B2"/>
    <w:rsid w:val="00CC3802"/>
    <w:rsid w:val="00CC5102"/>
    <w:rsid w:val="00CC770D"/>
    <w:rsid w:val="00CD1967"/>
    <w:rsid w:val="00CD537D"/>
    <w:rsid w:val="00CE0186"/>
    <w:rsid w:val="00CE24E5"/>
    <w:rsid w:val="00CF6AC3"/>
    <w:rsid w:val="00D010DC"/>
    <w:rsid w:val="00D0456C"/>
    <w:rsid w:val="00D04F1D"/>
    <w:rsid w:val="00D05F21"/>
    <w:rsid w:val="00D12E2B"/>
    <w:rsid w:val="00D17125"/>
    <w:rsid w:val="00D22316"/>
    <w:rsid w:val="00D32EFB"/>
    <w:rsid w:val="00D335EE"/>
    <w:rsid w:val="00D340D3"/>
    <w:rsid w:val="00D35DA6"/>
    <w:rsid w:val="00D3616F"/>
    <w:rsid w:val="00D4466A"/>
    <w:rsid w:val="00D447E9"/>
    <w:rsid w:val="00D5243F"/>
    <w:rsid w:val="00D53A2A"/>
    <w:rsid w:val="00D5426B"/>
    <w:rsid w:val="00D54881"/>
    <w:rsid w:val="00D600F7"/>
    <w:rsid w:val="00D64DB9"/>
    <w:rsid w:val="00D73FF1"/>
    <w:rsid w:val="00D81A87"/>
    <w:rsid w:val="00D85FD7"/>
    <w:rsid w:val="00D86F54"/>
    <w:rsid w:val="00D96075"/>
    <w:rsid w:val="00DA122A"/>
    <w:rsid w:val="00DB08A3"/>
    <w:rsid w:val="00DB1CC9"/>
    <w:rsid w:val="00DB64AA"/>
    <w:rsid w:val="00DB6DD2"/>
    <w:rsid w:val="00DC0214"/>
    <w:rsid w:val="00DD28BD"/>
    <w:rsid w:val="00DE03C8"/>
    <w:rsid w:val="00DE1BC7"/>
    <w:rsid w:val="00DE7D5D"/>
    <w:rsid w:val="00DF4820"/>
    <w:rsid w:val="00DF4FC3"/>
    <w:rsid w:val="00E00A28"/>
    <w:rsid w:val="00E07669"/>
    <w:rsid w:val="00E106C5"/>
    <w:rsid w:val="00E13491"/>
    <w:rsid w:val="00E15DB9"/>
    <w:rsid w:val="00E17789"/>
    <w:rsid w:val="00E306C2"/>
    <w:rsid w:val="00E30E98"/>
    <w:rsid w:val="00E31DEA"/>
    <w:rsid w:val="00E3433D"/>
    <w:rsid w:val="00E353BE"/>
    <w:rsid w:val="00E45C72"/>
    <w:rsid w:val="00E45E9C"/>
    <w:rsid w:val="00E50D57"/>
    <w:rsid w:val="00E61C71"/>
    <w:rsid w:val="00E64481"/>
    <w:rsid w:val="00E73068"/>
    <w:rsid w:val="00E74C22"/>
    <w:rsid w:val="00E84DE8"/>
    <w:rsid w:val="00E86101"/>
    <w:rsid w:val="00E95D51"/>
    <w:rsid w:val="00E9623F"/>
    <w:rsid w:val="00E97F18"/>
    <w:rsid w:val="00EA0C03"/>
    <w:rsid w:val="00EA5076"/>
    <w:rsid w:val="00EB3E66"/>
    <w:rsid w:val="00EC66EE"/>
    <w:rsid w:val="00ED599E"/>
    <w:rsid w:val="00EE55A5"/>
    <w:rsid w:val="00EF4775"/>
    <w:rsid w:val="00F07C96"/>
    <w:rsid w:val="00F1069A"/>
    <w:rsid w:val="00F110A1"/>
    <w:rsid w:val="00F14124"/>
    <w:rsid w:val="00F150B9"/>
    <w:rsid w:val="00F2678B"/>
    <w:rsid w:val="00F26ECF"/>
    <w:rsid w:val="00F363B8"/>
    <w:rsid w:val="00F43C15"/>
    <w:rsid w:val="00F47BAF"/>
    <w:rsid w:val="00F5025D"/>
    <w:rsid w:val="00F503C1"/>
    <w:rsid w:val="00F55D80"/>
    <w:rsid w:val="00F61B0C"/>
    <w:rsid w:val="00F773BF"/>
    <w:rsid w:val="00F86192"/>
    <w:rsid w:val="00F87F74"/>
    <w:rsid w:val="00F94FE3"/>
    <w:rsid w:val="00F97909"/>
    <w:rsid w:val="00FA5F3D"/>
    <w:rsid w:val="00FB235E"/>
    <w:rsid w:val="00FC1478"/>
    <w:rsid w:val="00FC1A5C"/>
    <w:rsid w:val="00FC77A9"/>
    <w:rsid w:val="00FD0D73"/>
    <w:rsid w:val="00FD20F0"/>
    <w:rsid w:val="00FD6F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4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9A30A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9A30A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1">
    <w:name w:val="Абзац списка1"/>
    <w:basedOn w:val="a"/>
    <w:rsid w:val="009A30A9"/>
    <w:pPr>
      <w:ind w:left="720"/>
    </w:pPr>
    <w:rPr>
      <w:rFonts w:ascii="Calibri" w:eastAsia="Times New Roman" w:hAnsi="Calibri" w:cs="Times New Roman"/>
    </w:rPr>
  </w:style>
  <w:style w:type="paragraph" w:styleId="a3">
    <w:name w:val="No Spacing"/>
    <w:link w:val="a4"/>
    <w:uiPriority w:val="1"/>
    <w:qFormat/>
    <w:rsid w:val="00D53A2A"/>
    <w:pPr>
      <w:spacing w:after="0" w:line="240" w:lineRule="auto"/>
    </w:pPr>
  </w:style>
  <w:style w:type="paragraph" w:styleId="a5">
    <w:name w:val="Normal (Web)"/>
    <w:basedOn w:val="a"/>
    <w:unhideWhenUsed/>
    <w:rsid w:val="00A939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0D2FEE"/>
    <w:rPr>
      <w:color w:val="0000FF" w:themeColor="hyperlink"/>
      <w:u w:val="single"/>
    </w:rPr>
  </w:style>
  <w:style w:type="character" w:customStyle="1" w:styleId="a4">
    <w:name w:val="Без интервала Знак"/>
    <w:link w:val="a3"/>
    <w:rsid w:val="00B33342"/>
  </w:style>
  <w:style w:type="paragraph" w:styleId="a7">
    <w:name w:val="List Paragraph"/>
    <w:basedOn w:val="a"/>
    <w:uiPriority w:val="34"/>
    <w:qFormat/>
    <w:rsid w:val="00312BE8"/>
    <w:pPr>
      <w:ind w:left="720"/>
      <w:contextualSpacing/>
    </w:pPr>
    <w:rPr>
      <w:rFonts w:eastAsiaTheme="minorEastAsia" w:cs="Times New Roman"/>
      <w:lang w:eastAsia="ru-RU"/>
    </w:rPr>
  </w:style>
  <w:style w:type="paragraph" w:styleId="a8">
    <w:name w:val="Body Text"/>
    <w:basedOn w:val="a"/>
    <w:link w:val="a9"/>
    <w:rsid w:val="000B7216"/>
    <w:pPr>
      <w:widowControl w:val="0"/>
      <w:suppressAutoHyphens/>
      <w:spacing w:after="120" w:line="240" w:lineRule="auto"/>
    </w:pPr>
    <w:rPr>
      <w:rFonts w:ascii="Times New Roman" w:eastAsia="Lucida Sans Unicode" w:hAnsi="Times New Roman" w:cs="Times New Roman"/>
      <w:kern w:val="1"/>
      <w:sz w:val="24"/>
      <w:szCs w:val="24"/>
    </w:rPr>
  </w:style>
  <w:style w:type="character" w:customStyle="1" w:styleId="a9">
    <w:name w:val="Основной текст Знак"/>
    <w:basedOn w:val="a0"/>
    <w:link w:val="a8"/>
    <w:rsid w:val="000B7216"/>
    <w:rPr>
      <w:rFonts w:ascii="Times New Roman" w:eastAsia="Lucida Sans Unicode" w:hAnsi="Times New Roman" w:cs="Times New Roman"/>
      <w:kern w:val="1"/>
      <w:sz w:val="24"/>
      <w:szCs w:val="24"/>
    </w:rPr>
  </w:style>
  <w:style w:type="paragraph" w:customStyle="1" w:styleId="ConsPlusNormal">
    <w:name w:val="ConsPlusNormal"/>
    <w:link w:val="ConsPlusNormal0"/>
    <w:rsid w:val="000B721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Cell">
    <w:name w:val="ConsPlusCell"/>
    <w:rsid w:val="000B721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rsid w:val="000B7216"/>
    <w:rPr>
      <w:rFonts w:ascii="Arial" w:eastAsia="Times New Roman" w:hAnsi="Arial" w:cs="Arial"/>
      <w:sz w:val="20"/>
      <w:szCs w:val="20"/>
      <w:lang w:eastAsia="ru-RU"/>
    </w:rPr>
  </w:style>
  <w:style w:type="paragraph" w:styleId="aa">
    <w:name w:val="Body Text Indent"/>
    <w:basedOn w:val="a"/>
    <w:link w:val="ab"/>
    <w:rsid w:val="00780E3A"/>
    <w:pPr>
      <w:spacing w:after="120"/>
      <w:ind w:left="283"/>
    </w:pPr>
    <w:rPr>
      <w:rFonts w:ascii="Calibri" w:eastAsia="Times New Roman" w:hAnsi="Calibri" w:cs="Calibri"/>
    </w:rPr>
  </w:style>
  <w:style w:type="character" w:customStyle="1" w:styleId="ab">
    <w:name w:val="Основной текст с отступом Знак"/>
    <w:basedOn w:val="a0"/>
    <w:link w:val="aa"/>
    <w:rsid w:val="00780E3A"/>
    <w:rPr>
      <w:rFonts w:ascii="Calibri" w:eastAsia="Times New Roman" w:hAnsi="Calibri" w:cs="Calibri"/>
    </w:rPr>
  </w:style>
  <w:style w:type="paragraph" w:styleId="2">
    <w:name w:val="Body Text Indent 2"/>
    <w:basedOn w:val="a"/>
    <w:link w:val="20"/>
    <w:rsid w:val="00780E3A"/>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780E3A"/>
    <w:rPr>
      <w:rFonts w:ascii="Times New Roman" w:eastAsia="Times New Roman" w:hAnsi="Times New Roman" w:cs="Times New Roman"/>
      <w:sz w:val="24"/>
      <w:szCs w:val="24"/>
      <w:lang w:eastAsia="ru-RU"/>
    </w:rPr>
  </w:style>
  <w:style w:type="paragraph" w:customStyle="1" w:styleId="10">
    <w:name w:val="Обычный (веб)1"/>
    <w:basedOn w:val="a"/>
    <w:rsid w:val="00F07C96"/>
    <w:pPr>
      <w:suppressAutoHyphens/>
      <w:spacing w:before="28" w:after="28" w:line="100" w:lineRule="atLeast"/>
    </w:pPr>
    <w:rPr>
      <w:rFonts w:ascii="Times New Roman" w:eastAsia="Times New Roman" w:hAnsi="Times New Roman" w:cs="Times New Roman"/>
      <w:kern w:val="1"/>
      <w:sz w:val="24"/>
      <w:szCs w:val="24"/>
      <w:lang w:eastAsia="ar-SA"/>
    </w:rPr>
  </w:style>
  <w:style w:type="character" w:customStyle="1" w:styleId="11">
    <w:name w:val="Основной текст Знак1"/>
    <w:basedOn w:val="a0"/>
    <w:uiPriority w:val="99"/>
    <w:rsid w:val="001E3BA0"/>
    <w:rPr>
      <w:rFonts w:ascii="Times New Roman" w:hAnsi="Times New Roman" w:cs="Times New Roman"/>
      <w:sz w:val="27"/>
      <w:szCs w:val="27"/>
      <w:u w:val="none"/>
    </w:rPr>
  </w:style>
  <w:style w:type="paragraph" w:customStyle="1" w:styleId="ac">
    <w:name w:val="Обычный (паспорт)"/>
    <w:basedOn w:val="a"/>
    <w:rsid w:val="005B086A"/>
    <w:pPr>
      <w:spacing w:before="120" w:after="0" w:line="240" w:lineRule="auto"/>
      <w:jc w:val="both"/>
    </w:pPr>
    <w:rPr>
      <w:rFonts w:ascii="Times New Roman" w:eastAsia="Times New Roman" w:hAnsi="Times New Roman" w:cs="Times New Roman"/>
      <w:sz w:val="28"/>
      <w:szCs w:val="28"/>
      <w:lang w:eastAsia="ru-RU"/>
    </w:rPr>
  </w:style>
  <w:style w:type="paragraph" w:customStyle="1" w:styleId="21">
    <w:name w:val="Абзац списка2"/>
    <w:basedOn w:val="a"/>
    <w:rsid w:val="00D04F1D"/>
    <w:pPr>
      <w:spacing w:after="160" w:line="259" w:lineRule="auto"/>
      <w:ind w:left="720"/>
      <w:contextualSpacing/>
    </w:pPr>
    <w:rPr>
      <w:rFonts w:ascii="Calibri" w:eastAsia="Times New Roman" w:hAnsi="Calibri" w:cs="Times New Roman"/>
    </w:rPr>
  </w:style>
  <w:style w:type="paragraph" w:styleId="ad">
    <w:name w:val="header"/>
    <w:basedOn w:val="a"/>
    <w:link w:val="ae"/>
    <w:uiPriority w:val="99"/>
    <w:unhideWhenUsed/>
    <w:rsid w:val="003F6784"/>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3F6784"/>
  </w:style>
  <w:style w:type="paragraph" w:styleId="af">
    <w:name w:val="footer"/>
    <w:basedOn w:val="a"/>
    <w:link w:val="af0"/>
    <w:uiPriority w:val="99"/>
    <w:semiHidden/>
    <w:unhideWhenUsed/>
    <w:rsid w:val="003F6784"/>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rsid w:val="003F6784"/>
  </w:style>
  <w:style w:type="paragraph" w:customStyle="1" w:styleId="msonormalbullet1gifbullet1gif">
    <w:name w:val="msonormalbullet1gifbullet1.gif"/>
    <w:basedOn w:val="a"/>
    <w:rsid w:val="007372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SpacingChar">
    <w:name w:val="No Spacing Char"/>
    <w:link w:val="NoSpacing1"/>
    <w:rsid w:val="007372E8"/>
    <w:rPr>
      <w:rFonts w:eastAsia="Calibri"/>
      <w:sz w:val="24"/>
      <w:szCs w:val="24"/>
      <w:lang w:eastAsia="ru-RU"/>
    </w:rPr>
  </w:style>
  <w:style w:type="paragraph" w:customStyle="1" w:styleId="NoSpacing1">
    <w:name w:val="No Spacing1"/>
    <w:link w:val="NoSpacingChar"/>
    <w:rsid w:val="007372E8"/>
    <w:pPr>
      <w:spacing w:after="0" w:line="240" w:lineRule="auto"/>
    </w:pPr>
    <w:rPr>
      <w:rFonts w:eastAsia="Calibri"/>
      <w:sz w:val="24"/>
      <w:szCs w:val="24"/>
      <w:lang w:eastAsia="ru-RU"/>
    </w:rPr>
  </w:style>
  <w:style w:type="paragraph" w:customStyle="1" w:styleId="ConsPlusTitle">
    <w:name w:val="ConsPlusTitle"/>
    <w:rsid w:val="007372E8"/>
    <w:pPr>
      <w:suppressAutoHyphens/>
      <w:autoSpaceDE w:val="0"/>
      <w:spacing w:after="0" w:line="240" w:lineRule="auto"/>
    </w:pPr>
    <w:rPr>
      <w:rFonts w:ascii="Times New Roman" w:eastAsia="Calibri" w:hAnsi="Times New Roman" w:cs="Times New Roman"/>
      <w:b/>
      <w:bCs/>
      <w:sz w:val="28"/>
      <w:szCs w:val="28"/>
      <w:lang w:eastAsia="ar-SA"/>
    </w:rPr>
  </w:style>
  <w:style w:type="character" w:customStyle="1" w:styleId="af1">
    <w:name w:val="Основной текст_"/>
    <w:basedOn w:val="a0"/>
    <w:link w:val="3"/>
    <w:rsid w:val="007372E8"/>
    <w:rPr>
      <w:rFonts w:ascii="Calibri" w:eastAsia="Calibri" w:hAnsi="Calibri"/>
      <w:sz w:val="27"/>
      <w:szCs w:val="27"/>
      <w:shd w:val="clear" w:color="auto" w:fill="FFFFFF"/>
    </w:rPr>
  </w:style>
  <w:style w:type="paragraph" w:customStyle="1" w:styleId="3">
    <w:name w:val="Основной текст3"/>
    <w:basedOn w:val="a"/>
    <w:link w:val="af1"/>
    <w:rsid w:val="007372E8"/>
    <w:pPr>
      <w:shd w:val="clear" w:color="auto" w:fill="FFFFFF"/>
      <w:spacing w:after="180" w:line="240" w:lineRule="exact"/>
    </w:pPr>
    <w:rPr>
      <w:rFonts w:ascii="Calibri" w:eastAsia="Calibri" w:hAnsi="Calibri"/>
      <w:sz w:val="27"/>
      <w:szCs w:val="27"/>
    </w:rPr>
  </w:style>
  <w:style w:type="table" w:styleId="af2">
    <w:name w:val="Table Grid"/>
    <w:basedOn w:val="a1"/>
    <w:rsid w:val="00614EB3"/>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3">
    <w:name w:val="Знак"/>
    <w:basedOn w:val="a"/>
    <w:rsid w:val="0037559D"/>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30">
    <w:name w:val="Абзац списка3"/>
    <w:basedOn w:val="a"/>
    <w:rsid w:val="001F31EF"/>
    <w:pPr>
      <w:ind w:left="720"/>
    </w:pPr>
    <w:rPr>
      <w:rFonts w:ascii="Calibri" w:eastAsia="Times New Roman" w:hAnsi="Calibri" w:cs="Times New Roman"/>
    </w:rPr>
  </w:style>
  <w:style w:type="paragraph" w:styleId="af4">
    <w:name w:val="Title"/>
    <w:basedOn w:val="a"/>
    <w:link w:val="af5"/>
    <w:qFormat/>
    <w:rsid w:val="00576171"/>
    <w:pPr>
      <w:spacing w:after="0" w:line="240" w:lineRule="auto"/>
      <w:jc w:val="center"/>
    </w:pPr>
    <w:rPr>
      <w:rFonts w:ascii="Times New Roman" w:eastAsia="Times New Roman" w:hAnsi="Times New Roman" w:cs="Times New Roman"/>
      <w:sz w:val="28"/>
      <w:szCs w:val="20"/>
    </w:rPr>
  </w:style>
  <w:style w:type="character" w:customStyle="1" w:styleId="af5">
    <w:name w:val="Название Знак"/>
    <w:basedOn w:val="a0"/>
    <w:link w:val="af4"/>
    <w:rsid w:val="00576171"/>
    <w:rPr>
      <w:rFonts w:ascii="Times New Roman" w:eastAsia="Times New Roman" w:hAnsi="Times New Roman" w:cs="Times New Roman"/>
      <w:sz w:val="28"/>
      <w:szCs w:val="20"/>
    </w:rPr>
  </w:style>
  <w:style w:type="character" w:styleId="af6">
    <w:name w:val="Strong"/>
    <w:qFormat/>
    <w:rsid w:val="00485DBA"/>
    <w:rPr>
      <w:b/>
      <w:bCs/>
      <w:spacing w:val="0"/>
    </w:rPr>
  </w:style>
  <w:style w:type="paragraph" w:customStyle="1" w:styleId="af7">
    <w:name w:val="Содержимое таблицы"/>
    <w:basedOn w:val="a"/>
    <w:rsid w:val="00485DBA"/>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character" w:customStyle="1" w:styleId="12">
    <w:name w:val="Основной шрифт абзаца1"/>
    <w:rsid w:val="00E97F18"/>
  </w:style>
  <w:style w:type="paragraph" w:customStyle="1" w:styleId="13">
    <w:name w:val="Обычный1"/>
    <w:rsid w:val="00435A17"/>
    <w:pPr>
      <w:widowControl w:val="0"/>
      <w:suppressAutoHyphens/>
      <w:spacing w:after="0" w:line="100" w:lineRule="atLeast"/>
      <w:textAlignment w:val="baseline"/>
    </w:pPr>
    <w:rPr>
      <w:rFonts w:ascii="Times New Roman" w:eastAsia="Lucida Sans Unicode" w:hAnsi="Times New Roman" w:cs="Mangal"/>
      <w:kern w:val="1"/>
      <w:sz w:val="24"/>
      <w:szCs w:val="24"/>
      <w:lang w:eastAsia="hi-IN" w:bidi="hi-IN"/>
    </w:rPr>
  </w:style>
  <w:style w:type="paragraph" w:customStyle="1" w:styleId="af8">
    <w:name w:val="?????????? ???????"/>
    <w:basedOn w:val="a"/>
    <w:rsid w:val="00D17125"/>
    <w:pPr>
      <w:widowControl w:val="0"/>
      <w:suppressLineNumbers/>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1"/>
      <w:sz w:val="24"/>
      <w:szCs w:val="20"/>
      <w:lang w:eastAsia="ru-RU"/>
    </w:rPr>
  </w:style>
  <w:style w:type="paragraph" w:customStyle="1" w:styleId="af9">
    <w:name w:val=" Знак Знак Знак Знак Знак Знак Знак Знак Знак"/>
    <w:basedOn w:val="a"/>
    <w:rsid w:val="009E54DF"/>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Style4">
    <w:name w:val="Style4"/>
    <w:basedOn w:val="a"/>
    <w:rsid w:val="00B06D36"/>
    <w:pPr>
      <w:widowControl w:val="0"/>
      <w:autoSpaceDE w:val="0"/>
      <w:autoSpaceDN w:val="0"/>
      <w:adjustRightInd w:val="0"/>
      <w:spacing w:after="0" w:line="310" w:lineRule="exact"/>
    </w:pPr>
    <w:rPr>
      <w:rFonts w:ascii="Sylfaen" w:eastAsia="Times New Roman" w:hAnsi="Sylfaen" w:cs="Times New Roman"/>
      <w:sz w:val="24"/>
      <w:szCs w:val="24"/>
      <w:lang w:eastAsia="ru-RU"/>
    </w:rPr>
  </w:style>
  <w:style w:type="paragraph" w:customStyle="1" w:styleId="Style5">
    <w:name w:val="Style5"/>
    <w:basedOn w:val="a"/>
    <w:rsid w:val="00B06D36"/>
    <w:pPr>
      <w:widowControl w:val="0"/>
      <w:autoSpaceDE w:val="0"/>
      <w:autoSpaceDN w:val="0"/>
      <w:adjustRightInd w:val="0"/>
      <w:spacing w:after="0" w:line="312" w:lineRule="exact"/>
      <w:ind w:firstLine="725"/>
      <w:jc w:val="both"/>
    </w:pPr>
    <w:rPr>
      <w:rFonts w:ascii="Sylfaen" w:eastAsia="Times New Roman" w:hAnsi="Sylfaen" w:cs="Times New Roman"/>
      <w:sz w:val="24"/>
      <w:szCs w:val="24"/>
      <w:lang w:eastAsia="ru-RU"/>
    </w:rPr>
  </w:style>
  <w:style w:type="paragraph" w:customStyle="1" w:styleId="Style8">
    <w:name w:val="Style8"/>
    <w:basedOn w:val="a"/>
    <w:rsid w:val="00B06D36"/>
    <w:pPr>
      <w:widowControl w:val="0"/>
      <w:autoSpaceDE w:val="0"/>
      <w:autoSpaceDN w:val="0"/>
      <w:adjustRightInd w:val="0"/>
      <w:spacing w:after="0" w:line="312" w:lineRule="exact"/>
      <w:ind w:firstLine="682"/>
      <w:jc w:val="both"/>
    </w:pPr>
    <w:rPr>
      <w:rFonts w:ascii="Sylfaen" w:eastAsia="Times New Roman" w:hAnsi="Sylfaen" w:cs="Times New Roman"/>
      <w:sz w:val="24"/>
      <w:szCs w:val="24"/>
      <w:lang w:eastAsia="ru-RU"/>
    </w:rPr>
  </w:style>
  <w:style w:type="paragraph" w:customStyle="1" w:styleId="Style11">
    <w:name w:val="Style11"/>
    <w:basedOn w:val="a"/>
    <w:rsid w:val="00B06D36"/>
    <w:pPr>
      <w:widowControl w:val="0"/>
      <w:autoSpaceDE w:val="0"/>
      <w:autoSpaceDN w:val="0"/>
      <w:adjustRightInd w:val="0"/>
      <w:spacing w:after="0" w:line="302" w:lineRule="exact"/>
      <w:jc w:val="both"/>
    </w:pPr>
    <w:rPr>
      <w:rFonts w:ascii="Sylfaen" w:eastAsia="Times New Roman" w:hAnsi="Sylfaen" w:cs="Times New Roman"/>
      <w:sz w:val="24"/>
      <w:szCs w:val="24"/>
      <w:lang w:eastAsia="ru-RU"/>
    </w:rPr>
  </w:style>
  <w:style w:type="paragraph" w:customStyle="1" w:styleId="Style15">
    <w:name w:val="Style15"/>
    <w:basedOn w:val="a"/>
    <w:rsid w:val="00B06D36"/>
    <w:pPr>
      <w:widowControl w:val="0"/>
      <w:autoSpaceDE w:val="0"/>
      <w:autoSpaceDN w:val="0"/>
      <w:adjustRightInd w:val="0"/>
      <w:spacing w:after="0" w:line="302" w:lineRule="exact"/>
      <w:ind w:firstLine="1104"/>
      <w:jc w:val="both"/>
    </w:pPr>
    <w:rPr>
      <w:rFonts w:ascii="Sylfaen" w:eastAsia="Times New Roman" w:hAnsi="Sylfaen" w:cs="Times New Roman"/>
      <w:sz w:val="24"/>
      <w:szCs w:val="24"/>
      <w:lang w:eastAsia="ru-RU"/>
    </w:rPr>
  </w:style>
  <w:style w:type="paragraph" w:customStyle="1" w:styleId="Style9">
    <w:name w:val="Style9"/>
    <w:basedOn w:val="a"/>
    <w:rsid w:val="00B06D36"/>
    <w:pPr>
      <w:widowControl w:val="0"/>
      <w:autoSpaceDE w:val="0"/>
      <w:autoSpaceDN w:val="0"/>
      <w:adjustRightInd w:val="0"/>
      <w:spacing w:after="0" w:line="307" w:lineRule="exact"/>
      <w:ind w:firstLine="672"/>
    </w:pPr>
    <w:rPr>
      <w:rFonts w:ascii="Sylfaen" w:eastAsia="Times New Roman" w:hAnsi="Sylfaen" w:cs="Times New Roman"/>
      <w:sz w:val="24"/>
      <w:szCs w:val="24"/>
      <w:lang w:eastAsia="ru-RU"/>
    </w:rPr>
  </w:style>
  <w:style w:type="paragraph" w:customStyle="1" w:styleId="Style10">
    <w:name w:val="Style10"/>
    <w:basedOn w:val="a"/>
    <w:rsid w:val="00B06D36"/>
    <w:pPr>
      <w:widowControl w:val="0"/>
      <w:autoSpaceDE w:val="0"/>
      <w:autoSpaceDN w:val="0"/>
      <w:adjustRightInd w:val="0"/>
      <w:spacing w:after="0" w:line="317" w:lineRule="exact"/>
      <w:jc w:val="both"/>
    </w:pPr>
    <w:rPr>
      <w:rFonts w:ascii="Sylfaen" w:eastAsia="Times New Roman" w:hAnsi="Sylfaen" w:cs="Times New Roman"/>
      <w:sz w:val="24"/>
      <w:szCs w:val="24"/>
      <w:lang w:eastAsia="ru-RU"/>
    </w:rPr>
  </w:style>
  <w:style w:type="character" w:customStyle="1" w:styleId="FontStyle19">
    <w:name w:val="Font Style19"/>
    <w:basedOn w:val="a0"/>
    <w:rsid w:val="00B06D36"/>
    <w:rPr>
      <w:rFonts w:ascii="Sylfaen" w:hAnsi="Sylfaen" w:cs="Sylfaen" w:hint="default"/>
      <w:sz w:val="24"/>
      <w:szCs w:val="24"/>
    </w:rPr>
  </w:style>
  <w:style w:type="character" w:customStyle="1" w:styleId="FontStyle20">
    <w:name w:val="Font Style20"/>
    <w:basedOn w:val="a0"/>
    <w:rsid w:val="00B06D36"/>
    <w:rPr>
      <w:rFonts w:ascii="Sylfaen" w:hAnsi="Sylfaen" w:cs="Sylfaen" w:hint="default"/>
      <w:b/>
      <w:bCs/>
      <w:sz w:val="24"/>
      <w:szCs w:val="24"/>
    </w:rPr>
  </w:style>
  <w:style w:type="paragraph" w:customStyle="1" w:styleId="Style13">
    <w:name w:val="Style13"/>
    <w:basedOn w:val="a"/>
    <w:rsid w:val="00B06D36"/>
    <w:pPr>
      <w:widowControl w:val="0"/>
      <w:autoSpaceDE w:val="0"/>
      <w:autoSpaceDN w:val="0"/>
      <w:adjustRightInd w:val="0"/>
      <w:spacing w:after="0" w:line="305" w:lineRule="exact"/>
      <w:ind w:firstLine="926"/>
      <w:jc w:val="both"/>
    </w:pPr>
    <w:rPr>
      <w:rFonts w:ascii="Sylfaen" w:eastAsia="Times New Roman" w:hAnsi="Sylfaen" w:cs="Times New Roman"/>
      <w:sz w:val="24"/>
      <w:szCs w:val="24"/>
      <w:lang w:eastAsia="ru-RU"/>
    </w:rPr>
  </w:style>
  <w:style w:type="paragraph" w:customStyle="1" w:styleId="Style16">
    <w:name w:val="Style16"/>
    <w:basedOn w:val="a"/>
    <w:rsid w:val="00B06D36"/>
    <w:pPr>
      <w:widowControl w:val="0"/>
      <w:autoSpaceDE w:val="0"/>
      <w:autoSpaceDN w:val="0"/>
      <w:adjustRightInd w:val="0"/>
      <w:spacing w:after="0" w:line="302" w:lineRule="exact"/>
      <w:ind w:firstLine="802"/>
    </w:pPr>
    <w:rPr>
      <w:rFonts w:ascii="Sylfaen" w:eastAsia="Times New Roman" w:hAnsi="Sylfaen" w:cs="Times New Roman"/>
      <w:sz w:val="24"/>
      <w:szCs w:val="24"/>
      <w:lang w:eastAsia="ru-RU"/>
    </w:rPr>
  </w:style>
  <w:style w:type="character" w:customStyle="1" w:styleId="FontStyle21">
    <w:name w:val="Font Style21"/>
    <w:basedOn w:val="a0"/>
    <w:rsid w:val="00B06D36"/>
    <w:rPr>
      <w:rFonts w:ascii="Sylfaen" w:hAnsi="Sylfaen" w:cs="Sylfaen" w:hint="default"/>
      <w:b/>
      <w:bCs/>
      <w:i/>
      <w:iCs/>
      <w:spacing w:val="10"/>
      <w:sz w:val="22"/>
      <w:szCs w:val="22"/>
    </w:rPr>
  </w:style>
  <w:style w:type="character" w:customStyle="1" w:styleId="FontStyle26">
    <w:name w:val="Font Style26"/>
    <w:basedOn w:val="a0"/>
    <w:rsid w:val="00B06D36"/>
    <w:rPr>
      <w:rFonts w:ascii="Sylfaen" w:hAnsi="Sylfaen" w:cs="Sylfaen" w:hint="default"/>
      <w:b/>
      <w:bCs/>
      <w:spacing w:val="-20"/>
      <w:sz w:val="22"/>
      <w:szCs w:val="22"/>
    </w:rPr>
  </w:style>
  <w:style w:type="character" w:customStyle="1" w:styleId="NoSpacingChar0">
    <w:name w:val="No Spacing Char Знак"/>
    <w:locked/>
    <w:rsid w:val="00B06D36"/>
    <w:rPr>
      <w:sz w:val="24"/>
      <w:szCs w:val="24"/>
      <w:lang w:eastAsia="en-US"/>
    </w:rPr>
  </w:style>
</w:styles>
</file>

<file path=word/webSettings.xml><?xml version="1.0" encoding="utf-8"?>
<w:webSettings xmlns:r="http://schemas.openxmlformats.org/officeDocument/2006/relationships" xmlns:w="http://schemas.openxmlformats.org/wordprocessingml/2006/main">
  <w:divs>
    <w:div w:id="407701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55D3D3-F037-4B2F-9042-FB49A4D5D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357</TotalTime>
  <Pages>96</Pages>
  <Words>24390</Words>
  <Characters>139026</Characters>
  <Application>Microsoft Office Word</Application>
  <DocSecurity>0</DocSecurity>
  <Lines>1158</Lines>
  <Paragraphs>326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163090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Беседина</dc:creator>
  <cp:lastModifiedBy>Admin</cp:lastModifiedBy>
  <cp:revision>174</cp:revision>
  <cp:lastPrinted>2016-04-27T12:15:00Z</cp:lastPrinted>
  <dcterms:created xsi:type="dcterms:W3CDTF">2016-03-04T05:43:00Z</dcterms:created>
  <dcterms:modified xsi:type="dcterms:W3CDTF">2016-05-12T05:07:00Z</dcterms:modified>
</cp:coreProperties>
</file>